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95B" w:rsidRPr="0011095B" w:rsidRDefault="0011095B" w:rsidP="0011095B">
      <w:pPr>
        <w:shd w:val="clear" w:color="auto" w:fill="FFFFFF"/>
        <w:suppressAutoHyphens/>
        <w:jc w:val="center"/>
        <w:rPr>
          <w:b/>
          <w:spacing w:val="-1"/>
          <w:sz w:val="32"/>
          <w:szCs w:val="32"/>
          <w:lang w:val="uk-UA" w:eastAsia="ar-SA"/>
        </w:rPr>
      </w:pPr>
      <w:r w:rsidRPr="0011095B">
        <w:rPr>
          <w:b/>
          <w:noProof/>
          <w:sz w:val="28"/>
          <w:szCs w:val="28"/>
          <w:lang w:val="uk-UA" w:eastAsia="uk-UA"/>
        </w:rPr>
        <w:drawing>
          <wp:inline distT="0" distB="0" distL="0" distR="0" wp14:anchorId="6C959323" wp14:editId="413A8ACB">
            <wp:extent cx="525780" cy="693420"/>
            <wp:effectExtent l="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11095B" w:rsidRPr="0011095B" w:rsidRDefault="0011095B" w:rsidP="0011095B">
      <w:pPr>
        <w:tabs>
          <w:tab w:val="center" w:pos="4931"/>
        </w:tabs>
        <w:suppressAutoHyphens/>
        <w:spacing w:line="200" w:lineRule="atLeast"/>
        <w:jc w:val="center"/>
        <w:rPr>
          <w:b/>
          <w:bCs/>
          <w:color w:val="000000"/>
          <w:sz w:val="32"/>
          <w:szCs w:val="32"/>
          <w:lang w:val="uk-UA" w:eastAsia="ar-SA"/>
        </w:rPr>
      </w:pPr>
      <w:r w:rsidRPr="0011095B">
        <w:rPr>
          <w:b/>
          <w:bCs/>
          <w:color w:val="000000"/>
          <w:sz w:val="32"/>
          <w:szCs w:val="32"/>
          <w:lang w:val="uk-UA" w:eastAsia="ar-SA"/>
        </w:rPr>
        <w:t>АНАНЬЇВСЬКА МІСЬКА РАДА</w:t>
      </w:r>
    </w:p>
    <w:p w:rsidR="0011095B" w:rsidRPr="0011095B" w:rsidRDefault="0011095B" w:rsidP="0011095B">
      <w:pPr>
        <w:suppressAutoHyphens/>
        <w:spacing w:line="200" w:lineRule="atLeast"/>
        <w:jc w:val="center"/>
        <w:rPr>
          <w:b/>
          <w:bCs/>
          <w:color w:val="000000"/>
          <w:sz w:val="30"/>
          <w:szCs w:val="30"/>
          <w:lang w:val="uk-UA" w:eastAsia="ar-SA"/>
        </w:rPr>
      </w:pPr>
      <w:r w:rsidRPr="0011095B">
        <w:rPr>
          <w:b/>
          <w:bCs/>
          <w:color w:val="000000"/>
          <w:sz w:val="30"/>
          <w:szCs w:val="30"/>
          <w:lang w:val="uk-UA" w:eastAsia="ar-SA"/>
        </w:rPr>
        <w:t>РІШЕННЯ</w:t>
      </w:r>
    </w:p>
    <w:p w:rsidR="0011095B" w:rsidRPr="0011095B" w:rsidRDefault="0011095B" w:rsidP="0011095B">
      <w:pPr>
        <w:suppressAutoHyphens/>
        <w:jc w:val="center"/>
        <w:rPr>
          <w:lang w:val="uk-UA" w:eastAsia="ar-SA"/>
        </w:rPr>
      </w:pPr>
      <w:proofErr w:type="spellStart"/>
      <w:r w:rsidRPr="0011095B">
        <w:rPr>
          <w:lang w:val="uk-UA" w:eastAsia="ar-SA"/>
        </w:rPr>
        <w:t>Ананьїв</w:t>
      </w:r>
      <w:proofErr w:type="spellEnd"/>
    </w:p>
    <w:p w:rsidR="0011095B" w:rsidRPr="0011095B" w:rsidRDefault="0011095B" w:rsidP="0011095B">
      <w:pPr>
        <w:rPr>
          <w:rFonts w:eastAsia="Calibri"/>
          <w:sz w:val="28"/>
          <w:szCs w:val="28"/>
          <w:lang w:val="uk-UA" w:eastAsia="ar-SA"/>
        </w:rPr>
      </w:pPr>
    </w:p>
    <w:p w:rsidR="0011095B" w:rsidRPr="0011095B" w:rsidRDefault="0011095B" w:rsidP="0011095B">
      <w:pPr>
        <w:suppressAutoHyphens/>
        <w:jc w:val="both"/>
        <w:rPr>
          <w:bCs/>
          <w:sz w:val="28"/>
          <w:szCs w:val="28"/>
          <w:lang w:val="uk-UA" w:eastAsia="en-US"/>
        </w:rPr>
      </w:pPr>
      <w:r w:rsidRPr="0011095B">
        <w:rPr>
          <w:bCs/>
          <w:sz w:val="28"/>
          <w:szCs w:val="28"/>
          <w:lang w:val="uk-UA" w:eastAsia="ar-SA"/>
        </w:rPr>
        <w:t xml:space="preserve">14 листопада </w:t>
      </w:r>
      <w:r w:rsidRPr="0011095B">
        <w:rPr>
          <w:bCs/>
          <w:sz w:val="28"/>
          <w:szCs w:val="28"/>
          <w:lang w:val="uk-UA" w:eastAsia="en-US"/>
        </w:rPr>
        <w:t>2025 року</w:t>
      </w:r>
      <w:r w:rsidRPr="0011095B">
        <w:rPr>
          <w:bCs/>
          <w:sz w:val="28"/>
          <w:szCs w:val="28"/>
          <w:lang w:val="uk-UA" w:eastAsia="en-US"/>
        </w:rPr>
        <w:tab/>
      </w:r>
      <w:r w:rsidRPr="0011095B">
        <w:rPr>
          <w:bCs/>
          <w:sz w:val="28"/>
          <w:szCs w:val="28"/>
          <w:lang w:val="uk-UA" w:eastAsia="en-US"/>
        </w:rPr>
        <w:tab/>
      </w:r>
      <w:r w:rsidRPr="0011095B">
        <w:rPr>
          <w:bCs/>
          <w:sz w:val="28"/>
          <w:szCs w:val="28"/>
          <w:lang w:val="uk-UA" w:eastAsia="en-US"/>
        </w:rPr>
        <w:tab/>
      </w:r>
      <w:r w:rsidRPr="0011095B">
        <w:rPr>
          <w:bCs/>
          <w:sz w:val="28"/>
          <w:szCs w:val="28"/>
          <w:lang w:val="uk-UA" w:eastAsia="en-US"/>
        </w:rPr>
        <w:tab/>
      </w:r>
      <w:r w:rsidRPr="0011095B">
        <w:rPr>
          <w:bCs/>
          <w:sz w:val="28"/>
          <w:szCs w:val="28"/>
          <w:lang w:val="uk-UA" w:eastAsia="en-US"/>
        </w:rPr>
        <w:tab/>
      </w:r>
      <w:bookmarkStart w:id="0" w:name="_GoBack"/>
      <w:bookmarkEnd w:id="0"/>
      <w:r w:rsidRPr="0011095B">
        <w:rPr>
          <w:bCs/>
          <w:sz w:val="28"/>
          <w:szCs w:val="28"/>
          <w:lang w:val="uk-UA" w:eastAsia="en-US"/>
        </w:rPr>
        <w:tab/>
      </w:r>
      <w:r w:rsidRPr="0011095B">
        <w:rPr>
          <w:bCs/>
          <w:sz w:val="28"/>
          <w:szCs w:val="28"/>
          <w:lang w:val="uk-UA" w:eastAsia="en-US"/>
        </w:rPr>
        <w:tab/>
        <w:t xml:space="preserve">           № 180</w:t>
      </w:r>
      <w:r>
        <w:rPr>
          <w:bCs/>
          <w:sz w:val="28"/>
          <w:szCs w:val="28"/>
          <w:lang w:val="uk-UA" w:eastAsia="en-US"/>
        </w:rPr>
        <w:t>4</w:t>
      </w:r>
      <w:r w:rsidRPr="0011095B">
        <w:rPr>
          <w:bCs/>
          <w:sz w:val="28"/>
          <w:szCs w:val="28"/>
          <w:lang w:val="uk-UA" w:eastAsia="en-US"/>
        </w:rPr>
        <w:t>-</w:t>
      </w:r>
      <w:r w:rsidRPr="0011095B">
        <w:rPr>
          <w:bCs/>
          <w:sz w:val="28"/>
          <w:szCs w:val="28"/>
          <w:lang w:val="en-US" w:eastAsia="en-US"/>
        </w:rPr>
        <w:t>V</w:t>
      </w:r>
      <w:r w:rsidRPr="0011095B">
        <w:rPr>
          <w:bCs/>
          <w:sz w:val="28"/>
          <w:szCs w:val="28"/>
          <w:lang w:val="uk-UA" w:eastAsia="en-US"/>
        </w:rPr>
        <w:t>ІІІ</w:t>
      </w:r>
    </w:p>
    <w:p w:rsidR="003D3C00" w:rsidRPr="0011095B" w:rsidRDefault="003D3C00" w:rsidP="003D3C00">
      <w:pPr>
        <w:widowControl w:val="0"/>
        <w:autoSpaceDE w:val="0"/>
        <w:autoSpaceDN w:val="0"/>
        <w:adjustRightInd w:val="0"/>
        <w:ind w:firstLine="708"/>
        <w:jc w:val="center"/>
        <w:rPr>
          <w:rFonts w:cs="Arial"/>
          <w:b/>
          <w:color w:val="FF0000"/>
          <w:sz w:val="28"/>
          <w:szCs w:val="28"/>
          <w:lang w:val="uk-UA"/>
        </w:rPr>
      </w:pPr>
    </w:p>
    <w:p w:rsidR="003D3C00" w:rsidRPr="0011095B" w:rsidRDefault="003D3C00" w:rsidP="000A2361">
      <w:pPr>
        <w:widowControl w:val="0"/>
        <w:autoSpaceDE w:val="0"/>
        <w:autoSpaceDN w:val="0"/>
        <w:adjustRightInd w:val="0"/>
        <w:jc w:val="center"/>
        <w:rPr>
          <w:rFonts w:cs="Arial"/>
          <w:b/>
          <w:sz w:val="28"/>
          <w:szCs w:val="28"/>
          <w:lang w:val="uk-UA"/>
        </w:rPr>
      </w:pPr>
      <w:bookmarkStart w:id="1" w:name="n1105"/>
      <w:bookmarkEnd w:id="1"/>
      <w:r w:rsidRPr="0011095B">
        <w:rPr>
          <w:rFonts w:cs="Arial"/>
          <w:b/>
          <w:sz w:val="28"/>
          <w:szCs w:val="28"/>
          <w:lang w:val="uk-UA"/>
        </w:rPr>
        <w:t xml:space="preserve">Про дострокове припинення повноважень депутата Ананьївської міської ради восьмого </w:t>
      </w:r>
      <w:r w:rsidR="00ED334C" w:rsidRPr="0011095B">
        <w:rPr>
          <w:rFonts w:cs="Arial"/>
          <w:b/>
          <w:sz w:val="28"/>
          <w:szCs w:val="28"/>
          <w:lang w:val="uk-UA"/>
        </w:rPr>
        <w:t>скликання</w:t>
      </w:r>
      <w:r w:rsidRPr="0011095B">
        <w:rPr>
          <w:rFonts w:cs="Arial"/>
          <w:b/>
          <w:sz w:val="28"/>
          <w:szCs w:val="28"/>
          <w:lang w:val="uk-UA"/>
        </w:rPr>
        <w:t xml:space="preserve"> Приступи Марини Олександрівни</w:t>
      </w:r>
    </w:p>
    <w:p w:rsidR="003D3C00" w:rsidRPr="0011095B" w:rsidRDefault="003D3C00" w:rsidP="003D3C00">
      <w:pPr>
        <w:widowControl w:val="0"/>
        <w:autoSpaceDE w:val="0"/>
        <w:autoSpaceDN w:val="0"/>
        <w:adjustRightInd w:val="0"/>
        <w:jc w:val="center"/>
        <w:rPr>
          <w:rFonts w:cs="Arial"/>
          <w:b/>
          <w:sz w:val="28"/>
          <w:szCs w:val="28"/>
          <w:lang w:val="uk-UA"/>
        </w:rPr>
      </w:pPr>
    </w:p>
    <w:p w:rsidR="003D3C00" w:rsidRPr="0011095B" w:rsidRDefault="003D3C00" w:rsidP="003D3C00">
      <w:pPr>
        <w:tabs>
          <w:tab w:val="left" w:pos="709"/>
        </w:tabs>
        <w:ind w:firstLine="709"/>
        <w:jc w:val="both"/>
        <w:rPr>
          <w:rFonts w:eastAsia="Calibri"/>
          <w:sz w:val="28"/>
          <w:szCs w:val="22"/>
          <w:lang w:val="uk-UA" w:eastAsia="en-US"/>
        </w:rPr>
      </w:pPr>
      <w:r w:rsidRPr="0011095B">
        <w:rPr>
          <w:rFonts w:eastAsia="Calibri"/>
          <w:sz w:val="28"/>
          <w:szCs w:val="28"/>
          <w:lang w:val="uk-UA" w:eastAsia="en-US"/>
        </w:rPr>
        <w:t xml:space="preserve">Відповідно до пункту 14 частини першої статті 26 Закону України «Про місцеве самоврядування в Україні», пункту 2 частини другої статті 5 Закону України «Про статус депутатів місцевих рад», враховуючи особисту заяву депутата Приступи Марини Олександрівни від </w:t>
      </w:r>
      <w:r w:rsidR="004610A9" w:rsidRPr="0011095B">
        <w:rPr>
          <w:rFonts w:eastAsia="Calibri"/>
          <w:sz w:val="28"/>
          <w:szCs w:val="28"/>
          <w:lang w:val="uk-UA" w:eastAsia="en-US"/>
        </w:rPr>
        <w:t>12</w:t>
      </w:r>
      <w:r w:rsidRPr="0011095B">
        <w:rPr>
          <w:rFonts w:eastAsia="Calibri"/>
          <w:sz w:val="28"/>
          <w:szCs w:val="28"/>
          <w:lang w:val="uk-UA" w:eastAsia="en-US"/>
        </w:rPr>
        <w:t xml:space="preserve">.11.2025 року про дострокове припинення ним депутатських повноважень, </w:t>
      </w:r>
      <w:r w:rsidRPr="0011095B">
        <w:rPr>
          <w:rFonts w:eastAsia="Calibri"/>
          <w:sz w:val="28"/>
          <w:szCs w:val="22"/>
          <w:lang w:val="uk-UA" w:eastAsia="en-US"/>
        </w:rPr>
        <w:t xml:space="preserve">висновки та рекомендації постійної комісії Ананьївської міської ради з </w:t>
      </w:r>
      <w:r w:rsidRPr="0011095B">
        <w:rPr>
          <w:rFonts w:eastAsia="Calibri"/>
          <w:sz w:val="28"/>
          <w:szCs w:val="28"/>
          <w:lang w:val="uk-UA" w:eastAsia="en-US"/>
        </w:rPr>
        <w:t>питань прав людини, законності, депутатської діяльності, етики та регламенту</w:t>
      </w:r>
      <w:r w:rsidRPr="0011095B">
        <w:rPr>
          <w:rFonts w:eastAsia="Calibri"/>
          <w:sz w:val="28"/>
          <w:szCs w:val="22"/>
          <w:lang w:val="uk-UA" w:eastAsia="en-US"/>
        </w:rPr>
        <w:t>, Ананьївська міська рада</w:t>
      </w:r>
    </w:p>
    <w:p w:rsidR="003D3C00" w:rsidRDefault="003D3C00" w:rsidP="003D3C00">
      <w:pPr>
        <w:widowControl w:val="0"/>
        <w:autoSpaceDE w:val="0"/>
        <w:autoSpaceDN w:val="0"/>
        <w:adjustRightInd w:val="0"/>
        <w:ind w:firstLine="709"/>
        <w:jc w:val="both"/>
        <w:rPr>
          <w:rFonts w:cs="Arial"/>
          <w:spacing w:val="-8"/>
          <w:lang w:val="uk-UA"/>
        </w:rPr>
      </w:pPr>
    </w:p>
    <w:p w:rsidR="003D3C00" w:rsidRDefault="003D3C00" w:rsidP="003D3C00">
      <w:pPr>
        <w:widowControl w:val="0"/>
        <w:autoSpaceDE w:val="0"/>
        <w:autoSpaceDN w:val="0"/>
        <w:adjustRightInd w:val="0"/>
        <w:rPr>
          <w:rFonts w:cs="Arial"/>
          <w:b/>
          <w:sz w:val="28"/>
          <w:szCs w:val="28"/>
          <w:lang w:val="uk-UA"/>
        </w:rPr>
      </w:pPr>
      <w:r>
        <w:rPr>
          <w:rFonts w:cs="Arial"/>
          <w:b/>
          <w:sz w:val="28"/>
          <w:szCs w:val="28"/>
          <w:lang w:val="uk-UA"/>
        </w:rPr>
        <w:t>ВИРІШИЛА:</w:t>
      </w:r>
    </w:p>
    <w:p w:rsidR="003D3C00" w:rsidRDefault="003D3C00" w:rsidP="00006A91">
      <w:pPr>
        <w:widowControl w:val="0"/>
        <w:tabs>
          <w:tab w:val="left" w:pos="851"/>
          <w:tab w:val="left" w:pos="993"/>
        </w:tabs>
        <w:autoSpaceDE w:val="0"/>
        <w:autoSpaceDN w:val="0"/>
        <w:adjustRightInd w:val="0"/>
        <w:ind w:firstLine="709"/>
        <w:rPr>
          <w:rFonts w:cs="Arial"/>
          <w:b/>
          <w:szCs w:val="28"/>
          <w:lang w:val="uk-UA"/>
        </w:rPr>
      </w:pPr>
    </w:p>
    <w:p w:rsidR="003D3C00" w:rsidRDefault="003D3C00" w:rsidP="00006A91">
      <w:pPr>
        <w:pStyle w:val="a4"/>
        <w:numPr>
          <w:ilvl w:val="0"/>
          <w:numId w:val="10"/>
        </w:numPr>
        <w:tabs>
          <w:tab w:val="left" w:pos="851"/>
          <w:tab w:val="left" w:pos="993"/>
        </w:tabs>
        <w:ind w:left="0" w:firstLine="709"/>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Достроково припинити повноваження депутата Ананьївської міської ради </w:t>
      </w:r>
      <w:r>
        <w:rPr>
          <w:rFonts w:ascii="Times New Roman" w:eastAsia="Arial" w:hAnsi="Times New Roman" w:cs="Times New Roman"/>
          <w:bCs/>
          <w:color w:val="000000"/>
          <w:sz w:val="28"/>
          <w:szCs w:val="28"/>
          <w:lang w:val="uk-UA" w:eastAsia="uk-UA" w:bidi="uk-UA"/>
        </w:rPr>
        <w:t>восьмого скликання</w:t>
      </w:r>
      <w:r>
        <w:rPr>
          <w:rFonts w:ascii="Times New Roman" w:eastAsia="Arial" w:hAnsi="Times New Roman" w:cs="Times New Roman"/>
          <w:b/>
          <w:bCs/>
          <w:color w:val="000000"/>
          <w:sz w:val="28"/>
          <w:szCs w:val="28"/>
          <w:lang w:val="uk-UA" w:eastAsia="uk-UA" w:bidi="uk-UA"/>
        </w:rPr>
        <w:t xml:space="preserve"> </w:t>
      </w:r>
      <w:r>
        <w:rPr>
          <w:rFonts w:ascii="Times New Roman" w:hAnsi="Times New Roman" w:cs="Times New Roman"/>
          <w:sz w:val="28"/>
          <w:szCs w:val="28"/>
          <w:lang w:val="uk-UA" w:eastAsia="en-US"/>
        </w:rPr>
        <w:t>Приступи Марини Олександрівни у зв’язку з його особистою заявою.</w:t>
      </w:r>
    </w:p>
    <w:p w:rsidR="003D3C00" w:rsidRDefault="003D3C00" w:rsidP="00006A91">
      <w:pPr>
        <w:pStyle w:val="a4"/>
        <w:tabs>
          <w:tab w:val="left" w:pos="851"/>
          <w:tab w:val="left" w:pos="993"/>
        </w:tabs>
        <w:ind w:left="0" w:firstLine="709"/>
        <w:jc w:val="both"/>
        <w:rPr>
          <w:rFonts w:ascii="Times New Roman" w:hAnsi="Times New Roman" w:cs="Times New Roman"/>
          <w:sz w:val="24"/>
          <w:szCs w:val="28"/>
          <w:lang w:val="uk-UA" w:eastAsia="en-US"/>
        </w:rPr>
      </w:pPr>
    </w:p>
    <w:p w:rsidR="003D3C00" w:rsidRDefault="003D3C00" w:rsidP="00006A91">
      <w:pPr>
        <w:pStyle w:val="a4"/>
        <w:numPr>
          <w:ilvl w:val="0"/>
          <w:numId w:val="10"/>
        </w:numPr>
        <w:tabs>
          <w:tab w:val="left" w:pos="851"/>
          <w:tab w:val="left" w:pos="993"/>
        </w:tabs>
        <w:ind w:left="0" w:firstLine="709"/>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 xml:space="preserve">Вивести депутата Ананьївської міської ради </w:t>
      </w:r>
      <w:r>
        <w:rPr>
          <w:rFonts w:ascii="Times New Roman" w:eastAsia="Arial" w:hAnsi="Times New Roman" w:cs="Times New Roman"/>
          <w:bCs/>
          <w:color w:val="000000"/>
          <w:sz w:val="28"/>
          <w:szCs w:val="28"/>
          <w:lang w:val="uk-UA" w:eastAsia="uk-UA" w:bidi="uk-UA"/>
        </w:rPr>
        <w:t>восьмого скликання</w:t>
      </w:r>
      <w:r>
        <w:rPr>
          <w:rFonts w:ascii="Times New Roman" w:hAnsi="Times New Roman" w:cs="Times New Roman"/>
          <w:sz w:val="28"/>
          <w:szCs w:val="28"/>
          <w:lang w:val="uk-UA" w:eastAsia="en-US"/>
        </w:rPr>
        <w:t xml:space="preserve"> Приступу М.О. зі складу постійної комісії Ананьївської міської ради з гуманітарних питань.</w:t>
      </w:r>
    </w:p>
    <w:p w:rsidR="003D3C00" w:rsidRDefault="003D3C00" w:rsidP="00006A91">
      <w:pPr>
        <w:pStyle w:val="a4"/>
        <w:tabs>
          <w:tab w:val="left" w:pos="851"/>
          <w:tab w:val="left" w:pos="993"/>
        </w:tabs>
        <w:ind w:left="0" w:firstLine="709"/>
        <w:jc w:val="both"/>
        <w:rPr>
          <w:rFonts w:ascii="Times New Roman" w:hAnsi="Times New Roman" w:cs="Times New Roman"/>
          <w:sz w:val="24"/>
          <w:szCs w:val="28"/>
          <w:lang w:val="uk-UA" w:eastAsia="en-US"/>
        </w:rPr>
      </w:pPr>
    </w:p>
    <w:p w:rsidR="003D3C00" w:rsidRDefault="003D3C00" w:rsidP="00006A91">
      <w:pPr>
        <w:tabs>
          <w:tab w:val="left" w:pos="851"/>
          <w:tab w:val="left" w:pos="993"/>
        </w:tabs>
        <w:ind w:firstLine="709"/>
        <w:jc w:val="both"/>
        <w:rPr>
          <w:sz w:val="28"/>
          <w:szCs w:val="28"/>
          <w:lang w:val="uk-UA" w:eastAsia="en-US"/>
        </w:rPr>
      </w:pPr>
      <w:r>
        <w:rPr>
          <w:sz w:val="28"/>
          <w:szCs w:val="28"/>
          <w:lang w:val="uk-UA" w:eastAsia="en-US"/>
        </w:rPr>
        <w:t>3.</w:t>
      </w:r>
      <w:r>
        <w:rPr>
          <w:sz w:val="28"/>
          <w:szCs w:val="28"/>
          <w:lang w:val="uk-UA" w:eastAsia="en-US"/>
        </w:rPr>
        <w:tab/>
        <w:t xml:space="preserve">Направити дане рішення </w:t>
      </w:r>
      <w:proofErr w:type="spellStart"/>
      <w:r>
        <w:rPr>
          <w:sz w:val="28"/>
          <w:szCs w:val="28"/>
          <w:lang w:val="uk-UA" w:eastAsia="en-US"/>
        </w:rPr>
        <w:t>Ананьївській</w:t>
      </w:r>
      <w:proofErr w:type="spellEnd"/>
      <w:r>
        <w:rPr>
          <w:sz w:val="28"/>
          <w:szCs w:val="28"/>
          <w:lang w:val="uk-UA" w:eastAsia="en-US"/>
        </w:rPr>
        <w:t xml:space="preserve"> міській територіальній виборчій комісії Подільського району Одеської області.</w:t>
      </w:r>
    </w:p>
    <w:p w:rsidR="003D3C00" w:rsidRDefault="003D3C00" w:rsidP="00006A91">
      <w:pPr>
        <w:widowControl w:val="0"/>
        <w:tabs>
          <w:tab w:val="left" w:pos="851"/>
          <w:tab w:val="left" w:pos="993"/>
        </w:tabs>
        <w:autoSpaceDE w:val="0"/>
        <w:autoSpaceDN w:val="0"/>
        <w:adjustRightInd w:val="0"/>
        <w:ind w:firstLine="709"/>
        <w:rPr>
          <w:rFonts w:cs="Arial"/>
          <w:spacing w:val="-8"/>
          <w:lang w:val="uk-UA"/>
        </w:rPr>
      </w:pPr>
    </w:p>
    <w:p w:rsidR="003D3C00" w:rsidRDefault="003D3C00" w:rsidP="00006A91">
      <w:pPr>
        <w:pStyle w:val="a4"/>
        <w:numPr>
          <w:ilvl w:val="0"/>
          <w:numId w:val="11"/>
        </w:numPr>
        <w:tabs>
          <w:tab w:val="left" w:pos="851"/>
          <w:tab w:val="left" w:pos="993"/>
        </w:tabs>
        <w:ind w:left="0" w:firstLine="709"/>
        <w:jc w:val="both"/>
        <w:rPr>
          <w:rFonts w:ascii="Times New Roman" w:hAnsi="Times New Roman" w:cs="Times New Roman"/>
          <w:spacing w:val="-8"/>
          <w:lang w:val="uk-UA"/>
        </w:rPr>
      </w:pPr>
      <w:r>
        <w:rPr>
          <w:rFonts w:ascii="Times New Roman" w:eastAsia="Calibri" w:hAnsi="Times New Roman" w:cs="Times New Roman"/>
          <w:sz w:val="28"/>
          <w:szCs w:val="22"/>
          <w:lang w:val="uk-UA" w:eastAsia="en-US"/>
        </w:rPr>
        <w:t xml:space="preserve">Контроль за виконанням цього рішення покласти на секретаря Ананьївської міської ради Оксану </w:t>
      </w:r>
      <w:proofErr w:type="spellStart"/>
      <w:r>
        <w:rPr>
          <w:rFonts w:ascii="Times New Roman" w:eastAsia="Calibri" w:hAnsi="Times New Roman" w:cs="Times New Roman"/>
          <w:sz w:val="28"/>
          <w:szCs w:val="22"/>
          <w:lang w:val="uk-UA" w:eastAsia="en-US"/>
        </w:rPr>
        <w:t>Глущенко</w:t>
      </w:r>
      <w:proofErr w:type="spellEnd"/>
      <w:r>
        <w:rPr>
          <w:rFonts w:ascii="Times New Roman" w:eastAsia="Calibri" w:hAnsi="Times New Roman" w:cs="Times New Roman"/>
          <w:sz w:val="28"/>
          <w:szCs w:val="22"/>
          <w:lang w:val="uk-UA" w:eastAsia="en-US"/>
        </w:rPr>
        <w:t>.</w:t>
      </w:r>
    </w:p>
    <w:p w:rsidR="003D3C00" w:rsidRDefault="003D3C00" w:rsidP="003D3C00">
      <w:pPr>
        <w:widowControl w:val="0"/>
        <w:tabs>
          <w:tab w:val="left" w:pos="993"/>
        </w:tabs>
        <w:autoSpaceDE w:val="0"/>
        <w:autoSpaceDN w:val="0"/>
        <w:adjustRightInd w:val="0"/>
        <w:rPr>
          <w:rFonts w:cs="Arial"/>
          <w:spacing w:val="-8"/>
          <w:lang w:val="uk-UA"/>
        </w:rPr>
      </w:pPr>
    </w:p>
    <w:p w:rsidR="003D3C00" w:rsidRDefault="003D3C00" w:rsidP="003D3C00">
      <w:pPr>
        <w:widowControl w:val="0"/>
        <w:autoSpaceDE w:val="0"/>
        <w:autoSpaceDN w:val="0"/>
        <w:adjustRightInd w:val="0"/>
        <w:rPr>
          <w:rFonts w:cs="Arial"/>
          <w:spacing w:val="-8"/>
          <w:lang w:val="uk-UA"/>
        </w:rPr>
      </w:pPr>
    </w:p>
    <w:p w:rsidR="003D3C00" w:rsidRDefault="003D3C00" w:rsidP="003D3C00">
      <w:pPr>
        <w:widowControl w:val="0"/>
        <w:autoSpaceDE w:val="0"/>
        <w:autoSpaceDN w:val="0"/>
        <w:adjustRightInd w:val="0"/>
        <w:rPr>
          <w:rFonts w:cs="Arial"/>
          <w:spacing w:val="-8"/>
          <w:lang w:val="uk-UA"/>
        </w:rPr>
      </w:pPr>
    </w:p>
    <w:p w:rsidR="003D3C00" w:rsidRDefault="003D3C00" w:rsidP="003D3C00">
      <w:pPr>
        <w:widowControl w:val="0"/>
        <w:autoSpaceDE w:val="0"/>
        <w:autoSpaceDN w:val="0"/>
        <w:spacing w:line="276" w:lineRule="auto"/>
        <w:rPr>
          <w:b/>
          <w:sz w:val="28"/>
          <w:szCs w:val="28"/>
          <w:lang w:val="uk-UA" w:eastAsia="uk-UA" w:bidi="uk-UA"/>
        </w:rPr>
      </w:pPr>
      <w:r>
        <w:rPr>
          <w:b/>
          <w:sz w:val="28"/>
          <w:szCs w:val="28"/>
          <w:lang w:val="uk-UA" w:eastAsia="uk-UA" w:bidi="uk-UA"/>
        </w:rPr>
        <w:t>Ананьївський міський голова                                                Юрій ТИЩЕНКО</w:t>
      </w:r>
    </w:p>
    <w:p w:rsidR="003D3C00" w:rsidRDefault="003D3C00" w:rsidP="003D3C00">
      <w:pPr>
        <w:widowControl w:val="0"/>
        <w:autoSpaceDE w:val="0"/>
        <w:autoSpaceDN w:val="0"/>
        <w:adjustRightInd w:val="0"/>
        <w:spacing w:before="100" w:beforeAutospacing="1" w:line="276" w:lineRule="auto"/>
        <w:jc w:val="center"/>
        <w:rPr>
          <w:rFonts w:cs="Arial"/>
          <w:sz w:val="20"/>
          <w:szCs w:val="20"/>
          <w:lang w:val="uk-UA"/>
        </w:rPr>
      </w:pPr>
    </w:p>
    <w:p w:rsidR="009B602C" w:rsidRPr="003D3C00" w:rsidRDefault="009B602C" w:rsidP="003D3C00"/>
    <w:sectPr w:rsidR="009B602C" w:rsidRPr="003D3C00" w:rsidSect="0011095B">
      <w:footerReference w:type="default" r:id="rId10"/>
      <w:pgSz w:w="11910" w:h="16840"/>
      <w:pgMar w:top="851" w:right="570" w:bottom="420" w:left="1701" w:header="720" w:footer="2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BDD" w:rsidRDefault="00BB4BDD">
      <w:r>
        <w:separator/>
      </w:r>
    </w:p>
  </w:endnote>
  <w:endnote w:type="continuationSeparator" w:id="0">
    <w:p w:rsidR="00BB4BDD" w:rsidRDefault="00BB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Pro">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ymbol, 'Wingdings 3'">
    <w:charset w:val="02"/>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etersburgC">
    <w:altName w:val="PetersburgC"/>
    <w:panose1 w:val="00000000000000000000"/>
    <w:charset w:val="CC"/>
    <w:family w:val="roman"/>
    <w:notTrueType/>
    <w:pitch w:val="default"/>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A36" w:rsidRDefault="00435A36">
    <w:pPr>
      <w:pStyle w:val="a6"/>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BDD" w:rsidRDefault="00BB4BDD">
      <w:r>
        <w:separator/>
      </w:r>
    </w:p>
  </w:footnote>
  <w:footnote w:type="continuationSeparator" w:id="0">
    <w:p w:rsidR="00BB4BDD" w:rsidRDefault="00BB4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singleLevel"/>
    <w:tmpl w:val="00000003"/>
    <w:name w:val="WW8Num12"/>
    <w:lvl w:ilvl="0">
      <w:start w:val="11"/>
      <w:numFmt w:val="bullet"/>
      <w:lvlText w:val="-"/>
      <w:lvlJc w:val="left"/>
      <w:pPr>
        <w:tabs>
          <w:tab w:val="num" w:pos="585"/>
        </w:tabs>
        <w:ind w:left="585" w:hanging="510"/>
      </w:pPr>
      <w:rPr>
        <w:rFonts w:ascii="Times New Roman" w:hAnsi="Times New Roman" w:cs="Times New Roman"/>
      </w:rPr>
    </w:lvl>
  </w:abstractNum>
  <w:abstractNum w:abstractNumId="3">
    <w:nsid w:val="00224BC5"/>
    <w:multiLevelType w:val="hybridMultilevel"/>
    <w:tmpl w:val="779C382A"/>
    <w:lvl w:ilvl="0" w:tplc="106C72FA">
      <w:numFmt w:val="bullet"/>
      <w:lvlText w:val="-"/>
      <w:lvlJc w:val="left"/>
      <w:pPr>
        <w:ind w:left="720" w:hanging="360"/>
      </w:pPr>
      <w:rPr>
        <w:rFonts w:ascii="ProbaPro" w:eastAsia="Times New Roman" w:hAnsi="ProbaPro"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CC5FAB"/>
    <w:multiLevelType w:val="hybridMultilevel"/>
    <w:tmpl w:val="7BDAB67A"/>
    <w:lvl w:ilvl="0" w:tplc="70746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E323FD"/>
    <w:multiLevelType w:val="hybridMultilevel"/>
    <w:tmpl w:val="6A8AC51E"/>
    <w:lvl w:ilvl="0" w:tplc="E5F8E69C">
      <w:start w:val="1"/>
      <w:numFmt w:val="decimal"/>
      <w:lvlText w:val="%1."/>
      <w:lvlJc w:val="left"/>
      <w:pPr>
        <w:ind w:left="2119" w:hanging="14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31B651DA"/>
    <w:multiLevelType w:val="hybridMultilevel"/>
    <w:tmpl w:val="4CCEDAF6"/>
    <w:lvl w:ilvl="0" w:tplc="C93483DE">
      <w:start w:val="4"/>
      <w:numFmt w:val="decimal"/>
      <w:lvlText w:val="%1."/>
      <w:lvlJc w:val="left"/>
      <w:pPr>
        <w:ind w:left="1069" w:hanging="360"/>
      </w:pPr>
      <w:rPr>
        <w:rFonts w:eastAsia="Calibri" w:cs="Times New Roman"/>
        <w:sz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7">
    <w:nsid w:val="414B0D29"/>
    <w:multiLevelType w:val="multilevel"/>
    <w:tmpl w:val="1D300FE0"/>
    <w:styleLink w:val="WW8Num2"/>
    <w:lvl w:ilvl="0">
      <w:numFmt w:val="bullet"/>
      <w:lvlText w:val=""/>
      <w:lvlJc w:val="left"/>
      <w:pPr>
        <w:ind w:left="1068" w:hanging="360"/>
      </w:pPr>
      <w:rPr>
        <w:rFonts w:ascii="Symbol, 'Wingdings 3'" w:hAnsi="Symbol, 'Wingdings 3'" w:cs="Symbol, 'Wingdings 3'"/>
        <w:sz w:val="20"/>
      </w:rPr>
    </w:lvl>
    <w:lvl w:ilvl="1">
      <w:numFmt w:val="bullet"/>
      <w:lvlText w:val="o"/>
      <w:lvlJc w:val="left"/>
      <w:pPr>
        <w:ind w:left="1788" w:hanging="360"/>
      </w:pPr>
      <w:rPr>
        <w:rFonts w:ascii="Courier New" w:hAnsi="Courier New" w:cs="Courier New"/>
        <w:sz w:val="20"/>
      </w:rPr>
    </w:lvl>
    <w:lvl w:ilvl="2">
      <w:numFmt w:val="bullet"/>
      <w:lvlText w:val=""/>
      <w:lvlJc w:val="left"/>
      <w:pPr>
        <w:ind w:left="2508" w:hanging="360"/>
      </w:pPr>
      <w:rPr>
        <w:rFonts w:ascii="Wingdings" w:hAnsi="Wingdings" w:cs="Wingdings"/>
        <w:sz w:val="20"/>
      </w:rPr>
    </w:lvl>
    <w:lvl w:ilvl="3">
      <w:numFmt w:val="bullet"/>
      <w:lvlText w:val=""/>
      <w:lvlJc w:val="left"/>
      <w:pPr>
        <w:ind w:left="3228" w:hanging="360"/>
      </w:pPr>
      <w:rPr>
        <w:rFonts w:ascii="Wingdings" w:hAnsi="Wingdings" w:cs="Wingdings"/>
        <w:sz w:val="20"/>
      </w:rPr>
    </w:lvl>
    <w:lvl w:ilvl="4">
      <w:numFmt w:val="bullet"/>
      <w:lvlText w:val=""/>
      <w:lvlJc w:val="left"/>
      <w:pPr>
        <w:ind w:left="3948" w:hanging="360"/>
      </w:pPr>
      <w:rPr>
        <w:rFonts w:ascii="Wingdings" w:hAnsi="Wingdings" w:cs="Wingdings"/>
        <w:sz w:val="20"/>
      </w:rPr>
    </w:lvl>
    <w:lvl w:ilvl="5">
      <w:numFmt w:val="bullet"/>
      <w:lvlText w:val=""/>
      <w:lvlJc w:val="left"/>
      <w:pPr>
        <w:ind w:left="4668" w:hanging="360"/>
      </w:pPr>
      <w:rPr>
        <w:rFonts w:ascii="Wingdings" w:hAnsi="Wingdings" w:cs="Wingdings"/>
        <w:sz w:val="20"/>
      </w:rPr>
    </w:lvl>
    <w:lvl w:ilvl="6">
      <w:numFmt w:val="bullet"/>
      <w:lvlText w:val=""/>
      <w:lvlJc w:val="left"/>
      <w:pPr>
        <w:ind w:left="5388" w:hanging="360"/>
      </w:pPr>
      <w:rPr>
        <w:rFonts w:ascii="Wingdings" w:hAnsi="Wingdings" w:cs="Wingdings"/>
        <w:sz w:val="20"/>
      </w:rPr>
    </w:lvl>
    <w:lvl w:ilvl="7">
      <w:numFmt w:val="bullet"/>
      <w:lvlText w:val=""/>
      <w:lvlJc w:val="left"/>
      <w:pPr>
        <w:ind w:left="6108" w:hanging="360"/>
      </w:pPr>
      <w:rPr>
        <w:rFonts w:ascii="Wingdings" w:hAnsi="Wingdings" w:cs="Wingdings"/>
        <w:sz w:val="20"/>
      </w:rPr>
    </w:lvl>
    <w:lvl w:ilvl="8">
      <w:numFmt w:val="bullet"/>
      <w:lvlText w:val=""/>
      <w:lvlJc w:val="left"/>
      <w:pPr>
        <w:ind w:left="6828" w:hanging="360"/>
      </w:pPr>
      <w:rPr>
        <w:rFonts w:ascii="Wingdings" w:hAnsi="Wingdings" w:cs="Wingdings"/>
        <w:sz w:val="20"/>
      </w:rPr>
    </w:lvl>
  </w:abstractNum>
  <w:abstractNum w:abstractNumId="8">
    <w:nsid w:val="68275EA4"/>
    <w:multiLevelType w:val="hybridMultilevel"/>
    <w:tmpl w:val="64265D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6B1D14CD"/>
    <w:multiLevelType w:val="hybridMultilevel"/>
    <w:tmpl w:val="6616D55E"/>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nsid w:val="793C497D"/>
    <w:multiLevelType w:val="hybridMultilevel"/>
    <w:tmpl w:val="65F83C40"/>
    <w:styleLink w:val="WW8Num22"/>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10"/>
  </w:num>
  <w:num w:numId="5">
    <w:abstractNumId w:val="9"/>
  </w:num>
  <w:num w:numId="6">
    <w:abstractNumId w:val="8"/>
  </w:num>
  <w:num w:numId="7">
    <w:abstractNumId w:val="0"/>
  </w:num>
  <w:num w:numId="8">
    <w:abstractNumId w:val="1"/>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733"/>
    <w:rsid w:val="00006A91"/>
    <w:rsid w:val="00036D62"/>
    <w:rsid w:val="00072DD2"/>
    <w:rsid w:val="00081BDF"/>
    <w:rsid w:val="0008395B"/>
    <w:rsid w:val="0009520E"/>
    <w:rsid w:val="000A15DB"/>
    <w:rsid w:val="000A2361"/>
    <w:rsid w:val="000C7D84"/>
    <w:rsid w:val="000E3D1F"/>
    <w:rsid w:val="000E5A61"/>
    <w:rsid w:val="000E6A62"/>
    <w:rsid w:val="000E6C65"/>
    <w:rsid w:val="000F4532"/>
    <w:rsid w:val="000F579F"/>
    <w:rsid w:val="001013BE"/>
    <w:rsid w:val="00106560"/>
    <w:rsid w:val="0011095B"/>
    <w:rsid w:val="001168CE"/>
    <w:rsid w:val="001204BB"/>
    <w:rsid w:val="00140440"/>
    <w:rsid w:val="0017649C"/>
    <w:rsid w:val="00176A2D"/>
    <w:rsid w:val="001A3DAC"/>
    <w:rsid w:val="001A6325"/>
    <w:rsid w:val="001B6404"/>
    <w:rsid w:val="001B6440"/>
    <w:rsid w:val="001C78AA"/>
    <w:rsid w:val="001E4744"/>
    <w:rsid w:val="00203972"/>
    <w:rsid w:val="00213F77"/>
    <w:rsid w:val="00241897"/>
    <w:rsid w:val="002435B4"/>
    <w:rsid w:val="00252C6F"/>
    <w:rsid w:val="002607AC"/>
    <w:rsid w:val="00261813"/>
    <w:rsid w:val="002746CB"/>
    <w:rsid w:val="002924FF"/>
    <w:rsid w:val="002A4941"/>
    <w:rsid w:val="002A5950"/>
    <w:rsid w:val="002A6724"/>
    <w:rsid w:val="002B5A00"/>
    <w:rsid w:val="002E0DBA"/>
    <w:rsid w:val="002E73BB"/>
    <w:rsid w:val="0030306C"/>
    <w:rsid w:val="003106E9"/>
    <w:rsid w:val="00334B0B"/>
    <w:rsid w:val="00371CBB"/>
    <w:rsid w:val="00371EFA"/>
    <w:rsid w:val="00372BAA"/>
    <w:rsid w:val="00384B8D"/>
    <w:rsid w:val="003A218E"/>
    <w:rsid w:val="003C6FA0"/>
    <w:rsid w:val="003C711A"/>
    <w:rsid w:val="003C7B25"/>
    <w:rsid w:val="003D3C00"/>
    <w:rsid w:val="003F34C7"/>
    <w:rsid w:val="003F47A9"/>
    <w:rsid w:val="003F691A"/>
    <w:rsid w:val="00400272"/>
    <w:rsid w:val="004167CB"/>
    <w:rsid w:val="00430655"/>
    <w:rsid w:val="00430E2C"/>
    <w:rsid w:val="00435A36"/>
    <w:rsid w:val="00436DA0"/>
    <w:rsid w:val="00443AF1"/>
    <w:rsid w:val="00445DB0"/>
    <w:rsid w:val="00447512"/>
    <w:rsid w:val="004610A9"/>
    <w:rsid w:val="00470633"/>
    <w:rsid w:val="004759C6"/>
    <w:rsid w:val="004767EF"/>
    <w:rsid w:val="00477088"/>
    <w:rsid w:val="004835B4"/>
    <w:rsid w:val="004902C1"/>
    <w:rsid w:val="00497E3C"/>
    <w:rsid w:val="004C5ED7"/>
    <w:rsid w:val="004C6021"/>
    <w:rsid w:val="004E2A02"/>
    <w:rsid w:val="004E53AB"/>
    <w:rsid w:val="0050384F"/>
    <w:rsid w:val="00516983"/>
    <w:rsid w:val="00521240"/>
    <w:rsid w:val="00523CB4"/>
    <w:rsid w:val="0056502F"/>
    <w:rsid w:val="0057598D"/>
    <w:rsid w:val="005A05AB"/>
    <w:rsid w:val="005C2150"/>
    <w:rsid w:val="005C4EFD"/>
    <w:rsid w:val="005D2B43"/>
    <w:rsid w:val="005D5100"/>
    <w:rsid w:val="005E4ACE"/>
    <w:rsid w:val="005F1297"/>
    <w:rsid w:val="006003F5"/>
    <w:rsid w:val="006278A8"/>
    <w:rsid w:val="006374F8"/>
    <w:rsid w:val="00657A37"/>
    <w:rsid w:val="006804B0"/>
    <w:rsid w:val="00691A08"/>
    <w:rsid w:val="006A60D5"/>
    <w:rsid w:val="006C6CD1"/>
    <w:rsid w:val="006D622E"/>
    <w:rsid w:val="006D7085"/>
    <w:rsid w:val="006E05E8"/>
    <w:rsid w:val="006E1612"/>
    <w:rsid w:val="006F1C12"/>
    <w:rsid w:val="00700169"/>
    <w:rsid w:val="0073209D"/>
    <w:rsid w:val="007436DE"/>
    <w:rsid w:val="0074435F"/>
    <w:rsid w:val="007670CA"/>
    <w:rsid w:val="00790E67"/>
    <w:rsid w:val="007A20AF"/>
    <w:rsid w:val="007A7D39"/>
    <w:rsid w:val="007D3519"/>
    <w:rsid w:val="007D5929"/>
    <w:rsid w:val="007E4AC9"/>
    <w:rsid w:val="007E5102"/>
    <w:rsid w:val="007F0B64"/>
    <w:rsid w:val="007F18DD"/>
    <w:rsid w:val="007F6631"/>
    <w:rsid w:val="008021BC"/>
    <w:rsid w:val="008100EF"/>
    <w:rsid w:val="0081450F"/>
    <w:rsid w:val="0082213F"/>
    <w:rsid w:val="00822EFA"/>
    <w:rsid w:val="008264E5"/>
    <w:rsid w:val="00833A3D"/>
    <w:rsid w:val="00876C28"/>
    <w:rsid w:val="008939DF"/>
    <w:rsid w:val="00897675"/>
    <w:rsid w:val="008A163D"/>
    <w:rsid w:val="008A220D"/>
    <w:rsid w:val="008A5602"/>
    <w:rsid w:val="008B10B1"/>
    <w:rsid w:val="008C0C4D"/>
    <w:rsid w:val="008C2A24"/>
    <w:rsid w:val="008E0629"/>
    <w:rsid w:val="008E0E83"/>
    <w:rsid w:val="00902BB9"/>
    <w:rsid w:val="0090471A"/>
    <w:rsid w:val="009052B6"/>
    <w:rsid w:val="0090780A"/>
    <w:rsid w:val="00933209"/>
    <w:rsid w:val="00934EDD"/>
    <w:rsid w:val="00937284"/>
    <w:rsid w:val="00944B38"/>
    <w:rsid w:val="0095709E"/>
    <w:rsid w:val="0096632A"/>
    <w:rsid w:val="00970DE2"/>
    <w:rsid w:val="00971727"/>
    <w:rsid w:val="00984647"/>
    <w:rsid w:val="00996900"/>
    <w:rsid w:val="009A5939"/>
    <w:rsid w:val="009B5F33"/>
    <w:rsid w:val="009B602C"/>
    <w:rsid w:val="009C28A3"/>
    <w:rsid w:val="009C3186"/>
    <w:rsid w:val="009C5D57"/>
    <w:rsid w:val="009C744B"/>
    <w:rsid w:val="009D0733"/>
    <w:rsid w:val="009D4AA0"/>
    <w:rsid w:val="009F3329"/>
    <w:rsid w:val="00A1603C"/>
    <w:rsid w:val="00A162B5"/>
    <w:rsid w:val="00A23EA4"/>
    <w:rsid w:val="00A24C43"/>
    <w:rsid w:val="00A4574C"/>
    <w:rsid w:val="00A56788"/>
    <w:rsid w:val="00A57830"/>
    <w:rsid w:val="00A855B0"/>
    <w:rsid w:val="00AA6B92"/>
    <w:rsid w:val="00AB66EA"/>
    <w:rsid w:val="00AC3249"/>
    <w:rsid w:val="00AC33FA"/>
    <w:rsid w:val="00AC5F22"/>
    <w:rsid w:val="00AE4AD1"/>
    <w:rsid w:val="00B03BD1"/>
    <w:rsid w:val="00B05F8A"/>
    <w:rsid w:val="00B202AB"/>
    <w:rsid w:val="00B21005"/>
    <w:rsid w:val="00B23F80"/>
    <w:rsid w:val="00B359DE"/>
    <w:rsid w:val="00B528B0"/>
    <w:rsid w:val="00B55AF4"/>
    <w:rsid w:val="00B6221E"/>
    <w:rsid w:val="00B66987"/>
    <w:rsid w:val="00B67979"/>
    <w:rsid w:val="00B7100E"/>
    <w:rsid w:val="00B76281"/>
    <w:rsid w:val="00B77B2F"/>
    <w:rsid w:val="00B9364A"/>
    <w:rsid w:val="00BA0C81"/>
    <w:rsid w:val="00BA41D7"/>
    <w:rsid w:val="00BB4BDD"/>
    <w:rsid w:val="00BB4E8F"/>
    <w:rsid w:val="00BD1C9D"/>
    <w:rsid w:val="00BD2282"/>
    <w:rsid w:val="00BD4CAC"/>
    <w:rsid w:val="00BE64C6"/>
    <w:rsid w:val="00BF7FE3"/>
    <w:rsid w:val="00C13A02"/>
    <w:rsid w:val="00C15586"/>
    <w:rsid w:val="00C2460A"/>
    <w:rsid w:val="00C2774D"/>
    <w:rsid w:val="00C5173D"/>
    <w:rsid w:val="00C678E5"/>
    <w:rsid w:val="00C67CA4"/>
    <w:rsid w:val="00C753CD"/>
    <w:rsid w:val="00C779D7"/>
    <w:rsid w:val="00C96580"/>
    <w:rsid w:val="00CA2876"/>
    <w:rsid w:val="00CA29D5"/>
    <w:rsid w:val="00CB1082"/>
    <w:rsid w:val="00CB1F4E"/>
    <w:rsid w:val="00CB48A0"/>
    <w:rsid w:val="00CC25C6"/>
    <w:rsid w:val="00CE04C6"/>
    <w:rsid w:val="00CE13B9"/>
    <w:rsid w:val="00CF4FEC"/>
    <w:rsid w:val="00CF6A56"/>
    <w:rsid w:val="00D14C50"/>
    <w:rsid w:val="00D21539"/>
    <w:rsid w:val="00D32AE0"/>
    <w:rsid w:val="00D45FC0"/>
    <w:rsid w:val="00D47C6A"/>
    <w:rsid w:val="00D5518B"/>
    <w:rsid w:val="00D80D9A"/>
    <w:rsid w:val="00D85CB0"/>
    <w:rsid w:val="00DA6682"/>
    <w:rsid w:val="00DB0BEE"/>
    <w:rsid w:val="00DC1986"/>
    <w:rsid w:val="00DD0AC7"/>
    <w:rsid w:val="00DD2F08"/>
    <w:rsid w:val="00DD7B8B"/>
    <w:rsid w:val="00DE2D4E"/>
    <w:rsid w:val="00DE2F3E"/>
    <w:rsid w:val="00DF1067"/>
    <w:rsid w:val="00DF18B7"/>
    <w:rsid w:val="00E06FFB"/>
    <w:rsid w:val="00E115D9"/>
    <w:rsid w:val="00E132CE"/>
    <w:rsid w:val="00E368C1"/>
    <w:rsid w:val="00E52BCA"/>
    <w:rsid w:val="00E6313E"/>
    <w:rsid w:val="00E70381"/>
    <w:rsid w:val="00E71C86"/>
    <w:rsid w:val="00E74C04"/>
    <w:rsid w:val="00E758B5"/>
    <w:rsid w:val="00E76BD3"/>
    <w:rsid w:val="00E77565"/>
    <w:rsid w:val="00E82F6C"/>
    <w:rsid w:val="00E864D3"/>
    <w:rsid w:val="00EC6089"/>
    <w:rsid w:val="00ED334C"/>
    <w:rsid w:val="00F05C48"/>
    <w:rsid w:val="00F1461F"/>
    <w:rsid w:val="00F16AFE"/>
    <w:rsid w:val="00F17CBB"/>
    <w:rsid w:val="00F24D33"/>
    <w:rsid w:val="00F33F63"/>
    <w:rsid w:val="00F34E26"/>
    <w:rsid w:val="00F374E7"/>
    <w:rsid w:val="00F42AB8"/>
    <w:rsid w:val="00F570E7"/>
    <w:rsid w:val="00F61209"/>
    <w:rsid w:val="00F73DB6"/>
    <w:rsid w:val="00F90015"/>
    <w:rsid w:val="00F90EA9"/>
    <w:rsid w:val="00F91379"/>
    <w:rsid w:val="00F9142F"/>
    <w:rsid w:val="00F96EF2"/>
    <w:rsid w:val="00FA0190"/>
    <w:rsid w:val="00FF2D32"/>
    <w:rsid w:val="00FF7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uiPriority="99"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qFormat="1"/>
    <w:lsdException w:name="Block Text"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8CE"/>
    <w:rPr>
      <w:sz w:val="24"/>
      <w:szCs w:val="24"/>
    </w:rPr>
  </w:style>
  <w:style w:type="paragraph" w:styleId="1">
    <w:name w:val="heading 1"/>
    <w:basedOn w:val="a"/>
    <w:next w:val="a"/>
    <w:link w:val="10"/>
    <w:uiPriority w:val="99"/>
    <w:qFormat/>
    <w:rsid w:val="009F3329"/>
    <w:pPr>
      <w:keepNext/>
      <w:spacing w:before="240" w:after="60"/>
      <w:outlineLvl w:val="0"/>
    </w:pPr>
    <w:rPr>
      <w:rFonts w:ascii="Arial" w:hAnsi="Arial" w:cs="Arial"/>
      <w:b/>
      <w:kern w:val="2"/>
      <w:sz w:val="32"/>
      <w:szCs w:val="32"/>
    </w:rPr>
  </w:style>
  <w:style w:type="paragraph" w:styleId="2">
    <w:name w:val="heading 2"/>
    <w:basedOn w:val="a"/>
    <w:next w:val="a"/>
    <w:link w:val="20"/>
    <w:uiPriority w:val="99"/>
    <w:unhideWhenUsed/>
    <w:qFormat/>
    <w:rsid w:val="009F3329"/>
    <w:pPr>
      <w:keepNext/>
      <w:jc w:val="center"/>
      <w:outlineLvl w:val="1"/>
    </w:pPr>
    <w:rPr>
      <w:sz w:val="28"/>
      <w:lang w:val="uk-UA"/>
    </w:rPr>
  </w:style>
  <w:style w:type="paragraph" w:styleId="3">
    <w:name w:val="heading 3"/>
    <w:basedOn w:val="a"/>
    <w:next w:val="a"/>
    <w:link w:val="30"/>
    <w:uiPriority w:val="99"/>
    <w:unhideWhenUsed/>
    <w:qFormat/>
    <w:rsid w:val="009F3329"/>
    <w:pPr>
      <w:keepNext/>
      <w:keepLines/>
      <w:spacing w:before="200"/>
      <w:outlineLvl w:val="2"/>
    </w:pPr>
    <w:rPr>
      <w:rFonts w:ascii="Cambria" w:hAnsi="Cambria"/>
      <w:b/>
      <w:sz w:val="20"/>
      <w:szCs w:val="20"/>
    </w:rPr>
  </w:style>
  <w:style w:type="paragraph" w:styleId="4">
    <w:name w:val="heading 4"/>
    <w:basedOn w:val="a"/>
    <w:next w:val="a"/>
    <w:link w:val="40"/>
    <w:uiPriority w:val="99"/>
    <w:unhideWhenUsed/>
    <w:qFormat/>
    <w:rsid w:val="009F3329"/>
    <w:pPr>
      <w:keepNext/>
      <w:spacing w:before="240" w:after="60"/>
      <w:outlineLvl w:val="3"/>
    </w:pPr>
    <w:rPr>
      <w:b/>
      <w:sz w:val="28"/>
      <w:szCs w:val="28"/>
    </w:rPr>
  </w:style>
  <w:style w:type="paragraph" w:styleId="5">
    <w:name w:val="heading 5"/>
    <w:basedOn w:val="a"/>
    <w:next w:val="a"/>
    <w:link w:val="50"/>
    <w:semiHidden/>
    <w:unhideWhenUsed/>
    <w:qFormat/>
    <w:rsid w:val="009F3329"/>
    <w:pPr>
      <w:spacing w:before="240" w:after="60"/>
      <w:outlineLvl w:val="4"/>
    </w:pPr>
    <w:rPr>
      <w:rFonts w:ascii="Calibri" w:hAnsi="Calibri" w:cs="Calibri"/>
      <w:b/>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F3329"/>
    <w:rPr>
      <w:rFonts w:ascii="Arial" w:hAnsi="Arial" w:cs="Arial"/>
      <w:b/>
      <w:kern w:val="2"/>
      <w:sz w:val="32"/>
      <w:szCs w:val="32"/>
    </w:rPr>
  </w:style>
  <w:style w:type="character" w:customStyle="1" w:styleId="20">
    <w:name w:val="Заголовок 2 Знак"/>
    <w:basedOn w:val="a0"/>
    <w:link w:val="2"/>
    <w:uiPriority w:val="99"/>
    <w:rsid w:val="009F3329"/>
    <w:rPr>
      <w:sz w:val="28"/>
      <w:szCs w:val="24"/>
      <w:lang w:val="uk-UA"/>
    </w:rPr>
  </w:style>
  <w:style w:type="character" w:customStyle="1" w:styleId="30">
    <w:name w:val="Заголовок 3 Знак"/>
    <w:basedOn w:val="a0"/>
    <w:link w:val="3"/>
    <w:uiPriority w:val="99"/>
    <w:rsid w:val="009F3329"/>
    <w:rPr>
      <w:rFonts w:ascii="Cambria" w:hAnsi="Cambria"/>
      <w:b/>
    </w:rPr>
  </w:style>
  <w:style w:type="character" w:customStyle="1" w:styleId="40">
    <w:name w:val="Заголовок 4 Знак"/>
    <w:basedOn w:val="a0"/>
    <w:link w:val="4"/>
    <w:uiPriority w:val="99"/>
    <w:rsid w:val="009F3329"/>
    <w:rPr>
      <w:b/>
      <w:sz w:val="28"/>
      <w:szCs w:val="28"/>
    </w:rPr>
  </w:style>
  <w:style w:type="character" w:customStyle="1" w:styleId="50">
    <w:name w:val="Заголовок 5 Знак"/>
    <w:basedOn w:val="a0"/>
    <w:link w:val="5"/>
    <w:semiHidden/>
    <w:rsid w:val="009F3329"/>
    <w:rPr>
      <w:rFonts w:ascii="Calibri" w:hAnsi="Calibri" w:cs="Calibri"/>
      <w:b/>
      <w:i/>
      <w:sz w:val="26"/>
      <w:szCs w:val="26"/>
    </w:rPr>
  </w:style>
  <w:style w:type="numbering" w:customStyle="1" w:styleId="11">
    <w:name w:val="Нет списка1"/>
    <w:next w:val="a2"/>
    <w:uiPriority w:val="99"/>
    <w:semiHidden/>
    <w:unhideWhenUsed/>
    <w:rsid w:val="009F3329"/>
  </w:style>
  <w:style w:type="numbering" w:customStyle="1" w:styleId="110">
    <w:name w:val="Нет списка11"/>
    <w:next w:val="a2"/>
    <w:uiPriority w:val="99"/>
    <w:semiHidden/>
    <w:unhideWhenUsed/>
    <w:rsid w:val="009F3329"/>
  </w:style>
  <w:style w:type="paragraph" w:customStyle="1" w:styleId="12">
    <w:name w:val="Без интервала1"/>
    <w:next w:val="a3"/>
    <w:uiPriority w:val="99"/>
    <w:qFormat/>
    <w:rsid w:val="009F3329"/>
    <w:rPr>
      <w:rFonts w:asciiTheme="minorHAnsi" w:hAnsiTheme="minorHAnsi" w:cstheme="minorBidi"/>
      <w:sz w:val="22"/>
      <w:szCs w:val="22"/>
    </w:rPr>
  </w:style>
  <w:style w:type="paragraph" w:styleId="a4">
    <w:name w:val="List Paragraph"/>
    <w:basedOn w:val="a"/>
    <w:link w:val="a5"/>
    <w:uiPriority w:val="34"/>
    <w:qFormat/>
    <w:rsid w:val="009F3329"/>
    <w:pPr>
      <w:widowControl w:val="0"/>
      <w:autoSpaceDE w:val="0"/>
      <w:autoSpaceDN w:val="0"/>
      <w:adjustRightInd w:val="0"/>
      <w:ind w:left="720"/>
      <w:contextualSpacing/>
    </w:pPr>
    <w:rPr>
      <w:rFonts w:ascii="Arial" w:hAnsi="Arial" w:cs="Arial"/>
      <w:sz w:val="20"/>
      <w:szCs w:val="20"/>
    </w:rPr>
  </w:style>
  <w:style w:type="table" w:customStyle="1" w:styleId="TableNormal">
    <w:name w:val="Table Normal"/>
    <w:uiPriority w:val="2"/>
    <w:semiHidden/>
    <w:unhideWhenUsed/>
    <w:qFormat/>
    <w:rsid w:val="009F33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6">
    <w:name w:val="Body Text"/>
    <w:aliases w:val="Знак Знак Знак Знак Знак Знак"/>
    <w:basedOn w:val="a"/>
    <w:link w:val="a7"/>
    <w:uiPriority w:val="99"/>
    <w:qFormat/>
    <w:rsid w:val="009F3329"/>
    <w:pPr>
      <w:widowControl w:val="0"/>
      <w:autoSpaceDE w:val="0"/>
      <w:autoSpaceDN w:val="0"/>
      <w:ind w:left="230"/>
    </w:pPr>
    <w:rPr>
      <w:sz w:val="28"/>
      <w:szCs w:val="28"/>
      <w:lang w:val="uk-UA" w:eastAsia="uk-UA" w:bidi="uk-UA"/>
    </w:rPr>
  </w:style>
  <w:style w:type="character" w:customStyle="1" w:styleId="a7">
    <w:name w:val="Основний текст Знак"/>
    <w:aliases w:val="Знак Знак Знак Знак Знак Знак Знак"/>
    <w:basedOn w:val="a0"/>
    <w:link w:val="a6"/>
    <w:uiPriority w:val="99"/>
    <w:rsid w:val="009F3329"/>
    <w:rPr>
      <w:sz w:val="28"/>
      <w:szCs w:val="28"/>
      <w:lang w:val="uk-UA" w:eastAsia="uk-UA" w:bidi="uk-UA"/>
    </w:rPr>
  </w:style>
  <w:style w:type="paragraph" w:customStyle="1" w:styleId="TableParagraph">
    <w:name w:val="Table Paragraph"/>
    <w:basedOn w:val="a"/>
    <w:uiPriority w:val="1"/>
    <w:qFormat/>
    <w:rsid w:val="009F3329"/>
    <w:pPr>
      <w:widowControl w:val="0"/>
      <w:autoSpaceDE w:val="0"/>
      <w:autoSpaceDN w:val="0"/>
    </w:pPr>
    <w:rPr>
      <w:sz w:val="22"/>
      <w:szCs w:val="22"/>
      <w:lang w:val="uk-UA" w:eastAsia="uk-UA" w:bidi="uk-UA"/>
    </w:rPr>
  </w:style>
  <w:style w:type="paragraph" w:styleId="a8">
    <w:name w:val="Balloon Text"/>
    <w:aliases w:val="Знак"/>
    <w:basedOn w:val="a"/>
    <w:link w:val="a9"/>
    <w:uiPriority w:val="99"/>
    <w:unhideWhenUsed/>
    <w:qFormat/>
    <w:rsid w:val="009F3329"/>
    <w:pPr>
      <w:widowControl w:val="0"/>
      <w:autoSpaceDE w:val="0"/>
      <w:autoSpaceDN w:val="0"/>
      <w:adjustRightInd w:val="0"/>
    </w:pPr>
    <w:rPr>
      <w:rFonts w:ascii="Tahoma" w:hAnsi="Tahoma" w:cs="Arial"/>
      <w:sz w:val="16"/>
      <w:szCs w:val="16"/>
    </w:rPr>
  </w:style>
  <w:style w:type="character" w:customStyle="1" w:styleId="a9">
    <w:name w:val="Текст у виносці Знак"/>
    <w:aliases w:val="Знак Знак"/>
    <w:basedOn w:val="a0"/>
    <w:link w:val="a8"/>
    <w:uiPriority w:val="99"/>
    <w:rsid w:val="009F3329"/>
    <w:rPr>
      <w:rFonts w:ascii="Tahoma" w:hAnsi="Tahoma" w:cs="Arial"/>
      <w:sz w:val="16"/>
      <w:szCs w:val="16"/>
    </w:rPr>
  </w:style>
  <w:style w:type="paragraph" w:styleId="aa">
    <w:name w:val="Normal (Web)"/>
    <w:aliases w:val="Обычный (Web)"/>
    <w:basedOn w:val="a"/>
    <w:uiPriority w:val="99"/>
    <w:unhideWhenUsed/>
    <w:qFormat/>
    <w:rsid w:val="009F3329"/>
    <w:pPr>
      <w:spacing w:before="100" w:beforeAutospacing="1" w:after="100" w:afterAutospacing="1"/>
    </w:pPr>
    <w:rPr>
      <w:lang w:val="uk-UA" w:eastAsia="uk-UA"/>
    </w:rPr>
  </w:style>
  <w:style w:type="character" w:styleId="ab">
    <w:name w:val="Emphasis"/>
    <w:uiPriority w:val="20"/>
    <w:qFormat/>
    <w:rsid w:val="009F3329"/>
    <w:rPr>
      <w:i/>
      <w:iCs w:val="0"/>
    </w:rPr>
  </w:style>
  <w:style w:type="character" w:customStyle="1" w:styleId="HTML">
    <w:name w:val="Стандартний HTML Знак"/>
    <w:basedOn w:val="a0"/>
    <w:link w:val="HTML0"/>
    <w:uiPriority w:val="99"/>
    <w:rsid w:val="009F3329"/>
    <w:rPr>
      <w:rFonts w:ascii="Courier New" w:hAnsi="Courier New" w:cs="Courier New"/>
    </w:rPr>
  </w:style>
  <w:style w:type="paragraph" w:styleId="HTML0">
    <w:name w:val="HTML Preformatted"/>
    <w:basedOn w:val="a"/>
    <w:link w:val="HTML"/>
    <w:uiPriority w:val="99"/>
    <w:unhideWhenUsed/>
    <w:rsid w:val="009F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rsid w:val="009F3329"/>
    <w:rPr>
      <w:rFonts w:ascii="Consolas" w:hAnsi="Consolas"/>
    </w:rPr>
  </w:style>
  <w:style w:type="character" w:styleId="ac">
    <w:name w:val="Strong"/>
    <w:uiPriority w:val="22"/>
    <w:qFormat/>
    <w:rsid w:val="009F3329"/>
    <w:rPr>
      <w:rFonts w:ascii="Times New Roman" w:hAnsi="Times New Roman" w:cs="Times New Roman" w:hint="default"/>
      <w:b/>
      <w:bCs w:val="0"/>
    </w:rPr>
  </w:style>
  <w:style w:type="character" w:customStyle="1" w:styleId="ad">
    <w:name w:val="Верхній колонтитул Знак"/>
    <w:basedOn w:val="a0"/>
    <w:link w:val="ae"/>
    <w:uiPriority w:val="99"/>
    <w:locked/>
    <w:rsid w:val="009F3329"/>
    <w:rPr>
      <w:sz w:val="24"/>
      <w:szCs w:val="24"/>
    </w:rPr>
  </w:style>
  <w:style w:type="paragraph" w:customStyle="1" w:styleId="13">
    <w:name w:val="Верхний колонтитул1"/>
    <w:basedOn w:val="a"/>
    <w:next w:val="ae"/>
    <w:uiPriority w:val="99"/>
    <w:unhideWhenUsed/>
    <w:qFormat/>
    <w:rsid w:val="009F3329"/>
    <w:pPr>
      <w:tabs>
        <w:tab w:val="center" w:pos="4677"/>
        <w:tab w:val="right" w:pos="9355"/>
      </w:tabs>
    </w:pPr>
    <w:rPr>
      <w:rFonts w:asciiTheme="minorHAnsi" w:eastAsiaTheme="minorHAnsi" w:hAnsiTheme="minorHAnsi" w:cstheme="minorBidi"/>
      <w:lang w:eastAsia="en-US"/>
    </w:rPr>
  </w:style>
  <w:style w:type="character" w:customStyle="1" w:styleId="14">
    <w:name w:val="Верхний колонтитул Знак1"/>
    <w:basedOn w:val="a0"/>
    <w:uiPriority w:val="99"/>
    <w:semiHidden/>
    <w:rsid w:val="009F3329"/>
    <w:rPr>
      <w:rFonts w:ascii="Arial" w:eastAsia="Times New Roman" w:hAnsi="Arial" w:cs="Arial"/>
      <w:sz w:val="20"/>
      <w:szCs w:val="20"/>
      <w:lang w:eastAsia="ru-RU"/>
    </w:rPr>
  </w:style>
  <w:style w:type="character" w:customStyle="1" w:styleId="af">
    <w:name w:val="Нижній колонтитул Знак"/>
    <w:basedOn w:val="a0"/>
    <w:link w:val="af0"/>
    <w:uiPriority w:val="99"/>
    <w:locked/>
    <w:rsid w:val="009F3329"/>
    <w:rPr>
      <w:sz w:val="24"/>
      <w:szCs w:val="24"/>
    </w:rPr>
  </w:style>
  <w:style w:type="paragraph" w:customStyle="1" w:styleId="15">
    <w:name w:val="Нижний колонтитул1"/>
    <w:basedOn w:val="a"/>
    <w:next w:val="af0"/>
    <w:uiPriority w:val="99"/>
    <w:unhideWhenUsed/>
    <w:qFormat/>
    <w:rsid w:val="009F3329"/>
    <w:pPr>
      <w:tabs>
        <w:tab w:val="center" w:pos="4677"/>
        <w:tab w:val="right" w:pos="9355"/>
      </w:tabs>
    </w:pPr>
    <w:rPr>
      <w:rFonts w:asciiTheme="minorHAnsi" w:eastAsiaTheme="minorHAnsi" w:hAnsiTheme="minorHAnsi" w:cstheme="minorBidi"/>
      <w:lang w:eastAsia="en-US"/>
    </w:rPr>
  </w:style>
  <w:style w:type="character" w:customStyle="1" w:styleId="16">
    <w:name w:val="Нижний колонтитул Знак1"/>
    <w:basedOn w:val="a0"/>
    <w:uiPriority w:val="99"/>
    <w:semiHidden/>
    <w:rsid w:val="009F3329"/>
    <w:rPr>
      <w:rFonts w:ascii="Arial" w:eastAsia="Times New Roman" w:hAnsi="Arial" w:cs="Arial"/>
      <w:sz w:val="20"/>
      <w:szCs w:val="20"/>
      <w:lang w:eastAsia="ru-RU"/>
    </w:rPr>
  </w:style>
  <w:style w:type="character" w:customStyle="1" w:styleId="af1">
    <w:name w:val="Назва Знак"/>
    <w:basedOn w:val="a0"/>
    <w:link w:val="af2"/>
    <w:uiPriority w:val="10"/>
    <w:locked/>
    <w:rsid w:val="009F3329"/>
    <w:rPr>
      <w:rFonts w:ascii="Cambria" w:hAnsi="Cambria"/>
      <w:color w:val="17365D"/>
      <w:spacing w:val="5"/>
      <w:kern w:val="28"/>
      <w:sz w:val="52"/>
      <w:szCs w:val="52"/>
    </w:rPr>
  </w:style>
  <w:style w:type="paragraph" w:customStyle="1" w:styleId="17">
    <w:name w:val="Название1"/>
    <w:basedOn w:val="a"/>
    <w:next w:val="a"/>
    <w:uiPriority w:val="10"/>
    <w:qFormat/>
    <w:rsid w:val="009F332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3">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uiPriority w:val="99"/>
    <w:rsid w:val="009F3329"/>
    <w:rPr>
      <w:rFonts w:ascii="Cambria" w:eastAsia="Times New Roman" w:hAnsi="Cambria" w:cs="Times New Roman"/>
      <w:color w:val="17365D"/>
      <w:spacing w:val="5"/>
      <w:kern w:val="28"/>
      <w:sz w:val="52"/>
      <w:szCs w:val="52"/>
      <w:lang w:eastAsia="ru-RU"/>
    </w:rPr>
  </w:style>
  <w:style w:type="character" w:customStyle="1" w:styleId="af4">
    <w:name w:val="Основний текст з відступом Знак"/>
    <w:basedOn w:val="a0"/>
    <w:link w:val="af5"/>
    <w:uiPriority w:val="99"/>
    <w:locked/>
    <w:rsid w:val="009F3329"/>
    <w:rPr>
      <w:sz w:val="24"/>
      <w:szCs w:val="24"/>
    </w:rPr>
  </w:style>
  <w:style w:type="paragraph" w:customStyle="1" w:styleId="51">
    <w:name w:val="Знак51"/>
    <w:basedOn w:val="a"/>
    <w:next w:val="af5"/>
    <w:uiPriority w:val="99"/>
    <w:unhideWhenUsed/>
    <w:qFormat/>
    <w:rsid w:val="009F3329"/>
    <w:pPr>
      <w:spacing w:after="120"/>
      <w:ind w:left="283"/>
    </w:pPr>
    <w:rPr>
      <w:rFonts w:asciiTheme="minorHAnsi" w:eastAsiaTheme="minorHAnsi" w:hAnsiTheme="minorHAnsi" w:cstheme="minorBidi"/>
      <w:lang w:val="uk-UA" w:eastAsia="en-US"/>
    </w:rPr>
  </w:style>
  <w:style w:type="character" w:customStyle="1" w:styleId="18">
    <w:name w:val="Основной текст с отступом Знак1"/>
    <w:aliases w:val="Знак5 Знак1"/>
    <w:basedOn w:val="a0"/>
    <w:uiPriority w:val="99"/>
    <w:semiHidden/>
    <w:rsid w:val="009F3329"/>
    <w:rPr>
      <w:rFonts w:ascii="Arial" w:eastAsia="Times New Roman" w:hAnsi="Arial" w:cs="Arial"/>
      <w:sz w:val="20"/>
      <w:szCs w:val="20"/>
      <w:lang w:eastAsia="ru-RU"/>
    </w:rPr>
  </w:style>
  <w:style w:type="character" w:customStyle="1" w:styleId="21">
    <w:name w:val="Основний текст 2 Знак"/>
    <w:basedOn w:val="a0"/>
    <w:link w:val="22"/>
    <w:locked/>
    <w:rsid w:val="009F3329"/>
    <w:rPr>
      <w:sz w:val="24"/>
      <w:szCs w:val="24"/>
    </w:rPr>
  </w:style>
  <w:style w:type="paragraph" w:customStyle="1" w:styleId="210">
    <w:name w:val="Основной текст 21"/>
    <w:basedOn w:val="a"/>
    <w:next w:val="22"/>
    <w:uiPriority w:val="99"/>
    <w:semiHidden/>
    <w:unhideWhenUsed/>
    <w:qFormat/>
    <w:rsid w:val="009F3329"/>
    <w:pPr>
      <w:spacing w:after="120" w:line="480" w:lineRule="auto"/>
    </w:pPr>
    <w:rPr>
      <w:rFonts w:asciiTheme="minorHAnsi" w:eastAsiaTheme="minorHAnsi" w:hAnsiTheme="minorHAnsi" w:cstheme="minorBidi"/>
      <w:lang w:val="uk-UA" w:eastAsia="en-US"/>
    </w:rPr>
  </w:style>
  <w:style w:type="character" w:customStyle="1" w:styleId="211">
    <w:name w:val="Основной текст 2 Знак1"/>
    <w:basedOn w:val="a0"/>
    <w:semiHidden/>
    <w:rsid w:val="009F3329"/>
    <w:rPr>
      <w:rFonts w:ascii="Arial" w:eastAsia="Times New Roman" w:hAnsi="Arial" w:cs="Arial"/>
      <w:sz w:val="20"/>
      <w:szCs w:val="20"/>
      <w:lang w:eastAsia="ru-RU"/>
    </w:rPr>
  </w:style>
  <w:style w:type="character" w:customStyle="1" w:styleId="31">
    <w:name w:val="Основний текст 3 Знак"/>
    <w:basedOn w:val="a0"/>
    <w:link w:val="32"/>
    <w:uiPriority w:val="99"/>
    <w:locked/>
    <w:rsid w:val="009F3329"/>
    <w:rPr>
      <w:sz w:val="16"/>
      <w:szCs w:val="16"/>
    </w:rPr>
  </w:style>
  <w:style w:type="paragraph" w:customStyle="1" w:styleId="81">
    <w:name w:val="Знак81"/>
    <w:basedOn w:val="a"/>
    <w:next w:val="32"/>
    <w:uiPriority w:val="99"/>
    <w:unhideWhenUsed/>
    <w:qFormat/>
    <w:rsid w:val="009F332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8 Знак1"/>
    <w:basedOn w:val="a0"/>
    <w:uiPriority w:val="99"/>
    <w:semiHidden/>
    <w:rsid w:val="009F3329"/>
    <w:rPr>
      <w:rFonts w:ascii="Arial" w:eastAsia="Times New Roman" w:hAnsi="Arial" w:cs="Arial"/>
      <w:sz w:val="16"/>
      <w:szCs w:val="16"/>
      <w:lang w:eastAsia="ru-RU"/>
    </w:rPr>
  </w:style>
  <w:style w:type="character" w:customStyle="1" w:styleId="23">
    <w:name w:val="Основний текст з відступом 2 Знак"/>
    <w:basedOn w:val="a0"/>
    <w:link w:val="24"/>
    <w:uiPriority w:val="99"/>
    <w:locked/>
    <w:rsid w:val="009F3329"/>
    <w:rPr>
      <w:sz w:val="24"/>
      <w:szCs w:val="24"/>
    </w:rPr>
  </w:style>
  <w:style w:type="paragraph" w:customStyle="1" w:styleId="311">
    <w:name w:val="Знак3 Знак1"/>
    <w:basedOn w:val="a"/>
    <w:next w:val="24"/>
    <w:uiPriority w:val="99"/>
    <w:unhideWhenUsed/>
    <w:qFormat/>
    <w:rsid w:val="009F3329"/>
    <w:pPr>
      <w:spacing w:after="120" w:line="480" w:lineRule="auto"/>
      <w:ind w:left="283"/>
    </w:pPr>
    <w:rPr>
      <w:rFonts w:asciiTheme="minorHAnsi" w:eastAsiaTheme="minorHAnsi" w:hAnsiTheme="minorHAnsi" w:cstheme="minorBidi"/>
      <w:lang w:eastAsia="en-US"/>
    </w:rPr>
  </w:style>
  <w:style w:type="character" w:customStyle="1" w:styleId="212">
    <w:name w:val="Основной текст с отступом 2 Знак1"/>
    <w:aliases w:val="Знак3 Знак Знак"/>
    <w:basedOn w:val="a0"/>
    <w:uiPriority w:val="99"/>
    <w:semiHidden/>
    <w:rsid w:val="009F3329"/>
    <w:rPr>
      <w:rFonts w:ascii="Arial" w:eastAsia="Times New Roman" w:hAnsi="Arial" w:cs="Arial"/>
      <w:sz w:val="20"/>
      <w:szCs w:val="20"/>
      <w:lang w:eastAsia="ru-RU"/>
    </w:rPr>
  </w:style>
  <w:style w:type="character" w:customStyle="1" w:styleId="33">
    <w:name w:val="Основний текст з відступом 3 Знак"/>
    <w:aliases w:val="Знак6 Знак1 Знак1"/>
    <w:basedOn w:val="a0"/>
    <w:link w:val="34"/>
    <w:locked/>
    <w:rsid w:val="009F3329"/>
    <w:rPr>
      <w:rFonts w:ascii="Calibri" w:eastAsia="Calibri" w:hAnsi="Calibri" w:cs="Calibri"/>
      <w:sz w:val="16"/>
      <w:szCs w:val="16"/>
    </w:rPr>
  </w:style>
  <w:style w:type="paragraph" w:styleId="34">
    <w:name w:val="Body Text Indent 3"/>
    <w:aliases w:val="Знак6 Знак1"/>
    <w:basedOn w:val="a"/>
    <w:link w:val="33"/>
    <w:unhideWhenUsed/>
    <w:qFormat/>
    <w:rsid w:val="009F3329"/>
    <w:pPr>
      <w:spacing w:after="120"/>
      <w:ind w:left="283"/>
    </w:pPr>
    <w:rPr>
      <w:rFonts w:ascii="Calibri" w:eastAsia="Calibri" w:hAnsi="Calibri" w:cs="Calibri"/>
      <w:sz w:val="16"/>
      <w:szCs w:val="16"/>
    </w:rPr>
  </w:style>
  <w:style w:type="character" w:customStyle="1" w:styleId="312">
    <w:name w:val="Основной текст с отступом 3 Знак1"/>
    <w:aliases w:val="Знак6 Знак1 Знак"/>
    <w:basedOn w:val="a0"/>
    <w:rsid w:val="009F3329"/>
    <w:rPr>
      <w:sz w:val="16"/>
      <w:szCs w:val="16"/>
    </w:rPr>
  </w:style>
  <w:style w:type="character" w:customStyle="1" w:styleId="af6">
    <w:name w:val="Схема документа Знак"/>
    <w:basedOn w:val="a0"/>
    <w:link w:val="af7"/>
    <w:uiPriority w:val="99"/>
    <w:locked/>
    <w:rsid w:val="009F3329"/>
    <w:rPr>
      <w:rFonts w:ascii="Tahoma" w:eastAsia="Calibri" w:hAnsi="Tahoma" w:cs="Tahoma"/>
      <w:sz w:val="16"/>
      <w:szCs w:val="16"/>
    </w:rPr>
  </w:style>
  <w:style w:type="paragraph" w:styleId="af7">
    <w:name w:val="Document Map"/>
    <w:basedOn w:val="a"/>
    <w:link w:val="af6"/>
    <w:uiPriority w:val="99"/>
    <w:unhideWhenUsed/>
    <w:rsid w:val="009F3329"/>
    <w:rPr>
      <w:rFonts w:ascii="Tahoma" w:eastAsia="Calibri" w:hAnsi="Tahoma" w:cs="Tahoma"/>
      <w:sz w:val="16"/>
      <w:szCs w:val="16"/>
    </w:rPr>
  </w:style>
  <w:style w:type="character" w:customStyle="1" w:styleId="19">
    <w:name w:val="Схема документа Знак1"/>
    <w:basedOn w:val="a0"/>
    <w:uiPriority w:val="99"/>
    <w:rsid w:val="009F3329"/>
    <w:rPr>
      <w:rFonts w:ascii="Tahoma" w:hAnsi="Tahoma" w:cs="Tahoma"/>
      <w:sz w:val="16"/>
      <w:szCs w:val="16"/>
    </w:rPr>
  </w:style>
  <w:style w:type="character" w:customStyle="1" w:styleId="1a">
    <w:name w:val="Текст Знак1"/>
    <w:basedOn w:val="a0"/>
    <w:link w:val="af8"/>
    <w:locked/>
    <w:rsid w:val="009F3329"/>
    <w:rPr>
      <w:rFonts w:ascii="Courier New" w:hAnsi="Courier New" w:cs="Courier New"/>
    </w:rPr>
  </w:style>
  <w:style w:type="paragraph" w:customStyle="1" w:styleId="1b">
    <w:name w:val="Текст1"/>
    <w:basedOn w:val="a"/>
    <w:next w:val="af8"/>
    <w:uiPriority w:val="99"/>
    <w:semiHidden/>
    <w:unhideWhenUsed/>
    <w:qFormat/>
    <w:rsid w:val="009F3329"/>
    <w:rPr>
      <w:rFonts w:ascii="Courier New" w:eastAsiaTheme="minorHAnsi" w:hAnsi="Courier New" w:cs="Courier New"/>
      <w:sz w:val="22"/>
      <w:szCs w:val="22"/>
      <w:lang w:eastAsia="en-US"/>
    </w:rPr>
  </w:style>
  <w:style w:type="character" w:customStyle="1" w:styleId="af9">
    <w:name w:val="Текст Знак"/>
    <w:basedOn w:val="a0"/>
    <w:uiPriority w:val="99"/>
    <w:semiHidden/>
    <w:rsid w:val="009F3329"/>
    <w:rPr>
      <w:rFonts w:ascii="Consolas" w:eastAsia="Times New Roman" w:hAnsi="Consolas" w:cs="Arial"/>
      <w:sz w:val="21"/>
      <w:szCs w:val="21"/>
      <w:lang w:eastAsia="ru-RU"/>
    </w:rPr>
  </w:style>
  <w:style w:type="paragraph" w:customStyle="1" w:styleId="1c">
    <w:name w:val="Абзац списку1"/>
    <w:basedOn w:val="a"/>
    <w:uiPriority w:val="99"/>
    <w:qFormat/>
    <w:rsid w:val="009F3329"/>
    <w:pPr>
      <w:ind w:left="720"/>
      <w:contextualSpacing/>
    </w:pPr>
    <w:rPr>
      <w:lang w:val="uk-UA"/>
    </w:rPr>
  </w:style>
  <w:style w:type="paragraph" w:customStyle="1" w:styleId="afa">
    <w:name w:val="Бланк"/>
    <w:basedOn w:val="a"/>
    <w:uiPriority w:val="99"/>
    <w:qFormat/>
    <w:rsid w:val="009F3329"/>
    <w:pPr>
      <w:tabs>
        <w:tab w:val="left" w:pos="5387"/>
        <w:tab w:val="right" w:pos="9356"/>
      </w:tabs>
      <w:spacing w:after="120"/>
      <w:ind w:firstLine="709"/>
      <w:jc w:val="both"/>
    </w:pPr>
    <w:rPr>
      <w:sz w:val="26"/>
    </w:rPr>
  </w:style>
  <w:style w:type="paragraph" w:customStyle="1" w:styleId="StyleWisnow">
    <w:name w:val="StyleWisnow"/>
    <w:basedOn w:val="a"/>
    <w:uiPriority w:val="99"/>
    <w:qFormat/>
    <w:rsid w:val="009F3329"/>
    <w:pPr>
      <w:spacing w:line="220" w:lineRule="exact"/>
    </w:pPr>
    <w:rPr>
      <w:sz w:val="18"/>
      <w:szCs w:val="20"/>
      <w:lang w:val="uk-UA"/>
    </w:rPr>
  </w:style>
  <w:style w:type="paragraph" w:customStyle="1" w:styleId="aDovidka">
    <w:name w:val="a Dovidka"/>
    <w:basedOn w:val="a"/>
    <w:uiPriority w:val="99"/>
    <w:qFormat/>
    <w:rsid w:val="009F3329"/>
    <w:pPr>
      <w:widowControl w:val="0"/>
      <w:tabs>
        <w:tab w:val="left" w:pos="720"/>
        <w:tab w:val="left" w:pos="2432"/>
      </w:tabs>
      <w:ind w:firstLine="567"/>
      <w:jc w:val="both"/>
    </w:pPr>
    <w:rPr>
      <w:sz w:val="27"/>
      <w:szCs w:val="27"/>
      <w:lang w:val="uk-UA"/>
    </w:rPr>
  </w:style>
  <w:style w:type="paragraph" w:customStyle="1" w:styleId="afb">
    <w:name w:val="Нормальний текст"/>
    <w:basedOn w:val="a"/>
    <w:uiPriority w:val="99"/>
    <w:qFormat/>
    <w:rsid w:val="009F3329"/>
    <w:pPr>
      <w:spacing w:before="120"/>
      <w:ind w:firstLine="567"/>
    </w:pPr>
    <w:rPr>
      <w:lang w:val="uk-UA"/>
    </w:rPr>
  </w:style>
  <w:style w:type="paragraph" w:customStyle="1" w:styleId="afc">
    <w:name w:val="Стиль Документа"/>
    <w:basedOn w:val="a"/>
    <w:uiPriority w:val="99"/>
    <w:qFormat/>
    <w:rsid w:val="009F3329"/>
    <w:pPr>
      <w:spacing w:before="120" w:line="360" w:lineRule="auto"/>
      <w:ind w:firstLine="567"/>
      <w:jc w:val="both"/>
    </w:pPr>
    <w:rPr>
      <w:sz w:val="28"/>
      <w:szCs w:val="20"/>
    </w:rPr>
  </w:style>
  <w:style w:type="paragraph" w:customStyle="1" w:styleId="BodyText2">
    <w:name w:val="Body Text 2*"/>
    <w:basedOn w:val="a"/>
    <w:uiPriority w:val="99"/>
    <w:qFormat/>
    <w:rsid w:val="009F3329"/>
    <w:pPr>
      <w:suppressAutoHyphens/>
      <w:jc w:val="both"/>
    </w:pPr>
    <w:rPr>
      <w:rFonts w:ascii="Times New Roman CYR" w:hAnsi="Times New Roman CYR" w:cs="Times New Roman CYR"/>
      <w:sz w:val="48"/>
      <w:szCs w:val="20"/>
      <w:lang w:eastAsia="ar-SA"/>
    </w:rPr>
  </w:style>
  <w:style w:type="paragraph" w:customStyle="1" w:styleId="330">
    <w:name w:val="33"/>
    <w:basedOn w:val="a"/>
    <w:uiPriority w:val="99"/>
    <w:qFormat/>
    <w:rsid w:val="009F3329"/>
    <w:pPr>
      <w:ind w:left="1980" w:hanging="720"/>
    </w:pPr>
    <w:rPr>
      <w:i/>
      <w:sz w:val="28"/>
      <w:szCs w:val="28"/>
      <w:lang w:val="uk-UA"/>
    </w:rPr>
  </w:style>
  <w:style w:type="paragraph" w:customStyle="1" w:styleId="1d">
    <w:name w:val="1"/>
    <w:basedOn w:val="a"/>
    <w:uiPriority w:val="99"/>
    <w:qFormat/>
    <w:rsid w:val="009F3329"/>
    <w:rPr>
      <w:rFonts w:ascii="Verdana" w:hAnsi="Verdana" w:cs="Verdana"/>
      <w:sz w:val="20"/>
      <w:szCs w:val="20"/>
      <w:lang w:val="en-US" w:eastAsia="en-US"/>
    </w:rPr>
  </w:style>
  <w:style w:type="paragraph" w:customStyle="1" w:styleId="111">
    <w:name w:val="Знак1 Знак Знак Знак Знак Знак1 Знак Знак Знак1 Знак Знак Знак Знак"/>
    <w:basedOn w:val="a"/>
    <w:uiPriority w:val="99"/>
    <w:qFormat/>
    <w:rsid w:val="009F3329"/>
    <w:pPr>
      <w:spacing w:after="160" w:line="240" w:lineRule="exact"/>
    </w:pPr>
    <w:rPr>
      <w:rFonts w:ascii="Arial" w:hAnsi="Arial" w:cs="Arial"/>
      <w:sz w:val="20"/>
      <w:szCs w:val="20"/>
      <w:lang w:val="en-US" w:eastAsia="en-US"/>
    </w:rPr>
  </w:style>
  <w:style w:type="paragraph" w:customStyle="1" w:styleId="afd">
    <w:name w:val="Текст в заданном формате"/>
    <w:basedOn w:val="a"/>
    <w:uiPriority w:val="99"/>
    <w:qFormat/>
    <w:rsid w:val="009F3329"/>
    <w:pPr>
      <w:widowControl w:val="0"/>
      <w:suppressAutoHyphens/>
    </w:pPr>
    <w:rPr>
      <w:rFonts w:ascii="Courier New" w:eastAsia="Courier New" w:hAnsi="Courier New" w:cs="Courier New"/>
      <w:sz w:val="20"/>
      <w:szCs w:val="20"/>
      <w:lang w:val="uk-UA"/>
    </w:rPr>
  </w:style>
  <w:style w:type="paragraph" w:customStyle="1" w:styleId="220">
    <w:name w:val="22"/>
    <w:basedOn w:val="a"/>
    <w:uiPriority w:val="99"/>
    <w:qFormat/>
    <w:rsid w:val="009F3329"/>
    <w:pPr>
      <w:ind w:left="1260" w:hanging="540"/>
    </w:pPr>
    <w:rPr>
      <w:b/>
      <w:i/>
      <w:sz w:val="28"/>
      <w:szCs w:val="28"/>
      <w:lang w:val="uk-UA"/>
    </w:rPr>
  </w:style>
  <w:style w:type="paragraph" w:customStyle="1" w:styleId="25">
    <w:name w:val="2"/>
    <w:basedOn w:val="a"/>
    <w:uiPriority w:val="99"/>
    <w:qFormat/>
    <w:rsid w:val="009F3329"/>
    <w:pPr>
      <w:spacing w:line="276" w:lineRule="auto"/>
      <w:jc w:val="both"/>
    </w:pPr>
    <w:rPr>
      <w:rFonts w:eastAsia="Calibri"/>
      <w:b/>
      <w:i/>
      <w:sz w:val="28"/>
      <w:szCs w:val="28"/>
      <w:lang w:val="uk-UA" w:eastAsia="en-US"/>
    </w:rPr>
  </w:style>
  <w:style w:type="paragraph" w:customStyle="1" w:styleId="1e">
    <w:name w:val="Обычный1"/>
    <w:basedOn w:val="a"/>
    <w:next w:val="a"/>
    <w:uiPriority w:val="99"/>
    <w:qFormat/>
    <w:rsid w:val="009F3329"/>
    <w:pPr>
      <w:widowControl w:val="0"/>
      <w:spacing w:line="300" w:lineRule="auto"/>
      <w:ind w:left="40" w:firstLine="720"/>
      <w:jc w:val="both"/>
    </w:pPr>
    <w:rPr>
      <w:sz w:val="22"/>
      <w:lang w:val="uk-UA"/>
    </w:rPr>
  </w:style>
  <w:style w:type="paragraph" w:customStyle="1" w:styleId="1f">
    <w:name w:val="Знак Знак1 Знак"/>
    <w:basedOn w:val="a"/>
    <w:uiPriority w:val="99"/>
    <w:qFormat/>
    <w:rsid w:val="009F3329"/>
    <w:rPr>
      <w:rFonts w:ascii="Verdana" w:hAnsi="Verdana" w:cs="Verdana"/>
      <w:sz w:val="20"/>
      <w:szCs w:val="20"/>
      <w:lang w:val="en-US" w:eastAsia="en-US"/>
    </w:rPr>
  </w:style>
  <w:style w:type="paragraph" w:customStyle="1" w:styleId="afe">
    <w:name w:val="Назва документа"/>
    <w:basedOn w:val="a"/>
    <w:next w:val="afb"/>
    <w:uiPriority w:val="99"/>
    <w:qFormat/>
    <w:rsid w:val="009F3329"/>
    <w:pPr>
      <w:keepNext/>
      <w:keepLines/>
      <w:spacing w:before="240" w:after="240"/>
      <w:jc w:val="center"/>
    </w:pPr>
    <w:rPr>
      <w:rFonts w:ascii="Antiqua" w:hAnsi="Antiqua" w:cs="Segoe UI"/>
      <w:b/>
      <w:sz w:val="26"/>
      <w:szCs w:val="20"/>
      <w:lang w:val="uk-UA"/>
    </w:rPr>
  </w:style>
  <w:style w:type="paragraph" w:customStyle="1" w:styleId="1f0">
    <w:name w:val="Стиль1"/>
    <w:basedOn w:val="a"/>
    <w:uiPriority w:val="99"/>
    <w:qFormat/>
    <w:rsid w:val="009F3329"/>
    <w:pPr>
      <w:spacing w:line="312" w:lineRule="auto"/>
      <w:jc w:val="both"/>
    </w:pPr>
    <w:rPr>
      <w:sz w:val="26"/>
      <w:szCs w:val="26"/>
      <w:lang w:val="uk-UA"/>
    </w:rPr>
  </w:style>
  <w:style w:type="paragraph" w:customStyle="1" w:styleId="112">
    <w:name w:val="11"/>
    <w:basedOn w:val="1d"/>
    <w:uiPriority w:val="99"/>
    <w:qFormat/>
    <w:rsid w:val="009F3329"/>
    <w:pPr>
      <w:ind w:left="240"/>
    </w:pPr>
    <w:rPr>
      <w:rFonts w:ascii="Times New Roman" w:hAnsi="Times New Roman" w:cs="Times New Roman"/>
      <w:smallCaps/>
      <w:u w:val="single"/>
      <w:lang w:val="ru-RU" w:eastAsia="ru-RU"/>
    </w:rPr>
  </w:style>
  <w:style w:type="paragraph" w:customStyle="1" w:styleId="aff">
    <w:name w:val="Вступ"/>
    <w:basedOn w:val="1"/>
    <w:uiPriority w:val="99"/>
    <w:qFormat/>
    <w:rsid w:val="009F3329"/>
    <w:pPr>
      <w:spacing w:before="0" w:after="0"/>
      <w:ind w:firstLine="709"/>
    </w:pPr>
    <w:rPr>
      <w:rFonts w:ascii="Times New Roman" w:hAnsi="Times New Roman" w:cs="Times New Roman"/>
      <w:kern w:val="0"/>
      <w:sz w:val="28"/>
      <w:szCs w:val="28"/>
      <w:lang w:val="uk-UA"/>
    </w:rPr>
  </w:style>
  <w:style w:type="paragraph" w:customStyle="1" w:styleId="113">
    <w:name w:val="1 1 Разд"/>
    <w:basedOn w:val="1"/>
    <w:uiPriority w:val="99"/>
    <w:qFormat/>
    <w:rsid w:val="009F3329"/>
    <w:pPr>
      <w:spacing w:before="0" w:after="0"/>
      <w:ind w:firstLine="709"/>
    </w:pPr>
    <w:rPr>
      <w:rFonts w:ascii="Times New Roman" w:hAnsi="Times New Roman" w:cs="Times New Roman"/>
      <w:caps/>
      <w:kern w:val="0"/>
      <w:sz w:val="28"/>
      <w:szCs w:val="28"/>
    </w:rPr>
  </w:style>
  <w:style w:type="paragraph" w:customStyle="1" w:styleId="26">
    <w:name w:val="2Подраз"/>
    <w:basedOn w:val="2"/>
    <w:uiPriority w:val="99"/>
    <w:qFormat/>
    <w:rsid w:val="009F3329"/>
    <w:pPr>
      <w:ind w:firstLine="709"/>
      <w:jc w:val="both"/>
    </w:pPr>
    <w:rPr>
      <w:b/>
      <w:color w:val="00007F"/>
      <w:szCs w:val="28"/>
    </w:rPr>
  </w:style>
  <w:style w:type="paragraph" w:customStyle="1" w:styleId="120">
    <w:name w:val="1 2 подр"/>
    <w:basedOn w:val="26"/>
    <w:uiPriority w:val="99"/>
    <w:qFormat/>
    <w:rsid w:val="009F3329"/>
    <w:rPr>
      <w:color w:val="auto"/>
    </w:rPr>
  </w:style>
  <w:style w:type="paragraph" w:customStyle="1" w:styleId="130">
    <w:name w:val="1 3 пункт"/>
    <w:basedOn w:val="3"/>
    <w:uiPriority w:val="99"/>
    <w:qFormat/>
    <w:rsid w:val="009F3329"/>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uiPriority w:val="99"/>
    <w:qFormat/>
    <w:rsid w:val="009F3329"/>
    <w:pPr>
      <w:keepNext/>
      <w:widowControl w:val="0"/>
      <w:shd w:val="clear" w:color="auto" w:fill="FFFFFF"/>
      <w:spacing w:before="60" w:after="60"/>
      <w:ind w:firstLine="720"/>
      <w:jc w:val="both"/>
    </w:pPr>
    <w:rPr>
      <w:sz w:val="26"/>
      <w:lang w:val="uk-UA"/>
    </w:rPr>
  </w:style>
  <w:style w:type="paragraph" w:customStyle="1" w:styleId="Normal1">
    <w:name w:val="Normal1"/>
    <w:uiPriority w:val="99"/>
    <w:qFormat/>
    <w:rsid w:val="009F3329"/>
    <w:pPr>
      <w:widowControl w:val="0"/>
      <w:spacing w:line="300" w:lineRule="auto"/>
      <w:ind w:firstLine="340"/>
      <w:jc w:val="both"/>
    </w:pPr>
    <w:rPr>
      <w:sz w:val="22"/>
      <w:lang w:val="uk-UA"/>
    </w:rPr>
  </w:style>
  <w:style w:type="paragraph" w:customStyle="1" w:styleId="Default">
    <w:name w:val="Default"/>
    <w:uiPriority w:val="99"/>
    <w:qFormat/>
    <w:rsid w:val="009F3329"/>
    <w:rPr>
      <w:color w:val="000000"/>
      <w:sz w:val="24"/>
      <w:szCs w:val="24"/>
    </w:rPr>
  </w:style>
  <w:style w:type="paragraph" w:customStyle="1" w:styleId="1f1">
    <w:name w:val="Обычный 1"/>
    <w:basedOn w:val="a"/>
    <w:uiPriority w:val="99"/>
    <w:qFormat/>
    <w:rsid w:val="009F3329"/>
    <w:pPr>
      <w:jc w:val="both"/>
    </w:pPr>
    <w:rPr>
      <w:rFonts w:ascii="Times New Roman CYR" w:hAnsi="Times New Roman CYR" w:cs="Times New Roman CYR"/>
      <w:sz w:val="28"/>
      <w:szCs w:val="20"/>
      <w:lang w:val="uk-UA"/>
    </w:rPr>
  </w:style>
  <w:style w:type="paragraph" w:customStyle="1" w:styleId="1f2">
    <w:name w:val="Рецензия1"/>
    <w:uiPriority w:val="99"/>
    <w:qFormat/>
    <w:rsid w:val="009F3329"/>
    <w:rPr>
      <w:sz w:val="24"/>
      <w:szCs w:val="24"/>
    </w:rPr>
  </w:style>
  <w:style w:type="paragraph" w:styleId="27">
    <w:name w:val="toc 2"/>
    <w:basedOn w:val="a"/>
    <w:next w:val="a"/>
    <w:autoRedefine/>
    <w:uiPriority w:val="99"/>
    <w:unhideWhenUsed/>
    <w:rsid w:val="009F3329"/>
    <w:pPr>
      <w:spacing w:after="100"/>
      <w:ind w:left="240"/>
    </w:pPr>
  </w:style>
  <w:style w:type="paragraph" w:customStyle="1" w:styleId="20131">
    <w:name w:val="2013 1"/>
    <w:basedOn w:val="27"/>
    <w:uiPriority w:val="99"/>
    <w:qFormat/>
    <w:rsid w:val="009F3329"/>
    <w:pPr>
      <w:spacing w:after="0"/>
    </w:pPr>
    <w:rPr>
      <w:rFonts w:ascii="Calibri" w:hAnsi="Calibri" w:cs="Calibri"/>
      <w:smallCaps/>
      <w:sz w:val="27"/>
      <w:szCs w:val="27"/>
    </w:rPr>
  </w:style>
  <w:style w:type="paragraph" w:customStyle="1" w:styleId="20132">
    <w:name w:val="2013 2"/>
    <w:basedOn w:val="27"/>
    <w:uiPriority w:val="99"/>
    <w:qFormat/>
    <w:rsid w:val="009F3329"/>
    <w:pPr>
      <w:spacing w:after="0"/>
      <w:ind w:left="0" w:right="-2"/>
      <w:jc w:val="center"/>
    </w:pPr>
    <w:rPr>
      <w:b/>
      <w:smallCaps/>
      <w:sz w:val="27"/>
      <w:szCs w:val="27"/>
      <w:lang w:val="uk-UA"/>
    </w:rPr>
  </w:style>
  <w:style w:type="paragraph" w:customStyle="1" w:styleId="201322">
    <w:name w:val="2013 22"/>
    <w:basedOn w:val="27"/>
    <w:uiPriority w:val="99"/>
    <w:qFormat/>
    <w:rsid w:val="009F3329"/>
    <w:pPr>
      <w:spacing w:after="0"/>
      <w:ind w:firstLine="284"/>
    </w:pPr>
    <w:rPr>
      <w:rFonts w:ascii="Calibri" w:hAnsi="Calibri" w:cs="Calibri"/>
      <w:smallCaps/>
      <w:sz w:val="20"/>
      <w:szCs w:val="20"/>
    </w:rPr>
  </w:style>
  <w:style w:type="paragraph" w:styleId="35">
    <w:name w:val="toc 3"/>
    <w:basedOn w:val="a"/>
    <w:next w:val="a"/>
    <w:autoRedefine/>
    <w:uiPriority w:val="99"/>
    <w:unhideWhenUsed/>
    <w:rsid w:val="009F3329"/>
    <w:pPr>
      <w:spacing w:after="100"/>
      <w:ind w:left="480"/>
    </w:pPr>
  </w:style>
  <w:style w:type="paragraph" w:customStyle="1" w:styleId="20133">
    <w:name w:val="2013 3"/>
    <w:basedOn w:val="35"/>
    <w:uiPriority w:val="99"/>
    <w:qFormat/>
    <w:rsid w:val="009F3329"/>
    <w:pPr>
      <w:tabs>
        <w:tab w:val="right" w:leader="dot" w:pos="9923"/>
      </w:tabs>
      <w:spacing w:after="0"/>
      <w:ind w:left="0"/>
      <w:jc w:val="center"/>
    </w:pPr>
    <w:rPr>
      <w:b/>
      <w:sz w:val="28"/>
      <w:szCs w:val="28"/>
      <w:lang w:val="uk-UA"/>
    </w:rPr>
  </w:style>
  <w:style w:type="paragraph" w:customStyle="1" w:styleId="Pa45">
    <w:name w:val="Pa45"/>
    <w:basedOn w:val="a"/>
    <w:next w:val="a"/>
    <w:uiPriority w:val="99"/>
    <w:qFormat/>
    <w:rsid w:val="009F3329"/>
    <w:pPr>
      <w:spacing w:line="221" w:lineRule="atLeast"/>
    </w:pPr>
    <w:rPr>
      <w:rFonts w:ascii="Franklin Gothic Demi" w:eastAsia="Calibri" w:hAnsi="Franklin Gothic Demi" w:cs="Franklin Gothic Demi"/>
      <w:lang w:eastAsia="en-US"/>
    </w:rPr>
  </w:style>
  <w:style w:type="paragraph" w:customStyle="1" w:styleId="aff0">
    <w:name w:val="Боковушка"/>
    <w:basedOn w:val="a"/>
    <w:uiPriority w:val="99"/>
    <w:qFormat/>
    <w:rsid w:val="009F3329"/>
    <w:pPr>
      <w:keepNext/>
      <w:outlineLvl w:val="8"/>
    </w:pPr>
    <w:rPr>
      <w:rFonts w:ascii="Arial" w:hAnsi="Arial" w:cs="Arial"/>
      <w:b/>
      <w:i/>
      <w:sz w:val="22"/>
      <w:szCs w:val="22"/>
    </w:rPr>
  </w:style>
  <w:style w:type="paragraph" w:customStyle="1" w:styleId="ListParagraph">
    <w:name w:val="List Paragraph*"/>
    <w:basedOn w:val="a"/>
    <w:uiPriority w:val="99"/>
    <w:qFormat/>
    <w:rsid w:val="009F3329"/>
    <w:pPr>
      <w:widowControl w:val="0"/>
      <w:ind w:left="720"/>
      <w:contextualSpacing/>
    </w:pPr>
    <w:rPr>
      <w:rFonts w:ascii="Arial" w:eastAsia="Calibri" w:hAnsi="Arial" w:cs="Arial"/>
      <w:sz w:val="20"/>
      <w:szCs w:val="20"/>
    </w:rPr>
  </w:style>
  <w:style w:type="paragraph" w:customStyle="1" w:styleId="shorttext">
    <w:name w:val="shorttext"/>
    <w:basedOn w:val="a"/>
    <w:uiPriority w:val="99"/>
    <w:qFormat/>
    <w:rsid w:val="009F3329"/>
    <w:pPr>
      <w:shd w:val="clear" w:color="auto" w:fill="ECECEC"/>
      <w:spacing w:before="100" w:beforeAutospacing="1" w:after="100" w:afterAutospacing="1"/>
    </w:pPr>
  </w:style>
  <w:style w:type="paragraph" w:customStyle="1" w:styleId="1f3">
    <w:name w:val="Абзац списка1"/>
    <w:basedOn w:val="a"/>
    <w:uiPriority w:val="99"/>
    <w:qFormat/>
    <w:rsid w:val="009F3329"/>
    <w:pPr>
      <w:ind w:left="720"/>
      <w:contextualSpacing/>
    </w:pPr>
    <w:rPr>
      <w:rFonts w:eastAsia="Calibri"/>
      <w:lang w:val="uk-UA"/>
    </w:rPr>
  </w:style>
  <w:style w:type="paragraph" w:customStyle="1" w:styleId="213">
    <w:name w:val="Основной текст с отступом 21"/>
    <w:basedOn w:val="a"/>
    <w:uiPriority w:val="99"/>
    <w:qFormat/>
    <w:rsid w:val="009F3329"/>
    <w:pPr>
      <w:suppressAutoHyphens/>
      <w:spacing w:after="120" w:line="480" w:lineRule="auto"/>
      <w:ind w:left="283"/>
    </w:pPr>
    <w:rPr>
      <w:lang w:eastAsia="ar-SA"/>
    </w:rPr>
  </w:style>
  <w:style w:type="paragraph" w:customStyle="1" w:styleId="36">
    <w:name w:val="3"/>
    <w:basedOn w:val="a"/>
    <w:uiPriority w:val="99"/>
    <w:qFormat/>
    <w:rsid w:val="009F3329"/>
    <w:pPr>
      <w:tabs>
        <w:tab w:val="left" w:pos="1036"/>
      </w:tabs>
      <w:spacing w:line="276" w:lineRule="auto"/>
      <w:ind w:left="709"/>
    </w:pPr>
    <w:rPr>
      <w:rFonts w:eastAsia="Calibri"/>
      <w:i/>
      <w:sz w:val="28"/>
      <w:szCs w:val="28"/>
      <w:lang w:val="uk-UA" w:eastAsia="en-US"/>
    </w:rPr>
  </w:style>
  <w:style w:type="paragraph" w:customStyle="1" w:styleId="1bt1">
    <w:name w:val="Основной текст.Текст1.bt1"/>
    <w:basedOn w:val="a"/>
    <w:uiPriority w:val="99"/>
    <w:qFormat/>
    <w:rsid w:val="009F3329"/>
    <w:rPr>
      <w:sz w:val="28"/>
      <w:szCs w:val="20"/>
      <w:lang w:val="uk-UA"/>
    </w:rPr>
  </w:style>
  <w:style w:type="paragraph" w:customStyle="1" w:styleId="131">
    <w:name w:val="13"/>
    <w:basedOn w:val="a"/>
    <w:uiPriority w:val="99"/>
    <w:qFormat/>
    <w:rsid w:val="009F3329"/>
    <w:rPr>
      <w:rFonts w:ascii="Calibri" w:eastAsia="SimSun" w:hAnsi="Calibri" w:cs="Calibri"/>
      <w:b/>
      <w:kern w:val="2"/>
      <w:sz w:val="27"/>
      <w:szCs w:val="27"/>
    </w:rPr>
  </w:style>
  <w:style w:type="paragraph" w:customStyle="1" w:styleId="rvps2">
    <w:name w:val="rvps2"/>
    <w:basedOn w:val="a"/>
    <w:qFormat/>
    <w:rsid w:val="009F3329"/>
    <w:pPr>
      <w:spacing w:before="100" w:beforeAutospacing="1" w:after="100" w:afterAutospacing="1"/>
    </w:pPr>
    <w:rPr>
      <w:lang w:val="uk-UA"/>
    </w:rPr>
  </w:style>
  <w:style w:type="paragraph" w:customStyle="1" w:styleId="Style3">
    <w:name w:val="Style3"/>
    <w:basedOn w:val="a"/>
    <w:uiPriority w:val="99"/>
    <w:qFormat/>
    <w:rsid w:val="009F3329"/>
    <w:pPr>
      <w:widowControl w:val="0"/>
      <w:spacing w:line="413" w:lineRule="exact"/>
      <w:ind w:hanging="350"/>
      <w:jc w:val="both"/>
    </w:pPr>
    <w:rPr>
      <w:lang w:val="uk-UA" w:eastAsia="uk-UA"/>
    </w:rPr>
  </w:style>
  <w:style w:type="paragraph" w:customStyle="1" w:styleId="28">
    <w:name w:val="Знак Знак2"/>
    <w:basedOn w:val="a"/>
    <w:uiPriority w:val="99"/>
    <w:qFormat/>
    <w:rsid w:val="009F3329"/>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Знак Знак Знак Знак Знак"/>
    <w:basedOn w:val="a"/>
    <w:uiPriority w:val="99"/>
    <w:qFormat/>
    <w:rsid w:val="009F3329"/>
    <w:rPr>
      <w:rFonts w:ascii="Verdana" w:hAnsi="Verdana" w:cs="Verdana"/>
      <w:sz w:val="20"/>
      <w:szCs w:val="20"/>
      <w:lang w:val="en-US" w:eastAsia="en-US"/>
    </w:rPr>
  </w:style>
  <w:style w:type="paragraph" w:customStyle="1" w:styleId="utitle">
    <w:name w:val="utitle"/>
    <w:basedOn w:val="a"/>
    <w:uiPriority w:val="99"/>
    <w:qFormat/>
    <w:rsid w:val="009F3329"/>
    <w:pPr>
      <w:spacing w:before="100" w:beforeAutospacing="1" w:after="100" w:afterAutospacing="1"/>
    </w:pPr>
    <w:rPr>
      <w:rFonts w:eastAsia="Calibri"/>
    </w:rPr>
  </w:style>
  <w:style w:type="paragraph" w:customStyle="1" w:styleId="aff2">
    <w:name w:val="Знак Знак Знак Знак Знак Знак Знак Знак Знак Знак Знак Знак Знак Знак Знак Знак Знак Знак Знак Знак Знак"/>
    <w:basedOn w:val="a"/>
    <w:uiPriority w:val="99"/>
    <w:qFormat/>
    <w:rsid w:val="009F3329"/>
    <w:rPr>
      <w:rFonts w:ascii="Verdana" w:hAnsi="Verdana" w:cs="Verdana"/>
      <w:sz w:val="20"/>
      <w:szCs w:val="20"/>
      <w:lang w:val="en-US" w:eastAsia="en-US"/>
    </w:rPr>
  </w:style>
  <w:style w:type="paragraph" w:customStyle="1" w:styleId="NoSpacing">
    <w:name w:val="No Spacing*"/>
    <w:uiPriority w:val="99"/>
    <w:qFormat/>
    <w:rsid w:val="009F3329"/>
    <w:rPr>
      <w:rFonts w:ascii="Calibri" w:hAnsi="Calibri" w:cs="Calibri"/>
      <w:sz w:val="22"/>
      <w:szCs w:val="22"/>
      <w:lang w:eastAsia="en-US"/>
    </w:rPr>
  </w:style>
  <w:style w:type="paragraph" w:customStyle="1" w:styleId="aff3">
    <w:name w:val="Документ"/>
    <w:basedOn w:val="a"/>
    <w:uiPriority w:val="99"/>
    <w:qFormat/>
    <w:rsid w:val="009F3329"/>
    <w:pPr>
      <w:ind w:firstLine="851"/>
      <w:jc w:val="both"/>
    </w:pPr>
    <w:rPr>
      <w:rFonts w:ascii="Times New Roman CYR" w:hAnsi="Times New Roman CYR" w:cs="Times New Roman CYR"/>
      <w:sz w:val="28"/>
      <w:szCs w:val="20"/>
      <w:lang w:val="uk-UA"/>
    </w:rPr>
  </w:style>
  <w:style w:type="paragraph" w:customStyle="1" w:styleId="aff4">
    <w:name w:val="Знак Знак Знак Знак Знак Знак Знак Знак Знак Знак Знак Знак Знак Знак Знак Знак Знак Знак Знак Знак"/>
    <w:basedOn w:val="a"/>
    <w:uiPriority w:val="99"/>
    <w:qFormat/>
    <w:rsid w:val="009F3329"/>
    <w:rPr>
      <w:rFonts w:ascii="Verdana" w:eastAsia="Calibri" w:hAnsi="Verdana" w:cs="Verdana"/>
      <w:sz w:val="20"/>
      <w:szCs w:val="20"/>
      <w:lang w:val="en-US" w:eastAsia="en-US"/>
    </w:rPr>
  </w:style>
  <w:style w:type="paragraph" w:customStyle="1" w:styleId="29">
    <w:name w:val="Без интервала2"/>
    <w:uiPriority w:val="99"/>
    <w:qFormat/>
    <w:rsid w:val="009F3329"/>
    <w:rPr>
      <w:rFonts w:ascii="Calibri" w:eastAsia="Calibri" w:hAnsi="Calibri" w:cs="Calibri"/>
      <w:sz w:val="22"/>
      <w:szCs w:val="22"/>
      <w:lang w:eastAsia="en-US"/>
    </w:rPr>
  </w:style>
  <w:style w:type="paragraph" w:customStyle="1" w:styleId="37">
    <w:name w:val="Без интервала3"/>
    <w:uiPriority w:val="99"/>
    <w:qFormat/>
    <w:rsid w:val="009F3329"/>
    <w:rPr>
      <w:sz w:val="28"/>
      <w:szCs w:val="28"/>
    </w:rPr>
  </w:style>
  <w:style w:type="paragraph" w:customStyle="1" w:styleId="121">
    <w:name w:val="Знак Знак12"/>
    <w:basedOn w:val="a"/>
    <w:uiPriority w:val="99"/>
    <w:qFormat/>
    <w:rsid w:val="009F3329"/>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Знак Знак Знак Знак"/>
    <w:basedOn w:val="a"/>
    <w:uiPriority w:val="99"/>
    <w:qFormat/>
    <w:rsid w:val="009F3329"/>
    <w:pPr>
      <w:spacing w:after="160" w:line="240" w:lineRule="exact"/>
      <w:jc w:val="both"/>
    </w:pPr>
    <w:rPr>
      <w:rFonts w:ascii="Tahoma" w:hAnsi="Tahoma" w:cs="Tahoma"/>
      <w:b/>
      <w:szCs w:val="20"/>
      <w:lang w:val="en-US" w:eastAsia="en-US"/>
    </w:rPr>
  </w:style>
  <w:style w:type="paragraph" w:customStyle="1" w:styleId="aff6">
    <w:name w:val="Знак Знак Знак Знак Знак Знак Знак Знак"/>
    <w:basedOn w:val="a"/>
    <w:uiPriority w:val="99"/>
    <w:qFormat/>
    <w:rsid w:val="009F3329"/>
    <w:pPr>
      <w:spacing w:after="160" w:line="240" w:lineRule="exact"/>
      <w:jc w:val="both"/>
    </w:pPr>
    <w:rPr>
      <w:rFonts w:ascii="Tahoma" w:hAnsi="Tahoma" w:cs="Tahoma"/>
      <w:b/>
      <w:szCs w:val="20"/>
      <w:lang w:val="en-US" w:eastAsia="en-US"/>
    </w:rPr>
  </w:style>
  <w:style w:type="paragraph" w:customStyle="1" w:styleId="Standard">
    <w:name w:val="Standard"/>
    <w:uiPriority w:val="99"/>
    <w:qFormat/>
    <w:rsid w:val="009F3329"/>
    <w:pPr>
      <w:widowControl w:val="0"/>
      <w:suppressAutoHyphens/>
    </w:pPr>
    <w:rPr>
      <w:rFonts w:eastAsia="Lucida Sans Unicode" w:cs="Tahoma"/>
      <w:kern w:val="2"/>
      <w:sz w:val="24"/>
      <w:szCs w:val="24"/>
    </w:rPr>
  </w:style>
  <w:style w:type="paragraph" w:customStyle="1" w:styleId="Textbody">
    <w:name w:val="Text body"/>
    <w:basedOn w:val="Standard"/>
    <w:uiPriority w:val="99"/>
    <w:qFormat/>
    <w:rsid w:val="009F3329"/>
    <w:pPr>
      <w:spacing w:after="120"/>
    </w:pPr>
  </w:style>
  <w:style w:type="paragraph" w:customStyle="1" w:styleId="114">
    <w:name w:val="Без интервала11"/>
    <w:uiPriority w:val="99"/>
    <w:qFormat/>
    <w:rsid w:val="009F3329"/>
    <w:rPr>
      <w:sz w:val="28"/>
      <w:szCs w:val="28"/>
    </w:rPr>
  </w:style>
  <w:style w:type="paragraph" w:customStyle="1" w:styleId="msonormalcxspmiddle">
    <w:name w:val="msonormalcxspmiddle"/>
    <w:basedOn w:val="a"/>
    <w:uiPriority w:val="99"/>
    <w:qFormat/>
    <w:rsid w:val="009F3329"/>
    <w:pPr>
      <w:spacing w:before="100" w:beforeAutospacing="1" w:after="100" w:afterAutospacing="1"/>
    </w:pPr>
  </w:style>
  <w:style w:type="paragraph" w:customStyle="1" w:styleId="ez-toc-title">
    <w:name w:val="ez-toc-title"/>
    <w:basedOn w:val="a"/>
    <w:uiPriority w:val="99"/>
    <w:qFormat/>
    <w:rsid w:val="009F3329"/>
    <w:pPr>
      <w:spacing w:before="100" w:beforeAutospacing="1" w:after="100" w:afterAutospacing="1"/>
    </w:pPr>
  </w:style>
  <w:style w:type="paragraph" w:customStyle="1" w:styleId="313">
    <w:name w:val="Основной текст 31"/>
    <w:basedOn w:val="Standard"/>
    <w:uiPriority w:val="99"/>
    <w:qFormat/>
    <w:rsid w:val="009F3329"/>
    <w:pPr>
      <w:jc w:val="both"/>
    </w:pPr>
    <w:rPr>
      <w:rFonts w:eastAsia="Times New Roman"/>
      <w:sz w:val="28"/>
      <w:szCs w:val="20"/>
      <w:lang w:val="uk-UA" w:eastAsia="ar-SA"/>
    </w:rPr>
  </w:style>
  <w:style w:type="paragraph" w:customStyle="1" w:styleId="1f4">
    <w:name w:val="Без інтервалів1"/>
    <w:basedOn w:val="a"/>
    <w:uiPriority w:val="99"/>
    <w:qFormat/>
    <w:rsid w:val="009F3329"/>
    <w:pPr>
      <w:suppressAutoHyphens/>
    </w:pPr>
    <w:rPr>
      <w:rFonts w:ascii="Calibri" w:eastAsia="Calibri" w:hAnsi="Calibri" w:cs="Calibri"/>
      <w:kern w:val="2"/>
      <w:sz w:val="22"/>
      <w:szCs w:val="22"/>
      <w:lang w:val="uk-UA" w:eastAsia="en-US"/>
    </w:rPr>
  </w:style>
  <w:style w:type="paragraph" w:customStyle="1" w:styleId="a00">
    <w:name w:val="a0"/>
    <w:basedOn w:val="a"/>
    <w:uiPriority w:val="99"/>
    <w:qFormat/>
    <w:rsid w:val="009F3329"/>
    <w:pPr>
      <w:spacing w:before="100" w:beforeAutospacing="1" w:after="100" w:afterAutospacing="1"/>
    </w:pPr>
  </w:style>
  <w:style w:type="character" w:styleId="aff7">
    <w:name w:val="Subtle Emphasis"/>
    <w:uiPriority w:val="99"/>
    <w:qFormat/>
    <w:rsid w:val="009F3329"/>
    <w:rPr>
      <w:i/>
      <w:iCs w:val="0"/>
      <w:color w:val="auto"/>
    </w:rPr>
  </w:style>
  <w:style w:type="character" w:customStyle="1" w:styleId="aff8">
    <w:name w:val="Основний текст Знак Знак Знак Знак Знак Знак Знак Знак Знак Знак Знак"/>
    <w:rsid w:val="009F3329"/>
    <w:rPr>
      <w:sz w:val="24"/>
      <w:szCs w:val="24"/>
      <w:lang w:val="uk-UA" w:eastAsia="ru-RU" w:bidi="ar-SA"/>
    </w:rPr>
  </w:style>
  <w:style w:type="character" w:customStyle="1" w:styleId="FontStyle21">
    <w:name w:val="Font Style21"/>
    <w:rsid w:val="009F3329"/>
    <w:rPr>
      <w:rFonts w:ascii="Times New Roman" w:hAnsi="Times New Roman" w:cs="Times New Roman" w:hint="default"/>
      <w:sz w:val="26"/>
      <w:szCs w:val="26"/>
    </w:rPr>
  </w:style>
  <w:style w:type="character" w:customStyle="1" w:styleId="2a">
    <w:name w:val="Оглавление 2 Знак"/>
    <w:rsid w:val="009F3329"/>
    <w:rPr>
      <w:rFonts w:ascii="Calibri" w:hAnsi="Calibri" w:cs="Calibri" w:hint="default"/>
      <w:smallCaps/>
      <w:lang w:val="ru-RU" w:eastAsia="ru-RU" w:bidi="ar-SA"/>
    </w:rPr>
  </w:style>
  <w:style w:type="character" w:customStyle="1" w:styleId="aDovidka0">
    <w:name w:val="a Dovidka Знак"/>
    <w:rsid w:val="009F3329"/>
    <w:rPr>
      <w:sz w:val="27"/>
      <w:szCs w:val="27"/>
      <w:lang w:val="uk-UA" w:eastAsia="ru-RU" w:bidi="ar-SA"/>
    </w:rPr>
  </w:style>
  <w:style w:type="character" w:customStyle="1" w:styleId="1f5">
    <w:name w:val="Текст1 Знак"/>
    <w:aliases w:val="bt Знак Знак1,bt Знак Знак Знак Знак Знак,bt Знак Знак Знак Знак1,bt Знак Знак,bt Знак Знак Знак Знак Знак1"/>
    <w:rsid w:val="009F3329"/>
    <w:rPr>
      <w:sz w:val="24"/>
      <w:szCs w:val="24"/>
      <w:lang w:val="ru-RU" w:eastAsia="ru-RU" w:bidi="ar-SA"/>
    </w:rPr>
  </w:style>
  <w:style w:type="character" w:customStyle="1" w:styleId="52">
    <w:name w:val="Знак5 Знак Знак"/>
    <w:rsid w:val="009F3329"/>
    <w:rPr>
      <w:sz w:val="24"/>
      <w:szCs w:val="24"/>
      <w:lang w:val="ru-RU" w:eastAsia="ru-RU" w:bidi="ar-SA"/>
    </w:rPr>
  </w:style>
  <w:style w:type="character" w:customStyle="1" w:styleId="1f6">
    <w:name w:val="1 Знак"/>
    <w:uiPriority w:val="99"/>
    <w:rsid w:val="009F3329"/>
    <w:rPr>
      <w:rFonts w:ascii="Verdana" w:hAnsi="Verdana" w:cs="Verdana" w:hint="default"/>
      <w:lang w:val="en-US" w:eastAsia="en-US" w:bidi="ar-SA"/>
    </w:rPr>
  </w:style>
  <w:style w:type="character" w:customStyle="1" w:styleId="apple-style-span">
    <w:name w:val="apple-style-span"/>
    <w:basedOn w:val="a0"/>
    <w:rsid w:val="009F3329"/>
  </w:style>
  <w:style w:type="character" w:customStyle="1" w:styleId="221">
    <w:name w:val="22 Знак"/>
    <w:uiPriority w:val="99"/>
    <w:rsid w:val="009F3329"/>
    <w:rPr>
      <w:lang w:eastAsia="en-US"/>
    </w:rPr>
  </w:style>
  <w:style w:type="character" w:customStyle="1" w:styleId="2b">
    <w:name w:val="2 Знак"/>
    <w:uiPriority w:val="99"/>
    <w:rsid w:val="009F3329"/>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9F3329"/>
  </w:style>
  <w:style w:type="character" w:customStyle="1" w:styleId="hps">
    <w:name w:val="hps"/>
    <w:basedOn w:val="a0"/>
    <w:rsid w:val="009F3329"/>
  </w:style>
  <w:style w:type="character" w:customStyle="1" w:styleId="hpsatn">
    <w:name w:val="hps atn"/>
    <w:basedOn w:val="a0"/>
    <w:rsid w:val="009F3329"/>
  </w:style>
  <w:style w:type="character" w:customStyle="1" w:styleId="115">
    <w:name w:val="11 Знак"/>
    <w:uiPriority w:val="99"/>
    <w:rsid w:val="009F3329"/>
    <w:rPr>
      <w:smallCaps/>
      <w:u w:val="single"/>
      <w:lang w:val="en-US" w:eastAsia="en-US"/>
    </w:rPr>
  </w:style>
  <w:style w:type="character" w:customStyle="1" w:styleId="FontStyle25">
    <w:name w:val="Font Style25"/>
    <w:rsid w:val="009F3329"/>
    <w:rPr>
      <w:rFonts w:ascii="Times New Roman" w:hAnsi="Times New Roman" w:cs="Times New Roman" w:hint="default"/>
      <w:sz w:val="26"/>
      <w:szCs w:val="26"/>
    </w:rPr>
  </w:style>
  <w:style w:type="character" w:customStyle="1" w:styleId="201310">
    <w:name w:val="2013 1 Знак"/>
    <w:rsid w:val="009F3329"/>
    <w:rPr>
      <w:sz w:val="27"/>
      <w:szCs w:val="27"/>
    </w:rPr>
  </w:style>
  <w:style w:type="character" w:customStyle="1" w:styleId="201320">
    <w:name w:val="2013 2 Знак"/>
    <w:rsid w:val="009F3329"/>
    <w:rPr>
      <w:b/>
      <w:bCs w:val="0"/>
      <w:sz w:val="27"/>
      <w:szCs w:val="27"/>
      <w:lang w:val="ru-RU"/>
    </w:rPr>
  </w:style>
  <w:style w:type="character" w:customStyle="1" w:styleId="2013220">
    <w:name w:val="2013 22 Знак"/>
    <w:basedOn w:val="a0"/>
    <w:rsid w:val="009F3329"/>
  </w:style>
  <w:style w:type="character" w:customStyle="1" w:styleId="201330">
    <w:name w:val="2013 3 Знак"/>
    <w:uiPriority w:val="99"/>
    <w:rsid w:val="009F3329"/>
    <w:rPr>
      <w:b/>
      <w:bCs w:val="0"/>
      <w:iCs w:val="0"/>
      <w:szCs w:val="28"/>
      <w:lang w:val="uk-UA" w:bidi="ar-SA"/>
    </w:rPr>
  </w:style>
  <w:style w:type="character" w:customStyle="1" w:styleId="A10">
    <w:name w:val="A10"/>
    <w:rsid w:val="009F3329"/>
    <w:rPr>
      <w:rFonts w:ascii="PetersburgC" w:hAnsi="PetersburgC" w:cs="PetersburgC" w:hint="default"/>
      <w:color w:val="000000"/>
      <w:sz w:val="23"/>
      <w:szCs w:val="23"/>
    </w:rPr>
  </w:style>
  <w:style w:type="character" w:customStyle="1" w:styleId="A13">
    <w:name w:val="A13"/>
    <w:rsid w:val="009F3329"/>
    <w:rPr>
      <w:rFonts w:ascii="PetersburgC" w:hAnsi="PetersburgC" w:cs="PetersburgC" w:hint="default"/>
      <w:color w:val="000000"/>
      <w:sz w:val="22"/>
      <w:szCs w:val="22"/>
    </w:rPr>
  </w:style>
  <w:style w:type="character" w:customStyle="1" w:styleId="201321">
    <w:name w:val="2013 2 Знак Знак"/>
    <w:rsid w:val="009F3329"/>
    <w:rPr>
      <w:rFonts w:ascii="Calibri" w:hAnsi="Calibri" w:cs="Calibri" w:hint="default"/>
      <w:b/>
      <w:bCs w:val="0"/>
      <w:smallCaps/>
      <w:sz w:val="27"/>
      <w:szCs w:val="27"/>
      <w:lang w:val="uk-UA" w:eastAsia="ru-RU" w:bidi="ar-SA"/>
    </w:rPr>
  </w:style>
  <w:style w:type="character" w:customStyle="1" w:styleId="201331">
    <w:name w:val="2013 3 Знак Знак"/>
    <w:rsid w:val="009F3329"/>
    <w:rPr>
      <w:rFonts w:ascii="Calibri" w:hAnsi="Calibri" w:cs="Calibri" w:hint="default"/>
      <w:b/>
      <w:bCs w:val="0"/>
      <w:i/>
      <w:iCs w:val="0"/>
      <w:sz w:val="28"/>
      <w:szCs w:val="28"/>
      <w:lang w:val="uk-UA" w:eastAsia="ru-RU" w:bidi="ar-SA"/>
    </w:rPr>
  </w:style>
  <w:style w:type="character" w:customStyle="1" w:styleId="38">
    <w:name w:val="3 Знак"/>
    <w:uiPriority w:val="99"/>
    <w:rsid w:val="009F3329"/>
    <w:rPr>
      <w:rFonts w:ascii="Calibri" w:eastAsia="Calibri" w:hAnsi="Calibri" w:cs="Calibri" w:hint="default"/>
      <w:i/>
      <w:iCs w:val="0"/>
      <w:sz w:val="28"/>
      <w:szCs w:val="28"/>
      <w:lang w:val="uk-UA" w:eastAsia="en-US" w:bidi="ar-SA"/>
    </w:rPr>
  </w:style>
  <w:style w:type="character" w:customStyle="1" w:styleId="8">
    <w:name w:val="Знак Знак8"/>
    <w:rsid w:val="009F3329"/>
    <w:rPr>
      <w:rFonts w:ascii="Cambria" w:eastAsia="Times New Roman" w:hAnsi="Cambria" w:cs="Times New Roman" w:hint="default"/>
      <w:b/>
      <w:bCs w:val="0"/>
      <w:color w:val="4F81BD"/>
      <w:sz w:val="26"/>
      <w:szCs w:val="26"/>
    </w:rPr>
  </w:style>
  <w:style w:type="character" w:customStyle="1" w:styleId="70">
    <w:name w:val="Знак Знак7"/>
    <w:rsid w:val="009F3329"/>
    <w:rPr>
      <w:rFonts w:ascii="Cambria" w:eastAsia="Times New Roman" w:hAnsi="Cambria" w:cs="Times New Roman" w:hint="default"/>
      <w:b/>
      <w:bCs w:val="0"/>
      <w:color w:val="4F81BD"/>
    </w:rPr>
  </w:style>
  <w:style w:type="character" w:customStyle="1" w:styleId="rvts9">
    <w:name w:val="rvts9"/>
    <w:basedOn w:val="a0"/>
    <w:uiPriority w:val="99"/>
    <w:rsid w:val="009F3329"/>
  </w:style>
  <w:style w:type="character" w:customStyle="1" w:styleId="apple-converted-space">
    <w:name w:val="apple-converted-space"/>
    <w:basedOn w:val="a0"/>
    <w:uiPriority w:val="99"/>
    <w:rsid w:val="009F3329"/>
  </w:style>
  <w:style w:type="character" w:customStyle="1" w:styleId="6">
    <w:name w:val="Знак6 Знак Знак Знак"/>
    <w:rsid w:val="009F3329"/>
    <w:rPr>
      <w:rFonts w:ascii="Times New Roman" w:eastAsia="Times New Roman" w:hAnsi="Times New Roman" w:cs="Times New Roman" w:hint="default"/>
      <w:b/>
      <w:bCs w:val="0"/>
      <w:sz w:val="28"/>
      <w:lang w:eastAsia="ru-RU"/>
    </w:rPr>
  </w:style>
  <w:style w:type="character" w:customStyle="1" w:styleId="132">
    <w:name w:val="13 Знак"/>
    <w:uiPriority w:val="99"/>
    <w:rsid w:val="009F3329"/>
    <w:rPr>
      <w:rFonts w:ascii="SimSun" w:eastAsia="SimSun" w:hAnsi="SimSun" w:hint="eastAsia"/>
      <w:b/>
      <w:bCs w:val="0"/>
      <w:kern w:val="2"/>
      <w:sz w:val="27"/>
      <w:szCs w:val="27"/>
      <w:lang w:val="ru-RU" w:bidi="ar-SA"/>
    </w:rPr>
  </w:style>
  <w:style w:type="character" w:customStyle="1" w:styleId="100">
    <w:name w:val="Знак Знак10"/>
    <w:rsid w:val="009F3329"/>
    <w:rPr>
      <w:rFonts w:ascii="Cambria" w:eastAsia="Times New Roman" w:hAnsi="Cambria" w:cs="Times New Roman" w:hint="default"/>
      <w:b/>
      <w:bCs w:val="0"/>
      <w:color w:val="365F91"/>
      <w:sz w:val="28"/>
      <w:szCs w:val="28"/>
    </w:rPr>
  </w:style>
  <w:style w:type="character" w:customStyle="1" w:styleId="Heading1Char">
    <w:name w:val="Heading 1 Char"/>
    <w:rsid w:val="009F3329"/>
    <w:rPr>
      <w:rFonts w:ascii="Cambria" w:hAnsi="Cambria" w:cs="Times New Roman" w:hint="default"/>
      <w:b/>
      <w:bCs w:val="0"/>
      <w:color w:val="E80061"/>
      <w:sz w:val="28"/>
      <w:szCs w:val="28"/>
    </w:rPr>
  </w:style>
  <w:style w:type="character" w:customStyle="1" w:styleId="Heading3Char">
    <w:name w:val="Heading 3 Char"/>
    <w:rsid w:val="009F3329"/>
    <w:rPr>
      <w:rFonts w:ascii="Cambria" w:hAnsi="Cambria" w:cs="Times New Roman" w:hint="default"/>
      <w:b/>
      <w:bCs w:val="0"/>
      <w:color w:val="FF388C"/>
    </w:rPr>
  </w:style>
  <w:style w:type="character" w:customStyle="1" w:styleId="BodyTextChar">
    <w:name w:val="Body Text Char"/>
    <w:rsid w:val="009F3329"/>
    <w:rPr>
      <w:rFonts w:ascii="Times New Roman" w:hAnsi="Times New Roman" w:cs="Times New Roman" w:hint="default"/>
      <w:sz w:val="20"/>
      <w:szCs w:val="20"/>
      <w:lang w:val="uk-UA" w:eastAsia="ru-RU"/>
    </w:rPr>
  </w:style>
  <w:style w:type="character" w:customStyle="1" w:styleId="aff9">
    <w:name w:val="Документ Знак"/>
    <w:uiPriority w:val="99"/>
    <w:rsid w:val="009F3329"/>
    <w:rPr>
      <w:rFonts w:ascii="Times New Roman CYR" w:hAnsi="Times New Roman CYR" w:cs="Times New Roman CYR" w:hint="default"/>
      <w:sz w:val="28"/>
      <w:lang w:val="uk-UA" w:bidi="ar-SA"/>
    </w:rPr>
  </w:style>
  <w:style w:type="character" w:customStyle="1" w:styleId="textexposedshow">
    <w:name w:val="text_exposed_show"/>
    <w:uiPriority w:val="99"/>
    <w:rsid w:val="009F3329"/>
    <w:rPr>
      <w:rFonts w:ascii="Times New Roman" w:hAnsi="Times New Roman" w:cs="Times New Roman" w:hint="default"/>
    </w:rPr>
  </w:style>
  <w:style w:type="character" w:customStyle="1" w:styleId="IntenseReference">
    <w:name w:val="Intense Reference*"/>
    <w:rsid w:val="009F3329"/>
    <w:rPr>
      <w:rFonts w:ascii="Times New Roman" w:hAnsi="Times New Roman" w:cs="Times New Roman" w:hint="default"/>
      <w:b/>
      <w:bCs w:val="0"/>
      <w:smallCaps/>
      <w:color w:val="E40059"/>
      <w:spacing w:val="4"/>
      <w:u w:val="single"/>
    </w:rPr>
  </w:style>
  <w:style w:type="character" w:customStyle="1" w:styleId="BookTitle">
    <w:name w:val="Book Title*"/>
    <w:rsid w:val="009F3329"/>
    <w:rPr>
      <w:rFonts w:ascii="Times New Roman" w:hAnsi="Times New Roman" w:cs="Times New Roman" w:hint="default"/>
      <w:b/>
      <w:bCs w:val="0"/>
      <w:smallCaps/>
      <w:spacing w:val="4"/>
    </w:rPr>
  </w:style>
  <w:style w:type="character" w:customStyle="1" w:styleId="FooterChar">
    <w:name w:val="Footer Char"/>
    <w:rsid w:val="009F3329"/>
    <w:rPr>
      <w:rFonts w:ascii="Times New Roman" w:hAnsi="Times New Roman" w:cs="Times New Roman" w:hint="default"/>
      <w:sz w:val="24"/>
      <w:szCs w:val="24"/>
      <w:lang w:val="uk-UA" w:eastAsia="ru-RU"/>
    </w:rPr>
  </w:style>
  <w:style w:type="character" w:customStyle="1" w:styleId="affa">
    <w:name w:val="Без интервала Знак"/>
    <w:uiPriority w:val="99"/>
    <w:rsid w:val="009F3329"/>
    <w:rPr>
      <w:sz w:val="22"/>
      <w:szCs w:val="22"/>
      <w:lang w:val="uk-UA" w:eastAsia="en-US" w:bidi="ar-SA"/>
    </w:rPr>
  </w:style>
  <w:style w:type="character" w:customStyle="1" w:styleId="posted-on">
    <w:name w:val="posted-on"/>
    <w:basedOn w:val="a0"/>
    <w:uiPriority w:val="99"/>
    <w:rsid w:val="009F3329"/>
  </w:style>
  <w:style w:type="character" w:customStyle="1" w:styleId="authorvcard">
    <w:name w:val="author vcard"/>
    <w:basedOn w:val="a0"/>
    <w:uiPriority w:val="99"/>
    <w:rsid w:val="009F3329"/>
  </w:style>
  <w:style w:type="character" w:customStyle="1" w:styleId="comments">
    <w:name w:val="comments"/>
    <w:basedOn w:val="a0"/>
    <w:uiPriority w:val="99"/>
    <w:rsid w:val="009F3329"/>
  </w:style>
  <w:style w:type="character" w:customStyle="1" w:styleId="ez-toc-section">
    <w:name w:val="ez-toc-section"/>
    <w:basedOn w:val="a0"/>
    <w:uiPriority w:val="99"/>
    <w:rsid w:val="009F3329"/>
  </w:style>
  <w:style w:type="character" w:customStyle="1" w:styleId="53">
    <w:name w:val="Знак Знак5"/>
    <w:uiPriority w:val="99"/>
    <w:rsid w:val="009F3329"/>
    <w:rPr>
      <w:rFonts w:ascii="Times New Roman" w:eastAsia="Times New Roman" w:hAnsi="Times New Roman" w:cs="Times New Roman" w:hint="default"/>
      <w:sz w:val="24"/>
      <w:szCs w:val="24"/>
      <w:lang w:val="ru-RU" w:eastAsia="ru-RU"/>
    </w:rPr>
  </w:style>
  <w:style w:type="character" w:customStyle="1" w:styleId="2c">
    <w:name w:val="Название Знак2"/>
    <w:basedOn w:val="a0"/>
    <w:uiPriority w:val="10"/>
    <w:rsid w:val="009F3329"/>
    <w:rPr>
      <w:rFonts w:ascii="Cambria" w:eastAsia="Times New Roman" w:hAnsi="Cambria" w:cs="Times New Roman"/>
      <w:color w:val="17365D"/>
      <w:spacing w:val="5"/>
      <w:kern w:val="28"/>
      <w:sz w:val="52"/>
      <w:szCs w:val="52"/>
    </w:rPr>
  </w:style>
  <w:style w:type="paragraph" w:customStyle="1" w:styleId="116">
    <w:name w:val="Заголовок 11"/>
    <w:basedOn w:val="a"/>
    <w:uiPriority w:val="1"/>
    <w:qFormat/>
    <w:rsid w:val="009F3329"/>
    <w:pPr>
      <w:widowControl w:val="0"/>
      <w:autoSpaceDE w:val="0"/>
      <w:autoSpaceDN w:val="0"/>
      <w:outlineLvl w:val="1"/>
    </w:pPr>
    <w:rPr>
      <w:b/>
      <w:bCs/>
      <w:sz w:val="32"/>
      <w:szCs w:val="32"/>
      <w:lang w:val="uk-UA" w:eastAsia="uk-UA" w:bidi="uk-UA"/>
    </w:rPr>
  </w:style>
  <w:style w:type="paragraph" w:customStyle="1" w:styleId="214">
    <w:name w:val="Заголовок 21"/>
    <w:basedOn w:val="a"/>
    <w:uiPriority w:val="1"/>
    <w:qFormat/>
    <w:rsid w:val="009F3329"/>
    <w:pPr>
      <w:widowControl w:val="0"/>
      <w:autoSpaceDE w:val="0"/>
      <w:autoSpaceDN w:val="0"/>
      <w:outlineLvl w:val="2"/>
    </w:pPr>
    <w:rPr>
      <w:b/>
      <w:bCs/>
      <w:sz w:val="28"/>
      <w:szCs w:val="28"/>
      <w:lang w:val="uk-UA" w:eastAsia="uk-UA" w:bidi="uk-UA"/>
    </w:rPr>
  </w:style>
  <w:style w:type="paragraph" w:customStyle="1" w:styleId="314">
    <w:name w:val="Заголовок 31"/>
    <w:basedOn w:val="a"/>
    <w:uiPriority w:val="1"/>
    <w:qFormat/>
    <w:rsid w:val="009F3329"/>
    <w:pPr>
      <w:widowControl w:val="0"/>
      <w:autoSpaceDE w:val="0"/>
      <w:autoSpaceDN w:val="0"/>
      <w:ind w:left="1363"/>
      <w:outlineLvl w:val="3"/>
    </w:pPr>
    <w:rPr>
      <w:b/>
      <w:bCs/>
      <w:i/>
      <w:sz w:val="28"/>
      <w:szCs w:val="28"/>
      <w:lang w:val="uk-UA" w:eastAsia="uk-UA" w:bidi="uk-UA"/>
    </w:rPr>
  </w:style>
  <w:style w:type="paragraph" w:customStyle="1" w:styleId="ShapkaDocumentu">
    <w:name w:val="Shapka Documentu"/>
    <w:basedOn w:val="a"/>
    <w:uiPriority w:val="99"/>
    <w:qFormat/>
    <w:rsid w:val="009F3329"/>
    <w:pPr>
      <w:keepNext/>
      <w:keepLines/>
      <w:spacing w:after="240"/>
      <w:ind w:left="3969"/>
      <w:jc w:val="center"/>
    </w:pPr>
    <w:rPr>
      <w:rFonts w:ascii="Antiqua" w:hAnsi="Antiqua"/>
      <w:sz w:val="26"/>
      <w:szCs w:val="20"/>
      <w:lang w:val="uk-UA"/>
    </w:rPr>
  </w:style>
  <w:style w:type="character" w:styleId="affb">
    <w:name w:val="Hyperlink"/>
    <w:unhideWhenUsed/>
    <w:rsid w:val="009F3329"/>
    <w:rPr>
      <w:color w:val="0000FF"/>
      <w:u w:val="single"/>
    </w:rPr>
  </w:style>
  <w:style w:type="paragraph" w:styleId="1f7">
    <w:name w:val="toc 1"/>
    <w:basedOn w:val="a"/>
    <w:uiPriority w:val="99"/>
    <w:rsid w:val="009F3329"/>
    <w:pPr>
      <w:spacing w:before="120" w:after="120"/>
    </w:pPr>
    <w:rPr>
      <w:rFonts w:ascii="Calibri" w:eastAsia="Calibri" w:hAnsi="Calibri"/>
      <w:b/>
      <w:bCs/>
      <w:caps/>
      <w:sz w:val="20"/>
      <w:szCs w:val="20"/>
      <w:lang w:val="uk-UA" w:eastAsia="zh-CN"/>
    </w:rPr>
  </w:style>
  <w:style w:type="paragraph" w:styleId="41">
    <w:name w:val="toc 4"/>
    <w:basedOn w:val="a"/>
    <w:uiPriority w:val="99"/>
    <w:rsid w:val="009F3329"/>
    <w:pPr>
      <w:ind w:left="660"/>
    </w:pPr>
    <w:rPr>
      <w:rFonts w:ascii="Calibri" w:eastAsia="Calibri" w:hAnsi="Calibri"/>
      <w:sz w:val="18"/>
      <w:szCs w:val="18"/>
      <w:lang w:val="uk-UA" w:eastAsia="zh-CN"/>
    </w:rPr>
  </w:style>
  <w:style w:type="paragraph" w:styleId="54">
    <w:name w:val="toc 5"/>
    <w:basedOn w:val="a"/>
    <w:uiPriority w:val="99"/>
    <w:rsid w:val="009F3329"/>
    <w:pPr>
      <w:ind w:left="880"/>
    </w:pPr>
    <w:rPr>
      <w:rFonts w:ascii="Calibri" w:eastAsia="Calibri" w:hAnsi="Calibri"/>
      <w:sz w:val="18"/>
      <w:szCs w:val="18"/>
      <w:lang w:val="uk-UA" w:eastAsia="zh-CN"/>
    </w:rPr>
  </w:style>
  <w:style w:type="paragraph" w:styleId="60">
    <w:name w:val="toc 6"/>
    <w:basedOn w:val="a"/>
    <w:uiPriority w:val="99"/>
    <w:rsid w:val="009F3329"/>
    <w:pPr>
      <w:ind w:left="1100"/>
    </w:pPr>
    <w:rPr>
      <w:rFonts w:ascii="Calibri" w:eastAsia="Calibri" w:hAnsi="Calibri"/>
      <w:sz w:val="18"/>
      <w:szCs w:val="18"/>
      <w:lang w:val="uk-UA" w:eastAsia="zh-CN"/>
    </w:rPr>
  </w:style>
  <w:style w:type="paragraph" w:styleId="71">
    <w:name w:val="toc 7"/>
    <w:basedOn w:val="a"/>
    <w:uiPriority w:val="99"/>
    <w:rsid w:val="009F3329"/>
    <w:pPr>
      <w:ind w:left="1320"/>
    </w:pPr>
    <w:rPr>
      <w:rFonts w:ascii="Calibri" w:eastAsia="Calibri" w:hAnsi="Calibri"/>
      <w:sz w:val="18"/>
      <w:szCs w:val="18"/>
      <w:lang w:val="uk-UA" w:eastAsia="zh-CN"/>
    </w:rPr>
  </w:style>
  <w:style w:type="paragraph" w:styleId="80">
    <w:name w:val="toc 8"/>
    <w:basedOn w:val="a"/>
    <w:uiPriority w:val="99"/>
    <w:rsid w:val="009F3329"/>
    <w:pPr>
      <w:ind w:left="1540"/>
    </w:pPr>
    <w:rPr>
      <w:rFonts w:ascii="Calibri" w:eastAsia="Calibri" w:hAnsi="Calibri"/>
      <w:sz w:val="18"/>
      <w:szCs w:val="18"/>
      <w:lang w:val="uk-UA" w:eastAsia="zh-CN"/>
    </w:rPr>
  </w:style>
  <w:style w:type="paragraph" w:styleId="9">
    <w:name w:val="toc 9"/>
    <w:basedOn w:val="a"/>
    <w:uiPriority w:val="99"/>
    <w:rsid w:val="009F3329"/>
    <w:pPr>
      <w:ind w:left="1760"/>
    </w:pPr>
    <w:rPr>
      <w:rFonts w:ascii="Calibri" w:eastAsia="Calibri" w:hAnsi="Calibri"/>
      <w:sz w:val="18"/>
      <w:szCs w:val="18"/>
      <w:lang w:val="uk-UA" w:eastAsia="zh-CN"/>
    </w:rPr>
  </w:style>
  <w:style w:type="paragraph" w:customStyle="1" w:styleId="affc">
    <w:name w:val="Знак Знак Знак Знак"/>
    <w:uiPriority w:val="99"/>
    <w:qFormat/>
    <w:rsid w:val="009F3329"/>
    <w:rPr>
      <w:rFonts w:ascii="Verdana" w:hAnsi="Verdana"/>
      <w:lang w:val="en-US" w:eastAsia="zh-CN"/>
    </w:rPr>
  </w:style>
  <w:style w:type="paragraph" w:styleId="affd">
    <w:name w:val="caption"/>
    <w:basedOn w:val="a"/>
    <w:uiPriority w:val="99"/>
    <w:qFormat/>
    <w:rsid w:val="009F3329"/>
    <w:rPr>
      <w:rFonts w:ascii="Calibri" w:eastAsia="Calibri" w:hAnsi="Calibri"/>
      <w:b/>
      <w:bCs/>
      <w:sz w:val="20"/>
      <w:szCs w:val="20"/>
      <w:lang w:val="uk-UA" w:eastAsia="zh-CN"/>
    </w:rPr>
  </w:style>
  <w:style w:type="paragraph" w:customStyle="1" w:styleId="122">
    <w:name w:val="Без интервала12"/>
    <w:uiPriority w:val="99"/>
    <w:qFormat/>
    <w:rsid w:val="009F3329"/>
    <w:rPr>
      <w:rFonts w:eastAsia="Calibri"/>
      <w:sz w:val="28"/>
      <w:szCs w:val="28"/>
      <w:lang w:eastAsia="zh-CN"/>
    </w:rPr>
  </w:style>
  <w:style w:type="paragraph" w:customStyle="1" w:styleId="2d">
    <w:name w:val="Абзац списка2"/>
    <w:uiPriority w:val="99"/>
    <w:qFormat/>
    <w:rsid w:val="009F3329"/>
    <w:pPr>
      <w:widowControl w:val="0"/>
      <w:ind w:left="720"/>
      <w:contextualSpacing/>
    </w:pPr>
    <w:rPr>
      <w:rFonts w:ascii="Arial" w:eastAsia="Calibri" w:hAnsi="Arial" w:cs="Arial"/>
      <w:lang w:eastAsia="zh-CN"/>
    </w:rPr>
  </w:style>
  <w:style w:type="paragraph" w:styleId="affe">
    <w:name w:val="Block Text"/>
    <w:basedOn w:val="a"/>
    <w:uiPriority w:val="99"/>
    <w:rsid w:val="009F3329"/>
    <w:pPr>
      <w:widowControl w:val="0"/>
      <w:spacing w:after="300" w:line="259" w:lineRule="auto"/>
      <w:ind w:left="40" w:right="600" w:firstLine="1440"/>
      <w:jc w:val="both"/>
    </w:pPr>
    <w:rPr>
      <w:b/>
      <w:sz w:val="28"/>
      <w:szCs w:val="20"/>
      <w:lang w:val="uk-UA" w:eastAsia="zh-CN"/>
    </w:rPr>
  </w:style>
  <w:style w:type="paragraph" w:customStyle="1" w:styleId="1f8">
    <w:name w:val="Знак Знак Знак Знак Знак Знак Знак Знак Знак Знак Знак Знак Знак Знак Знак Знак1"/>
    <w:uiPriority w:val="99"/>
    <w:qFormat/>
    <w:rsid w:val="009F3329"/>
    <w:pPr>
      <w:spacing w:after="160" w:line="240" w:lineRule="exact"/>
      <w:jc w:val="both"/>
    </w:pPr>
    <w:rPr>
      <w:rFonts w:ascii="Tahoma" w:hAnsi="Tahoma"/>
      <w:b/>
      <w:sz w:val="24"/>
      <w:lang w:val="en-US" w:eastAsia="zh-CN"/>
    </w:rPr>
  </w:style>
  <w:style w:type="paragraph" w:customStyle="1" w:styleId="1f9">
    <w:name w:val="Знак Знак Знак Знак Знак Знак Знак Знак1"/>
    <w:uiPriority w:val="99"/>
    <w:qFormat/>
    <w:rsid w:val="009F3329"/>
    <w:pPr>
      <w:spacing w:after="160" w:line="240" w:lineRule="exact"/>
      <w:jc w:val="both"/>
    </w:pPr>
    <w:rPr>
      <w:rFonts w:ascii="Tahoma" w:hAnsi="Tahoma"/>
      <w:b/>
      <w:sz w:val="24"/>
      <w:lang w:val="en-US" w:eastAsia="zh-CN"/>
    </w:rPr>
  </w:style>
  <w:style w:type="paragraph" w:styleId="afff">
    <w:name w:val="List"/>
    <w:basedOn w:val="a"/>
    <w:uiPriority w:val="99"/>
    <w:rsid w:val="009F3329"/>
    <w:pPr>
      <w:suppressAutoHyphens/>
    </w:pPr>
    <w:rPr>
      <w:szCs w:val="20"/>
      <w:lang w:val="uk-UA" w:eastAsia="zh-CN"/>
    </w:rPr>
  </w:style>
  <w:style w:type="paragraph" w:customStyle="1" w:styleId="117">
    <w:name w:val="Обычный11"/>
    <w:uiPriority w:val="99"/>
    <w:qFormat/>
    <w:rsid w:val="009F3329"/>
    <w:pPr>
      <w:widowControl w:val="0"/>
      <w:spacing w:line="300" w:lineRule="auto"/>
      <w:ind w:left="40" w:firstLine="720"/>
      <w:jc w:val="both"/>
    </w:pPr>
    <w:rPr>
      <w:sz w:val="22"/>
      <w:lang w:val="uk-UA" w:eastAsia="zh-CN"/>
    </w:rPr>
  </w:style>
  <w:style w:type="paragraph" w:customStyle="1" w:styleId="2e">
    <w:name w:val="Основной текст (2)"/>
    <w:uiPriority w:val="99"/>
    <w:qFormat/>
    <w:rsid w:val="009F3329"/>
    <w:pPr>
      <w:widowControl w:val="0"/>
      <w:shd w:val="solid" w:color="FFFFFF" w:fill="auto"/>
      <w:spacing w:line="336" w:lineRule="exact"/>
      <w:jc w:val="center"/>
    </w:pPr>
    <w:rPr>
      <w:rFonts w:ascii="Book Antiqua" w:eastAsia="Calibri" w:hAnsi="Book Antiqua" w:cs="Book Antiqua"/>
      <w:b/>
      <w:bCs/>
      <w:sz w:val="26"/>
      <w:szCs w:val="26"/>
      <w:lang w:eastAsia="zh-CN"/>
    </w:rPr>
  </w:style>
  <w:style w:type="paragraph" w:customStyle="1" w:styleId="2f">
    <w:name w:val="Основной текст2"/>
    <w:uiPriority w:val="99"/>
    <w:qFormat/>
    <w:rsid w:val="009F3329"/>
    <w:pPr>
      <w:widowControl w:val="0"/>
      <w:shd w:val="solid" w:color="FFFFFF" w:fill="auto"/>
      <w:spacing w:before="300" w:line="346" w:lineRule="exact"/>
      <w:jc w:val="both"/>
    </w:pPr>
    <w:rPr>
      <w:rFonts w:ascii="Book Antiqua" w:eastAsia="Calibri" w:hAnsi="Book Antiqua" w:cs="Book Antiqua"/>
      <w:sz w:val="26"/>
      <w:szCs w:val="26"/>
      <w:lang w:eastAsia="zh-CN"/>
    </w:rPr>
  </w:style>
  <w:style w:type="paragraph" w:customStyle="1" w:styleId="afff0">
    <w:name w:val="Подпись к таблице"/>
    <w:uiPriority w:val="99"/>
    <w:qFormat/>
    <w:rsid w:val="009F3329"/>
    <w:pPr>
      <w:widowControl w:val="0"/>
      <w:shd w:val="solid" w:color="FFFFFF" w:fill="auto"/>
      <w:spacing w:line="240" w:lineRule="atLeast"/>
    </w:pPr>
    <w:rPr>
      <w:rFonts w:ascii="Book Antiqua" w:eastAsia="Calibri" w:hAnsi="Book Antiqua" w:cs="Book Antiqua"/>
      <w:sz w:val="26"/>
      <w:szCs w:val="26"/>
      <w:lang w:eastAsia="zh-CN"/>
    </w:rPr>
  </w:style>
  <w:style w:type="character" w:styleId="afff1">
    <w:name w:val="page number"/>
    <w:uiPriority w:val="99"/>
    <w:rsid w:val="009F3329"/>
    <w:rPr>
      <w:rFonts w:cs="Times New Roman"/>
    </w:rPr>
  </w:style>
  <w:style w:type="character" w:customStyle="1" w:styleId="NoSpacingChar">
    <w:name w:val="No Spacing Char"/>
    <w:uiPriority w:val="99"/>
    <w:rsid w:val="009F3329"/>
    <w:rPr>
      <w:rFonts w:eastAsia="Times New Roman"/>
      <w:sz w:val="22"/>
      <w:lang w:val="uk-UA"/>
    </w:rPr>
  </w:style>
  <w:style w:type="character" w:styleId="afff2">
    <w:name w:val="FollowedHyperlink"/>
    <w:uiPriority w:val="99"/>
    <w:rsid w:val="009F3329"/>
    <w:rPr>
      <w:rFonts w:cs="Times New Roman"/>
      <w:color w:val="800080"/>
      <w:u w:val="single"/>
    </w:rPr>
  </w:style>
  <w:style w:type="character" w:customStyle="1" w:styleId="2f0">
    <w:name w:val="Основной текст (2)_"/>
    <w:uiPriority w:val="99"/>
    <w:rsid w:val="009F3329"/>
    <w:rPr>
      <w:rFonts w:ascii="Book Antiqua" w:hAnsi="Book Antiqua"/>
      <w:b/>
      <w:sz w:val="26"/>
      <w:shd w:val="clear" w:color="auto" w:fill="FFFFFF"/>
    </w:rPr>
  </w:style>
  <w:style w:type="character" w:customStyle="1" w:styleId="afff3">
    <w:name w:val="Основной текст_"/>
    <w:rsid w:val="009F3329"/>
    <w:rPr>
      <w:rFonts w:ascii="Book Antiqua" w:hAnsi="Book Antiqua"/>
      <w:sz w:val="26"/>
      <w:shd w:val="clear" w:color="auto" w:fill="FFFFFF"/>
    </w:rPr>
  </w:style>
  <w:style w:type="character" w:customStyle="1" w:styleId="TrebuchetMS">
    <w:name w:val="Основной текст + Trebuchet MS"/>
    <w:uiPriority w:val="99"/>
    <w:rsid w:val="009F3329"/>
    <w:rPr>
      <w:rFonts w:ascii="Trebuchet MS" w:hAnsi="Trebuchet MS" w:cs="Trebuchet MS"/>
      <w:i/>
      <w:color w:val="000000"/>
      <w:spacing w:val="0"/>
      <w:w w:val="100"/>
      <w:sz w:val="26"/>
      <w:szCs w:val="26"/>
      <w:shd w:val="clear" w:color="auto" w:fill="FFFFFF"/>
      <w:vertAlign w:val="baseline"/>
      <w:lang w:val="uk-UA"/>
    </w:rPr>
  </w:style>
  <w:style w:type="character" w:customStyle="1" w:styleId="afff4">
    <w:name w:val="Подпись к таблице_"/>
    <w:uiPriority w:val="99"/>
    <w:rsid w:val="009F3329"/>
    <w:rPr>
      <w:rFonts w:ascii="Book Antiqua" w:hAnsi="Book Antiqua"/>
      <w:sz w:val="26"/>
      <w:shd w:val="clear" w:color="auto" w:fill="FFFFFF"/>
    </w:rPr>
  </w:style>
  <w:style w:type="character" w:customStyle="1" w:styleId="1fa">
    <w:name w:val="Основной текст1"/>
    <w:uiPriority w:val="99"/>
    <w:rsid w:val="009F3329"/>
    <w:rPr>
      <w:rFonts w:ascii="Book Antiqua" w:hAnsi="Book Antiqua" w:cs="Book Antiqua"/>
      <w:color w:val="000000"/>
      <w:spacing w:val="0"/>
      <w:w w:val="100"/>
      <w:sz w:val="26"/>
      <w:szCs w:val="26"/>
      <w:shd w:val="clear" w:color="auto" w:fill="FFFFFF"/>
      <w:vertAlign w:val="baseline"/>
    </w:rPr>
  </w:style>
  <w:style w:type="character" w:customStyle="1" w:styleId="12pt3">
    <w:name w:val="Основной текст + 12 pt3"/>
    <w:uiPriority w:val="99"/>
    <w:rsid w:val="009F3329"/>
    <w:rPr>
      <w:rFonts w:ascii="Book Antiqua" w:hAnsi="Book Antiqua" w:cs="Book Antiqua"/>
      <w:color w:val="000000"/>
      <w:spacing w:val="0"/>
      <w:w w:val="100"/>
      <w:sz w:val="24"/>
      <w:szCs w:val="24"/>
      <w:shd w:val="clear" w:color="auto" w:fill="FFFFFF"/>
      <w:vertAlign w:val="baseline"/>
    </w:rPr>
  </w:style>
  <w:style w:type="character" w:customStyle="1" w:styleId="12pt2">
    <w:name w:val="Основной текст + 12 pt2"/>
    <w:uiPriority w:val="99"/>
    <w:rsid w:val="009F3329"/>
    <w:rPr>
      <w:rFonts w:ascii="Book Antiqua" w:hAnsi="Book Antiqua" w:cs="Book Antiqua"/>
      <w:b/>
      <w:color w:val="000000"/>
      <w:spacing w:val="0"/>
      <w:w w:val="100"/>
      <w:sz w:val="24"/>
      <w:szCs w:val="24"/>
      <w:shd w:val="clear" w:color="auto" w:fill="FFFFFF"/>
      <w:vertAlign w:val="baseline"/>
    </w:rPr>
  </w:style>
  <w:style w:type="character" w:customStyle="1" w:styleId="12pt1">
    <w:name w:val="Основной текст + 12 pt1"/>
    <w:uiPriority w:val="99"/>
    <w:rsid w:val="009F3329"/>
    <w:rPr>
      <w:rFonts w:ascii="Book Antiqua" w:hAnsi="Book Antiqua" w:cs="Book Antiqua"/>
      <w:color w:val="000000"/>
      <w:spacing w:val="0"/>
      <w:w w:val="100"/>
      <w:sz w:val="24"/>
      <w:szCs w:val="24"/>
      <w:shd w:val="clear" w:color="auto" w:fill="FFFFFF"/>
      <w:vertAlign w:val="baseline"/>
    </w:rPr>
  </w:style>
  <w:style w:type="character" w:customStyle="1" w:styleId="docdata">
    <w:name w:val="docdata"/>
    <w:aliases w:val="docy,v5,2672,baiaagaaboqcaaadaqyaaav3bgaaaaaaaaaaaaaaaaaaaaaaaaaaaaaaaaaaaaaaaaaaaaaaaaaaaaaaaaaaaaaaaaaaaaaaaaaaaaaaaaaaaaaaaaaaaaaaaaaaaaaaaaaaaaaaaaaaaaaaaaaaaaaaaaaaaaaaaaaaaaaaaaaaaaaaaaaaaaaaaaaaaaaaaaaaaaaaaaaaaaaaaaaaaaaaaaaaaaaaaaaaaaaa"/>
    <w:rsid w:val="009F3329"/>
  </w:style>
  <w:style w:type="paragraph" w:styleId="a3">
    <w:name w:val="No Spacing"/>
    <w:qFormat/>
    <w:rsid w:val="009F3329"/>
    <w:rPr>
      <w:rFonts w:asciiTheme="minorHAnsi" w:eastAsiaTheme="minorHAnsi" w:hAnsiTheme="minorHAnsi" w:cstheme="minorBidi"/>
      <w:sz w:val="22"/>
      <w:szCs w:val="22"/>
      <w:lang w:val="uk-UA" w:eastAsia="en-US"/>
    </w:rPr>
  </w:style>
  <w:style w:type="paragraph" w:styleId="ae">
    <w:name w:val="header"/>
    <w:basedOn w:val="a"/>
    <w:link w:val="ad"/>
    <w:uiPriority w:val="99"/>
    <w:unhideWhenUsed/>
    <w:rsid w:val="009F3329"/>
    <w:pPr>
      <w:tabs>
        <w:tab w:val="center" w:pos="4819"/>
        <w:tab w:val="right" w:pos="9639"/>
      </w:tabs>
    </w:pPr>
  </w:style>
  <w:style w:type="character" w:customStyle="1" w:styleId="2f1">
    <w:name w:val="Верхний колонтитул Знак2"/>
    <w:basedOn w:val="a0"/>
    <w:uiPriority w:val="99"/>
    <w:rsid w:val="009F3329"/>
    <w:rPr>
      <w:sz w:val="24"/>
      <w:szCs w:val="24"/>
    </w:rPr>
  </w:style>
  <w:style w:type="paragraph" w:styleId="af0">
    <w:name w:val="footer"/>
    <w:basedOn w:val="a"/>
    <w:link w:val="af"/>
    <w:uiPriority w:val="99"/>
    <w:unhideWhenUsed/>
    <w:rsid w:val="009F3329"/>
    <w:pPr>
      <w:tabs>
        <w:tab w:val="center" w:pos="4819"/>
        <w:tab w:val="right" w:pos="9639"/>
      </w:tabs>
    </w:pPr>
  </w:style>
  <w:style w:type="character" w:customStyle="1" w:styleId="2f2">
    <w:name w:val="Нижний колонтитул Знак2"/>
    <w:basedOn w:val="a0"/>
    <w:uiPriority w:val="99"/>
    <w:rsid w:val="009F3329"/>
    <w:rPr>
      <w:sz w:val="24"/>
      <w:szCs w:val="24"/>
    </w:rPr>
  </w:style>
  <w:style w:type="paragraph" w:styleId="af2">
    <w:name w:val="Title"/>
    <w:basedOn w:val="a"/>
    <w:next w:val="a"/>
    <w:link w:val="af1"/>
    <w:uiPriority w:val="99"/>
    <w:qFormat/>
    <w:rsid w:val="009F3329"/>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39">
    <w:name w:val="Название Знак3"/>
    <w:basedOn w:val="a0"/>
    <w:uiPriority w:val="10"/>
    <w:rsid w:val="009F33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4"/>
    <w:uiPriority w:val="99"/>
    <w:unhideWhenUsed/>
    <w:rsid w:val="009F3329"/>
    <w:pPr>
      <w:spacing w:after="120" w:line="276" w:lineRule="auto"/>
      <w:ind w:left="283"/>
    </w:pPr>
  </w:style>
  <w:style w:type="character" w:customStyle="1" w:styleId="2f3">
    <w:name w:val="Основной текст с отступом Знак2"/>
    <w:basedOn w:val="a0"/>
    <w:uiPriority w:val="99"/>
    <w:rsid w:val="009F3329"/>
    <w:rPr>
      <w:sz w:val="24"/>
      <w:szCs w:val="24"/>
    </w:rPr>
  </w:style>
  <w:style w:type="paragraph" w:styleId="22">
    <w:name w:val="Body Text 2"/>
    <w:basedOn w:val="a"/>
    <w:link w:val="21"/>
    <w:unhideWhenUsed/>
    <w:rsid w:val="009F3329"/>
    <w:pPr>
      <w:spacing w:after="120" w:line="480" w:lineRule="auto"/>
    </w:pPr>
  </w:style>
  <w:style w:type="character" w:customStyle="1" w:styleId="222">
    <w:name w:val="Основной текст 2 Знак2"/>
    <w:basedOn w:val="a0"/>
    <w:uiPriority w:val="99"/>
    <w:rsid w:val="009F3329"/>
    <w:rPr>
      <w:sz w:val="24"/>
      <w:szCs w:val="24"/>
    </w:rPr>
  </w:style>
  <w:style w:type="paragraph" w:styleId="32">
    <w:name w:val="Body Text 3"/>
    <w:basedOn w:val="a"/>
    <w:link w:val="31"/>
    <w:uiPriority w:val="99"/>
    <w:unhideWhenUsed/>
    <w:rsid w:val="009F3329"/>
    <w:pPr>
      <w:spacing w:after="120" w:line="276" w:lineRule="auto"/>
    </w:pPr>
    <w:rPr>
      <w:sz w:val="16"/>
      <w:szCs w:val="16"/>
    </w:rPr>
  </w:style>
  <w:style w:type="character" w:customStyle="1" w:styleId="320">
    <w:name w:val="Основной текст 3 Знак2"/>
    <w:basedOn w:val="a0"/>
    <w:uiPriority w:val="99"/>
    <w:rsid w:val="009F3329"/>
    <w:rPr>
      <w:sz w:val="16"/>
      <w:szCs w:val="16"/>
    </w:rPr>
  </w:style>
  <w:style w:type="paragraph" w:styleId="24">
    <w:name w:val="Body Text Indent 2"/>
    <w:basedOn w:val="a"/>
    <w:link w:val="23"/>
    <w:uiPriority w:val="99"/>
    <w:unhideWhenUsed/>
    <w:rsid w:val="009F3329"/>
    <w:pPr>
      <w:spacing w:after="120" w:line="480" w:lineRule="auto"/>
      <w:ind w:left="283"/>
    </w:pPr>
  </w:style>
  <w:style w:type="character" w:customStyle="1" w:styleId="223">
    <w:name w:val="Основной текст с отступом 2 Знак2"/>
    <w:basedOn w:val="a0"/>
    <w:uiPriority w:val="99"/>
    <w:rsid w:val="009F3329"/>
    <w:rPr>
      <w:sz w:val="24"/>
      <w:szCs w:val="24"/>
    </w:rPr>
  </w:style>
  <w:style w:type="paragraph" w:styleId="af8">
    <w:name w:val="Plain Text"/>
    <w:basedOn w:val="a"/>
    <w:link w:val="1a"/>
    <w:unhideWhenUsed/>
    <w:rsid w:val="009F3329"/>
    <w:rPr>
      <w:rFonts w:ascii="Courier New" w:hAnsi="Courier New" w:cs="Courier New"/>
      <w:sz w:val="20"/>
      <w:szCs w:val="20"/>
    </w:rPr>
  </w:style>
  <w:style w:type="character" w:customStyle="1" w:styleId="2f4">
    <w:name w:val="Текст Знак2"/>
    <w:basedOn w:val="a0"/>
    <w:uiPriority w:val="99"/>
    <w:rsid w:val="009F3329"/>
    <w:rPr>
      <w:rFonts w:ascii="Consolas" w:hAnsi="Consolas"/>
      <w:sz w:val="21"/>
      <w:szCs w:val="21"/>
    </w:rPr>
  </w:style>
  <w:style w:type="character" w:customStyle="1" w:styleId="a5">
    <w:name w:val="Абзац списку Знак"/>
    <w:link w:val="a4"/>
    <w:uiPriority w:val="34"/>
    <w:locked/>
    <w:rsid w:val="009F3329"/>
    <w:rPr>
      <w:rFonts w:ascii="Arial" w:hAnsi="Arial" w:cs="Arial"/>
    </w:rPr>
  </w:style>
  <w:style w:type="character" w:customStyle="1" w:styleId="StrongEmphasis">
    <w:name w:val="Strong Emphasis"/>
    <w:basedOn w:val="a0"/>
    <w:rsid w:val="009F3329"/>
    <w:rPr>
      <w:rFonts w:cs="Times New Roman"/>
      <w:b/>
      <w:bCs/>
    </w:rPr>
  </w:style>
  <w:style w:type="numbering" w:customStyle="1" w:styleId="WW8Num2">
    <w:name w:val="WW8Num2"/>
    <w:basedOn w:val="a2"/>
    <w:rsid w:val="009F3329"/>
    <w:pPr>
      <w:numPr>
        <w:numId w:val="1"/>
      </w:numPr>
    </w:pPr>
  </w:style>
  <w:style w:type="table" w:styleId="afff5">
    <w:name w:val="Table Grid"/>
    <w:basedOn w:val="a1"/>
    <w:uiPriority w:val="59"/>
    <w:rsid w:val="009F33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2"/>
    <w:uiPriority w:val="99"/>
    <w:semiHidden/>
    <w:unhideWhenUsed/>
    <w:rsid w:val="009D4AA0"/>
  </w:style>
  <w:style w:type="character" w:customStyle="1" w:styleId="1fb">
    <w:name w:val="Основной текст Знак1"/>
    <w:aliases w:val="Знак Знак Знак Знак Знак Знак Знак1"/>
    <w:basedOn w:val="a0"/>
    <w:uiPriority w:val="99"/>
    <w:semiHidden/>
    <w:rsid w:val="009D4AA0"/>
    <w:rPr>
      <w:sz w:val="24"/>
      <w:szCs w:val="24"/>
    </w:rPr>
  </w:style>
  <w:style w:type="character" w:customStyle="1" w:styleId="1fc">
    <w:name w:val="Текст выноски Знак1"/>
    <w:aliases w:val="Знак Знак1"/>
    <w:basedOn w:val="a0"/>
    <w:uiPriority w:val="99"/>
    <w:semiHidden/>
    <w:rsid w:val="009D4AA0"/>
    <w:rPr>
      <w:rFonts w:ascii="Tahoma" w:hAnsi="Tahoma" w:cs="Tahoma"/>
      <w:sz w:val="16"/>
      <w:szCs w:val="16"/>
    </w:rPr>
  </w:style>
  <w:style w:type="table" w:customStyle="1" w:styleId="1fd">
    <w:name w:val="Сетка таблицы1"/>
    <w:basedOn w:val="a1"/>
    <w:next w:val="afff5"/>
    <w:uiPriority w:val="59"/>
    <w:rsid w:val="009D4A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9D4AA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8Num21">
    <w:name w:val="WW8Num21"/>
    <w:rsid w:val="009D4AA0"/>
  </w:style>
  <w:style w:type="numbering" w:customStyle="1" w:styleId="3a">
    <w:name w:val="Нет списка3"/>
    <w:next w:val="a2"/>
    <w:uiPriority w:val="99"/>
    <w:semiHidden/>
    <w:unhideWhenUsed/>
    <w:rsid w:val="00C779D7"/>
  </w:style>
  <w:style w:type="table" w:customStyle="1" w:styleId="2f6">
    <w:name w:val="Сетка таблицы2"/>
    <w:basedOn w:val="a1"/>
    <w:next w:val="afff5"/>
    <w:uiPriority w:val="59"/>
    <w:rsid w:val="00C779D7"/>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qFormat/>
    <w:rsid w:val="00C779D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8Num22">
    <w:name w:val="WW8Num22"/>
    <w:rsid w:val="00C779D7"/>
    <w:pPr>
      <w:numPr>
        <w:numId w:val="4"/>
      </w:numPr>
    </w:pPr>
  </w:style>
  <w:style w:type="numbering" w:customStyle="1" w:styleId="42">
    <w:name w:val="Нет списка4"/>
    <w:next w:val="a2"/>
    <w:uiPriority w:val="99"/>
    <w:semiHidden/>
    <w:unhideWhenUsed/>
    <w:rsid w:val="004167CB"/>
  </w:style>
  <w:style w:type="numbering" w:customStyle="1" w:styleId="123">
    <w:name w:val="Нет списка12"/>
    <w:next w:val="a2"/>
    <w:uiPriority w:val="99"/>
    <w:semiHidden/>
    <w:unhideWhenUsed/>
    <w:rsid w:val="004167CB"/>
  </w:style>
  <w:style w:type="paragraph" w:customStyle="1" w:styleId="1fe">
    <w:name w:val="Основной текст с отступом1"/>
    <w:basedOn w:val="a"/>
    <w:next w:val="af5"/>
    <w:uiPriority w:val="99"/>
    <w:semiHidden/>
    <w:unhideWhenUsed/>
    <w:rsid w:val="004167CB"/>
    <w:pPr>
      <w:spacing w:after="120" w:line="276" w:lineRule="auto"/>
      <w:ind w:left="283"/>
    </w:pPr>
    <w:rPr>
      <w:rFonts w:ascii="Calibri" w:eastAsia="Calibri" w:hAnsi="Calibri"/>
      <w:lang w:val="uk-UA" w:eastAsia="en-US"/>
    </w:rPr>
  </w:style>
  <w:style w:type="paragraph" w:customStyle="1" w:styleId="1ff">
    <w:name w:val="Заголовок1"/>
    <w:basedOn w:val="a"/>
    <w:next w:val="a"/>
    <w:uiPriority w:val="10"/>
    <w:qFormat/>
    <w:rsid w:val="004167CB"/>
    <w:pPr>
      <w:contextualSpacing/>
    </w:pPr>
    <w:rPr>
      <w:rFonts w:ascii="Cambria" w:hAnsi="Cambria"/>
      <w:color w:val="17365D"/>
      <w:spacing w:val="5"/>
      <w:kern w:val="28"/>
      <w:sz w:val="52"/>
      <w:szCs w:val="52"/>
      <w:lang w:val="uk-UA" w:eastAsia="en-US"/>
    </w:rPr>
  </w:style>
  <w:style w:type="character" w:customStyle="1" w:styleId="1ff0">
    <w:name w:val="Заголовок Знак1"/>
    <w:basedOn w:val="a0"/>
    <w:uiPriority w:val="10"/>
    <w:rsid w:val="004167CB"/>
    <w:rPr>
      <w:rFonts w:ascii="Cambria" w:eastAsia="Times New Roman" w:hAnsi="Cambria" w:cs="Times New Roman"/>
      <w:spacing w:val="-10"/>
      <w:kern w:val="28"/>
      <w:sz w:val="56"/>
      <w:szCs w:val="56"/>
    </w:rPr>
  </w:style>
  <w:style w:type="table" w:customStyle="1" w:styleId="3b">
    <w:name w:val="Сетка таблицы3"/>
    <w:basedOn w:val="a1"/>
    <w:next w:val="afff5"/>
    <w:uiPriority w:val="59"/>
    <w:rsid w:val="004167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qFormat/>
    <w:rsid w:val="004167C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8Num23">
    <w:name w:val="WW8Num23"/>
    <w:rsid w:val="004167CB"/>
  </w:style>
  <w:style w:type="character" w:customStyle="1" w:styleId="3c">
    <w:name w:val="Верхний колонтитул Знак3"/>
    <w:basedOn w:val="a0"/>
    <w:uiPriority w:val="99"/>
    <w:semiHidden/>
    <w:rsid w:val="004167CB"/>
  </w:style>
  <w:style w:type="character" w:customStyle="1" w:styleId="3d">
    <w:name w:val="Нижний колонтитул Знак3"/>
    <w:basedOn w:val="a0"/>
    <w:uiPriority w:val="99"/>
    <w:semiHidden/>
    <w:rsid w:val="004167CB"/>
  </w:style>
  <w:style w:type="character" w:customStyle="1" w:styleId="2f7">
    <w:name w:val="Заголовок Знак2"/>
    <w:basedOn w:val="a0"/>
    <w:uiPriority w:val="10"/>
    <w:rsid w:val="004167CB"/>
    <w:rPr>
      <w:rFonts w:ascii="Calibri Light" w:eastAsia="Times New Roman" w:hAnsi="Calibri Light" w:cs="Times New Roman"/>
      <w:spacing w:val="-10"/>
      <w:kern w:val="28"/>
      <w:sz w:val="56"/>
      <w:szCs w:val="56"/>
    </w:rPr>
  </w:style>
  <w:style w:type="character" w:customStyle="1" w:styleId="3e">
    <w:name w:val="Основной текст с отступом Знак3"/>
    <w:basedOn w:val="a0"/>
    <w:uiPriority w:val="99"/>
    <w:semiHidden/>
    <w:rsid w:val="004167CB"/>
  </w:style>
  <w:style w:type="character" w:customStyle="1" w:styleId="230">
    <w:name w:val="Основной текст 2 Знак3"/>
    <w:basedOn w:val="a0"/>
    <w:uiPriority w:val="99"/>
    <w:semiHidden/>
    <w:rsid w:val="004167CB"/>
  </w:style>
  <w:style w:type="character" w:customStyle="1" w:styleId="331">
    <w:name w:val="Основной текст 3 Знак3"/>
    <w:basedOn w:val="a0"/>
    <w:uiPriority w:val="99"/>
    <w:semiHidden/>
    <w:rsid w:val="004167CB"/>
    <w:rPr>
      <w:sz w:val="16"/>
      <w:szCs w:val="16"/>
    </w:rPr>
  </w:style>
  <w:style w:type="character" w:customStyle="1" w:styleId="231">
    <w:name w:val="Основной текст с отступом 2 Знак3"/>
    <w:basedOn w:val="a0"/>
    <w:uiPriority w:val="99"/>
    <w:semiHidden/>
    <w:rsid w:val="004167CB"/>
  </w:style>
  <w:style w:type="character" w:customStyle="1" w:styleId="3f">
    <w:name w:val="Текст Знак3"/>
    <w:basedOn w:val="a0"/>
    <w:uiPriority w:val="99"/>
    <w:semiHidden/>
    <w:rsid w:val="004167CB"/>
    <w:rPr>
      <w:rFonts w:ascii="Consolas" w:hAnsi="Consolas"/>
      <w:sz w:val="21"/>
      <w:szCs w:val="21"/>
    </w:rPr>
  </w:style>
  <w:style w:type="numbering" w:customStyle="1" w:styleId="WW8Num24">
    <w:name w:val="WW8Num24"/>
    <w:basedOn w:val="a2"/>
    <w:rsid w:val="009B602C"/>
  </w:style>
  <w:style w:type="numbering" w:customStyle="1" w:styleId="WW8Num221">
    <w:name w:val="WW8Num221"/>
    <w:rsid w:val="009B602C"/>
  </w:style>
  <w:style w:type="character" w:styleId="afff6">
    <w:name w:val="line number"/>
    <w:rsid w:val="00A24C43"/>
  </w:style>
  <w:style w:type="paragraph" w:customStyle="1" w:styleId="99212">
    <w:name w:val="99212"/>
    <w:aliases w:val="baiaagaaboqcaaadp3ebaawleweaaaaaaaaaaaaaaaaaaaaaaaaaaaaaaaaaaaaaaaaaaaaaaaaaaaaaaaaaaaaaaaaaaaaaaaaaaaaaaaaaaaaaaaaaaaaaaaaaaaaaaaaaaaaaaaaaaaaaaaaaaaaaaaaaaaaaaaaaaaaaaaaaaaaaaaaaaaaaaaaaaaaaaaaaaaaaaaaaaaaaaaaaaaaaaaaaaaaaaaaaaaa"/>
    <w:basedOn w:val="a"/>
    <w:uiPriority w:val="99"/>
    <w:qFormat/>
    <w:rsid w:val="00A24C43"/>
    <w:pPr>
      <w:spacing w:before="100" w:beforeAutospacing="1" w:after="100" w:afterAutospacing="1"/>
    </w:p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basedOn w:val="a0"/>
    <w:rsid w:val="002E0DBA"/>
  </w:style>
  <w:style w:type="character" w:customStyle="1" w:styleId="customfontstyle">
    <w:name w:val="customfontstyle"/>
    <w:basedOn w:val="a0"/>
    <w:qFormat/>
    <w:rsid w:val="002E0DBA"/>
  </w:style>
  <w:style w:type="character" w:customStyle="1" w:styleId="rvts23">
    <w:name w:val="rvts23"/>
    <w:basedOn w:val="a0"/>
    <w:rsid w:val="007001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header" w:uiPriority="99"/>
    <w:lsdException w:name="footer" w:uiPriority="99"/>
    <w:lsdException w:name="caption" w:uiPriority="99"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qFormat="1"/>
    <w:lsdException w:name="Block Text"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HTML Preformatted" w:uiPriority="99"/>
    <w:lsdException w:name="No List" w:uiPriority="99"/>
    <w:lsdException w:name="Balloon Text" w:uiPriority="99"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8CE"/>
    <w:rPr>
      <w:sz w:val="24"/>
      <w:szCs w:val="24"/>
    </w:rPr>
  </w:style>
  <w:style w:type="paragraph" w:styleId="1">
    <w:name w:val="heading 1"/>
    <w:basedOn w:val="a"/>
    <w:next w:val="a"/>
    <w:link w:val="10"/>
    <w:uiPriority w:val="99"/>
    <w:qFormat/>
    <w:rsid w:val="009F3329"/>
    <w:pPr>
      <w:keepNext/>
      <w:spacing w:before="240" w:after="60"/>
      <w:outlineLvl w:val="0"/>
    </w:pPr>
    <w:rPr>
      <w:rFonts w:ascii="Arial" w:hAnsi="Arial" w:cs="Arial"/>
      <w:b/>
      <w:kern w:val="2"/>
      <w:sz w:val="32"/>
      <w:szCs w:val="32"/>
    </w:rPr>
  </w:style>
  <w:style w:type="paragraph" w:styleId="2">
    <w:name w:val="heading 2"/>
    <w:basedOn w:val="a"/>
    <w:next w:val="a"/>
    <w:link w:val="20"/>
    <w:uiPriority w:val="99"/>
    <w:unhideWhenUsed/>
    <w:qFormat/>
    <w:rsid w:val="009F3329"/>
    <w:pPr>
      <w:keepNext/>
      <w:jc w:val="center"/>
      <w:outlineLvl w:val="1"/>
    </w:pPr>
    <w:rPr>
      <w:sz w:val="28"/>
      <w:lang w:val="uk-UA"/>
    </w:rPr>
  </w:style>
  <w:style w:type="paragraph" w:styleId="3">
    <w:name w:val="heading 3"/>
    <w:basedOn w:val="a"/>
    <w:next w:val="a"/>
    <w:link w:val="30"/>
    <w:uiPriority w:val="99"/>
    <w:unhideWhenUsed/>
    <w:qFormat/>
    <w:rsid w:val="009F3329"/>
    <w:pPr>
      <w:keepNext/>
      <w:keepLines/>
      <w:spacing w:before="200"/>
      <w:outlineLvl w:val="2"/>
    </w:pPr>
    <w:rPr>
      <w:rFonts w:ascii="Cambria" w:hAnsi="Cambria"/>
      <w:b/>
      <w:sz w:val="20"/>
      <w:szCs w:val="20"/>
    </w:rPr>
  </w:style>
  <w:style w:type="paragraph" w:styleId="4">
    <w:name w:val="heading 4"/>
    <w:basedOn w:val="a"/>
    <w:next w:val="a"/>
    <w:link w:val="40"/>
    <w:uiPriority w:val="99"/>
    <w:unhideWhenUsed/>
    <w:qFormat/>
    <w:rsid w:val="009F3329"/>
    <w:pPr>
      <w:keepNext/>
      <w:spacing w:before="240" w:after="60"/>
      <w:outlineLvl w:val="3"/>
    </w:pPr>
    <w:rPr>
      <w:b/>
      <w:sz w:val="28"/>
      <w:szCs w:val="28"/>
    </w:rPr>
  </w:style>
  <w:style w:type="paragraph" w:styleId="5">
    <w:name w:val="heading 5"/>
    <w:basedOn w:val="a"/>
    <w:next w:val="a"/>
    <w:link w:val="50"/>
    <w:semiHidden/>
    <w:unhideWhenUsed/>
    <w:qFormat/>
    <w:rsid w:val="009F3329"/>
    <w:pPr>
      <w:spacing w:before="240" w:after="60"/>
      <w:outlineLvl w:val="4"/>
    </w:pPr>
    <w:rPr>
      <w:rFonts w:ascii="Calibri" w:hAnsi="Calibri" w:cs="Calibri"/>
      <w:b/>
      <w:i/>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F3329"/>
    <w:rPr>
      <w:rFonts w:ascii="Arial" w:hAnsi="Arial" w:cs="Arial"/>
      <w:b/>
      <w:kern w:val="2"/>
      <w:sz w:val="32"/>
      <w:szCs w:val="32"/>
    </w:rPr>
  </w:style>
  <w:style w:type="character" w:customStyle="1" w:styleId="20">
    <w:name w:val="Заголовок 2 Знак"/>
    <w:basedOn w:val="a0"/>
    <w:link w:val="2"/>
    <w:uiPriority w:val="99"/>
    <w:rsid w:val="009F3329"/>
    <w:rPr>
      <w:sz w:val="28"/>
      <w:szCs w:val="24"/>
      <w:lang w:val="uk-UA"/>
    </w:rPr>
  </w:style>
  <w:style w:type="character" w:customStyle="1" w:styleId="30">
    <w:name w:val="Заголовок 3 Знак"/>
    <w:basedOn w:val="a0"/>
    <w:link w:val="3"/>
    <w:uiPriority w:val="99"/>
    <w:rsid w:val="009F3329"/>
    <w:rPr>
      <w:rFonts w:ascii="Cambria" w:hAnsi="Cambria"/>
      <w:b/>
    </w:rPr>
  </w:style>
  <w:style w:type="character" w:customStyle="1" w:styleId="40">
    <w:name w:val="Заголовок 4 Знак"/>
    <w:basedOn w:val="a0"/>
    <w:link w:val="4"/>
    <w:uiPriority w:val="99"/>
    <w:rsid w:val="009F3329"/>
    <w:rPr>
      <w:b/>
      <w:sz w:val="28"/>
      <w:szCs w:val="28"/>
    </w:rPr>
  </w:style>
  <w:style w:type="character" w:customStyle="1" w:styleId="50">
    <w:name w:val="Заголовок 5 Знак"/>
    <w:basedOn w:val="a0"/>
    <w:link w:val="5"/>
    <w:semiHidden/>
    <w:rsid w:val="009F3329"/>
    <w:rPr>
      <w:rFonts w:ascii="Calibri" w:hAnsi="Calibri" w:cs="Calibri"/>
      <w:b/>
      <w:i/>
      <w:sz w:val="26"/>
      <w:szCs w:val="26"/>
    </w:rPr>
  </w:style>
  <w:style w:type="numbering" w:customStyle="1" w:styleId="11">
    <w:name w:val="Нет списка1"/>
    <w:next w:val="a2"/>
    <w:uiPriority w:val="99"/>
    <w:semiHidden/>
    <w:unhideWhenUsed/>
    <w:rsid w:val="009F3329"/>
  </w:style>
  <w:style w:type="numbering" w:customStyle="1" w:styleId="110">
    <w:name w:val="Нет списка11"/>
    <w:next w:val="a2"/>
    <w:uiPriority w:val="99"/>
    <w:semiHidden/>
    <w:unhideWhenUsed/>
    <w:rsid w:val="009F3329"/>
  </w:style>
  <w:style w:type="paragraph" w:customStyle="1" w:styleId="12">
    <w:name w:val="Без интервала1"/>
    <w:next w:val="a3"/>
    <w:uiPriority w:val="99"/>
    <w:qFormat/>
    <w:rsid w:val="009F3329"/>
    <w:rPr>
      <w:rFonts w:asciiTheme="minorHAnsi" w:hAnsiTheme="minorHAnsi" w:cstheme="minorBidi"/>
      <w:sz w:val="22"/>
      <w:szCs w:val="22"/>
    </w:rPr>
  </w:style>
  <w:style w:type="paragraph" w:styleId="a4">
    <w:name w:val="List Paragraph"/>
    <w:basedOn w:val="a"/>
    <w:link w:val="a5"/>
    <w:uiPriority w:val="34"/>
    <w:qFormat/>
    <w:rsid w:val="009F3329"/>
    <w:pPr>
      <w:widowControl w:val="0"/>
      <w:autoSpaceDE w:val="0"/>
      <w:autoSpaceDN w:val="0"/>
      <w:adjustRightInd w:val="0"/>
      <w:ind w:left="720"/>
      <w:contextualSpacing/>
    </w:pPr>
    <w:rPr>
      <w:rFonts w:ascii="Arial" w:hAnsi="Arial" w:cs="Arial"/>
      <w:sz w:val="20"/>
      <w:szCs w:val="20"/>
    </w:rPr>
  </w:style>
  <w:style w:type="table" w:customStyle="1" w:styleId="TableNormal">
    <w:name w:val="Table Normal"/>
    <w:uiPriority w:val="2"/>
    <w:semiHidden/>
    <w:unhideWhenUsed/>
    <w:qFormat/>
    <w:rsid w:val="009F33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6">
    <w:name w:val="Body Text"/>
    <w:aliases w:val="Знак Знак Знак Знак Знак Знак"/>
    <w:basedOn w:val="a"/>
    <w:link w:val="a7"/>
    <w:uiPriority w:val="99"/>
    <w:qFormat/>
    <w:rsid w:val="009F3329"/>
    <w:pPr>
      <w:widowControl w:val="0"/>
      <w:autoSpaceDE w:val="0"/>
      <w:autoSpaceDN w:val="0"/>
      <w:ind w:left="230"/>
    </w:pPr>
    <w:rPr>
      <w:sz w:val="28"/>
      <w:szCs w:val="28"/>
      <w:lang w:val="uk-UA" w:eastAsia="uk-UA" w:bidi="uk-UA"/>
    </w:rPr>
  </w:style>
  <w:style w:type="character" w:customStyle="1" w:styleId="a7">
    <w:name w:val="Основний текст Знак"/>
    <w:aliases w:val="Знак Знак Знак Знак Знак Знак Знак"/>
    <w:basedOn w:val="a0"/>
    <w:link w:val="a6"/>
    <w:uiPriority w:val="99"/>
    <w:rsid w:val="009F3329"/>
    <w:rPr>
      <w:sz w:val="28"/>
      <w:szCs w:val="28"/>
      <w:lang w:val="uk-UA" w:eastAsia="uk-UA" w:bidi="uk-UA"/>
    </w:rPr>
  </w:style>
  <w:style w:type="paragraph" w:customStyle="1" w:styleId="TableParagraph">
    <w:name w:val="Table Paragraph"/>
    <w:basedOn w:val="a"/>
    <w:uiPriority w:val="1"/>
    <w:qFormat/>
    <w:rsid w:val="009F3329"/>
    <w:pPr>
      <w:widowControl w:val="0"/>
      <w:autoSpaceDE w:val="0"/>
      <w:autoSpaceDN w:val="0"/>
    </w:pPr>
    <w:rPr>
      <w:sz w:val="22"/>
      <w:szCs w:val="22"/>
      <w:lang w:val="uk-UA" w:eastAsia="uk-UA" w:bidi="uk-UA"/>
    </w:rPr>
  </w:style>
  <w:style w:type="paragraph" w:styleId="a8">
    <w:name w:val="Balloon Text"/>
    <w:aliases w:val="Знак"/>
    <w:basedOn w:val="a"/>
    <w:link w:val="a9"/>
    <w:uiPriority w:val="99"/>
    <w:unhideWhenUsed/>
    <w:qFormat/>
    <w:rsid w:val="009F3329"/>
    <w:pPr>
      <w:widowControl w:val="0"/>
      <w:autoSpaceDE w:val="0"/>
      <w:autoSpaceDN w:val="0"/>
      <w:adjustRightInd w:val="0"/>
    </w:pPr>
    <w:rPr>
      <w:rFonts w:ascii="Tahoma" w:hAnsi="Tahoma" w:cs="Arial"/>
      <w:sz w:val="16"/>
      <w:szCs w:val="16"/>
    </w:rPr>
  </w:style>
  <w:style w:type="character" w:customStyle="1" w:styleId="a9">
    <w:name w:val="Текст у виносці Знак"/>
    <w:aliases w:val="Знак Знак"/>
    <w:basedOn w:val="a0"/>
    <w:link w:val="a8"/>
    <w:uiPriority w:val="99"/>
    <w:rsid w:val="009F3329"/>
    <w:rPr>
      <w:rFonts w:ascii="Tahoma" w:hAnsi="Tahoma" w:cs="Arial"/>
      <w:sz w:val="16"/>
      <w:szCs w:val="16"/>
    </w:rPr>
  </w:style>
  <w:style w:type="paragraph" w:styleId="aa">
    <w:name w:val="Normal (Web)"/>
    <w:aliases w:val="Обычный (Web)"/>
    <w:basedOn w:val="a"/>
    <w:uiPriority w:val="99"/>
    <w:unhideWhenUsed/>
    <w:qFormat/>
    <w:rsid w:val="009F3329"/>
    <w:pPr>
      <w:spacing w:before="100" w:beforeAutospacing="1" w:after="100" w:afterAutospacing="1"/>
    </w:pPr>
    <w:rPr>
      <w:lang w:val="uk-UA" w:eastAsia="uk-UA"/>
    </w:rPr>
  </w:style>
  <w:style w:type="character" w:styleId="ab">
    <w:name w:val="Emphasis"/>
    <w:uiPriority w:val="20"/>
    <w:qFormat/>
    <w:rsid w:val="009F3329"/>
    <w:rPr>
      <w:i/>
      <w:iCs w:val="0"/>
    </w:rPr>
  </w:style>
  <w:style w:type="character" w:customStyle="1" w:styleId="HTML">
    <w:name w:val="Стандартний HTML Знак"/>
    <w:basedOn w:val="a0"/>
    <w:link w:val="HTML0"/>
    <w:uiPriority w:val="99"/>
    <w:rsid w:val="009F3329"/>
    <w:rPr>
      <w:rFonts w:ascii="Courier New" w:hAnsi="Courier New" w:cs="Courier New"/>
    </w:rPr>
  </w:style>
  <w:style w:type="paragraph" w:styleId="HTML0">
    <w:name w:val="HTML Preformatted"/>
    <w:basedOn w:val="a"/>
    <w:link w:val="HTML"/>
    <w:uiPriority w:val="99"/>
    <w:unhideWhenUsed/>
    <w:rsid w:val="009F33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uiPriority w:val="99"/>
    <w:rsid w:val="009F3329"/>
    <w:rPr>
      <w:rFonts w:ascii="Consolas" w:hAnsi="Consolas"/>
    </w:rPr>
  </w:style>
  <w:style w:type="character" w:styleId="ac">
    <w:name w:val="Strong"/>
    <w:uiPriority w:val="22"/>
    <w:qFormat/>
    <w:rsid w:val="009F3329"/>
    <w:rPr>
      <w:rFonts w:ascii="Times New Roman" w:hAnsi="Times New Roman" w:cs="Times New Roman" w:hint="default"/>
      <w:b/>
      <w:bCs w:val="0"/>
    </w:rPr>
  </w:style>
  <w:style w:type="character" w:customStyle="1" w:styleId="ad">
    <w:name w:val="Верхній колонтитул Знак"/>
    <w:basedOn w:val="a0"/>
    <w:link w:val="ae"/>
    <w:uiPriority w:val="99"/>
    <w:locked/>
    <w:rsid w:val="009F3329"/>
    <w:rPr>
      <w:sz w:val="24"/>
      <w:szCs w:val="24"/>
    </w:rPr>
  </w:style>
  <w:style w:type="paragraph" w:customStyle="1" w:styleId="13">
    <w:name w:val="Верхний колонтитул1"/>
    <w:basedOn w:val="a"/>
    <w:next w:val="ae"/>
    <w:uiPriority w:val="99"/>
    <w:unhideWhenUsed/>
    <w:qFormat/>
    <w:rsid w:val="009F3329"/>
    <w:pPr>
      <w:tabs>
        <w:tab w:val="center" w:pos="4677"/>
        <w:tab w:val="right" w:pos="9355"/>
      </w:tabs>
    </w:pPr>
    <w:rPr>
      <w:rFonts w:asciiTheme="minorHAnsi" w:eastAsiaTheme="minorHAnsi" w:hAnsiTheme="minorHAnsi" w:cstheme="minorBidi"/>
      <w:lang w:eastAsia="en-US"/>
    </w:rPr>
  </w:style>
  <w:style w:type="character" w:customStyle="1" w:styleId="14">
    <w:name w:val="Верхний колонтитул Знак1"/>
    <w:basedOn w:val="a0"/>
    <w:uiPriority w:val="99"/>
    <w:semiHidden/>
    <w:rsid w:val="009F3329"/>
    <w:rPr>
      <w:rFonts w:ascii="Arial" w:eastAsia="Times New Roman" w:hAnsi="Arial" w:cs="Arial"/>
      <w:sz w:val="20"/>
      <w:szCs w:val="20"/>
      <w:lang w:eastAsia="ru-RU"/>
    </w:rPr>
  </w:style>
  <w:style w:type="character" w:customStyle="1" w:styleId="af">
    <w:name w:val="Нижній колонтитул Знак"/>
    <w:basedOn w:val="a0"/>
    <w:link w:val="af0"/>
    <w:uiPriority w:val="99"/>
    <w:locked/>
    <w:rsid w:val="009F3329"/>
    <w:rPr>
      <w:sz w:val="24"/>
      <w:szCs w:val="24"/>
    </w:rPr>
  </w:style>
  <w:style w:type="paragraph" w:customStyle="1" w:styleId="15">
    <w:name w:val="Нижний колонтитул1"/>
    <w:basedOn w:val="a"/>
    <w:next w:val="af0"/>
    <w:uiPriority w:val="99"/>
    <w:unhideWhenUsed/>
    <w:qFormat/>
    <w:rsid w:val="009F3329"/>
    <w:pPr>
      <w:tabs>
        <w:tab w:val="center" w:pos="4677"/>
        <w:tab w:val="right" w:pos="9355"/>
      </w:tabs>
    </w:pPr>
    <w:rPr>
      <w:rFonts w:asciiTheme="minorHAnsi" w:eastAsiaTheme="minorHAnsi" w:hAnsiTheme="minorHAnsi" w:cstheme="minorBidi"/>
      <w:lang w:eastAsia="en-US"/>
    </w:rPr>
  </w:style>
  <w:style w:type="character" w:customStyle="1" w:styleId="16">
    <w:name w:val="Нижний колонтитул Знак1"/>
    <w:basedOn w:val="a0"/>
    <w:uiPriority w:val="99"/>
    <w:semiHidden/>
    <w:rsid w:val="009F3329"/>
    <w:rPr>
      <w:rFonts w:ascii="Arial" w:eastAsia="Times New Roman" w:hAnsi="Arial" w:cs="Arial"/>
      <w:sz w:val="20"/>
      <w:szCs w:val="20"/>
      <w:lang w:eastAsia="ru-RU"/>
    </w:rPr>
  </w:style>
  <w:style w:type="character" w:customStyle="1" w:styleId="af1">
    <w:name w:val="Назва Знак"/>
    <w:basedOn w:val="a0"/>
    <w:link w:val="af2"/>
    <w:uiPriority w:val="10"/>
    <w:locked/>
    <w:rsid w:val="009F3329"/>
    <w:rPr>
      <w:rFonts w:ascii="Cambria" w:hAnsi="Cambria"/>
      <w:color w:val="17365D"/>
      <w:spacing w:val="5"/>
      <w:kern w:val="28"/>
      <w:sz w:val="52"/>
      <w:szCs w:val="52"/>
    </w:rPr>
  </w:style>
  <w:style w:type="paragraph" w:customStyle="1" w:styleId="17">
    <w:name w:val="Название1"/>
    <w:basedOn w:val="a"/>
    <w:next w:val="a"/>
    <w:uiPriority w:val="10"/>
    <w:qFormat/>
    <w:rsid w:val="009F332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3">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uiPriority w:val="99"/>
    <w:rsid w:val="009F3329"/>
    <w:rPr>
      <w:rFonts w:ascii="Cambria" w:eastAsia="Times New Roman" w:hAnsi="Cambria" w:cs="Times New Roman"/>
      <w:color w:val="17365D"/>
      <w:spacing w:val="5"/>
      <w:kern w:val="28"/>
      <w:sz w:val="52"/>
      <w:szCs w:val="52"/>
      <w:lang w:eastAsia="ru-RU"/>
    </w:rPr>
  </w:style>
  <w:style w:type="character" w:customStyle="1" w:styleId="af4">
    <w:name w:val="Основний текст з відступом Знак"/>
    <w:basedOn w:val="a0"/>
    <w:link w:val="af5"/>
    <w:uiPriority w:val="99"/>
    <w:locked/>
    <w:rsid w:val="009F3329"/>
    <w:rPr>
      <w:sz w:val="24"/>
      <w:szCs w:val="24"/>
    </w:rPr>
  </w:style>
  <w:style w:type="paragraph" w:customStyle="1" w:styleId="51">
    <w:name w:val="Знак51"/>
    <w:basedOn w:val="a"/>
    <w:next w:val="af5"/>
    <w:uiPriority w:val="99"/>
    <w:unhideWhenUsed/>
    <w:qFormat/>
    <w:rsid w:val="009F3329"/>
    <w:pPr>
      <w:spacing w:after="120"/>
      <w:ind w:left="283"/>
    </w:pPr>
    <w:rPr>
      <w:rFonts w:asciiTheme="minorHAnsi" w:eastAsiaTheme="minorHAnsi" w:hAnsiTheme="minorHAnsi" w:cstheme="minorBidi"/>
      <w:lang w:val="uk-UA" w:eastAsia="en-US"/>
    </w:rPr>
  </w:style>
  <w:style w:type="character" w:customStyle="1" w:styleId="18">
    <w:name w:val="Основной текст с отступом Знак1"/>
    <w:aliases w:val="Знак5 Знак1"/>
    <w:basedOn w:val="a0"/>
    <w:uiPriority w:val="99"/>
    <w:semiHidden/>
    <w:rsid w:val="009F3329"/>
    <w:rPr>
      <w:rFonts w:ascii="Arial" w:eastAsia="Times New Roman" w:hAnsi="Arial" w:cs="Arial"/>
      <w:sz w:val="20"/>
      <w:szCs w:val="20"/>
      <w:lang w:eastAsia="ru-RU"/>
    </w:rPr>
  </w:style>
  <w:style w:type="character" w:customStyle="1" w:styleId="21">
    <w:name w:val="Основний текст 2 Знак"/>
    <w:basedOn w:val="a0"/>
    <w:link w:val="22"/>
    <w:locked/>
    <w:rsid w:val="009F3329"/>
    <w:rPr>
      <w:sz w:val="24"/>
      <w:szCs w:val="24"/>
    </w:rPr>
  </w:style>
  <w:style w:type="paragraph" w:customStyle="1" w:styleId="210">
    <w:name w:val="Основной текст 21"/>
    <w:basedOn w:val="a"/>
    <w:next w:val="22"/>
    <w:uiPriority w:val="99"/>
    <w:semiHidden/>
    <w:unhideWhenUsed/>
    <w:qFormat/>
    <w:rsid w:val="009F3329"/>
    <w:pPr>
      <w:spacing w:after="120" w:line="480" w:lineRule="auto"/>
    </w:pPr>
    <w:rPr>
      <w:rFonts w:asciiTheme="minorHAnsi" w:eastAsiaTheme="minorHAnsi" w:hAnsiTheme="minorHAnsi" w:cstheme="minorBidi"/>
      <w:lang w:val="uk-UA" w:eastAsia="en-US"/>
    </w:rPr>
  </w:style>
  <w:style w:type="character" w:customStyle="1" w:styleId="211">
    <w:name w:val="Основной текст 2 Знак1"/>
    <w:basedOn w:val="a0"/>
    <w:semiHidden/>
    <w:rsid w:val="009F3329"/>
    <w:rPr>
      <w:rFonts w:ascii="Arial" w:eastAsia="Times New Roman" w:hAnsi="Arial" w:cs="Arial"/>
      <w:sz w:val="20"/>
      <w:szCs w:val="20"/>
      <w:lang w:eastAsia="ru-RU"/>
    </w:rPr>
  </w:style>
  <w:style w:type="character" w:customStyle="1" w:styleId="31">
    <w:name w:val="Основний текст 3 Знак"/>
    <w:basedOn w:val="a0"/>
    <w:link w:val="32"/>
    <w:uiPriority w:val="99"/>
    <w:locked/>
    <w:rsid w:val="009F3329"/>
    <w:rPr>
      <w:sz w:val="16"/>
      <w:szCs w:val="16"/>
    </w:rPr>
  </w:style>
  <w:style w:type="paragraph" w:customStyle="1" w:styleId="81">
    <w:name w:val="Знак81"/>
    <w:basedOn w:val="a"/>
    <w:next w:val="32"/>
    <w:uiPriority w:val="99"/>
    <w:unhideWhenUsed/>
    <w:qFormat/>
    <w:rsid w:val="009F332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aliases w:val="Знак8 Знак1"/>
    <w:basedOn w:val="a0"/>
    <w:uiPriority w:val="99"/>
    <w:semiHidden/>
    <w:rsid w:val="009F3329"/>
    <w:rPr>
      <w:rFonts w:ascii="Arial" w:eastAsia="Times New Roman" w:hAnsi="Arial" w:cs="Arial"/>
      <w:sz w:val="16"/>
      <w:szCs w:val="16"/>
      <w:lang w:eastAsia="ru-RU"/>
    </w:rPr>
  </w:style>
  <w:style w:type="character" w:customStyle="1" w:styleId="23">
    <w:name w:val="Основний текст з відступом 2 Знак"/>
    <w:basedOn w:val="a0"/>
    <w:link w:val="24"/>
    <w:uiPriority w:val="99"/>
    <w:locked/>
    <w:rsid w:val="009F3329"/>
    <w:rPr>
      <w:sz w:val="24"/>
      <w:szCs w:val="24"/>
    </w:rPr>
  </w:style>
  <w:style w:type="paragraph" w:customStyle="1" w:styleId="311">
    <w:name w:val="Знак3 Знак1"/>
    <w:basedOn w:val="a"/>
    <w:next w:val="24"/>
    <w:uiPriority w:val="99"/>
    <w:unhideWhenUsed/>
    <w:qFormat/>
    <w:rsid w:val="009F3329"/>
    <w:pPr>
      <w:spacing w:after="120" w:line="480" w:lineRule="auto"/>
      <w:ind w:left="283"/>
    </w:pPr>
    <w:rPr>
      <w:rFonts w:asciiTheme="minorHAnsi" w:eastAsiaTheme="minorHAnsi" w:hAnsiTheme="minorHAnsi" w:cstheme="minorBidi"/>
      <w:lang w:eastAsia="en-US"/>
    </w:rPr>
  </w:style>
  <w:style w:type="character" w:customStyle="1" w:styleId="212">
    <w:name w:val="Основной текст с отступом 2 Знак1"/>
    <w:aliases w:val="Знак3 Знак Знак"/>
    <w:basedOn w:val="a0"/>
    <w:uiPriority w:val="99"/>
    <w:semiHidden/>
    <w:rsid w:val="009F3329"/>
    <w:rPr>
      <w:rFonts w:ascii="Arial" w:eastAsia="Times New Roman" w:hAnsi="Arial" w:cs="Arial"/>
      <w:sz w:val="20"/>
      <w:szCs w:val="20"/>
      <w:lang w:eastAsia="ru-RU"/>
    </w:rPr>
  </w:style>
  <w:style w:type="character" w:customStyle="1" w:styleId="33">
    <w:name w:val="Основний текст з відступом 3 Знак"/>
    <w:aliases w:val="Знак6 Знак1 Знак1"/>
    <w:basedOn w:val="a0"/>
    <w:link w:val="34"/>
    <w:locked/>
    <w:rsid w:val="009F3329"/>
    <w:rPr>
      <w:rFonts w:ascii="Calibri" w:eastAsia="Calibri" w:hAnsi="Calibri" w:cs="Calibri"/>
      <w:sz w:val="16"/>
      <w:szCs w:val="16"/>
    </w:rPr>
  </w:style>
  <w:style w:type="paragraph" w:styleId="34">
    <w:name w:val="Body Text Indent 3"/>
    <w:aliases w:val="Знак6 Знак1"/>
    <w:basedOn w:val="a"/>
    <w:link w:val="33"/>
    <w:unhideWhenUsed/>
    <w:qFormat/>
    <w:rsid w:val="009F3329"/>
    <w:pPr>
      <w:spacing w:after="120"/>
      <w:ind w:left="283"/>
    </w:pPr>
    <w:rPr>
      <w:rFonts w:ascii="Calibri" w:eastAsia="Calibri" w:hAnsi="Calibri" w:cs="Calibri"/>
      <w:sz w:val="16"/>
      <w:szCs w:val="16"/>
    </w:rPr>
  </w:style>
  <w:style w:type="character" w:customStyle="1" w:styleId="312">
    <w:name w:val="Основной текст с отступом 3 Знак1"/>
    <w:aliases w:val="Знак6 Знак1 Знак"/>
    <w:basedOn w:val="a0"/>
    <w:rsid w:val="009F3329"/>
    <w:rPr>
      <w:sz w:val="16"/>
      <w:szCs w:val="16"/>
    </w:rPr>
  </w:style>
  <w:style w:type="character" w:customStyle="1" w:styleId="af6">
    <w:name w:val="Схема документа Знак"/>
    <w:basedOn w:val="a0"/>
    <w:link w:val="af7"/>
    <w:uiPriority w:val="99"/>
    <w:locked/>
    <w:rsid w:val="009F3329"/>
    <w:rPr>
      <w:rFonts w:ascii="Tahoma" w:eastAsia="Calibri" w:hAnsi="Tahoma" w:cs="Tahoma"/>
      <w:sz w:val="16"/>
      <w:szCs w:val="16"/>
    </w:rPr>
  </w:style>
  <w:style w:type="paragraph" w:styleId="af7">
    <w:name w:val="Document Map"/>
    <w:basedOn w:val="a"/>
    <w:link w:val="af6"/>
    <w:uiPriority w:val="99"/>
    <w:unhideWhenUsed/>
    <w:rsid w:val="009F3329"/>
    <w:rPr>
      <w:rFonts w:ascii="Tahoma" w:eastAsia="Calibri" w:hAnsi="Tahoma" w:cs="Tahoma"/>
      <w:sz w:val="16"/>
      <w:szCs w:val="16"/>
    </w:rPr>
  </w:style>
  <w:style w:type="character" w:customStyle="1" w:styleId="19">
    <w:name w:val="Схема документа Знак1"/>
    <w:basedOn w:val="a0"/>
    <w:uiPriority w:val="99"/>
    <w:rsid w:val="009F3329"/>
    <w:rPr>
      <w:rFonts w:ascii="Tahoma" w:hAnsi="Tahoma" w:cs="Tahoma"/>
      <w:sz w:val="16"/>
      <w:szCs w:val="16"/>
    </w:rPr>
  </w:style>
  <w:style w:type="character" w:customStyle="1" w:styleId="1a">
    <w:name w:val="Текст Знак1"/>
    <w:basedOn w:val="a0"/>
    <w:link w:val="af8"/>
    <w:locked/>
    <w:rsid w:val="009F3329"/>
    <w:rPr>
      <w:rFonts w:ascii="Courier New" w:hAnsi="Courier New" w:cs="Courier New"/>
    </w:rPr>
  </w:style>
  <w:style w:type="paragraph" w:customStyle="1" w:styleId="1b">
    <w:name w:val="Текст1"/>
    <w:basedOn w:val="a"/>
    <w:next w:val="af8"/>
    <w:uiPriority w:val="99"/>
    <w:semiHidden/>
    <w:unhideWhenUsed/>
    <w:qFormat/>
    <w:rsid w:val="009F3329"/>
    <w:rPr>
      <w:rFonts w:ascii="Courier New" w:eastAsiaTheme="minorHAnsi" w:hAnsi="Courier New" w:cs="Courier New"/>
      <w:sz w:val="22"/>
      <w:szCs w:val="22"/>
      <w:lang w:eastAsia="en-US"/>
    </w:rPr>
  </w:style>
  <w:style w:type="character" w:customStyle="1" w:styleId="af9">
    <w:name w:val="Текст Знак"/>
    <w:basedOn w:val="a0"/>
    <w:uiPriority w:val="99"/>
    <w:semiHidden/>
    <w:rsid w:val="009F3329"/>
    <w:rPr>
      <w:rFonts w:ascii="Consolas" w:eastAsia="Times New Roman" w:hAnsi="Consolas" w:cs="Arial"/>
      <w:sz w:val="21"/>
      <w:szCs w:val="21"/>
      <w:lang w:eastAsia="ru-RU"/>
    </w:rPr>
  </w:style>
  <w:style w:type="paragraph" w:customStyle="1" w:styleId="1c">
    <w:name w:val="Абзац списку1"/>
    <w:basedOn w:val="a"/>
    <w:uiPriority w:val="99"/>
    <w:qFormat/>
    <w:rsid w:val="009F3329"/>
    <w:pPr>
      <w:ind w:left="720"/>
      <w:contextualSpacing/>
    </w:pPr>
    <w:rPr>
      <w:lang w:val="uk-UA"/>
    </w:rPr>
  </w:style>
  <w:style w:type="paragraph" w:customStyle="1" w:styleId="afa">
    <w:name w:val="Бланк"/>
    <w:basedOn w:val="a"/>
    <w:uiPriority w:val="99"/>
    <w:qFormat/>
    <w:rsid w:val="009F3329"/>
    <w:pPr>
      <w:tabs>
        <w:tab w:val="left" w:pos="5387"/>
        <w:tab w:val="right" w:pos="9356"/>
      </w:tabs>
      <w:spacing w:after="120"/>
      <w:ind w:firstLine="709"/>
      <w:jc w:val="both"/>
    </w:pPr>
    <w:rPr>
      <w:sz w:val="26"/>
    </w:rPr>
  </w:style>
  <w:style w:type="paragraph" w:customStyle="1" w:styleId="StyleWisnow">
    <w:name w:val="StyleWisnow"/>
    <w:basedOn w:val="a"/>
    <w:uiPriority w:val="99"/>
    <w:qFormat/>
    <w:rsid w:val="009F3329"/>
    <w:pPr>
      <w:spacing w:line="220" w:lineRule="exact"/>
    </w:pPr>
    <w:rPr>
      <w:sz w:val="18"/>
      <w:szCs w:val="20"/>
      <w:lang w:val="uk-UA"/>
    </w:rPr>
  </w:style>
  <w:style w:type="paragraph" w:customStyle="1" w:styleId="aDovidka">
    <w:name w:val="a Dovidka"/>
    <w:basedOn w:val="a"/>
    <w:uiPriority w:val="99"/>
    <w:qFormat/>
    <w:rsid w:val="009F3329"/>
    <w:pPr>
      <w:widowControl w:val="0"/>
      <w:tabs>
        <w:tab w:val="left" w:pos="720"/>
        <w:tab w:val="left" w:pos="2432"/>
      </w:tabs>
      <w:ind w:firstLine="567"/>
      <w:jc w:val="both"/>
    </w:pPr>
    <w:rPr>
      <w:sz w:val="27"/>
      <w:szCs w:val="27"/>
      <w:lang w:val="uk-UA"/>
    </w:rPr>
  </w:style>
  <w:style w:type="paragraph" w:customStyle="1" w:styleId="afb">
    <w:name w:val="Нормальний текст"/>
    <w:basedOn w:val="a"/>
    <w:uiPriority w:val="99"/>
    <w:qFormat/>
    <w:rsid w:val="009F3329"/>
    <w:pPr>
      <w:spacing w:before="120"/>
      <w:ind w:firstLine="567"/>
    </w:pPr>
    <w:rPr>
      <w:lang w:val="uk-UA"/>
    </w:rPr>
  </w:style>
  <w:style w:type="paragraph" w:customStyle="1" w:styleId="afc">
    <w:name w:val="Стиль Документа"/>
    <w:basedOn w:val="a"/>
    <w:uiPriority w:val="99"/>
    <w:qFormat/>
    <w:rsid w:val="009F3329"/>
    <w:pPr>
      <w:spacing w:before="120" w:line="360" w:lineRule="auto"/>
      <w:ind w:firstLine="567"/>
      <w:jc w:val="both"/>
    </w:pPr>
    <w:rPr>
      <w:sz w:val="28"/>
      <w:szCs w:val="20"/>
    </w:rPr>
  </w:style>
  <w:style w:type="paragraph" w:customStyle="1" w:styleId="BodyText2">
    <w:name w:val="Body Text 2*"/>
    <w:basedOn w:val="a"/>
    <w:uiPriority w:val="99"/>
    <w:qFormat/>
    <w:rsid w:val="009F3329"/>
    <w:pPr>
      <w:suppressAutoHyphens/>
      <w:jc w:val="both"/>
    </w:pPr>
    <w:rPr>
      <w:rFonts w:ascii="Times New Roman CYR" w:hAnsi="Times New Roman CYR" w:cs="Times New Roman CYR"/>
      <w:sz w:val="48"/>
      <w:szCs w:val="20"/>
      <w:lang w:eastAsia="ar-SA"/>
    </w:rPr>
  </w:style>
  <w:style w:type="paragraph" w:customStyle="1" w:styleId="330">
    <w:name w:val="33"/>
    <w:basedOn w:val="a"/>
    <w:uiPriority w:val="99"/>
    <w:qFormat/>
    <w:rsid w:val="009F3329"/>
    <w:pPr>
      <w:ind w:left="1980" w:hanging="720"/>
    </w:pPr>
    <w:rPr>
      <w:i/>
      <w:sz w:val="28"/>
      <w:szCs w:val="28"/>
      <w:lang w:val="uk-UA"/>
    </w:rPr>
  </w:style>
  <w:style w:type="paragraph" w:customStyle="1" w:styleId="1d">
    <w:name w:val="1"/>
    <w:basedOn w:val="a"/>
    <w:uiPriority w:val="99"/>
    <w:qFormat/>
    <w:rsid w:val="009F3329"/>
    <w:rPr>
      <w:rFonts w:ascii="Verdana" w:hAnsi="Verdana" w:cs="Verdana"/>
      <w:sz w:val="20"/>
      <w:szCs w:val="20"/>
      <w:lang w:val="en-US" w:eastAsia="en-US"/>
    </w:rPr>
  </w:style>
  <w:style w:type="paragraph" w:customStyle="1" w:styleId="111">
    <w:name w:val="Знак1 Знак Знак Знак Знак Знак1 Знак Знак Знак1 Знак Знак Знак Знак"/>
    <w:basedOn w:val="a"/>
    <w:uiPriority w:val="99"/>
    <w:qFormat/>
    <w:rsid w:val="009F3329"/>
    <w:pPr>
      <w:spacing w:after="160" w:line="240" w:lineRule="exact"/>
    </w:pPr>
    <w:rPr>
      <w:rFonts w:ascii="Arial" w:hAnsi="Arial" w:cs="Arial"/>
      <w:sz w:val="20"/>
      <w:szCs w:val="20"/>
      <w:lang w:val="en-US" w:eastAsia="en-US"/>
    </w:rPr>
  </w:style>
  <w:style w:type="paragraph" w:customStyle="1" w:styleId="afd">
    <w:name w:val="Текст в заданном формате"/>
    <w:basedOn w:val="a"/>
    <w:uiPriority w:val="99"/>
    <w:qFormat/>
    <w:rsid w:val="009F3329"/>
    <w:pPr>
      <w:widowControl w:val="0"/>
      <w:suppressAutoHyphens/>
    </w:pPr>
    <w:rPr>
      <w:rFonts w:ascii="Courier New" w:eastAsia="Courier New" w:hAnsi="Courier New" w:cs="Courier New"/>
      <w:sz w:val="20"/>
      <w:szCs w:val="20"/>
      <w:lang w:val="uk-UA"/>
    </w:rPr>
  </w:style>
  <w:style w:type="paragraph" w:customStyle="1" w:styleId="220">
    <w:name w:val="22"/>
    <w:basedOn w:val="a"/>
    <w:uiPriority w:val="99"/>
    <w:qFormat/>
    <w:rsid w:val="009F3329"/>
    <w:pPr>
      <w:ind w:left="1260" w:hanging="540"/>
    </w:pPr>
    <w:rPr>
      <w:b/>
      <w:i/>
      <w:sz w:val="28"/>
      <w:szCs w:val="28"/>
      <w:lang w:val="uk-UA"/>
    </w:rPr>
  </w:style>
  <w:style w:type="paragraph" w:customStyle="1" w:styleId="25">
    <w:name w:val="2"/>
    <w:basedOn w:val="a"/>
    <w:uiPriority w:val="99"/>
    <w:qFormat/>
    <w:rsid w:val="009F3329"/>
    <w:pPr>
      <w:spacing w:line="276" w:lineRule="auto"/>
      <w:jc w:val="both"/>
    </w:pPr>
    <w:rPr>
      <w:rFonts w:eastAsia="Calibri"/>
      <w:b/>
      <w:i/>
      <w:sz w:val="28"/>
      <w:szCs w:val="28"/>
      <w:lang w:val="uk-UA" w:eastAsia="en-US"/>
    </w:rPr>
  </w:style>
  <w:style w:type="paragraph" w:customStyle="1" w:styleId="1e">
    <w:name w:val="Обычный1"/>
    <w:basedOn w:val="a"/>
    <w:next w:val="a"/>
    <w:uiPriority w:val="99"/>
    <w:qFormat/>
    <w:rsid w:val="009F3329"/>
    <w:pPr>
      <w:widowControl w:val="0"/>
      <w:spacing w:line="300" w:lineRule="auto"/>
      <w:ind w:left="40" w:firstLine="720"/>
      <w:jc w:val="both"/>
    </w:pPr>
    <w:rPr>
      <w:sz w:val="22"/>
      <w:lang w:val="uk-UA"/>
    </w:rPr>
  </w:style>
  <w:style w:type="paragraph" w:customStyle="1" w:styleId="1f">
    <w:name w:val="Знак Знак1 Знак"/>
    <w:basedOn w:val="a"/>
    <w:uiPriority w:val="99"/>
    <w:qFormat/>
    <w:rsid w:val="009F3329"/>
    <w:rPr>
      <w:rFonts w:ascii="Verdana" w:hAnsi="Verdana" w:cs="Verdana"/>
      <w:sz w:val="20"/>
      <w:szCs w:val="20"/>
      <w:lang w:val="en-US" w:eastAsia="en-US"/>
    </w:rPr>
  </w:style>
  <w:style w:type="paragraph" w:customStyle="1" w:styleId="afe">
    <w:name w:val="Назва документа"/>
    <w:basedOn w:val="a"/>
    <w:next w:val="afb"/>
    <w:uiPriority w:val="99"/>
    <w:qFormat/>
    <w:rsid w:val="009F3329"/>
    <w:pPr>
      <w:keepNext/>
      <w:keepLines/>
      <w:spacing w:before="240" w:after="240"/>
      <w:jc w:val="center"/>
    </w:pPr>
    <w:rPr>
      <w:rFonts w:ascii="Antiqua" w:hAnsi="Antiqua" w:cs="Segoe UI"/>
      <w:b/>
      <w:sz w:val="26"/>
      <w:szCs w:val="20"/>
      <w:lang w:val="uk-UA"/>
    </w:rPr>
  </w:style>
  <w:style w:type="paragraph" w:customStyle="1" w:styleId="1f0">
    <w:name w:val="Стиль1"/>
    <w:basedOn w:val="a"/>
    <w:uiPriority w:val="99"/>
    <w:qFormat/>
    <w:rsid w:val="009F3329"/>
    <w:pPr>
      <w:spacing w:line="312" w:lineRule="auto"/>
      <w:jc w:val="both"/>
    </w:pPr>
    <w:rPr>
      <w:sz w:val="26"/>
      <w:szCs w:val="26"/>
      <w:lang w:val="uk-UA"/>
    </w:rPr>
  </w:style>
  <w:style w:type="paragraph" w:customStyle="1" w:styleId="112">
    <w:name w:val="11"/>
    <w:basedOn w:val="1d"/>
    <w:uiPriority w:val="99"/>
    <w:qFormat/>
    <w:rsid w:val="009F3329"/>
    <w:pPr>
      <w:ind w:left="240"/>
    </w:pPr>
    <w:rPr>
      <w:rFonts w:ascii="Times New Roman" w:hAnsi="Times New Roman" w:cs="Times New Roman"/>
      <w:smallCaps/>
      <w:u w:val="single"/>
      <w:lang w:val="ru-RU" w:eastAsia="ru-RU"/>
    </w:rPr>
  </w:style>
  <w:style w:type="paragraph" w:customStyle="1" w:styleId="aff">
    <w:name w:val="Вступ"/>
    <w:basedOn w:val="1"/>
    <w:uiPriority w:val="99"/>
    <w:qFormat/>
    <w:rsid w:val="009F3329"/>
    <w:pPr>
      <w:spacing w:before="0" w:after="0"/>
      <w:ind w:firstLine="709"/>
    </w:pPr>
    <w:rPr>
      <w:rFonts w:ascii="Times New Roman" w:hAnsi="Times New Roman" w:cs="Times New Roman"/>
      <w:kern w:val="0"/>
      <w:sz w:val="28"/>
      <w:szCs w:val="28"/>
      <w:lang w:val="uk-UA"/>
    </w:rPr>
  </w:style>
  <w:style w:type="paragraph" w:customStyle="1" w:styleId="113">
    <w:name w:val="1 1 Разд"/>
    <w:basedOn w:val="1"/>
    <w:uiPriority w:val="99"/>
    <w:qFormat/>
    <w:rsid w:val="009F3329"/>
    <w:pPr>
      <w:spacing w:before="0" w:after="0"/>
      <w:ind w:firstLine="709"/>
    </w:pPr>
    <w:rPr>
      <w:rFonts w:ascii="Times New Roman" w:hAnsi="Times New Roman" w:cs="Times New Roman"/>
      <w:caps/>
      <w:kern w:val="0"/>
      <w:sz w:val="28"/>
      <w:szCs w:val="28"/>
    </w:rPr>
  </w:style>
  <w:style w:type="paragraph" w:customStyle="1" w:styleId="26">
    <w:name w:val="2Подраз"/>
    <w:basedOn w:val="2"/>
    <w:uiPriority w:val="99"/>
    <w:qFormat/>
    <w:rsid w:val="009F3329"/>
    <w:pPr>
      <w:ind w:firstLine="709"/>
      <w:jc w:val="both"/>
    </w:pPr>
    <w:rPr>
      <w:b/>
      <w:color w:val="00007F"/>
      <w:szCs w:val="28"/>
    </w:rPr>
  </w:style>
  <w:style w:type="paragraph" w:customStyle="1" w:styleId="120">
    <w:name w:val="1 2 подр"/>
    <w:basedOn w:val="26"/>
    <w:uiPriority w:val="99"/>
    <w:qFormat/>
    <w:rsid w:val="009F3329"/>
    <w:rPr>
      <w:color w:val="auto"/>
    </w:rPr>
  </w:style>
  <w:style w:type="paragraph" w:customStyle="1" w:styleId="130">
    <w:name w:val="1 3 пункт"/>
    <w:basedOn w:val="3"/>
    <w:uiPriority w:val="99"/>
    <w:qFormat/>
    <w:rsid w:val="009F3329"/>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uiPriority w:val="99"/>
    <w:qFormat/>
    <w:rsid w:val="009F3329"/>
    <w:pPr>
      <w:keepNext/>
      <w:widowControl w:val="0"/>
      <w:shd w:val="clear" w:color="auto" w:fill="FFFFFF"/>
      <w:spacing w:before="60" w:after="60"/>
      <w:ind w:firstLine="720"/>
      <w:jc w:val="both"/>
    </w:pPr>
    <w:rPr>
      <w:sz w:val="26"/>
      <w:lang w:val="uk-UA"/>
    </w:rPr>
  </w:style>
  <w:style w:type="paragraph" w:customStyle="1" w:styleId="Normal1">
    <w:name w:val="Normal1"/>
    <w:uiPriority w:val="99"/>
    <w:qFormat/>
    <w:rsid w:val="009F3329"/>
    <w:pPr>
      <w:widowControl w:val="0"/>
      <w:spacing w:line="300" w:lineRule="auto"/>
      <w:ind w:firstLine="340"/>
      <w:jc w:val="both"/>
    </w:pPr>
    <w:rPr>
      <w:sz w:val="22"/>
      <w:lang w:val="uk-UA"/>
    </w:rPr>
  </w:style>
  <w:style w:type="paragraph" w:customStyle="1" w:styleId="Default">
    <w:name w:val="Default"/>
    <w:uiPriority w:val="99"/>
    <w:qFormat/>
    <w:rsid w:val="009F3329"/>
    <w:rPr>
      <w:color w:val="000000"/>
      <w:sz w:val="24"/>
      <w:szCs w:val="24"/>
    </w:rPr>
  </w:style>
  <w:style w:type="paragraph" w:customStyle="1" w:styleId="1f1">
    <w:name w:val="Обычный 1"/>
    <w:basedOn w:val="a"/>
    <w:uiPriority w:val="99"/>
    <w:qFormat/>
    <w:rsid w:val="009F3329"/>
    <w:pPr>
      <w:jc w:val="both"/>
    </w:pPr>
    <w:rPr>
      <w:rFonts w:ascii="Times New Roman CYR" w:hAnsi="Times New Roman CYR" w:cs="Times New Roman CYR"/>
      <w:sz w:val="28"/>
      <w:szCs w:val="20"/>
      <w:lang w:val="uk-UA"/>
    </w:rPr>
  </w:style>
  <w:style w:type="paragraph" w:customStyle="1" w:styleId="1f2">
    <w:name w:val="Рецензия1"/>
    <w:uiPriority w:val="99"/>
    <w:qFormat/>
    <w:rsid w:val="009F3329"/>
    <w:rPr>
      <w:sz w:val="24"/>
      <w:szCs w:val="24"/>
    </w:rPr>
  </w:style>
  <w:style w:type="paragraph" w:styleId="27">
    <w:name w:val="toc 2"/>
    <w:basedOn w:val="a"/>
    <w:next w:val="a"/>
    <w:autoRedefine/>
    <w:uiPriority w:val="99"/>
    <w:unhideWhenUsed/>
    <w:rsid w:val="009F3329"/>
    <w:pPr>
      <w:spacing w:after="100"/>
      <w:ind w:left="240"/>
    </w:pPr>
  </w:style>
  <w:style w:type="paragraph" w:customStyle="1" w:styleId="20131">
    <w:name w:val="2013 1"/>
    <w:basedOn w:val="27"/>
    <w:uiPriority w:val="99"/>
    <w:qFormat/>
    <w:rsid w:val="009F3329"/>
    <w:pPr>
      <w:spacing w:after="0"/>
    </w:pPr>
    <w:rPr>
      <w:rFonts w:ascii="Calibri" w:hAnsi="Calibri" w:cs="Calibri"/>
      <w:smallCaps/>
      <w:sz w:val="27"/>
      <w:szCs w:val="27"/>
    </w:rPr>
  </w:style>
  <w:style w:type="paragraph" w:customStyle="1" w:styleId="20132">
    <w:name w:val="2013 2"/>
    <w:basedOn w:val="27"/>
    <w:uiPriority w:val="99"/>
    <w:qFormat/>
    <w:rsid w:val="009F3329"/>
    <w:pPr>
      <w:spacing w:after="0"/>
      <w:ind w:left="0" w:right="-2"/>
      <w:jc w:val="center"/>
    </w:pPr>
    <w:rPr>
      <w:b/>
      <w:smallCaps/>
      <w:sz w:val="27"/>
      <w:szCs w:val="27"/>
      <w:lang w:val="uk-UA"/>
    </w:rPr>
  </w:style>
  <w:style w:type="paragraph" w:customStyle="1" w:styleId="201322">
    <w:name w:val="2013 22"/>
    <w:basedOn w:val="27"/>
    <w:uiPriority w:val="99"/>
    <w:qFormat/>
    <w:rsid w:val="009F3329"/>
    <w:pPr>
      <w:spacing w:after="0"/>
      <w:ind w:firstLine="284"/>
    </w:pPr>
    <w:rPr>
      <w:rFonts w:ascii="Calibri" w:hAnsi="Calibri" w:cs="Calibri"/>
      <w:smallCaps/>
      <w:sz w:val="20"/>
      <w:szCs w:val="20"/>
    </w:rPr>
  </w:style>
  <w:style w:type="paragraph" w:styleId="35">
    <w:name w:val="toc 3"/>
    <w:basedOn w:val="a"/>
    <w:next w:val="a"/>
    <w:autoRedefine/>
    <w:uiPriority w:val="99"/>
    <w:unhideWhenUsed/>
    <w:rsid w:val="009F3329"/>
    <w:pPr>
      <w:spacing w:after="100"/>
      <w:ind w:left="480"/>
    </w:pPr>
  </w:style>
  <w:style w:type="paragraph" w:customStyle="1" w:styleId="20133">
    <w:name w:val="2013 3"/>
    <w:basedOn w:val="35"/>
    <w:uiPriority w:val="99"/>
    <w:qFormat/>
    <w:rsid w:val="009F3329"/>
    <w:pPr>
      <w:tabs>
        <w:tab w:val="right" w:leader="dot" w:pos="9923"/>
      </w:tabs>
      <w:spacing w:after="0"/>
      <w:ind w:left="0"/>
      <w:jc w:val="center"/>
    </w:pPr>
    <w:rPr>
      <w:b/>
      <w:sz w:val="28"/>
      <w:szCs w:val="28"/>
      <w:lang w:val="uk-UA"/>
    </w:rPr>
  </w:style>
  <w:style w:type="paragraph" w:customStyle="1" w:styleId="Pa45">
    <w:name w:val="Pa45"/>
    <w:basedOn w:val="a"/>
    <w:next w:val="a"/>
    <w:uiPriority w:val="99"/>
    <w:qFormat/>
    <w:rsid w:val="009F3329"/>
    <w:pPr>
      <w:spacing w:line="221" w:lineRule="atLeast"/>
    </w:pPr>
    <w:rPr>
      <w:rFonts w:ascii="Franklin Gothic Demi" w:eastAsia="Calibri" w:hAnsi="Franklin Gothic Demi" w:cs="Franklin Gothic Demi"/>
      <w:lang w:eastAsia="en-US"/>
    </w:rPr>
  </w:style>
  <w:style w:type="paragraph" w:customStyle="1" w:styleId="aff0">
    <w:name w:val="Боковушка"/>
    <w:basedOn w:val="a"/>
    <w:uiPriority w:val="99"/>
    <w:qFormat/>
    <w:rsid w:val="009F3329"/>
    <w:pPr>
      <w:keepNext/>
      <w:outlineLvl w:val="8"/>
    </w:pPr>
    <w:rPr>
      <w:rFonts w:ascii="Arial" w:hAnsi="Arial" w:cs="Arial"/>
      <w:b/>
      <w:i/>
      <w:sz w:val="22"/>
      <w:szCs w:val="22"/>
    </w:rPr>
  </w:style>
  <w:style w:type="paragraph" w:customStyle="1" w:styleId="ListParagraph">
    <w:name w:val="List Paragraph*"/>
    <w:basedOn w:val="a"/>
    <w:uiPriority w:val="99"/>
    <w:qFormat/>
    <w:rsid w:val="009F3329"/>
    <w:pPr>
      <w:widowControl w:val="0"/>
      <w:ind w:left="720"/>
      <w:contextualSpacing/>
    </w:pPr>
    <w:rPr>
      <w:rFonts w:ascii="Arial" w:eastAsia="Calibri" w:hAnsi="Arial" w:cs="Arial"/>
      <w:sz w:val="20"/>
      <w:szCs w:val="20"/>
    </w:rPr>
  </w:style>
  <w:style w:type="paragraph" w:customStyle="1" w:styleId="shorttext">
    <w:name w:val="shorttext"/>
    <w:basedOn w:val="a"/>
    <w:uiPriority w:val="99"/>
    <w:qFormat/>
    <w:rsid w:val="009F3329"/>
    <w:pPr>
      <w:shd w:val="clear" w:color="auto" w:fill="ECECEC"/>
      <w:spacing w:before="100" w:beforeAutospacing="1" w:after="100" w:afterAutospacing="1"/>
    </w:pPr>
  </w:style>
  <w:style w:type="paragraph" w:customStyle="1" w:styleId="1f3">
    <w:name w:val="Абзац списка1"/>
    <w:basedOn w:val="a"/>
    <w:uiPriority w:val="99"/>
    <w:qFormat/>
    <w:rsid w:val="009F3329"/>
    <w:pPr>
      <w:ind w:left="720"/>
      <w:contextualSpacing/>
    </w:pPr>
    <w:rPr>
      <w:rFonts w:eastAsia="Calibri"/>
      <w:lang w:val="uk-UA"/>
    </w:rPr>
  </w:style>
  <w:style w:type="paragraph" w:customStyle="1" w:styleId="213">
    <w:name w:val="Основной текст с отступом 21"/>
    <w:basedOn w:val="a"/>
    <w:uiPriority w:val="99"/>
    <w:qFormat/>
    <w:rsid w:val="009F3329"/>
    <w:pPr>
      <w:suppressAutoHyphens/>
      <w:spacing w:after="120" w:line="480" w:lineRule="auto"/>
      <w:ind w:left="283"/>
    </w:pPr>
    <w:rPr>
      <w:lang w:eastAsia="ar-SA"/>
    </w:rPr>
  </w:style>
  <w:style w:type="paragraph" w:customStyle="1" w:styleId="36">
    <w:name w:val="3"/>
    <w:basedOn w:val="a"/>
    <w:uiPriority w:val="99"/>
    <w:qFormat/>
    <w:rsid w:val="009F3329"/>
    <w:pPr>
      <w:tabs>
        <w:tab w:val="left" w:pos="1036"/>
      </w:tabs>
      <w:spacing w:line="276" w:lineRule="auto"/>
      <w:ind w:left="709"/>
    </w:pPr>
    <w:rPr>
      <w:rFonts w:eastAsia="Calibri"/>
      <w:i/>
      <w:sz w:val="28"/>
      <w:szCs w:val="28"/>
      <w:lang w:val="uk-UA" w:eastAsia="en-US"/>
    </w:rPr>
  </w:style>
  <w:style w:type="paragraph" w:customStyle="1" w:styleId="1bt1">
    <w:name w:val="Основной текст.Текст1.bt1"/>
    <w:basedOn w:val="a"/>
    <w:uiPriority w:val="99"/>
    <w:qFormat/>
    <w:rsid w:val="009F3329"/>
    <w:rPr>
      <w:sz w:val="28"/>
      <w:szCs w:val="20"/>
      <w:lang w:val="uk-UA"/>
    </w:rPr>
  </w:style>
  <w:style w:type="paragraph" w:customStyle="1" w:styleId="131">
    <w:name w:val="13"/>
    <w:basedOn w:val="a"/>
    <w:uiPriority w:val="99"/>
    <w:qFormat/>
    <w:rsid w:val="009F3329"/>
    <w:rPr>
      <w:rFonts w:ascii="Calibri" w:eastAsia="SimSun" w:hAnsi="Calibri" w:cs="Calibri"/>
      <w:b/>
      <w:kern w:val="2"/>
      <w:sz w:val="27"/>
      <w:szCs w:val="27"/>
    </w:rPr>
  </w:style>
  <w:style w:type="paragraph" w:customStyle="1" w:styleId="rvps2">
    <w:name w:val="rvps2"/>
    <w:basedOn w:val="a"/>
    <w:qFormat/>
    <w:rsid w:val="009F3329"/>
    <w:pPr>
      <w:spacing w:before="100" w:beforeAutospacing="1" w:after="100" w:afterAutospacing="1"/>
    </w:pPr>
    <w:rPr>
      <w:lang w:val="uk-UA"/>
    </w:rPr>
  </w:style>
  <w:style w:type="paragraph" w:customStyle="1" w:styleId="Style3">
    <w:name w:val="Style3"/>
    <w:basedOn w:val="a"/>
    <w:uiPriority w:val="99"/>
    <w:qFormat/>
    <w:rsid w:val="009F3329"/>
    <w:pPr>
      <w:widowControl w:val="0"/>
      <w:spacing w:line="413" w:lineRule="exact"/>
      <w:ind w:hanging="350"/>
      <w:jc w:val="both"/>
    </w:pPr>
    <w:rPr>
      <w:lang w:val="uk-UA" w:eastAsia="uk-UA"/>
    </w:rPr>
  </w:style>
  <w:style w:type="paragraph" w:customStyle="1" w:styleId="28">
    <w:name w:val="Знак Знак2"/>
    <w:basedOn w:val="a"/>
    <w:uiPriority w:val="99"/>
    <w:qFormat/>
    <w:rsid w:val="009F3329"/>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Знак Знак Знак Знак Знак"/>
    <w:basedOn w:val="a"/>
    <w:uiPriority w:val="99"/>
    <w:qFormat/>
    <w:rsid w:val="009F3329"/>
    <w:rPr>
      <w:rFonts w:ascii="Verdana" w:hAnsi="Verdana" w:cs="Verdana"/>
      <w:sz w:val="20"/>
      <w:szCs w:val="20"/>
      <w:lang w:val="en-US" w:eastAsia="en-US"/>
    </w:rPr>
  </w:style>
  <w:style w:type="paragraph" w:customStyle="1" w:styleId="utitle">
    <w:name w:val="utitle"/>
    <w:basedOn w:val="a"/>
    <w:uiPriority w:val="99"/>
    <w:qFormat/>
    <w:rsid w:val="009F3329"/>
    <w:pPr>
      <w:spacing w:before="100" w:beforeAutospacing="1" w:after="100" w:afterAutospacing="1"/>
    </w:pPr>
    <w:rPr>
      <w:rFonts w:eastAsia="Calibri"/>
    </w:rPr>
  </w:style>
  <w:style w:type="paragraph" w:customStyle="1" w:styleId="aff2">
    <w:name w:val="Знак Знак Знак Знак Знак Знак Знак Знак Знак Знак Знак Знак Знак Знак Знак Знак Знак Знак Знак Знак Знак"/>
    <w:basedOn w:val="a"/>
    <w:uiPriority w:val="99"/>
    <w:qFormat/>
    <w:rsid w:val="009F3329"/>
    <w:rPr>
      <w:rFonts w:ascii="Verdana" w:hAnsi="Verdana" w:cs="Verdana"/>
      <w:sz w:val="20"/>
      <w:szCs w:val="20"/>
      <w:lang w:val="en-US" w:eastAsia="en-US"/>
    </w:rPr>
  </w:style>
  <w:style w:type="paragraph" w:customStyle="1" w:styleId="NoSpacing">
    <w:name w:val="No Spacing*"/>
    <w:uiPriority w:val="99"/>
    <w:qFormat/>
    <w:rsid w:val="009F3329"/>
    <w:rPr>
      <w:rFonts w:ascii="Calibri" w:hAnsi="Calibri" w:cs="Calibri"/>
      <w:sz w:val="22"/>
      <w:szCs w:val="22"/>
      <w:lang w:eastAsia="en-US"/>
    </w:rPr>
  </w:style>
  <w:style w:type="paragraph" w:customStyle="1" w:styleId="aff3">
    <w:name w:val="Документ"/>
    <w:basedOn w:val="a"/>
    <w:uiPriority w:val="99"/>
    <w:qFormat/>
    <w:rsid w:val="009F3329"/>
    <w:pPr>
      <w:ind w:firstLine="851"/>
      <w:jc w:val="both"/>
    </w:pPr>
    <w:rPr>
      <w:rFonts w:ascii="Times New Roman CYR" w:hAnsi="Times New Roman CYR" w:cs="Times New Roman CYR"/>
      <w:sz w:val="28"/>
      <w:szCs w:val="20"/>
      <w:lang w:val="uk-UA"/>
    </w:rPr>
  </w:style>
  <w:style w:type="paragraph" w:customStyle="1" w:styleId="aff4">
    <w:name w:val="Знак Знак Знак Знак Знак Знак Знак Знак Знак Знак Знак Знак Знак Знак Знак Знак Знак Знак Знак Знак"/>
    <w:basedOn w:val="a"/>
    <w:uiPriority w:val="99"/>
    <w:qFormat/>
    <w:rsid w:val="009F3329"/>
    <w:rPr>
      <w:rFonts w:ascii="Verdana" w:eastAsia="Calibri" w:hAnsi="Verdana" w:cs="Verdana"/>
      <w:sz w:val="20"/>
      <w:szCs w:val="20"/>
      <w:lang w:val="en-US" w:eastAsia="en-US"/>
    </w:rPr>
  </w:style>
  <w:style w:type="paragraph" w:customStyle="1" w:styleId="29">
    <w:name w:val="Без интервала2"/>
    <w:uiPriority w:val="99"/>
    <w:qFormat/>
    <w:rsid w:val="009F3329"/>
    <w:rPr>
      <w:rFonts w:ascii="Calibri" w:eastAsia="Calibri" w:hAnsi="Calibri" w:cs="Calibri"/>
      <w:sz w:val="22"/>
      <w:szCs w:val="22"/>
      <w:lang w:eastAsia="en-US"/>
    </w:rPr>
  </w:style>
  <w:style w:type="paragraph" w:customStyle="1" w:styleId="37">
    <w:name w:val="Без интервала3"/>
    <w:uiPriority w:val="99"/>
    <w:qFormat/>
    <w:rsid w:val="009F3329"/>
    <w:rPr>
      <w:sz w:val="28"/>
      <w:szCs w:val="28"/>
    </w:rPr>
  </w:style>
  <w:style w:type="paragraph" w:customStyle="1" w:styleId="121">
    <w:name w:val="Знак Знак12"/>
    <w:basedOn w:val="a"/>
    <w:uiPriority w:val="99"/>
    <w:qFormat/>
    <w:rsid w:val="009F3329"/>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Знак Знак Знак Знак"/>
    <w:basedOn w:val="a"/>
    <w:uiPriority w:val="99"/>
    <w:qFormat/>
    <w:rsid w:val="009F3329"/>
    <w:pPr>
      <w:spacing w:after="160" w:line="240" w:lineRule="exact"/>
      <w:jc w:val="both"/>
    </w:pPr>
    <w:rPr>
      <w:rFonts w:ascii="Tahoma" w:hAnsi="Tahoma" w:cs="Tahoma"/>
      <w:b/>
      <w:szCs w:val="20"/>
      <w:lang w:val="en-US" w:eastAsia="en-US"/>
    </w:rPr>
  </w:style>
  <w:style w:type="paragraph" w:customStyle="1" w:styleId="aff6">
    <w:name w:val="Знак Знак Знак Знак Знак Знак Знак Знак"/>
    <w:basedOn w:val="a"/>
    <w:uiPriority w:val="99"/>
    <w:qFormat/>
    <w:rsid w:val="009F3329"/>
    <w:pPr>
      <w:spacing w:after="160" w:line="240" w:lineRule="exact"/>
      <w:jc w:val="both"/>
    </w:pPr>
    <w:rPr>
      <w:rFonts w:ascii="Tahoma" w:hAnsi="Tahoma" w:cs="Tahoma"/>
      <w:b/>
      <w:szCs w:val="20"/>
      <w:lang w:val="en-US" w:eastAsia="en-US"/>
    </w:rPr>
  </w:style>
  <w:style w:type="paragraph" w:customStyle="1" w:styleId="Standard">
    <w:name w:val="Standard"/>
    <w:uiPriority w:val="99"/>
    <w:qFormat/>
    <w:rsid w:val="009F3329"/>
    <w:pPr>
      <w:widowControl w:val="0"/>
      <w:suppressAutoHyphens/>
    </w:pPr>
    <w:rPr>
      <w:rFonts w:eastAsia="Lucida Sans Unicode" w:cs="Tahoma"/>
      <w:kern w:val="2"/>
      <w:sz w:val="24"/>
      <w:szCs w:val="24"/>
    </w:rPr>
  </w:style>
  <w:style w:type="paragraph" w:customStyle="1" w:styleId="Textbody">
    <w:name w:val="Text body"/>
    <w:basedOn w:val="Standard"/>
    <w:uiPriority w:val="99"/>
    <w:qFormat/>
    <w:rsid w:val="009F3329"/>
    <w:pPr>
      <w:spacing w:after="120"/>
    </w:pPr>
  </w:style>
  <w:style w:type="paragraph" w:customStyle="1" w:styleId="114">
    <w:name w:val="Без интервала11"/>
    <w:uiPriority w:val="99"/>
    <w:qFormat/>
    <w:rsid w:val="009F3329"/>
    <w:rPr>
      <w:sz w:val="28"/>
      <w:szCs w:val="28"/>
    </w:rPr>
  </w:style>
  <w:style w:type="paragraph" w:customStyle="1" w:styleId="msonormalcxspmiddle">
    <w:name w:val="msonormalcxspmiddle"/>
    <w:basedOn w:val="a"/>
    <w:uiPriority w:val="99"/>
    <w:qFormat/>
    <w:rsid w:val="009F3329"/>
    <w:pPr>
      <w:spacing w:before="100" w:beforeAutospacing="1" w:after="100" w:afterAutospacing="1"/>
    </w:pPr>
  </w:style>
  <w:style w:type="paragraph" w:customStyle="1" w:styleId="ez-toc-title">
    <w:name w:val="ez-toc-title"/>
    <w:basedOn w:val="a"/>
    <w:uiPriority w:val="99"/>
    <w:qFormat/>
    <w:rsid w:val="009F3329"/>
    <w:pPr>
      <w:spacing w:before="100" w:beforeAutospacing="1" w:after="100" w:afterAutospacing="1"/>
    </w:pPr>
  </w:style>
  <w:style w:type="paragraph" w:customStyle="1" w:styleId="313">
    <w:name w:val="Основной текст 31"/>
    <w:basedOn w:val="Standard"/>
    <w:uiPriority w:val="99"/>
    <w:qFormat/>
    <w:rsid w:val="009F3329"/>
    <w:pPr>
      <w:jc w:val="both"/>
    </w:pPr>
    <w:rPr>
      <w:rFonts w:eastAsia="Times New Roman"/>
      <w:sz w:val="28"/>
      <w:szCs w:val="20"/>
      <w:lang w:val="uk-UA" w:eastAsia="ar-SA"/>
    </w:rPr>
  </w:style>
  <w:style w:type="paragraph" w:customStyle="1" w:styleId="1f4">
    <w:name w:val="Без інтервалів1"/>
    <w:basedOn w:val="a"/>
    <w:uiPriority w:val="99"/>
    <w:qFormat/>
    <w:rsid w:val="009F3329"/>
    <w:pPr>
      <w:suppressAutoHyphens/>
    </w:pPr>
    <w:rPr>
      <w:rFonts w:ascii="Calibri" w:eastAsia="Calibri" w:hAnsi="Calibri" w:cs="Calibri"/>
      <w:kern w:val="2"/>
      <w:sz w:val="22"/>
      <w:szCs w:val="22"/>
      <w:lang w:val="uk-UA" w:eastAsia="en-US"/>
    </w:rPr>
  </w:style>
  <w:style w:type="paragraph" w:customStyle="1" w:styleId="a00">
    <w:name w:val="a0"/>
    <w:basedOn w:val="a"/>
    <w:uiPriority w:val="99"/>
    <w:qFormat/>
    <w:rsid w:val="009F3329"/>
    <w:pPr>
      <w:spacing w:before="100" w:beforeAutospacing="1" w:after="100" w:afterAutospacing="1"/>
    </w:pPr>
  </w:style>
  <w:style w:type="character" w:styleId="aff7">
    <w:name w:val="Subtle Emphasis"/>
    <w:uiPriority w:val="99"/>
    <w:qFormat/>
    <w:rsid w:val="009F3329"/>
    <w:rPr>
      <w:i/>
      <w:iCs w:val="0"/>
      <w:color w:val="auto"/>
    </w:rPr>
  </w:style>
  <w:style w:type="character" w:customStyle="1" w:styleId="aff8">
    <w:name w:val="Основний текст Знак Знак Знак Знак Знак Знак Знак Знак Знак Знак Знак"/>
    <w:rsid w:val="009F3329"/>
    <w:rPr>
      <w:sz w:val="24"/>
      <w:szCs w:val="24"/>
      <w:lang w:val="uk-UA" w:eastAsia="ru-RU" w:bidi="ar-SA"/>
    </w:rPr>
  </w:style>
  <w:style w:type="character" w:customStyle="1" w:styleId="FontStyle21">
    <w:name w:val="Font Style21"/>
    <w:rsid w:val="009F3329"/>
    <w:rPr>
      <w:rFonts w:ascii="Times New Roman" w:hAnsi="Times New Roman" w:cs="Times New Roman" w:hint="default"/>
      <w:sz w:val="26"/>
      <w:szCs w:val="26"/>
    </w:rPr>
  </w:style>
  <w:style w:type="character" w:customStyle="1" w:styleId="2a">
    <w:name w:val="Оглавление 2 Знак"/>
    <w:rsid w:val="009F3329"/>
    <w:rPr>
      <w:rFonts w:ascii="Calibri" w:hAnsi="Calibri" w:cs="Calibri" w:hint="default"/>
      <w:smallCaps/>
      <w:lang w:val="ru-RU" w:eastAsia="ru-RU" w:bidi="ar-SA"/>
    </w:rPr>
  </w:style>
  <w:style w:type="character" w:customStyle="1" w:styleId="aDovidka0">
    <w:name w:val="a Dovidka Знак"/>
    <w:rsid w:val="009F3329"/>
    <w:rPr>
      <w:sz w:val="27"/>
      <w:szCs w:val="27"/>
      <w:lang w:val="uk-UA" w:eastAsia="ru-RU" w:bidi="ar-SA"/>
    </w:rPr>
  </w:style>
  <w:style w:type="character" w:customStyle="1" w:styleId="1f5">
    <w:name w:val="Текст1 Знак"/>
    <w:aliases w:val="bt Знак Знак1,bt Знак Знак Знак Знак Знак,bt Знак Знак Знак Знак1,bt Знак Знак,bt Знак Знак Знак Знак Знак1"/>
    <w:rsid w:val="009F3329"/>
    <w:rPr>
      <w:sz w:val="24"/>
      <w:szCs w:val="24"/>
      <w:lang w:val="ru-RU" w:eastAsia="ru-RU" w:bidi="ar-SA"/>
    </w:rPr>
  </w:style>
  <w:style w:type="character" w:customStyle="1" w:styleId="52">
    <w:name w:val="Знак5 Знак Знак"/>
    <w:rsid w:val="009F3329"/>
    <w:rPr>
      <w:sz w:val="24"/>
      <w:szCs w:val="24"/>
      <w:lang w:val="ru-RU" w:eastAsia="ru-RU" w:bidi="ar-SA"/>
    </w:rPr>
  </w:style>
  <w:style w:type="character" w:customStyle="1" w:styleId="1f6">
    <w:name w:val="1 Знак"/>
    <w:uiPriority w:val="99"/>
    <w:rsid w:val="009F3329"/>
    <w:rPr>
      <w:rFonts w:ascii="Verdana" w:hAnsi="Verdana" w:cs="Verdana" w:hint="default"/>
      <w:lang w:val="en-US" w:eastAsia="en-US" w:bidi="ar-SA"/>
    </w:rPr>
  </w:style>
  <w:style w:type="character" w:customStyle="1" w:styleId="apple-style-span">
    <w:name w:val="apple-style-span"/>
    <w:basedOn w:val="a0"/>
    <w:rsid w:val="009F3329"/>
  </w:style>
  <w:style w:type="character" w:customStyle="1" w:styleId="221">
    <w:name w:val="22 Знак"/>
    <w:uiPriority w:val="99"/>
    <w:rsid w:val="009F3329"/>
    <w:rPr>
      <w:lang w:eastAsia="en-US"/>
    </w:rPr>
  </w:style>
  <w:style w:type="character" w:customStyle="1" w:styleId="2b">
    <w:name w:val="2 Знак"/>
    <w:uiPriority w:val="99"/>
    <w:rsid w:val="009F3329"/>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9F3329"/>
  </w:style>
  <w:style w:type="character" w:customStyle="1" w:styleId="hps">
    <w:name w:val="hps"/>
    <w:basedOn w:val="a0"/>
    <w:rsid w:val="009F3329"/>
  </w:style>
  <w:style w:type="character" w:customStyle="1" w:styleId="hpsatn">
    <w:name w:val="hps atn"/>
    <w:basedOn w:val="a0"/>
    <w:rsid w:val="009F3329"/>
  </w:style>
  <w:style w:type="character" w:customStyle="1" w:styleId="115">
    <w:name w:val="11 Знак"/>
    <w:uiPriority w:val="99"/>
    <w:rsid w:val="009F3329"/>
    <w:rPr>
      <w:smallCaps/>
      <w:u w:val="single"/>
      <w:lang w:val="en-US" w:eastAsia="en-US"/>
    </w:rPr>
  </w:style>
  <w:style w:type="character" w:customStyle="1" w:styleId="FontStyle25">
    <w:name w:val="Font Style25"/>
    <w:rsid w:val="009F3329"/>
    <w:rPr>
      <w:rFonts w:ascii="Times New Roman" w:hAnsi="Times New Roman" w:cs="Times New Roman" w:hint="default"/>
      <w:sz w:val="26"/>
      <w:szCs w:val="26"/>
    </w:rPr>
  </w:style>
  <w:style w:type="character" w:customStyle="1" w:styleId="201310">
    <w:name w:val="2013 1 Знак"/>
    <w:rsid w:val="009F3329"/>
    <w:rPr>
      <w:sz w:val="27"/>
      <w:szCs w:val="27"/>
    </w:rPr>
  </w:style>
  <w:style w:type="character" w:customStyle="1" w:styleId="201320">
    <w:name w:val="2013 2 Знак"/>
    <w:rsid w:val="009F3329"/>
    <w:rPr>
      <w:b/>
      <w:bCs w:val="0"/>
      <w:sz w:val="27"/>
      <w:szCs w:val="27"/>
      <w:lang w:val="ru-RU"/>
    </w:rPr>
  </w:style>
  <w:style w:type="character" w:customStyle="1" w:styleId="2013220">
    <w:name w:val="2013 22 Знак"/>
    <w:basedOn w:val="a0"/>
    <w:rsid w:val="009F3329"/>
  </w:style>
  <w:style w:type="character" w:customStyle="1" w:styleId="201330">
    <w:name w:val="2013 3 Знак"/>
    <w:uiPriority w:val="99"/>
    <w:rsid w:val="009F3329"/>
    <w:rPr>
      <w:b/>
      <w:bCs w:val="0"/>
      <w:iCs w:val="0"/>
      <w:szCs w:val="28"/>
      <w:lang w:val="uk-UA" w:bidi="ar-SA"/>
    </w:rPr>
  </w:style>
  <w:style w:type="character" w:customStyle="1" w:styleId="A10">
    <w:name w:val="A10"/>
    <w:rsid w:val="009F3329"/>
    <w:rPr>
      <w:rFonts w:ascii="PetersburgC" w:hAnsi="PetersburgC" w:cs="PetersburgC" w:hint="default"/>
      <w:color w:val="000000"/>
      <w:sz w:val="23"/>
      <w:szCs w:val="23"/>
    </w:rPr>
  </w:style>
  <w:style w:type="character" w:customStyle="1" w:styleId="A13">
    <w:name w:val="A13"/>
    <w:rsid w:val="009F3329"/>
    <w:rPr>
      <w:rFonts w:ascii="PetersburgC" w:hAnsi="PetersburgC" w:cs="PetersburgC" w:hint="default"/>
      <w:color w:val="000000"/>
      <w:sz w:val="22"/>
      <w:szCs w:val="22"/>
    </w:rPr>
  </w:style>
  <w:style w:type="character" w:customStyle="1" w:styleId="201321">
    <w:name w:val="2013 2 Знак Знак"/>
    <w:rsid w:val="009F3329"/>
    <w:rPr>
      <w:rFonts w:ascii="Calibri" w:hAnsi="Calibri" w:cs="Calibri" w:hint="default"/>
      <w:b/>
      <w:bCs w:val="0"/>
      <w:smallCaps/>
      <w:sz w:val="27"/>
      <w:szCs w:val="27"/>
      <w:lang w:val="uk-UA" w:eastAsia="ru-RU" w:bidi="ar-SA"/>
    </w:rPr>
  </w:style>
  <w:style w:type="character" w:customStyle="1" w:styleId="201331">
    <w:name w:val="2013 3 Знак Знак"/>
    <w:rsid w:val="009F3329"/>
    <w:rPr>
      <w:rFonts w:ascii="Calibri" w:hAnsi="Calibri" w:cs="Calibri" w:hint="default"/>
      <w:b/>
      <w:bCs w:val="0"/>
      <w:i/>
      <w:iCs w:val="0"/>
      <w:sz w:val="28"/>
      <w:szCs w:val="28"/>
      <w:lang w:val="uk-UA" w:eastAsia="ru-RU" w:bidi="ar-SA"/>
    </w:rPr>
  </w:style>
  <w:style w:type="character" w:customStyle="1" w:styleId="38">
    <w:name w:val="3 Знак"/>
    <w:uiPriority w:val="99"/>
    <w:rsid w:val="009F3329"/>
    <w:rPr>
      <w:rFonts w:ascii="Calibri" w:eastAsia="Calibri" w:hAnsi="Calibri" w:cs="Calibri" w:hint="default"/>
      <w:i/>
      <w:iCs w:val="0"/>
      <w:sz w:val="28"/>
      <w:szCs w:val="28"/>
      <w:lang w:val="uk-UA" w:eastAsia="en-US" w:bidi="ar-SA"/>
    </w:rPr>
  </w:style>
  <w:style w:type="character" w:customStyle="1" w:styleId="8">
    <w:name w:val="Знак Знак8"/>
    <w:rsid w:val="009F3329"/>
    <w:rPr>
      <w:rFonts w:ascii="Cambria" w:eastAsia="Times New Roman" w:hAnsi="Cambria" w:cs="Times New Roman" w:hint="default"/>
      <w:b/>
      <w:bCs w:val="0"/>
      <w:color w:val="4F81BD"/>
      <w:sz w:val="26"/>
      <w:szCs w:val="26"/>
    </w:rPr>
  </w:style>
  <w:style w:type="character" w:customStyle="1" w:styleId="70">
    <w:name w:val="Знак Знак7"/>
    <w:rsid w:val="009F3329"/>
    <w:rPr>
      <w:rFonts w:ascii="Cambria" w:eastAsia="Times New Roman" w:hAnsi="Cambria" w:cs="Times New Roman" w:hint="default"/>
      <w:b/>
      <w:bCs w:val="0"/>
      <w:color w:val="4F81BD"/>
    </w:rPr>
  </w:style>
  <w:style w:type="character" w:customStyle="1" w:styleId="rvts9">
    <w:name w:val="rvts9"/>
    <w:basedOn w:val="a0"/>
    <w:uiPriority w:val="99"/>
    <w:rsid w:val="009F3329"/>
  </w:style>
  <w:style w:type="character" w:customStyle="1" w:styleId="apple-converted-space">
    <w:name w:val="apple-converted-space"/>
    <w:basedOn w:val="a0"/>
    <w:uiPriority w:val="99"/>
    <w:rsid w:val="009F3329"/>
  </w:style>
  <w:style w:type="character" w:customStyle="1" w:styleId="6">
    <w:name w:val="Знак6 Знак Знак Знак"/>
    <w:rsid w:val="009F3329"/>
    <w:rPr>
      <w:rFonts w:ascii="Times New Roman" w:eastAsia="Times New Roman" w:hAnsi="Times New Roman" w:cs="Times New Roman" w:hint="default"/>
      <w:b/>
      <w:bCs w:val="0"/>
      <w:sz w:val="28"/>
      <w:lang w:eastAsia="ru-RU"/>
    </w:rPr>
  </w:style>
  <w:style w:type="character" w:customStyle="1" w:styleId="132">
    <w:name w:val="13 Знак"/>
    <w:uiPriority w:val="99"/>
    <w:rsid w:val="009F3329"/>
    <w:rPr>
      <w:rFonts w:ascii="SimSun" w:eastAsia="SimSun" w:hAnsi="SimSun" w:hint="eastAsia"/>
      <w:b/>
      <w:bCs w:val="0"/>
      <w:kern w:val="2"/>
      <w:sz w:val="27"/>
      <w:szCs w:val="27"/>
      <w:lang w:val="ru-RU" w:bidi="ar-SA"/>
    </w:rPr>
  </w:style>
  <w:style w:type="character" w:customStyle="1" w:styleId="100">
    <w:name w:val="Знак Знак10"/>
    <w:rsid w:val="009F3329"/>
    <w:rPr>
      <w:rFonts w:ascii="Cambria" w:eastAsia="Times New Roman" w:hAnsi="Cambria" w:cs="Times New Roman" w:hint="default"/>
      <w:b/>
      <w:bCs w:val="0"/>
      <w:color w:val="365F91"/>
      <w:sz w:val="28"/>
      <w:szCs w:val="28"/>
    </w:rPr>
  </w:style>
  <w:style w:type="character" w:customStyle="1" w:styleId="Heading1Char">
    <w:name w:val="Heading 1 Char"/>
    <w:rsid w:val="009F3329"/>
    <w:rPr>
      <w:rFonts w:ascii="Cambria" w:hAnsi="Cambria" w:cs="Times New Roman" w:hint="default"/>
      <w:b/>
      <w:bCs w:val="0"/>
      <w:color w:val="E80061"/>
      <w:sz w:val="28"/>
      <w:szCs w:val="28"/>
    </w:rPr>
  </w:style>
  <w:style w:type="character" w:customStyle="1" w:styleId="Heading3Char">
    <w:name w:val="Heading 3 Char"/>
    <w:rsid w:val="009F3329"/>
    <w:rPr>
      <w:rFonts w:ascii="Cambria" w:hAnsi="Cambria" w:cs="Times New Roman" w:hint="default"/>
      <w:b/>
      <w:bCs w:val="0"/>
      <w:color w:val="FF388C"/>
    </w:rPr>
  </w:style>
  <w:style w:type="character" w:customStyle="1" w:styleId="BodyTextChar">
    <w:name w:val="Body Text Char"/>
    <w:rsid w:val="009F3329"/>
    <w:rPr>
      <w:rFonts w:ascii="Times New Roman" w:hAnsi="Times New Roman" w:cs="Times New Roman" w:hint="default"/>
      <w:sz w:val="20"/>
      <w:szCs w:val="20"/>
      <w:lang w:val="uk-UA" w:eastAsia="ru-RU"/>
    </w:rPr>
  </w:style>
  <w:style w:type="character" w:customStyle="1" w:styleId="aff9">
    <w:name w:val="Документ Знак"/>
    <w:uiPriority w:val="99"/>
    <w:rsid w:val="009F3329"/>
    <w:rPr>
      <w:rFonts w:ascii="Times New Roman CYR" w:hAnsi="Times New Roman CYR" w:cs="Times New Roman CYR" w:hint="default"/>
      <w:sz w:val="28"/>
      <w:lang w:val="uk-UA" w:bidi="ar-SA"/>
    </w:rPr>
  </w:style>
  <w:style w:type="character" w:customStyle="1" w:styleId="textexposedshow">
    <w:name w:val="text_exposed_show"/>
    <w:uiPriority w:val="99"/>
    <w:rsid w:val="009F3329"/>
    <w:rPr>
      <w:rFonts w:ascii="Times New Roman" w:hAnsi="Times New Roman" w:cs="Times New Roman" w:hint="default"/>
    </w:rPr>
  </w:style>
  <w:style w:type="character" w:customStyle="1" w:styleId="IntenseReference">
    <w:name w:val="Intense Reference*"/>
    <w:rsid w:val="009F3329"/>
    <w:rPr>
      <w:rFonts w:ascii="Times New Roman" w:hAnsi="Times New Roman" w:cs="Times New Roman" w:hint="default"/>
      <w:b/>
      <w:bCs w:val="0"/>
      <w:smallCaps/>
      <w:color w:val="E40059"/>
      <w:spacing w:val="4"/>
      <w:u w:val="single"/>
    </w:rPr>
  </w:style>
  <w:style w:type="character" w:customStyle="1" w:styleId="BookTitle">
    <w:name w:val="Book Title*"/>
    <w:rsid w:val="009F3329"/>
    <w:rPr>
      <w:rFonts w:ascii="Times New Roman" w:hAnsi="Times New Roman" w:cs="Times New Roman" w:hint="default"/>
      <w:b/>
      <w:bCs w:val="0"/>
      <w:smallCaps/>
      <w:spacing w:val="4"/>
    </w:rPr>
  </w:style>
  <w:style w:type="character" w:customStyle="1" w:styleId="FooterChar">
    <w:name w:val="Footer Char"/>
    <w:rsid w:val="009F3329"/>
    <w:rPr>
      <w:rFonts w:ascii="Times New Roman" w:hAnsi="Times New Roman" w:cs="Times New Roman" w:hint="default"/>
      <w:sz w:val="24"/>
      <w:szCs w:val="24"/>
      <w:lang w:val="uk-UA" w:eastAsia="ru-RU"/>
    </w:rPr>
  </w:style>
  <w:style w:type="character" w:customStyle="1" w:styleId="affa">
    <w:name w:val="Без интервала Знак"/>
    <w:uiPriority w:val="99"/>
    <w:rsid w:val="009F3329"/>
    <w:rPr>
      <w:sz w:val="22"/>
      <w:szCs w:val="22"/>
      <w:lang w:val="uk-UA" w:eastAsia="en-US" w:bidi="ar-SA"/>
    </w:rPr>
  </w:style>
  <w:style w:type="character" w:customStyle="1" w:styleId="posted-on">
    <w:name w:val="posted-on"/>
    <w:basedOn w:val="a0"/>
    <w:uiPriority w:val="99"/>
    <w:rsid w:val="009F3329"/>
  </w:style>
  <w:style w:type="character" w:customStyle="1" w:styleId="authorvcard">
    <w:name w:val="author vcard"/>
    <w:basedOn w:val="a0"/>
    <w:uiPriority w:val="99"/>
    <w:rsid w:val="009F3329"/>
  </w:style>
  <w:style w:type="character" w:customStyle="1" w:styleId="comments">
    <w:name w:val="comments"/>
    <w:basedOn w:val="a0"/>
    <w:uiPriority w:val="99"/>
    <w:rsid w:val="009F3329"/>
  </w:style>
  <w:style w:type="character" w:customStyle="1" w:styleId="ez-toc-section">
    <w:name w:val="ez-toc-section"/>
    <w:basedOn w:val="a0"/>
    <w:uiPriority w:val="99"/>
    <w:rsid w:val="009F3329"/>
  </w:style>
  <w:style w:type="character" w:customStyle="1" w:styleId="53">
    <w:name w:val="Знак Знак5"/>
    <w:uiPriority w:val="99"/>
    <w:rsid w:val="009F3329"/>
    <w:rPr>
      <w:rFonts w:ascii="Times New Roman" w:eastAsia="Times New Roman" w:hAnsi="Times New Roman" w:cs="Times New Roman" w:hint="default"/>
      <w:sz w:val="24"/>
      <w:szCs w:val="24"/>
      <w:lang w:val="ru-RU" w:eastAsia="ru-RU"/>
    </w:rPr>
  </w:style>
  <w:style w:type="character" w:customStyle="1" w:styleId="2c">
    <w:name w:val="Название Знак2"/>
    <w:basedOn w:val="a0"/>
    <w:uiPriority w:val="10"/>
    <w:rsid w:val="009F3329"/>
    <w:rPr>
      <w:rFonts w:ascii="Cambria" w:eastAsia="Times New Roman" w:hAnsi="Cambria" w:cs="Times New Roman"/>
      <w:color w:val="17365D"/>
      <w:spacing w:val="5"/>
      <w:kern w:val="28"/>
      <w:sz w:val="52"/>
      <w:szCs w:val="52"/>
    </w:rPr>
  </w:style>
  <w:style w:type="paragraph" w:customStyle="1" w:styleId="116">
    <w:name w:val="Заголовок 11"/>
    <w:basedOn w:val="a"/>
    <w:uiPriority w:val="1"/>
    <w:qFormat/>
    <w:rsid w:val="009F3329"/>
    <w:pPr>
      <w:widowControl w:val="0"/>
      <w:autoSpaceDE w:val="0"/>
      <w:autoSpaceDN w:val="0"/>
      <w:outlineLvl w:val="1"/>
    </w:pPr>
    <w:rPr>
      <w:b/>
      <w:bCs/>
      <w:sz w:val="32"/>
      <w:szCs w:val="32"/>
      <w:lang w:val="uk-UA" w:eastAsia="uk-UA" w:bidi="uk-UA"/>
    </w:rPr>
  </w:style>
  <w:style w:type="paragraph" w:customStyle="1" w:styleId="214">
    <w:name w:val="Заголовок 21"/>
    <w:basedOn w:val="a"/>
    <w:uiPriority w:val="1"/>
    <w:qFormat/>
    <w:rsid w:val="009F3329"/>
    <w:pPr>
      <w:widowControl w:val="0"/>
      <w:autoSpaceDE w:val="0"/>
      <w:autoSpaceDN w:val="0"/>
      <w:outlineLvl w:val="2"/>
    </w:pPr>
    <w:rPr>
      <w:b/>
      <w:bCs/>
      <w:sz w:val="28"/>
      <w:szCs w:val="28"/>
      <w:lang w:val="uk-UA" w:eastAsia="uk-UA" w:bidi="uk-UA"/>
    </w:rPr>
  </w:style>
  <w:style w:type="paragraph" w:customStyle="1" w:styleId="314">
    <w:name w:val="Заголовок 31"/>
    <w:basedOn w:val="a"/>
    <w:uiPriority w:val="1"/>
    <w:qFormat/>
    <w:rsid w:val="009F3329"/>
    <w:pPr>
      <w:widowControl w:val="0"/>
      <w:autoSpaceDE w:val="0"/>
      <w:autoSpaceDN w:val="0"/>
      <w:ind w:left="1363"/>
      <w:outlineLvl w:val="3"/>
    </w:pPr>
    <w:rPr>
      <w:b/>
      <w:bCs/>
      <w:i/>
      <w:sz w:val="28"/>
      <w:szCs w:val="28"/>
      <w:lang w:val="uk-UA" w:eastAsia="uk-UA" w:bidi="uk-UA"/>
    </w:rPr>
  </w:style>
  <w:style w:type="paragraph" w:customStyle="1" w:styleId="ShapkaDocumentu">
    <w:name w:val="Shapka Documentu"/>
    <w:basedOn w:val="a"/>
    <w:uiPriority w:val="99"/>
    <w:qFormat/>
    <w:rsid w:val="009F3329"/>
    <w:pPr>
      <w:keepNext/>
      <w:keepLines/>
      <w:spacing w:after="240"/>
      <w:ind w:left="3969"/>
      <w:jc w:val="center"/>
    </w:pPr>
    <w:rPr>
      <w:rFonts w:ascii="Antiqua" w:hAnsi="Antiqua"/>
      <w:sz w:val="26"/>
      <w:szCs w:val="20"/>
      <w:lang w:val="uk-UA"/>
    </w:rPr>
  </w:style>
  <w:style w:type="character" w:styleId="affb">
    <w:name w:val="Hyperlink"/>
    <w:unhideWhenUsed/>
    <w:rsid w:val="009F3329"/>
    <w:rPr>
      <w:color w:val="0000FF"/>
      <w:u w:val="single"/>
    </w:rPr>
  </w:style>
  <w:style w:type="paragraph" w:styleId="1f7">
    <w:name w:val="toc 1"/>
    <w:basedOn w:val="a"/>
    <w:uiPriority w:val="99"/>
    <w:rsid w:val="009F3329"/>
    <w:pPr>
      <w:spacing w:before="120" w:after="120"/>
    </w:pPr>
    <w:rPr>
      <w:rFonts w:ascii="Calibri" w:eastAsia="Calibri" w:hAnsi="Calibri"/>
      <w:b/>
      <w:bCs/>
      <w:caps/>
      <w:sz w:val="20"/>
      <w:szCs w:val="20"/>
      <w:lang w:val="uk-UA" w:eastAsia="zh-CN"/>
    </w:rPr>
  </w:style>
  <w:style w:type="paragraph" w:styleId="41">
    <w:name w:val="toc 4"/>
    <w:basedOn w:val="a"/>
    <w:uiPriority w:val="99"/>
    <w:rsid w:val="009F3329"/>
    <w:pPr>
      <w:ind w:left="660"/>
    </w:pPr>
    <w:rPr>
      <w:rFonts w:ascii="Calibri" w:eastAsia="Calibri" w:hAnsi="Calibri"/>
      <w:sz w:val="18"/>
      <w:szCs w:val="18"/>
      <w:lang w:val="uk-UA" w:eastAsia="zh-CN"/>
    </w:rPr>
  </w:style>
  <w:style w:type="paragraph" w:styleId="54">
    <w:name w:val="toc 5"/>
    <w:basedOn w:val="a"/>
    <w:uiPriority w:val="99"/>
    <w:rsid w:val="009F3329"/>
    <w:pPr>
      <w:ind w:left="880"/>
    </w:pPr>
    <w:rPr>
      <w:rFonts w:ascii="Calibri" w:eastAsia="Calibri" w:hAnsi="Calibri"/>
      <w:sz w:val="18"/>
      <w:szCs w:val="18"/>
      <w:lang w:val="uk-UA" w:eastAsia="zh-CN"/>
    </w:rPr>
  </w:style>
  <w:style w:type="paragraph" w:styleId="60">
    <w:name w:val="toc 6"/>
    <w:basedOn w:val="a"/>
    <w:uiPriority w:val="99"/>
    <w:rsid w:val="009F3329"/>
    <w:pPr>
      <w:ind w:left="1100"/>
    </w:pPr>
    <w:rPr>
      <w:rFonts w:ascii="Calibri" w:eastAsia="Calibri" w:hAnsi="Calibri"/>
      <w:sz w:val="18"/>
      <w:szCs w:val="18"/>
      <w:lang w:val="uk-UA" w:eastAsia="zh-CN"/>
    </w:rPr>
  </w:style>
  <w:style w:type="paragraph" w:styleId="71">
    <w:name w:val="toc 7"/>
    <w:basedOn w:val="a"/>
    <w:uiPriority w:val="99"/>
    <w:rsid w:val="009F3329"/>
    <w:pPr>
      <w:ind w:left="1320"/>
    </w:pPr>
    <w:rPr>
      <w:rFonts w:ascii="Calibri" w:eastAsia="Calibri" w:hAnsi="Calibri"/>
      <w:sz w:val="18"/>
      <w:szCs w:val="18"/>
      <w:lang w:val="uk-UA" w:eastAsia="zh-CN"/>
    </w:rPr>
  </w:style>
  <w:style w:type="paragraph" w:styleId="80">
    <w:name w:val="toc 8"/>
    <w:basedOn w:val="a"/>
    <w:uiPriority w:val="99"/>
    <w:rsid w:val="009F3329"/>
    <w:pPr>
      <w:ind w:left="1540"/>
    </w:pPr>
    <w:rPr>
      <w:rFonts w:ascii="Calibri" w:eastAsia="Calibri" w:hAnsi="Calibri"/>
      <w:sz w:val="18"/>
      <w:szCs w:val="18"/>
      <w:lang w:val="uk-UA" w:eastAsia="zh-CN"/>
    </w:rPr>
  </w:style>
  <w:style w:type="paragraph" w:styleId="9">
    <w:name w:val="toc 9"/>
    <w:basedOn w:val="a"/>
    <w:uiPriority w:val="99"/>
    <w:rsid w:val="009F3329"/>
    <w:pPr>
      <w:ind w:left="1760"/>
    </w:pPr>
    <w:rPr>
      <w:rFonts w:ascii="Calibri" w:eastAsia="Calibri" w:hAnsi="Calibri"/>
      <w:sz w:val="18"/>
      <w:szCs w:val="18"/>
      <w:lang w:val="uk-UA" w:eastAsia="zh-CN"/>
    </w:rPr>
  </w:style>
  <w:style w:type="paragraph" w:customStyle="1" w:styleId="affc">
    <w:name w:val="Знак Знак Знак Знак"/>
    <w:uiPriority w:val="99"/>
    <w:qFormat/>
    <w:rsid w:val="009F3329"/>
    <w:rPr>
      <w:rFonts w:ascii="Verdana" w:hAnsi="Verdana"/>
      <w:lang w:val="en-US" w:eastAsia="zh-CN"/>
    </w:rPr>
  </w:style>
  <w:style w:type="paragraph" w:styleId="affd">
    <w:name w:val="caption"/>
    <w:basedOn w:val="a"/>
    <w:uiPriority w:val="99"/>
    <w:qFormat/>
    <w:rsid w:val="009F3329"/>
    <w:rPr>
      <w:rFonts w:ascii="Calibri" w:eastAsia="Calibri" w:hAnsi="Calibri"/>
      <w:b/>
      <w:bCs/>
      <w:sz w:val="20"/>
      <w:szCs w:val="20"/>
      <w:lang w:val="uk-UA" w:eastAsia="zh-CN"/>
    </w:rPr>
  </w:style>
  <w:style w:type="paragraph" w:customStyle="1" w:styleId="122">
    <w:name w:val="Без интервала12"/>
    <w:uiPriority w:val="99"/>
    <w:qFormat/>
    <w:rsid w:val="009F3329"/>
    <w:rPr>
      <w:rFonts w:eastAsia="Calibri"/>
      <w:sz w:val="28"/>
      <w:szCs w:val="28"/>
      <w:lang w:eastAsia="zh-CN"/>
    </w:rPr>
  </w:style>
  <w:style w:type="paragraph" w:customStyle="1" w:styleId="2d">
    <w:name w:val="Абзац списка2"/>
    <w:uiPriority w:val="99"/>
    <w:qFormat/>
    <w:rsid w:val="009F3329"/>
    <w:pPr>
      <w:widowControl w:val="0"/>
      <w:ind w:left="720"/>
      <w:contextualSpacing/>
    </w:pPr>
    <w:rPr>
      <w:rFonts w:ascii="Arial" w:eastAsia="Calibri" w:hAnsi="Arial" w:cs="Arial"/>
      <w:lang w:eastAsia="zh-CN"/>
    </w:rPr>
  </w:style>
  <w:style w:type="paragraph" w:styleId="affe">
    <w:name w:val="Block Text"/>
    <w:basedOn w:val="a"/>
    <w:uiPriority w:val="99"/>
    <w:rsid w:val="009F3329"/>
    <w:pPr>
      <w:widowControl w:val="0"/>
      <w:spacing w:after="300" w:line="259" w:lineRule="auto"/>
      <w:ind w:left="40" w:right="600" w:firstLine="1440"/>
      <w:jc w:val="both"/>
    </w:pPr>
    <w:rPr>
      <w:b/>
      <w:sz w:val="28"/>
      <w:szCs w:val="20"/>
      <w:lang w:val="uk-UA" w:eastAsia="zh-CN"/>
    </w:rPr>
  </w:style>
  <w:style w:type="paragraph" w:customStyle="1" w:styleId="1f8">
    <w:name w:val="Знак Знак Знак Знак Знак Знак Знак Знак Знак Знак Знак Знак Знак Знак Знак Знак1"/>
    <w:uiPriority w:val="99"/>
    <w:qFormat/>
    <w:rsid w:val="009F3329"/>
    <w:pPr>
      <w:spacing w:after="160" w:line="240" w:lineRule="exact"/>
      <w:jc w:val="both"/>
    </w:pPr>
    <w:rPr>
      <w:rFonts w:ascii="Tahoma" w:hAnsi="Tahoma"/>
      <w:b/>
      <w:sz w:val="24"/>
      <w:lang w:val="en-US" w:eastAsia="zh-CN"/>
    </w:rPr>
  </w:style>
  <w:style w:type="paragraph" w:customStyle="1" w:styleId="1f9">
    <w:name w:val="Знак Знак Знак Знак Знак Знак Знак Знак1"/>
    <w:uiPriority w:val="99"/>
    <w:qFormat/>
    <w:rsid w:val="009F3329"/>
    <w:pPr>
      <w:spacing w:after="160" w:line="240" w:lineRule="exact"/>
      <w:jc w:val="both"/>
    </w:pPr>
    <w:rPr>
      <w:rFonts w:ascii="Tahoma" w:hAnsi="Tahoma"/>
      <w:b/>
      <w:sz w:val="24"/>
      <w:lang w:val="en-US" w:eastAsia="zh-CN"/>
    </w:rPr>
  </w:style>
  <w:style w:type="paragraph" w:styleId="afff">
    <w:name w:val="List"/>
    <w:basedOn w:val="a"/>
    <w:uiPriority w:val="99"/>
    <w:rsid w:val="009F3329"/>
    <w:pPr>
      <w:suppressAutoHyphens/>
    </w:pPr>
    <w:rPr>
      <w:szCs w:val="20"/>
      <w:lang w:val="uk-UA" w:eastAsia="zh-CN"/>
    </w:rPr>
  </w:style>
  <w:style w:type="paragraph" w:customStyle="1" w:styleId="117">
    <w:name w:val="Обычный11"/>
    <w:uiPriority w:val="99"/>
    <w:qFormat/>
    <w:rsid w:val="009F3329"/>
    <w:pPr>
      <w:widowControl w:val="0"/>
      <w:spacing w:line="300" w:lineRule="auto"/>
      <w:ind w:left="40" w:firstLine="720"/>
      <w:jc w:val="both"/>
    </w:pPr>
    <w:rPr>
      <w:sz w:val="22"/>
      <w:lang w:val="uk-UA" w:eastAsia="zh-CN"/>
    </w:rPr>
  </w:style>
  <w:style w:type="paragraph" w:customStyle="1" w:styleId="2e">
    <w:name w:val="Основной текст (2)"/>
    <w:uiPriority w:val="99"/>
    <w:qFormat/>
    <w:rsid w:val="009F3329"/>
    <w:pPr>
      <w:widowControl w:val="0"/>
      <w:shd w:val="solid" w:color="FFFFFF" w:fill="auto"/>
      <w:spacing w:line="336" w:lineRule="exact"/>
      <w:jc w:val="center"/>
    </w:pPr>
    <w:rPr>
      <w:rFonts w:ascii="Book Antiqua" w:eastAsia="Calibri" w:hAnsi="Book Antiqua" w:cs="Book Antiqua"/>
      <w:b/>
      <w:bCs/>
      <w:sz w:val="26"/>
      <w:szCs w:val="26"/>
      <w:lang w:eastAsia="zh-CN"/>
    </w:rPr>
  </w:style>
  <w:style w:type="paragraph" w:customStyle="1" w:styleId="2f">
    <w:name w:val="Основной текст2"/>
    <w:uiPriority w:val="99"/>
    <w:qFormat/>
    <w:rsid w:val="009F3329"/>
    <w:pPr>
      <w:widowControl w:val="0"/>
      <w:shd w:val="solid" w:color="FFFFFF" w:fill="auto"/>
      <w:spacing w:before="300" w:line="346" w:lineRule="exact"/>
      <w:jc w:val="both"/>
    </w:pPr>
    <w:rPr>
      <w:rFonts w:ascii="Book Antiqua" w:eastAsia="Calibri" w:hAnsi="Book Antiqua" w:cs="Book Antiqua"/>
      <w:sz w:val="26"/>
      <w:szCs w:val="26"/>
      <w:lang w:eastAsia="zh-CN"/>
    </w:rPr>
  </w:style>
  <w:style w:type="paragraph" w:customStyle="1" w:styleId="afff0">
    <w:name w:val="Подпись к таблице"/>
    <w:uiPriority w:val="99"/>
    <w:qFormat/>
    <w:rsid w:val="009F3329"/>
    <w:pPr>
      <w:widowControl w:val="0"/>
      <w:shd w:val="solid" w:color="FFFFFF" w:fill="auto"/>
      <w:spacing w:line="240" w:lineRule="atLeast"/>
    </w:pPr>
    <w:rPr>
      <w:rFonts w:ascii="Book Antiqua" w:eastAsia="Calibri" w:hAnsi="Book Antiqua" w:cs="Book Antiqua"/>
      <w:sz w:val="26"/>
      <w:szCs w:val="26"/>
      <w:lang w:eastAsia="zh-CN"/>
    </w:rPr>
  </w:style>
  <w:style w:type="character" w:styleId="afff1">
    <w:name w:val="page number"/>
    <w:uiPriority w:val="99"/>
    <w:rsid w:val="009F3329"/>
    <w:rPr>
      <w:rFonts w:cs="Times New Roman"/>
    </w:rPr>
  </w:style>
  <w:style w:type="character" w:customStyle="1" w:styleId="NoSpacingChar">
    <w:name w:val="No Spacing Char"/>
    <w:uiPriority w:val="99"/>
    <w:rsid w:val="009F3329"/>
    <w:rPr>
      <w:rFonts w:eastAsia="Times New Roman"/>
      <w:sz w:val="22"/>
      <w:lang w:val="uk-UA"/>
    </w:rPr>
  </w:style>
  <w:style w:type="character" w:styleId="afff2">
    <w:name w:val="FollowedHyperlink"/>
    <w:uiPriority w:val="99"/>
    <w:rsid w:val="009F3329"/>
    <w:rPr>
      <w:rFonts w:cs="Times New Roman"/>
      <w:color w:val="800080"/>
      <w:u w:val="single"/>
    </w:rPr>
  </w:style>
  <w:style w:type="character" w:customStyle="1" w:styleId="2f0">
    <w:name w:val="Основной текст (2)_"/>
    <w:uiPriority w:val="99"/>
    <w:rsid w:val="009F3329"/>
    <w:rPr>
      <w:rFonts w:ascii="Book Antiqua" w:hAnsi="Book Antiqua"/>
      <w:b/>
      <w:sz w:val="26"/>
      <w:shd w:val="clear" w:color="auto" w:fill="FFFFFF"/>
    </w:rPr>
  </w:style>
  <w:style w:type="character" w:customStyle="1" w:styleId="afff3">
    <w:name w:val="Основной текст_"/>
    <w:rsid w:val="009F3329"/>
    <w:rPr>
      <w:rFonts w:ascii="Book Antiqua" w:hAnsi="Book Antiqua"/>
      <w:sz w:val="26"/>
      <w:shd w:val="clear" w:color="auto" w:fill="FFFFFF"/>
    </w:rPr>
  </w:style>
  <w:style w:type="character" w:customStyle="1" w:styleId="TrebuchetMS">
    <w:name w:val="Основной текст + Trebuchet MS"/>
    <w:uiPriority w:val="99"/>
    <w:rsid w:val="009F3329"/>
    <w:rPr>
      <w:rFonts w:ascii="Trebuchet MS" w:hAnsi="Trebuchet MS" w:cs="Trebuchet MS"/>
      <w:i/>
      <w:color w:val="000000"/>
      <w:spacing w:val="0"/>
      <w:w w:val="100"/>
      <w:sz w:val="26"/>
      <w:szCs w:val="26"/>
      <w:shd w:val="clear" w:color="auto" w:fill="FFFFFF"/>
      <w:vertAlign w:val="baseline"/>
      <w:lang w:val="uk-UA"/>
    </w:rPr>
  </w:style>
  <w:style w:type="character" w:customStyle="1" w:styleId="afff4">
    <w:name w:val="Подпись к таблице_"/>
    <w:uiPriority w:val="99"/>
    <w:rsid w:val="009F3329"/>
    <w:rPr>
      <w:rFonts w:ascii="Book Antiqua" w:hAnsi="Book Antiqua"/>
      <w:sz w:val="26"/>
      <w:shd w:val="clear" w:color="auto" w:fill="FFFFFF"/>
    </w:rPr>
  </w:style>
  <w:style w:type="character" w:customStyle="1" w:styleId="1fa">
    <w:name w:val="Основной текст1"/>
    <w:uiPriority w:val="99"/>
    <w:rsid w:val="009F3329"/>
    <w:rPr>
      <w:rFonts w:ascii="Book Antiqua" w:hAnsi="Book Antiqua" w:cs="Book Antiqua"/>
      <w:color w:val="000000"/>
      <w:spacing w:val="0"/>
      <w:w w:val="100"/>
      <w:sz w:val="26"/>
      <w:szCs w:val="26"/>
      <w:shd w:val="clear" w:color="auto" w:fill="FFFFFF"/>
      <w:vertAlign w:val="baseline"/>
    </w:rPr>
  </w:style>
  <w:style w:type="character" w:customStyle="1" w:styleId="12pt3">
    <w:name w:val="Основной текст + 12 pt3"/>
    <w:uiPriority w:val="99"/>
    <w:rsid w:val="009F3329"/>
    <w:rPr>
      <w:rFonts w:ascii="Book Antiqua" w:hAnsi="Book Antiqua" w:cs="Book Antiqua"/>
      <w:color w:val="000000"/>
      <w:spacing w:val="0"/>
      <w:w w:val="100"/>
      <w:sz w:val="24"/>
      <w:szCs w:val="24"/>
      <w:shd w:val="clear" w:color="auto" w:fill="FFFFFF"/>
      <w:vertAlign w:val="baseline"/>
    </w:rPr>
  </w:style>
  <w:style w:type="character" w:customStyle="1" w:styleId="12pt2">
    <w:name w:val="Основной текст + 12 pt2"/>
    <w:uiPriority w:val="99"/>
    <w:rsid w:val="009F3329"/>
    <w:rPr>
      <w:rFonts w:ascii="Book Antiqua" w:hAnsi="Book Antiqua" w:cs="Book Antiqua"/>
      <w:b/>
      <w:color w:val="000000"/>
      <w:spacing w:val="0"/>
      <w:w w:val="100"/>
      <w:sz w:val="24"/>
      <w:szCs w:val="24"/>
      <w:shd w:val="clear" w:color="auto" w:fill="FFFFFF"/>
      <w:vertAlign w:val="baseline"/>
    </w:rPr>
  </w:style>
  <w:style w:type="character" w:customStyle="1" w:styleId="12pt1">
    <w:name w:val="Основной текст + 12 pt1"/>
    <w:uiPriority w:val="99"/>
    <w:rsid w:val="009F3329"/>
    <w:rPr>
      <w:rFonts w:ascii="Book Antiqua" w:hAnsi="Book Antiqua" w:cs="Book Antiqua"/>
      <w:color w:val="000000"/>
      <w:spacing w:val="0"/>
      <w:w w:val="100"/>
      <w:sz w:val="24"/>
      <w:szCs w:val="24"/>
      <w:shd w:val="clear" w:color="auto" w:fill="FFFFFF"/>
      <w:vertAlign w:val="baseline"/>
    </w:rPr>
  </w:style>
  <w:style w:type="character" w:customStyle="1" w:styleId="docdata">
    <w:name w:val="docdata"/>
    <w:aliases w:val="docy,v5,2672,baiaagaaboqcaaadaqyaaav3bgaaaaaaaaaaaaaaaaaaaaaaaaaaaaaaaaaaaaaaaaaaaaaaaaaaaaaaaaaaaaaaaaaaaaaaaaaaaaaaaaaaaaaaaaaaaaaaaaaaaaaaaaaaaaaaaaaaaaaaaaaaaaaaaaaaaaaaaaaaaaaaaaaaaaaaaaaaaaaaaaaaaaaaaaaaaaaaaaaaaaaaaaaaaaaaaaaaaaaaaaaaaaaa"/>
    <w:rsid w:val="009F3329"/>
  </w:style>
  <w:style w:type="paragraph" w:styleId="a3">
    <w:name w:val="No Spacing"/>
    <w:qFormat/>
    <w:rsid w:val="009F3329"/>
    <w:rPr>
      <w:rFonts w:asciiTheme="minorHAnsi" w:eastAsiaTheme="minorHAnsi" w:hAnsiTheme="minorHAnsi" w:cstheme="minorBidi"/>
      <w:sz w:val="22"/>
      <w:szCs w:val="22"/>
      <w:lang w:val="uk-UA" w:eastAsia="en-US"/>
    </w:rPr>
  </w:style>
  <w:style w:type="paragraph" w:styleId="ae">
    <w:name w:val="header"/>
    <w:basedOn w:val="a"/>
    <w:link w:val="ad"/>
    <w:uiPriority w:val="99"/>
    <w:unhideWhenUsed/>
    <w:rsid w:val="009F3329"/>
    <w:pPr>
      <w:tabs>
        <w:tab w:val="center" w:pos="4819"/>
        <w:tab w:val="right" w:pos="9639"/>
      </w:tabs>
    </w:pPr>
  </w:style>
  <w:style w:type="character" w:customStyle="1" w:styleId="2f1">
    <w:name w:val="Верхний колонтитул Знак2"/>
    <w:basedOn w:val="a0"/>
    <w:uiPriority w:val="99"/>
    <w:rsid w:val="009F3329"/>
    <w:rPr>
      <w:sz w:val="24"/>
      <w:szCs w:val="24"/>
    </w:rPr>
  </w:style>
  <w:style w:type="paragraph" w:styleId="af0">
    <w:name w:val="footer"/>
    <w:basedOn w:val="a"/>
    <w:link w:val="af"/>
    <w:uiPriority w:val="99"/>
    <w:unhideWhenUsed/>
    <w:rsid w:val="009F3329"/>
    <w:pPr>
      <w:tabs>
        <w:tab w:val="center" w:pos="4819"/>
        <w:tab w:val="right" w:pos="9639"/>
      </w:tabs>
    </w:pPr>
  </w:style>
  <w:style w:type="character" w:customStyle="1" w:styleId="2f2">
    <w:name w:val="Нижний колонтитул Знак2"/>
    <w:basedOn w:val="a0"/>
    <w:uiPriority w:val="99"/>
    <w:rsid w:val="009F3329"/>
    <w:rPr>
      <w:sz w:val="24"/>
      <w:szCs w:val="24"/>
    </w:rPr>
  </w:style>
  <w:style w:type="paragraph" w:styleId="af2">
    <w:name w:val="Title"/>
    <w:basedOn w:val="a"/>
    <w:next w:val="a"/>
    <w:link w:val="af1"/>
    <w:uiPriority w:val="99"/>
    <w:qFormat/>
    <w:rsid w:val="009F3329"/>
    <w:pPr>
      <w:pBdr>
        <w:bottom w:val="single" w:sz="8" w:space="4" w:color="4F81BD" w:themeColor="accent1"/>
      </w:pBdr>
      <w:spacing w:after="300"/>
      <w:contextualSpacing/>
    </w:pPr>
    <w:rPr>
      <w:rFonts w:ascii="Cambria" w:hAnsi="Cambria"/>
      <w:color w:val="17365D"/>
      <w:spacing w:val="5"/>
      <w:kern w:val="28"/>
      <w:sz w:val="52"/>
      <w:szCs w:val="52"/>
    </w:rPr>
  </w:style>
  <w:style w:type="character" w:customStyle="1" w:styleId="39">
    <w:name w:val="Название Знак3"/>
    <w:basedOn w:val="a0"/>
    <w:uiPriority w:val="10"/>
    <w:rsid w:val="009F3329"/>
    <w:rPr>
      <w:rFonts w:asciiTheme="majorHAnsi" w:eastAsiaTheme="majorEastAsia" w:hAnsiTheme="majorHAnsi" w:cstheme="majorBidi"/>
      <w:color w:val="17365D" w:themeColor="text2" w:themeShade="BF"/>
      <w:spacing w:val="5"/>
      <w:kern w:val="28"/>
      <w:sz w:val="52"/>
      <w:szCs w:val="52"/>
    </w:rPr>
  </w:style>
  <w:style w:type="paragraph" w:styleId="af5">
    <w:name w:val="Body Text Indent"/>
    <w:basedOn w:val="a"/>
    <w:link w:val="af4"/>
    <w:uiPriority w:val="99"/>
    <w:unhideWhenUsed/>
    <w:rsid w:val="009F3329"/>
    <w:pPr>
      <w:spacing w:after="120" w:line="276" w:lineRule="auto"/>
      <w:ind w:left="283"/>
    </w:pPr>
  </w:style>
  <w:style w:type="character" w:customStyle="1" w:styleId="2f3">
    <w:name w:val="Основной текст с отступом Знак2"/>
    <w:basedOn w:val="a0"/>
    <w:uiPriority w:val="99"/>
    <w:rsid w:val="009F3329"/>
    <w:rPr>
      <w:sz w:val="24"/>
      <w:szCs w:val="24"/>
    </w:rPr>
  </w:style>
  <w:style w:type="paragraph" w:styleId="22">
    <w:name w:val="Body Text 2"/>
    <w:basedOn w:val="a"/>
    <w:link w:val="21"/>
    <w:unhideWhenUsed/>
    <w:rsid w:val="009F3329"/>
    <w:pPr>
      <w:spacing w:after="120" w:line="480" w:lineRule="auto"/>
    </w:pPr>
  </w:style>
  <w:style w:type="character" w:customStyle="1" w:styleId="222">
    <w:name w:val="Основной текст 2 Знак2"/>
    <w:basedOn w:val="a0"/>
    <w:uiPriority w:val="99"/>
    <w:rsid w:val="009F3329"/>
    <w:rPr>
      <w:sz w:val="24"/>
      <w:szCs w:val="24"/>
    </w:rPr>
  </w:style>
  <w:style w:type="paragraph" w:styleId="32">
    <w:name w:val="Body Text 3"/>
    <w:basedOn w:val="a"/>
    <w:link w:val="31"/>
    <w:uiPriority w:val="99"/>
    <w:unhideWhenUsed/>
    <w:rsid w:val="009F3329"/>
    <w:pPr>
      <w:spacing w:after="120" w:line="276" w:lineRule="auto"/>
    </w:pPr>
    <w:rPr>
      <w:sz w:val="16"/>
      <w:szCs w:val="16"/>
    </w:rPr>
  </w:style>
  <w:style w:type="character" w:customStyle="1" w:styleId="320">
    <w:name w:val="Основной текст 3 Знак2"/>
    <w:basedOn w:val="a0"/>
    <w:uiPriority w:val="99"/>
    <w:rsid w:val="009F3329"/>
    <w:rPr>
      <w:sz w:val="16"/>
      <w:szCs w:val="16"/>
    </w:rPr>
  </w:style>
  <w:style w:type="paragraph" w:styleId="24">
    <w:name w:val="Body Text Indent 2"/>
    <w:basedOn w:val="a"/>
    <w:link w:val="23"/>
    <w:uiPriority w:val="99"/>
    <w:unhideWhenUsed/>
    <w:rsid w:val="009F3329"/>
    <w:pPr>
      <w:spacing w:after="120" w:line="480" w:lineRule="auto"/>
      <w:ind w:left="283"/>
    </w:pPr>
  </w:style>
  <w:style w:type="character" w:customStyle="1" w:styleId="223">
    <w:name w:val="Основной текст с отступом 2 Знак2"/>
    <w:basedOn w:val="a0"/>
    <w:uiPriority w:val="99"/>
    <w:rsid w:val="009F3329"/>
    <w:rPr>
      <w:sz w:val="24"/>
      <w:szCs w:val="24"/>
    </w:rPr>
  </w:style>
  <w:style w:type="paragraph" w:styleId="af8">
    <w:name w:val="Plain Text"/>
    <w:basedOn w:val="a"/>
    <w:link w:val="1a"/>
    <w:unhideWhenUsed/>
    <w:rsid w:val="009F3329"/>
    <w:rPr>
      <w:rFonts w:ascii="Courier New" w:hAnsi="Courier New" w:cs="Courier New"/>
      <w:sz w:val="20"/>
      <w:szCs w:val="20"/>
    </w:rPr>
  </w:style>
  <w:style w:type="character" w:customStyle="1" w:styleId="2f4">
    <w:name w:val="Текст Знак2"/>
    <w:basedOn w:val="a0"/>
    <w:uiPriority w:val="99"/>
    <w:rsid w:val="009F3329"/>
    <w:rPr>
      <w:rFonts w:ascii="Consolas" w:hAnsi="Consolas"/>
      <w:sz w:val="21"/>
      <w:szCs w:val="21"/>
    </w:rPr>
  </w:style>
  <w:style w:type="character" w:customStyle="1" w:styleId="a5">
    <w:name w:val="Абзац списку Знак"/>
    <w:link w:val="a4"/>
    <w:uiPriority w:val="34"/>
    <w:locked/>
    <w:rsid w:val="009F3329"/>
    <w:rPr>
      <w:rFonts w:ascii="Arial" w:hAnsi="Arial" w:cs="Arial"/>
    </w:rPr>
  </w:style>
  <w:style w:type="character" w:customStyle="1" w:styleId="StrongEmphasis">
    <w:name w:val="Strong Emphasis"/>
    <w:basedOn w:val="a0"/>
    <w:rsid w:val="009F3329"/>
    <w:rPr>
      <w:rFonts w:cs="Times New Roman"/>
      <w:b/>
      <w:bCs/>
    </w:rPr>
  </w:style>
  <w:style w:type="numbering" w:customStyle="1" w:styleId="WW8Num2">
    <w:name w:val="WW8Num2"/>
    <w:basedOn w:val="a2"/>
    <w:rsid w:val="009F3329"/>
    <w:pPr>
      <w:numPr>
        <w:numId w:val="1"/>
      </w:numPr>
    </w:pPr>
  </w:style>
  <w:style w:type="table" w:styleId="afff5">
    <w:name w:val="Table Grid"/>
    <w:basedOn w:val="a1"/>
    <w:uiPriority w:val="59"/>
    <w:rsid w:val="009F33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5">
    <w:name w:val="Нет списка2"/>
    <w:next w:val="a2"/>
    <w:uiPriority w:val="99"/>
    <w:semiHidden/>
    <w:unhideWhenUsed/>
    <w:rsid w:val="009D4AA0"/>
  </w:style>
  <w:style w:type="character" w:customStyle="1" w:styleId="1fb">
    <w:name w:val="Основной текст Знак1"/>
    <w:aliases w:val="Знак Знак Знак Знак Знак Знак Знак1"/>
    <w:basedOn w:val="a0"/>
    <w:uiPriority w:val="99"/>
    <w:semiHidden/>
    <w:rsid w:val="009D4AA0"/>
    <w:rPr>
      <w:sz w:val="24"/>
      <w:szCs w:val="24"/>
    </w:rPr>
  </w:style>
  <w:style w:type="character" w:customStyle="1" w:styleId="1fc">
    <w:name w:val="Текст выноски Знак1"/>
    <w:aliases w:val="Знак Знак1"/>
    <w:basedOn w:val="a0"/>
    <w:uiPriority w:val="99"/>
    <w:semiHidden/>
    <w:rsid w:val="009D4AA0"/>
    <w:rPr>
      <w:rFonts w:ascii="Tahoma" w:hAnsi="Tahoma" w:cs="Tahoma"/>
      <w:sz w:val="16"/>
      <w:szCs w:val="16"/>
    </w:rPr>
  </w:style>
  <w:style w:type="table" w:customStyle="1" w:styleId="1fd">
    <w:name w:val="Сетка таблицы1"/>
    <w:basedOn w:val="a1"/>
    <w:next w:val="afff5"/>
    <w:uiPriority w:val="59"/>
    <w:rsid w:val="009D4A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qFormat/>
    <w:rsid w:val="009D4AA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8Num21">
    <w:name w:val="WW8Num21"/>
    <w:rsid w:val="009D4AA0"/>
  </w:style>
  <w:style w:type="numbering" w:customStyle="1" w:styleId="3a">
    <w:name w:val="Нет списка3"/>
    <w:next w:val="a2"/>
    <w:uiPriority w:val="99"/>
    <w:semiHidden/>
    <w:unhideWhenUsed/>
    <w:rsid w:val="00C779D7"/>
  </w:style>
  <w:style w:type="table" w:customStyle="1" w:styleId="2f6">
    <w:name w:val="Сетка таблицы2"/>
    <w:basedOn w:val="a1"/>
    <w:next w:val="afff5"/>
    <w:uiPriority w:val="59"/>
    <w:rsid w:val="00C779D7"/>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qFormat/>
    <w:rsid w:val="00C779D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8Num22">
    <w:name w:val="WW8Num22"/>
    <w:rsid w:val="00C779D7"/>
    <w:pPr>
      <w:numPr>
        <w:numId w:val="4"/>
      </w:numPr>
    </w:pPr>
  </w:style>
  <w:style w:type="numbering" w:customStyle="1" w:styleId="42">
    <w:name w:val="Нет списка4"/>
    <w:next w:val="a2"/>
    <w:uiPriority w:val="99"/>
    <w:semiHidden/>
    <w:unhideWhenUsed/>
    <w:rsid w:val="004167CB"/>
  </w:style>
  <w:style w:type="numbering" w:customStyle="1" w:styleId="123">
    <w:name w:val="Нет списка12"/>
    <w:next w:val="a2"/>
    <w:uiPriority w:val="99"/>
    <w:semiHidden/>
    <w:unhideWhenUsed/>
    <w:rsid w:val="004167CB"/>
  </w:style>
  <w:style w:type="paragraph" w:customStyle="1" w:styleId="1fe">
    <w:name w:val="Основной текст с отступом1"/>
    <w:basedOn w:val="a"/>
    <w:next w:val="af5"/>
    <w:uiPriority w:val="99"/>
    <w:semiHidden/>
    <w:unhideWhenUsed/>
    <w:rsid w:val="004167CB"/>
    <w:pPr>
      <w:spacing w:after="120" w:line="276" w:lineRule="auto"/>
      <w:ind w:left="283"/>
    </w:pPr>
    <w:rPr>
      <w:rFonts w:ascii="Calibri" w:eastAsia="Calibri" w:hAnsi="Calibri"/>
      <w:lang w:val="uk-UA" w:eastAsia="en-US"/>
    </w:rPr>
  </w:style>
  <w:style w:type="paragraph" w:customStyle="1" w:styleId="1ff">
    <w:name w:val="Заголовок1"/>
    <w:basedOn w:val="a"/>
    <w:next w:val="a"/>
    <w:uiPriority w:val="10"/>
    <w:qFormat/>
    <w:rsid w:val="004167CB"/>
    <w:pPr>
      <w:contextualSpacing/>
    </w:pPr>
    <w:rPr>
      <w:rFonts w:ascii="Cambria" w:hAnsi="Cambria"/>
      <w:color w:val="17365D"/>
      <w:spacing w:val="5"/>
      <w:kern w:val="28"/>
      <w:sz w:val="52"/>
      <w:szCs w:val="52"/>
      <w:lang w:val="uk-UA" w:eastAsia="en-US"/>
    </w:rPr>
  </w:style>
  <w:style w:type="character" w:customStyle="1" w:styleId="1ff0">
    <w:name w:val="Заголовок Знак1"/>
    <w:basedOn w:val="a0"/>
    <w:uiPriority w:val="10"/>
    <w:rsid w:val="004167CB"/>
    <w:rPr>
      <w:rFonts w:ascii="Cambria" w:eastAsia="Times New Roman" w:hAnsi="Cambria" w:cs="Times New Roman"/>
      <w:spacing w:val="-10"/>
      <w:kern w:val="28"/>
      <w:sz w:val="56"/>
      <w:szCs w:val="56"/>
    </w:rPr>
  </w:style>
  <w:style w:type="table" w:customStyle="1" w:styleId="3b">
    <w:name w:val="Сетка таблицы3"/>
    <w:basedOn w:val="a1"/>
    <w:next w:val="afff5"/>
    <w:uiPriority w:val="59"/>
    <w:rsid w:val="004167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qFormat/>
    <w:rsid w:val="004167C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8Num23">
    <w:name w:val="WW8Num23"/>
    <w:rsid w:val="004167CB"/>
  </w:style>
  <w:style w:type="character" w:customStyle="1" w:styleId="3c">
    <w:name w:val="Верхний колонтитул Знак3"/>
    <w:basedOn w:val="a0"/>
    <w:uiPriority w:val="99"/>
    <w:semiHidden/>
    <w:rsid w:val="004167CB"/>
  </w:style>
  <w:style w:type="character" w:customStyle="1" w:styleId="3d">
    <w:name w:val="Нижний колонтитул Знак3"/>
    <w:basedOn w:val="a0"/>
    <w:uiPriority w:val="99"/>
    <w:semiHidden/>
    <w:rsid w:val="004167CB"/>
  </w:style>
  <w:style w:type="character" w:customStyle="1" w:styleId="2f7">
    <w:name w:val="Заголовок Знак2"/>
    <w:basedOn w:val="a0"/>
    <w:uiPriority w:val="10"/>
    <w:rsid w:val="004167CB"/>
    <w:rPr>
      <w:rFonts w:ascii="Calibri Light" w:eastAsia="Times New Roman" w:hAnsi="Calibri Light" w:cs="Times New Roman"/>
      <w:spacing w:val="-10"/>
      <w:kern w:val="28"/>
      <w:sz w:val="56"/>
      <w:szCs w:val="56"/>
    </w:rPr>
  </w:style>
  <w:style w:type="character" w:customStyle="1" w:styleId="3e">
    <w:name w:val="Основной текст с отступом Знак3"/>
    <w:basedOn w:val="a0"/>
    <w:uiPriority w:val="99"/>
    <w:semiHidden/>
    <w:rsid w:val="004167CB"/>
  </w:style>
  <w:style w:type="character" w:customStyle="1" w:styleId="230">
    <w:name w:val="Основной текст 2 Знак3"/>
    <w:basedOn w:val="a0"/>
    <w:uiPriority w:val="99"/>
    <w:semiHidden/>
    <w:rsid w:val="004167CB"/>
  </w:style>
  <w:style w:type="character" w:customStyle="1" w:styleId="331">
    <w:name w:val="Основной текст 3 Знак3"/>
    <w:basedOn w:val="a0"/>
    <w:uiPriority w:val="99"/>
    <w:semiHidden/>
    <w:rsid w:val="004167CB"/>
    <w:rPr>
      <w:sz w:val="16"/>
      <w:szCs w:val="16"/>
    </w:rPr>
  </w:style>
  <w:style w:type="character" w:customStyle="1" w:styleId="231">
    <w:name w:val="Основной текст с отступом 2 Знак3"/>
    <w:basedOn w:val="a0"/>
    <w:uiPriority w:val="99"/>
    <w:semiHidden/>
    <w:rsid w:val="004167CB"/>
  </w:style>
  <w:style w:type="character" w:customStyle="1" w:styleId="3f">
    <w:name w:val="Текст Знак3"/>
    <w:basedOn w:val="a0"/>
    <w:uiPriority w:val="99"/>
    <w:semiHidden/>
    <w:rsid w:val="004167CB"/>
    <w:rPr>
      <w:rFonts w:ascii="Consolas" w:hAnsi="Consolas"/>
      <w:sz w:val="21"/>
      <w:szCs w:val="21"/>
    </w:rPr>
  </w:style>
  <w:style w:type="numbering" w:customStyle="1" w:styleId="WW8Num24">
    <w:name w:val="WW8Num24"/>
    <w:basedOn w:val="a2"/>
    <w:rsid w:val="009B602C"/>
  </w:style>
  <w:style w:type="numbering" w:customStyle="1" w:styleId="WW8Num221">
    <w:name w:val="WW8Num221"/>
    <w:rsid w:val="009B602C"/>
  </w:style>
  <w:style w:type="character" w:styleId="afff6">
    <w:name w:val="line number"/>
    <w:rsid w:val="00A24C43"/>
  </w:style>
  <w:style w:type="paragraph" w:customStyle="1" w:styleId="99212">
    <w:name w:val="99212"/>
    <w:aliases w:val="baiaagaaboqcaaadp3ebaawleweaaaaaaaaaaaaaaaaaaaaaaaaaaaaaaaaaaaaaaaaaaaaaaaaaaaaaaaaaaaaaaaaaaaaaaaaaaaaaaaaaaaaaaaaaaaaaaaaaaaaaaaaaaaaaaaaaaaaaaaaaaaaaaaaaaaaaaaaaaaaaaaaaaaaaaaaaaaaaaaaaaaaaaaaaaaaaaaaaaaaaaaaaaaaaaaaaaaaaaaaaaaa"/>
    <w:basedOn w:val="a"/>
    <w:uiPriority w:val="99"/>
    <w:qFormat/>
    <w:rsid w:val="00A24C43"/>
    <w:pPr>
      <w:spacing w:before="100" w:beforeAutospacing="1" w:after="100" w:afterAutospacing="1"/>
    </w:pPr>
  </w:style>
  <w:style w:type="character" w:customStyle="1" w:styleId="3319">
    <w:name w:val="3319"/>
    <w:aliases w:val="baiaagaaboqcaaadxquaaaxhcaaaaaaaaaaaaaaaaaaaaaaaaaaaaaaaaaaaaaaaaaaaaaaaaaaaaaaaaaaaaaaaaaaaaaaaaaaaaaaaaaaaaaaaaaaaaaaaaaaaaaaaaaaaaaaaaaaaaaaaaaaaaaaaaaaaaaaaaaaaaaaaaaaaaaaaaaaaaaaaaaaaaaaaaaaaaaaaaaaaaaaaaaaaaaaaaaaaaaaaaaaaaaaa"/>
    <w:basedOn w:val="a0"/>
    <w:rsid w:val="002E0DBA"/>
  </w:style>
  <w:style w:type="character" w:customStyle="1" w:styleId="customfontstyle">
    <w:name w:val="customfontstyle"/>
    <w:basedOn w:val="a0"/>
    <w:qFormat/>
    <w:rsid w:val="002E0DBA"/>
  </w:style>
  <w:style w:type="character" w:customStyle="1" w:styleId="rvts23">
    <w:name w:val="rvts23"/>
    <w:basedOn w:val="a0"/>
    <w:rsid w:val="0070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28737">
      <w:bodyDiv w:val="1"/>
      <w:marLeft w:val="0"/>
      <w:marRight w:val="0"/>
      <w:marTop w:val="0"/>
      <w:marBottom w:val="0"/>
      <w:divBdr>
        <w:top w:val="none" w:sz="0" w:space="0" w:color="auto"/>
        <w:left w:val="none" w:sz="0" w:space="0" w:color="auto"/>
        <w:bottom w:val="none" w:sz="0" w:space="0" w:color="auto"/>
        <w:right w:val="none" w:sz="0" w:space="0" w:color="auto"/>
      </w:divBdr>
    </w:div>
    <w:div w:id="127631105">
      <w:bodyDiv w:val="1"/>
      <w:marLeft w:val="0"/>
      <w:marRight w:val="0"/>
      <w:marTop w:val="0"/>
      <w:marBottom w:val="0"/>
      <w:divBdr>
        <w:top w:val="none" w:sz="0" w:space="0" w:color="auto"/>
        <w:left w:val="none" w:sz="0" w:space="0" w:color="auto"/>
        <w:bottom w:val="none" w:sz="0" w:space="0" w:color="auto"/>
        <w:right w:val="none" w:sz="0" w:space="0" w:color="auto"/>
      </w:divBdr>
    </w:div>
    <w:div w:id="202405099">
      <w:bodyDiv w:val="1"/>
      <w:marLeft w:val="0"/>
      <w:marRight w:val="0"/>
      <w:marTop w:val="0"/>
      <w:marBottom w:val="0"/>
      <w:divBdr>
        <w:top w:val="none" w:sz="0" w:space="0" w:color="auto"/>
        <w:left w:val="none" w:sz="0" w:space="0" w:color="auto"/>
        <w:bottom w:val="none" w:sz="0" w:space="0" w:color="auto"/>
        <w:right w:val="none" w:sz="0" w:space="0" w:color="auto"/>
      </w:divBdr>
    </w:div>
    <w:div w:id="347485871">
      <w:bodyDiv w:val="1"/>
      <w:marLeft w:val="0"/>
      <w:marRight w:val="0"/>
      <w:marTop w:val="0"/>
      <w:marBottom w:val="0"/>
      <w:divBdr>
        <w:top w:val="none" w:sz="0" w:space="0" w:color="auto"/>
        <w:left w:val="none" w:sz="0" w:space="0" w:color="auto"/>
        <w:bottom w:val="none" w:sz="0" w:space="0" w:color="auto"/>
        <w:right w:val="none" w:sz="0" w:space="0" w:color="auto"/>
      </w:divBdr>
    </w:div>
    <w:div w:id="374475825">
      <w:bodyDiv w:val="1"/>
      <w:marLeft w:val="0"/>
      <w:marRight w:val="0"/>
      <w:marTop w:val="0"/>
      <w:marBottom w:val="0"/>
      <w:divBdr>
        <w:top w:val="none" w:sz="0" w:space="0" w:color="auto"/>
        <w:left w:val="none" w:sz="0" w:space="0" w:color="auto"/>
        <w:bottom w:val="none" w:sz="0" w:space="0" w:color="auto"/>
        <w:right w:val="none" w:sz="0" w:space="0" w:color="auto"/>
      </w:divBdr>
    </w:div>
    <w:div w:id="1113211297">
      <w:bodyDiv w:val="1"/>
      <w:marLeft w:val="0"/>
      <w:marRight w:val="0"/>
      <w:marTop w:val="0"/>
      <w:marBottom w:val="0"/>
      <w:divBdr>
        <w:top w:val="none" w:sz="0" w:space="0" w:color="auto"/>
        <w:left w:val="none" w:sz="0" w:space="0" w:color="auto"/>
        <w:bottom w:val="none" w:sz="0" w:space="0" w:color="auto"/>
        <w:right w:val="none" w:sz="0" w:space="0" w:color="auto"/>
      </w:divBdr>
    </w:div>
    <w:div w:id="1247616531">
      <w:bodyDiv w:val="1"/>
      <w:marLeft w:val="0"/>
      <w:marRight w:val="0"/>
      <w:marTop w:val="0"/>
      <w:marBottom w:val="0"/>
      <w:divBdr>
        <w:top w:val="none" w:sz="0" w:space="0" w:color="auto"/>
        <w:left w:val="none" w:sz="0" w:space="0" w:color="auto"/>
        <w:bottom w:val="none" w:sz="0" w:space="0" w:color="auto"/>
        <w:right w:val="none" w:sz="0" w:space="0" w:color="auto"/>
      </w:divBdr>
    </w:div>
    <w:div w:id="18586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FCABE-052B-4DD5-9DF4-0427E81F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863</Words>
  <Characters>492</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14</cp:revision>
  <cp:lastPrinted>2025-11-17T07:30:00Z</cp:lastPrinted>
  <dcterms:created xsi:type="dcterms:W3CDTF">2025-11-10T08:15:00Z</dcterms:created>
  <dcterms:modified xsi:type="dcterms:W3CDTF">2025-11-17T07:31:00Z</dcterms:modified>
</cp:coreProperties>
</file>