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6F" w:rsidRPr="004D426F" w:rsidRDefault="00B9798D" w:rsidP="004D426F">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1.4pt;height:54.6pt;visibility:visible;mso-wrap-style:square">
            <v:imagedata r:id="rId9" o:title=""/>
          </v:shape>
        </w:pict>
      </w:r>
    </w:p>
    <w:p w:rsidR="004D426F" w:rsidRPr="004D426F" w:rsidRDefault="004D426F" w:rsidP="004D426F">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4D426F">
        <w:rPr>
          <w:rFonts w:ascii="Times New Roman" w:eastAsia="Times New Roman" w:hAnsi="Times New Roman"/>
          <w:b/>
          <w:bCs/>
          <w:color w:val="000000"/>
          <w:sz w:val="32"/>
          <w:szCs w:val="32"/>
          <w:lang w:val="uk-UA" w:eastAsia="ar-SA"/>
        </w:rPr>
        <w:t>АНАНЬЇВСЬКА МІСЬКА РАДА</w:t>
      </w:r>
    </w:p>
    <w:p w:rsidR="004D426F" w:rsidRPr="004D426F" w:rsidRDefault="004D426F" w:rsidP="004D426F">
      <w:pPr>
        <w:suppressAutoHyphens/>
        <w:spacing w:after="0" w:line="200" w:lineRule="atLeast"/>
        <w:jc w:val="center"/>
        <w:rPr>
          <w:rFonts w:ascii="Times New Roman" w:eastAsia="Times New Roman" w:hAnsi="Times New Roman"/>
          <w:b/>
          <w:bCs/>
          <w:color w:val="000000"/>
          <w:sz w:val="30"/>
          <w:szCs w:val="30"/>
          <w:lang w:val="uk-UA" w:eastAsia="ar-SA"/>
        </w:rPr>
      </w:pPr>
      <w:r w:rsidRPr="004D426F">
        <w:rPr>
          <w:rFonts w:ascii="Times New Roman" w:eastAsia="Times New Roman" w:hAnsi="Times New Roman"/>
          <w:b/>
          <w:bCs/>
          <w:color w:val="000000"/>
          <w:sz w:val="30"/>
          <w:szCs w:val="30"/>
          <w:lang w:val="uk-UA" w:eastAsia="ar-SA"/>
        </w:rPr>
        <w:t>ПРОЄКТ РІШЕННЯ</w:t>
      </w:r>
    </w:p>
    <w:p w:rsidR="004D426F" w:rsidRPr="004D426F" w:rsidRDefault="004D426F" w:rsidP="004D426F">
      <w:pPr>
        <w:suppressAutoHyphens/>
        <w:spacing w:after="0" w:line="240" w:lineRule="auto"/>
        <w:jc w:val="center"/>
        <w:rPr>
          <w:rFonts w:ascii="Times New Roman" w:eastAsia="Times New Roman" w:hAnsi="Times New Roman"/>
          <w:sz w:val="24"/>
          <w:szCs w:val="24"/>
          <w:lang w:val="uk-UA" w:eastAsia="ar-SA"/>
        </w:rPr>
      </w:pPr>
      <w:r w:rsidRPr="004D426F">
        <w:rPr>
          <w:rFonts w:ascii="Times New Roman" w:eastAsia="Times New Roman" w:hAnsi="Times New Roman"/>
          <w:sz w:val="24"/>
          <w:szCs w:val="24"/>
          <w:lang w:val="uk-UA" w:eastAsia="ar-SA"/>
        </w:rPr>
        <w:t>Ананьїв</w:t>
      </w:r>
    </w:p>
    <w:p w:rsidR="004D426F" w:rsidRPr="004D426F" w:rsidRDefault="004D426F" w:rsidP="004D426F">
      <w:pPr>
        <w:spacing w:after="0" w:line="240" w:lineRule="auto"/>
        <w:rPr>
          <w:rFonts w:ascii="Times New Roman" w:hAnsi="Times New Roman"/>
          <w:sz w:val="28"/>
          <w:szCs w:val="28"/>
          <w:lang w:val="uk-UA"/>
        </w:rPr>
      </w:pPr>
    </w:p>
    <w:p w:rsidR="004D426F" w:rsidRPr="004D426F" w:rsidRDefault="00BD7F2F" w:rsidP="004D426F">
      <w:pPr>
        <w:suppressAutoHyphen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w:t>
      </w:r>
      <w:r w:rsidR="004D426F" w:rsidRPr="004D426F">
        <w:rPr>
          <w:rFonts w:ascii="Times New Roman" w:eastAsia="Times New Roman" w:hAnsi="Times New Roman"/>
          <w:sz w:val="28"/>
          <w:szCs w:val="28"/>
          <w:lang w:val="uk-UA" w:eastAsia="ru-RU"/>
        </w:rPr>
        <w:t xml:space="preserve"> грудня 2024 року                                                                                №___-</w:t>
      </w:r>
      <w:r w:rsidR="004D426F" w:rsidRPr="004D426F">
        <w:rPr>
          <w:rFonts w:ascii="Times New Roman" w:eastAsia="Times New Roman" w:hAnsi="Times New Roman"/>
          <w:sz w:val="28"/>
          <w:szCs w:val="28"/>
          <w:lang w:val="en-US" w:eastAsia="ru-RU"/>
        </w:rPr>
        <w:t>VIII</w:t>
      </w:r>
    </w:p>
    <w:p w:rsidR="00A336B7" w:rsidRPr="00CD2F6F" w:rsidRDefault="00A336B7" w:rsidP="00A336B7">
      <w:pPr>
        <w:suppressAutoHyphens/>
        <w:spacing w:after="0" w:line="240" w:lineRule="auto"/>
        <w:jc w:val="both"/>
        <w:rPr>
          <w:rFonts w:ascii="Times New Roman" w:eastAsia="Times New Roman" w:hAnsi="Times New Roman" w:cs="Calibri"/>
          <w:kern w:val="2"/>
          <w:sz w:val="28"/>
          <w:szCs w:val="28"/>
          <w:lang w:val="uk-UA" w:eastAsia="ar-SA"/>
        </w:rPr>
      </w:pPr>
    </w:p>
    <w:p w:rsidR="00A336B7" w:rsidRDefault="00A336B7" w:rsidP="00A336B7">
      <w:pPr>
        <w:spacing w:after="0" w:line="240" w:lineRule="auto"/>
        <w:ind w:right="-1"/>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Про затвердження </w:t>
      </w:r>
      <w:r>
        <w:rPr>
          <w:rFonts w:ascii="Times New Roman" w:eastAsia="Times New Roman" w:hAnsi="Times New Roman"/>
          <w:b/>
          <w:sz w:val="28"/>
          <w:szCs w:val="28"/>
          <w:lang w:val="uk-UA" w:eastAsia="ru-RU"/>
        </w:rPr>
        <w:t>м</w:t>
      </w:r>
      <w:r w:rsidRPr="00E968F7">
        <w:rPr>
          <w:rFonts w:ascii="Times New Roman" w:eastAsia="Times New Roman" w:hAnsi="Times New Roman"/>
          <w:b/>
          <w:sz w:val="28"/>
          <w:szCs w:val="28"/>
          <w:lang w:val="uk-UA" w:eastAsia="ru-RU"/>
        </w:rPr>
        <w:t xml:space="preserve">іської цільової </w:t>
      </w:r>
      <w:r>
        <w:rPr>
          <w:rFonts w:ascii="Times New Roman" w:eastAsia="Times New Roman" w:hAnsi="Times New Roman"/>
          <w:b/>
          <w:color w:val="000000"/>
          <w:sz w:val="28"/>
          <w:szCs w:val="28"/>
          <w:lang w:val="uk-UA" w:eastAsia="uk-UA"/>
        </w:rPr>
        <w:t>Програми інформатизації Ананьївської міської територіальної громади на 2025-2027 роки</w:t>
      </w:r>
    </w:p>
    <w:p w:rsidR="00A336B7" w:rsidRDefault="00A336B7" w:rsidP="00A336B7">
      <w:pPr>
        <w:spacing w:after="0" w:line="240" w:lineRule="auto"/>
        <w:ind w:right="-1" w:firstLine="709"/>
        <w:jc w:val="center"/>
        <w:rPr>
          <w:rFonts w:ascii="Times New Roman" w:eastAsia="Times New Roman" w:hAnsi="Times New Roman"/>
          <w:b/>
          <w:color w:val="000000"/>
          <w:sz w:val="28"/>
          <w:szCs w:val="28"/>
          <w:lang w:val="uk-UA" w:eastAsia="uk-UA"/>
        </w:rPr>
      </w:pPr>
    </w:p>
    <w:p w:rsidR="00A336B7" w:rsidRDefault="00A336B7" w:rsidP="00A336B7">
      <w:pPr>
        <w:spacing w:after="0" w:line="240" w:lineRule="auto"/>
        <w:ind w:firstLine="709"/>
        <w:jc w:val="both"/>
        <w:rPr>
          <w:rFonts w:ascii="Times New Roman" w:hAnsi="Times New Roman"/>
          <w:b/>
          <w:sz w:val="28"/>
          <w:szCs w:val="28"/>
          <w:lang w:val="uk-UA"/>
        </w:rPr>
      </w:pPr>
      <w:r w:rsidRPr="00F15B11">
        <w:rPr>
          <w:rFonts w:ascii="Times New Roman" w:eastAsia="Times New Roman" w:hAnsi="Times New Roman"/>
          <w:sz w:val="28"/>
          <w:szCs w:val="28"/>
          <w:lang w:val="uk-UA" w:eastAsia="uk-UA"/>
        </w:rPr>
        <w:t>Відповідно до статті 26 Закону України «Про місцеве самоврядування в Україні»</w:t>
      </w:r>
      <w:r w:rsidRPr="00761C61">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w:t>
      </w:r>
      <w:r w:rsidRPr="005D23D9">
        <w:rPr>
          <w:rFonts w:ascii="Times New Roman" w:eastAsia="Times New Roman" w:hAnsi="Times New Roman"/>
          <w:sz w:val="28"/>
          <w:szCs w:val="28"/>
          <w:lang w:val="uk-UA" w:eastAsia="uk-UA"/>
        </w:rPr>
        <w:t xml:space="preserve">керуючись </w:t>
      </w:r>
      <w:r>
        <w:rPr>
          <w:rFonts w:ascii="Times New Roman" w:eastAsia="Times New Roman" w:hAnsi="Times New Roman"/>
          <w:sz w:val="28"/>
          <w:szCs w:val="28"/>
          <w:lang w:val="uk-UA" w:eastAsia="uk-UA"/>
        </w:rPr>
        <w:t>з</w:t>
      </w:r>
      <w:r w:rsidRPr="005D23D9">
        <w:rPr>
          <w:rFonts w:ascii="Times New Roman" w:eastAsia="Times New Roman" w:hAnsi="Times New Roman"/>
          <w:sz w:val="28"/>
          <w:szCs w:val="28"/>
          <w:lang w:val="uk-UA" w:eastAsia="uk-UA"/>
        </w:rPr>
        <w:t xml:space="preserve">аконами України «Про Національну програму інформатизації», «Про державні цільові програми», </w:t>
      </w:r>
      <w:r w:rsidRPr="00BC000F">
        <w:rPr>
          <w:rFonts w:ascii="Times New Roman" w:eastAsia="Times New Roman" w:hAnsi="Times New Roman"/>
          <w:sz w:val="28"/>
          <w:szCs w:val="28"/>
          <w:lang w:val="uk-UA" w:eastAsia="uk-UA"/>
        </w:rPr>
        <w:t>постанов</w:t>
      </w:r>
      <w:r>
        <w:rPr>
          <w:rFonts w:ascii="Times New Roman" w:eastAsia="Times New Roman" w:hAnsi="Times New Roman"/>
          <w:sz w:val="28"/>
          <w:szCs w:val="28"/>
          <w:lang w:val="uk-UA" w:eastAsia="uk-UA"/>
        </w:rPr>
        <w:t>ою</w:t>
      </w:r>
      <w:r w:rsidRPr="00BC000F">
        <w:rPr>
          <w:rFonts w:ascii="Times New Roman" w:eastAsia="Times New Roman" w:hAnsi="Times New Roman"/>
          <w:sz w:val="28"/>
          <w:szCs w:val="28"/>
          <w:lang w:val="uk-UA" w:eastAsia="uk-UA"/>
        </w:rPr>
        <w:t xml:space="preserve"> Кабінету Міністрів України від 05 серпня 2020 року № 695 «Про затвердження Державної стратегії регіональн</w:t>
      </w:r>
      <w:r>
        <w:rPr>
          <w:rFonts w:ascii="Times New Roman" w:eastAsia="Times New Roman" w:hAnsi="Times New Roman"/>
          <w:sz w:val="28"/>
          <w:szCs w:val="28"/>
          <w:lang w:val="uk-UA" w:eastAsia="uk-UA"/>
        </w:rPr>
        <w:t>ого розвитку на 2021-2027 роки»</w:t>
      </w:r>
      <w:r w:rsidRPr="00BC000F">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 з метою формування та здійснення публічної політики на місцевому рівні, створення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на основі формування й використання інформаційних ресурсів та сучасних технологій, за погодженням Міністерства цифрової трансформації України</w:t>
      </w:r>
      <w:r w:rsidR="00C23FDF">
        <w:rPr>
          <w:rFonts w:ascii="Times New Roman" w:eastAsia="Times New Roman" w:hAnsi="Times New Roman"/>
          <w:sz w:val="28"/>
          <w:szCs w:val="28"/>
          <w:lang w:val="uk-UA" w:eastAsia="uk-UA"/>
        </w:rPr>
        <w:t xml:space="preserve"> від 13.12.2024 року №1/06-2-20517</w:t>
      </w:r>
      <w:r>
        <w:rPr>
          <w:rFonts w:ascii="Times New Roman" w:eastAsia="Times New Roman" w:hAnsi="Times New Roman"/>
          <w:sz w:val="28"/>
          <w:szCs w:val="28"/>
          <w:lang w:val="uk-UA" w:eastAsia="uk-UA"/>
        </w:rPr>
        <w:t xml:space="preserve">, </w:t>
      </w:r>
      <w:r w:rsidRPr="00B26C86">
        <w:rPr>
          <w:rFonts w:ascii="Times New Roman" w:eastAsia="Times New Roman" w:hAnsi="Times New Roman"/>
          <w:sz w:val="28"/>
          <w:szCs w:val="28"/>
          <w:lang w:val="uk-UA" w:eastAsia="uk-UA"/>
        </w:rPr>
        <w:t>враховуючи рішення виконавчого комітету Ананьївської міської ради від ___ __________ 20</w:t>
      </w:r>
      <w:r>
        <w:rPr>
          <w:rFonts w:ascii="Times New Roman" w:eastAsia="Times New Roman" w:hAnsi="Times New Roman"/>
          <w:sz w:val="28"/>
          <w:szCs w:val="28"/>
          <w:lang w:val="uk-UA" w:eastAsia="uk-UA"/>
        </w:rPr>
        <w:t>__ </w:t>
      </w:r>
      <w:r w:rsidRPr="00B26C86">
        <w:rPr>
          <w:rFonts w:ascii="Times New Roman" w:eastAsia="Times New Roman" w:hAnsi="Times New Roman"/>
          <w:sz w:val="28"/>
          <w:szCs w:val="28"/>
          <w:lang w:val="uk-UA" w:eastAsia="uk-UA"/>
        </w:rPr>
        <w:t xml:space="preserve">року №_____ «Про схвалення проєкту рішення Ананьївської міської ради «Про </w:t>
      </w:r>
      <w:r>
        <w:rPr>
          <w:rFonts w:ascii="Times New Roman" w:eastAsia="Times New Roman" w:hAnsi="Times New Roman"/>
          <w:sz w:val="28"/>
          <w:szCs w:val="28"/>
          <w:lang w:val="uk-UA" w:eastAsia="uk-UA"/>
        </w:rPr>
        <w:t>затвердження міської цільової Програми інформатизації Ананьївської міської територіальної громади на 2025-2027 роки»</w:t>
      </w:r>
      <w:r w:rsidRPr="00B26C86">
        <w:rPr>
          <w:rFonts w:ascii="Times New Roman" w:eastAsia="Times New Roman" w:hAnsi="Times New Roman"/>
          <w:sz w:val="28"/>
          <w:szCs w:val="28"/>
          <w:lang w:val="uk-UA" w:eastAsia="uk-UA"/>
        </w:rPr>
        <w:t>,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336B7" w:rsidRPr="00E968F7" w:rsidRDefault="00A336B7" w:rsidP="00A336B7">
      <w:pPr>
        <w:spacing w:after="0" w:line="240" w:lineRule="auto"/>
        <w:jc w:val="both"/>
        <w:rPr>
          <w:rFonts w:ascii="Times New Roman" w:hAnsi="Times New Roman"/>
          <w:color w:val="000000"/>
          <w:sz w:val="24"/>
          <w:szCs w:val="28"/>
          <w:lang w:val="uk-UA"/>
        </w:rPr>
      </w:pPr>
    </w:p>
    <w:p w:rsidR="00A336B7" w:rsidRDefault="00A336B7" w:rsidP="00A336B7">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ВИРІШИЛА:</w:t>
      </w:r>
    </w:p>
    <w:p w:rsidR="00A336B7" w:rsidRPr="00E968F7" w:rsidRDefault="00A336B7" w:rsidP="00A336B7">
      <w:pPr>
        <w:spacing w:after="0" w:line="240" w:lineRule="auto"/>
        <w:jc w:val="both"/>
        <w:rPr>
          <w:rFonts w:ascii="Times New Roman" w:hAnsi="Times New Roman"/>
          <w:color w:val="000000"/>
          <w:sz w:val="24"/>
          <w:szCs w:val="28"/>
          <w:lang w:val="uk-UA"/>
        </w:rPr>
      </w:pPr>
    </w:p>
    <w:p w:rsidR="00A336B7" w:rsidRDefault="00A336B7" w:rsidP="00A336B7">
      <w:pPr>
        <w:pStyle w:val="a6"/>
        <w:numPr>
          <w:ilvl w:val="0"/>
          <w:numId w:val="2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E968F7">
        <w:rPr>
          <w:rFonts w:ascii="Times New Roman" w:eastAsia="Times New Roman" w:hAnsi="Times New Roman"/>
          <w:sz w:val="28"/>
          <w:szCs w:val="28"/>
          <w:lang w:val="uk-UA" w:eastAsia="uk-UA"/>
        </w:rPr>
        <w:t xml:space="preserve">Затвердити міську цільову Програму </w:t>
      </w:r>
      <w:r>
        <w:rPr>
          <w:rFonts w:ascii="Times New Roman" w:eastAsia="Times New Roman" w:hAnsi="Times New Roman"/>
          <w:sz w:val="28"/>
          <w:szCs w:val="28"/>
          <w:lang w:val="uk-UA" w:eastAsia="uk-UA"/>
        </w:rPr>
        <w:t>інформатизації Ананьївської міської територіальної громади</w:t>
      </w:r>
      <w:r w:rsidRPr="00E968F7">
        <w:rPr>
          <w:rFonts w:ascii="Times New Roman" w:eastAsia="Times New Roman" w:hAnsi="Times New Roman"/>
          <w:sz w:val="28"/>
          <w:szCs w:val="28"/>
          <w:lang w:val="uk-UA" w:eastAsia="uk-UA"/>
        </w:rPr>
        <w:t xml:space="preserve"> на 202</w:t>
      </w:r>
      <w:r>
        <w:rPr>
          <w:rFonts w:ascii="Times New Roman" w:eastAsia="Times New Roman" w:hAnsi="Times New Roman"/>
          <w:sz w:val="28"/>
          <w:szCs w:val="28"/>
          <w:lang w:val="uk-UA" w:eastAsia="uk-UA"/>
        </w:rPr>
        <w:t>5</w:t>
      </w:r>
      <w:r w:rsidRPr="00E968F7">
        <w:rPr>
          <w:rFonts w:ascii="Times New Roman" w:eastAsia="Times New Roman" w:hAnsi="Times New Roman"/>
          <w:sz w:val="28"/>
          <w:szCs w:val="28"/>
          <w:lang w:val="uk-UA" w:eastAsia="uk-UA"/>
        </w:rPr>
        <w:t>-202</w:t>
      </w:r>
      <w:r>
        <w:rPr>
          <w:rFonts w:ascii="Times New Roman" w:eastAsia="Times New Roman" w:hAnsi="Times New Roman"/>
          <w:sz w:val="28"/>
          <w:szCs w:val="28"/>
          <w:lang w:val="uk-UA" w:eastAsia="uk-UA"/>
        </w:rPr>
        <w:t>7</w:t>
      </w:r>
      <w:r w:rsidRPr="00E968F7">
        <w:rPr>
          <w:rFonts w:ascii="Times New Roman" w:eastAsia="Times New Roman" w:hAnsi="Times New Roman"/>
          <w:sz w:val="28"/>
          <w:szCs w:val="28"/>
          <w:lang w:val="uk-UA" w:eastAsia="uk-UA"/>
        </w:rPr>
        <w:t xml:space="preserve"> роки (додається</w:t>
      </w:r>
      <w:r>
        <w:rPr>
          <w:rFonts w:ascii="Times New Roman" w:eastAsia="Times New Roman" w:hAnsi="Times New Roman"/>
          <w:sz w:val="28"/>
          <w:szCs w:val="28"/>
          <w:lang w:val="uk-UA" w:eastAsia="uk-UA"/>
        </w:rPr>
        <w:t>)</w:t>
      </w:r>
      <w:r w:rsidRPr="00E968F7">
        <w:rPr>
          <w:rFonts w:ascii="Times New Roman" w:eastAsia="Times New Roman" w:hAnsi="Times New Roman"/>
          <w:sz w:val="28"/>
          <w:szCs w:val="28"/>
          <w:lang w:val="uk-UA" w:eastAsia="uk-UA"/>
        </w:rPr>
        <w:t>.</w:t>
      </w:r>
    </w:p>
    <w:p w:rsidR="00A336B7" w:rsidRPr="00E968F7" w:rsidRDefault="00A336B7" w:rsidP="00A336B7">
      <w:pPr>
        <w:pStyle w:val="a6"/>
        <w:numPr>
          <w:ilvl w:val="0"/>
          <w:numId w:val="21"/>
        </w:numPr>
        <w:tabs>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ar-SA"/>
        </w:rPr>
        <w:t>Фінансовому управлінню</w:t>
      </w:r>
      <w:r w:rsidRPr="004E4772">
        <w:rPr>
          <w:rFonts w:ascii="Times New Roman" w:eastAsia="Times New Roman" w:hAnsi="Times New Roman"/>
          <w:sz w:val="28"/>
          <w:szCs w:val="28"/>
          <w:lang w:val="uk-UA" w:eastAsia="ar-SA"/>
        </w:rPr>
        <w:t xml:space="preserve"> Ананьївської міської ради при формуванні бюджету передбачати фінансування на реалізацію заходів</w:t>
      </w:r>
      <w:r>
        <w:rPr>
          <w:rFonts w:ascii="Times New Roman" w:eastAsia="Times New Roman" w:hAnsi="Times New Roman"/>
          <w:sz w:val="28"/>
          <w:szCs w:val="28"/>
          <w:lang w:val="uk-UA" w:eastAsia="ar-SA"/>
        </w:rPr>
        <w:t xml:space="preserve"> міської цільової </w:t>
      </w:r>
      <w:r w:rsidRPr="004E4772">
        <w:rPr>
          <w:rFonts w:ascii="Times New Roman" w:hAnsi="Times New Roman"/>
          <w:bCs/>
          <w:sz w:val="28"/>
          <w:szCs w:val="28"/>
          <w:lang w:val="uk-UA"/>
        </w:rPr>
        <w:t xml:space="preserve">Програми </w:t>
      </w:r>
      <w:r>
        <w:rPr>
          <w:rFonts w:ascii="Times New Roman" w:hAnsi="Times New Roman"/>
          <w:bCs/>
          <w:sz w:val="28"/>
          <w:szCs w:val="28"/>
          <w:lang w:val="uk-UA"/>
        </w:rPr>
        <w:t xml:space="preserve">інформатизації </w:t>
      </w:r>
      <w:r w:rsidRPr="001861A7">
        <w:rPr>
          <w:rFonts w:ascii="Times New Roman" w:hAnsi="Times New Roman"/>
          <w:bCs/>
          <w:sz w:val="28"/>
          <w:szCs w:val="28"/>
          <w:lang w:val="uk-UA"/>
        </w:rPr>
        <w:t xml:space="preserve">Ананьївської міської </w:t>
      </w:r>
      <w:r>
        <w:rPr>
          <w:rFonts w:ascii="Times New Roman" w:hAnsi="Times New Roman"/>
          <w:bCs/>
          <w:sz w:val="28"/>
          <w:szCs w:val="28"/>
          <w:lang w:val="uk-UA"/>
        </w:rPr>
        <w:t>територіальної громади</w:t>
      </w:r>
      <w:r w:rsidRPr="004E4772">
        <w:rPr>
          <w:rFonts w:ascii="Times New Roman" w:hAnsi="Times New Roman"/>
          <w:bCs/>
          <w:sz w:val="28"/>
          <w:szCs w:val="28"/>
          <w:lang w:val="uk-UA"/>
        </w:rPr>
        <w:t xml:space="preserve"> на 2025-202</w:t>
      </w:r>
      <w:r>
        <w:rPr>
          <w:rFonts w:ascii="Times New Roman" w:hAnsi="Times New Roman"/>
          <w:bCs/>
          <w:sz w:val="28"/>
          <w:szCs w:val="28"/>
          <w:lang w:val="uk-UA"/>
        </w:rPr>
        <w:t>7</w:t>
      </w:r>
      <w:r w:rsidRPr="004E4772">
        <w:rPr>
          <w:rFonts w:ascii="Times New Roman" w:hAnsi="Times New Roman"/>
          <w:bCs/>
          <w:sz w:val="28"/>
          <w:szCs w:val="28"/>
          <w:lang w:val="uk-UA"/>
        </w:rPr>
        <w:t xml:space="preserve"> роки</w:t>
      </w:r>
      <w:r>
        <w:rPr>
          <w:rFonts w:ascii="Times New Roman" w:hAnsi="Times New Roman"/>
          <w:bCs/>
          <w:sz w:val="28"/>
          <w:szCs w:val="28"/>
          <w:lang w:val="uk-UA"/>
        </w:rPr>
        <w:t>.</w:t>
      </w:r>
    </w:p>
    <w:p w:rsidR="00A336B7" w:rsidRDefault="00A336B7" w:rsidP="00A336B7">
      <w:pPr>
        <w:numPr>
          <w:ilvl w:val="0"/>
          <w:numId w:val="21"/>
        </w:numPr>
        <w:tabs>
          <w:tab w:val="left" w:pos="284"/>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Контроль за виконанням цього рішення покласти на постійну комісію </w:t>
      </w:r>
      <w:r w:rsidRPr="00B26C86">
        <w:rPr>
          <w:rFonts w:ascii="Times New Roman" w:eastAsia="Times New Roman" w:hAnsi="Times New Roman"/>
          <w:sz w:val="28"/>
          <w:szCs w:val="28"/>
          <w:lang w:val="uk-UA" w:eastAsia="uk-UA"/>
        </w:rPr>
        <w:t>Ананьївської міської ради</w:t>
      </w:r>
      <w:r w:rsidRPr="00987301">
        <w:rPr>
          <w:rFonts w:ascii="Times New Roman" w:eastAsia="Times New Roman" w:hAnsi="Times New Roman"/>
          <w:sz w:val="28"/>
          <w:szCs w:val="28"/>
          <w:lang w:val="uk-UA" w:eastAsia="uk-UA"/>
        </w:rPr>
        <w:t xml:space="preserve">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uk-UA"/>
        </w:rPr>
        <w:t>.</w:t>
      </w:r>
    </w:p>
    <w:p w:rsidR="00A336B7" w:rsidRDefault="00A336B7" w:rsidP="00A336B7">
      <w:pPr>
        <w:pStyle w:val="a7"/>
        <w:spacing w:before="0" w:beforeAutospacing="0" w:after="0" w:afterAutospacing="0"/>
        <w:rPr>
          <w:szCs w:val="28"/>
          <w:lang w:val="uk-UA" w:eastAsia="uk-UA"/>
        </w:rPr>
      </w:pPr>
    </w:p>
    <w:p w:rsidR="00A336B7" w:rsidRPr="00AF13D8" w:rsidRDefault="00A336B7" w:rsidP="00A336B7">
      <w:pPr>
        <w:pStyle w:val="a7"/>
        <w:spacing w:before="0" w:beforeAutospacing="0" w:after="0" w:afterAutospacing="0"/>
        <w:rPr>
          <w:szCs w:val="28"/>
          <w:lang w:val="uk-UA" w:eastAsia="uk-UA"/>
        </w:rPr>
      </w:pPr>
    </w:p>
    <w:p w:rsidR="00BD7F2F" w:rsidRPr="00BD7F2F" w:rsidRDefault="00BD7F2F" w:rsidP="00BD7F2F">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BD7F2F">
        <w:rPr>
          <w:rFonts w:ascii="Times New Roman" w:eastAsia="Times New Roman" w:hAnsi="Times New Roman"/>
          <w:b/>
          <w:sz w:val="28"/>
          <w:szCs w:val="28"/>
          <w:lang w:val="uk-UA" w:eastAsia="ar-SA"/>
        </w:rPr>
        <w:t>В.о</w:t>
      </w:r>
      <w:proofErr w:type="spellEnd"/>
      <w:r w:rsidRPr="00BD7F2F">
        <w:rPr>
          <w:rFonts w:ascii="Times New Roman" w:eastAsia="Times New Roman" w:hAnsi="Times New Roman"/>
          <w:b/>
          <w:sz w:val="28"/>
          <w:szCs w:val="28"/>
          <w:lang w:val="uk-UA" w:eastAsia="ar-SA"/>
        </w:rPr>
        <w:t xml:space="preserve">. Ананьївського міського голови </w:t>
      </w:r>
      <w:r w:rsidRPr="00BD7F2F">
        <w:rPr>
          <w:rFonts w:ascii="Times New Roman" w:eastAsia="Times New Roman" w:hAnsi="Times New Roman"/>
          <w:b/>
          <w:sz w:val="28"/>
          <w:szCs w:val="28"/>
          <w:lang w:val="uk-UA" w:eastAsia="ar-SA"/>
        </w:rPr>
        <w:tab/>
      </w:r>
      <w:r w:rsidRPr="00BD7F2F">
        <w:rPr>
          <w:rFonts w:ascii="Times New Roman" w:eastAsia="Times New Roman" w:hAnsi="Times New Roman"/>
          <w:b/>
          <w:sz w:val="28"/>
          <w:szCs w:val="28"/>
          <w:lang w:val="uk-UA" w:eastAsia="ar-SA"/>
        </w:rPr>
        <w:tab/>
        <w:t xml:space="preserve">             Оксана ГЛУЩЕНКО</w:t>
      </w: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D7541C" w:rsidRDefault="00D7541C" w:rsidP="00535486">
      <w:pPr>
        <w:spacing w:after="0" w:line="240" w:lineRule="auto"/>
        <w:ind w:firstLine="6237"/>
        <w:rPr>
          <w:rFonts w:ascii="Times New Roman" w:hAnsi="Times New Roman"/>
          <w:b/>
          <w:sz w:val="28"/>
          <w:szCs w:val="24"/>
          <w:lang w:val="uk-UA" w:eastAsia="ru-RU"/>
        </w:rPr>
      </w:pPr>
    </w:p>
    <w:p w:rsidR="003C3FE6" w:rsidRPr="0076254B" w:rsidRDefault="003C3FE6" w:rsidP="00535486">
      <w:pPr>
        <w:spacing w:after="0" w:line="240" w:lineRule="auto"/>
        <w:ind w:firstLine="6237"/>
        <w:rPr>
          <w:rFonts w:ascii="Times New Roman" w:hAnsi="Times New Roman"/>
          <w:b/>
          <w:sz w:val="28"/>
          <w:szCs w:val="24"/>
          <w:lang w:val="uk-UA" w:eastAsia="ru-RU"/>
        </w:rPr>
      </w:pPr>
      <w:r w:rsidRPr="0076254B">
        <w:rPr>
          <w:rFonts w:ascii="Times New Roman" w:hAnsi="Times New Roman"/>
          <w:b/>
          <w:sz w:val="28"/>
          <w:szCs w:val="24"/>
          <w:lang w:val="uk-UA" w:eastAsia="ru-RU"/>
        </w:rPr>
        <w:t>ЗАТВЕРДЖЕНО</w:t>
      </w:r>
    </w:p>
    <w:p w:rsidR="00535486" w:rsidRDefault="003C3FE6" w:rsidP="00535486">
      <w:pPr>
        <w:spacing w:after="0" w:line="240" w:lineRule="auto"/>
        <w:ind w:firstLine="6237"/>
        <w:rPr>
          <w:rFonts w:ascii="Times New Roman" w:hAnsi="Times New Roman"/>
          <w:sz w:val="28"/>
          <w:szCs w:val="24"/>
          <w:lang w:val="uk-UA" w:eastAsia="ru-RU"/>
        </w:rPr>
      </w:pPr>
      <w:r w:rsidRPr="0076254B">
        <w:rPr>
          <w:rFonts w:ascii="Times New Roman" w:hAnsi="Times New Roman"/>
          <w:sz w:val="28"/>
          <w:szCs w:val="24"/>
          <w:lang w:val="uk-UA" w:eastAsia="ru-RU"/>
        </w:rPr>
        <w:t xml:space="preserve">рішення </w:t>
      </w:r>
      <w:r w:rsidR="00B63DC3" w:rsidRPr="0076254B">
        <w:rPr>
          <w:rFonts w:ascii="Times New Roman" w:hAnsi="Times New Roman"/>
          <w:sz w:val="28"/>
          <w:szCs w:val="24"/>
          <w:lang w:val="uk-UA" w:eastAsia="ru-RU"/>
        </w:rPr>
        <w:t>Ананьївської</w:t>
      </w:r>
    </w:p>
    <w:p w:rsidR="003C3FE6" w:rsidRPr="0076254B" w:rsidRDefault="003C3FE6" w:rsidP="00535486">
      <w:pPr>
        <w:spacing w:after="0" w:line="240" w:lineRule="auto"/>
        <w:ind w:firstLine="6237"/>
        <w:rPr>
          <w:rFonts w:ascii="Times New Roman" w:hAnsi="Times New Roman"/>
          <w:sz w:val="28"/>
          <w:szCs w:val="24"/>
          <w:lang w:val="uk-UA" w:eastAsia="ru-RU"/>
        </w:rPr>
      </w:pPr>
      <w:r w:rsidRPr="0076254B">
        <w:rPr>
          <w:rFonts w:ascii="Times New Roman" w:hAnsi="Times New Roman"/>
          <w:sz w:val="28"/>
          <w:szCs w:val="24"/>
          <w:lang w:val="uk-UA" w:eastAsia="ru-RU"/>
        </w:rPr>
        <w:t>міської ради</w:t>
      </w:r>
    </w:p>
    <w:p w:rsidR="00535486" w:rsidRDefault="003C3FE6" w:rsidP="00535486">
      <w:pPr>
        <w:spacing w:after="0" w:line="240" w:lineRule="auto"/>
        <w:ind w:firstLine="6237"/>
        <w:rPr>
          <w:rFonts w:ascii="Times New Roman" w:hAnsi="Times New Roman"/>
          <w:sz w:val="28"/>
          <w:szCs w:val="24"/>
          <w:lang w:val="uk-UA" w:eastAsia="ru-RU"/>
        </w:rPr>
      </w:pPr>
      <w:r w:rsidRPr="0076254B">
        <w:rPr>
          <w:rFonts w:ascii="Times New Roman" w:hAnsi="Times New Roman"/>
          <w:sz w:val="28"/>
          <w:szCs w:val="24"/>
          <w:lang w:val="uk-UA" w:eastAsia="ru-RU"/>
        </w:rPr>
        <w:t xml:space="preserve">від </w:t>
      </w:r>
      <w:r w:rsidR="00B63DC3" w:rsidRPr="0076254B">
        <w:rPr>
          <w:rFonts w:ascii="Times New Roman" w:hAnsi="Times New Roman"/>
          <w:sz w:val="28"/>
          <w:szCs w:val="24"/>
          <w:lang w:val="uk-UA" w:eastAsia="ru-RU"/>
        </w:rPr>
        <w:t>__</w:t>
      </w:r>
      <w:r w:rsidR="009A3911">
        <w:rPr>
          <w:rFonts w:ascii="Times New Roman" w:hAnsi="Times New Roman"/>
          <w:sz w:val="28"/>
          <w:szCs w:val="24"/>
          <w:lang w:val="uk-UA" w:eastAsia="ru-RU"/>
        </w:rPr>
        <w:t xml:space="preserve"> </w:t>
      </w:r>
      <w:r w:rsidR="00B63DC3" w:rsidRPr="0076254B">
        <w:rPr>
          <w:rFonts w:ascii="Times New Roman" w:hAnsi="Times New Roman"/>
          <w:sz w:val="28"/>
          <w:szCs w:val="24"/>
          <w:lang w:val="uk-UA" w:eastAsia="ru-RU"/>
        </w:rPr>
        <w:t>________</w:t>
      </w:r>
      <w:r w:rsidR="009A3911">
        <w:rPr>
          <w:rFonts w:ascii="Times New Roman" w:hAnsi="Times New Roman"/>
          <w:sz w:val="28"/>
          <w:szCs w:val="24"/>
          <w:lang w:val="uk-UA" w:eastAsia="ru-RU"/>
        </w:rPr>
        <w:t>_</w:t>
      </w:r>
      <w:r w:rsidR="00B63DC3" w:rsidRPr="0076254B">
        <w:rPr>
          <w:rFonts w:ascii="Times New Roman" w:hAnsi="Times New Roman"/>
          <w:sz w:val="28"/>
          <w:szCs w:val="24"/>
          <w:lang w:val="uk-UA" w:eastAsia="ru-RU"/>
        </w:rPr>
        <w:t>___</w:t>
      </w:r>
      <w:r w:rsidRPr="0076254B">
        <w:rPr>
          <w:rFonts w:ascii="Times New Roman" w:hAnsi="Times New Roman"/>
          <w:sz w:val="28"/>
          <w:szCs w:val="24"/>
          <w:lang w:val="uk-UA" w:eastAsia="ru-RU"/>
        </w:rPr>
        <w:t xml:space="preserve"> року  </w:t>
      </w:r>
    </w:p>
    <w:p w:rsidR="003C3FE6" w:rsidRPr="0076254B" w:rsidRDefault="003C3FE6" w:rsidP="00535486">
      <w:pPr>
        <w:spacing w:after="0" w:line="240" w:lineRule="auto"/>
        <w:ind w:firstLine="6237"/>
        <w:rPr>
          <w:rFonts w:ascii="Times New Roman" w:eastAsia="Times New Roman" w:hAnsi="Times New Roman"/>
          <w:sz w:val="28"/>
          <w:szCs w:val="24"/>
          <w:lang w:val="uk-UA" w:eastAsia="ru-RU"/>
        </w:rPr>
      </w:pPr>
      <w:r w:rsidRPr="0076254B">
        <w:rPr>
          <w:rFonts w:ascii="Times New Roman" w:hAnsi="Times New Roman"/>
          <w:sz w:val="28"/>
          <w:szCs w:val="24"/>
          <w:lang w:val="uk-UA" w:eastAsia="ru-RU"/>
        </w:rPr>
        <w:t xml:space="preserve">№ </w:t>
      </w:r>
      <w:r w:rsidR="00B63DC3" w:rsidRPr="0076254B">
        <w:rPr>
          <w:rFonts w:ascii="Times New Roman" w:hAnsi="Times New Roman"/>
          <w:sz w:val="28"/>
          <w:szCs w:val="24"/>
          <w:lang w:val="uk-UA" w:eastAsia="ru-RU"/>
        </w:rPr>
        <w:t>_______</w:t>
      </w: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02142B" w:rsidRPr="0076254B" w:rsidRDefault="0002142B" w:rsidP="0002142B">
      <w:pPr>
        <w:autoSpaceDE w:val="0"/>
        <w:autoSpaceDN w:val="0"/>
        <w:adjustRightInd w:val="0"/>
        <w:spacing w:after="0" w:line="240" w:lineRule="auto"/>
        <w:jc w:val="center"/>
        <w:rPr>
          <w:rFonts w:ascii="Times New Roman" w:hAnsi="Times New Roman"/>
          <w:b/>
          <w:bCs/>
          <w:sz w:val="32"/>
          <w:szCs w:val="28"/>
          <w:lang w:val="uk-UA"/>
        </w:rPr>
      </w:pPr>
    </w:p>
    <w:p w:rsidR="00D25FF6" w:rsidRPr="00ED11E4" w:rsidRDefault="003D7084" w:rsidP="00D25FF6">
      <w:pPr>
        <w:jc w:val="center"/>
        <w:rPr>
          <w:rFonts w:ascii="Times New Roman" w:hAnsi="Times New Roman"/>
          <w:b/>
          <w:caps/>
          <w:sz w:val="32"/>
          <w:szCs w:val="32"/>
          <w:lang w:val="uk-UA"/>
        </w:rPr>
      </w:pPr>
      <w:r w:rsidRPr="00ED11E4">
        <w:rPr>
          <w:rFonts w:ascii="Times New Roman" w:hAnsi="Times New Roman"/>
          <w:b/>
          <w:caps/>
          <w:sz w:val="32"/>
          <w:szCs w:val="32"/>
          <w:lang w:val="uk-UA"/>
        </w:rPr>
        <w:t xml:space="preserve">міська цільова </w:t>
      </w:r>
      <w:r w:rsidR="00D25FF6" w:rsidRPr="00ED11E4">
        <w:rPr>
          <w:rFonts w:ascii="Times New Roman" w:hAnsi="Times New Roman"/>
          <w:b/>
          <w:caps/>
          <w:sz w:val="32"/>
          <w:szCs w:val="32"/>
          <w:lang w:val="uk-UA"/>
        </w:rPr>
        <w:t>ПРОГРАМА</w:t>
      </w:r>
      <w:r w:rsidR="009C4D66" w:rsidRPr="00ED11E4">
        <w:rPr>
          <w:rFonts w:ascii="Times New Roman" w:hAnsi="Times New Roman"/>
          <w:b/>
          <w:caps/>
          <w:sz w:val="32"/>
          <w:szCs w:val="32"/>
          <w:lang w:val="uk-UA"/>
        </w:rPr>
        <w:t xml:space="preserve"> Інформатизації</w:t>
      </w:r>
    </w:p>
    <w:p w:rsidR="00D25FF6" w:rsidRPr="00ED11E4" w:rsidRDefault="00FE279F" w:rsidP="00D25FF6">
      <w:pPr>
        <w:jc w:val="center"/>
        <w:rPr>
          <w:rFonts w:ascii="Times New Roman" w:hAnsi="Times New Roman"/>
          <w:b/>
          <w:caps/>
          <w:sz w:val="32"/>
          <w:szCs w:val="32"/>
          <w:lang w:val="uk-UA"/>
        </w:rPr>
      </w:pPr>
      <w:r w:rsidRPr="00ED11E4">
        <w:rPr>
          <w:rFonts w:ascii="Times New Roman" w:hAnsi="Times New Roman"/>
          <w:b/>
          <w:caps/>
          <w:sz w:val="32"/>
          <w:szCs w:val="32"/>
          <w:lang w:val="uk-UA"/>
        </w:rPr>
        <w:t>Ананьївської</w:t>
      </w:r>
      <w:r w:rsidR="00D25FF6" w:rsidRPr="00ED11E4">
        <w:rPr>
          <w:rFonts w:ascii="Times New Roman" w:hAnsi="Times New Roman"/>
          <w:b/>
          <w:caps/>
          <w:sz w:val="32"/>
          <w:szCs w:val="32"/>
          <w:lang w:val="uk-UA"/>
        </w:rPr>
        <w:t xml:space="preserve"> МІСЬКОЇ ТериТОРІАЛЬНОЇ ГРОМАДИ </w:t>
      </w:r>
    </w:p>
    <w:p w:rsidR="00D25FF6" w:rsidRPr="00ED11E4" w:rsidRDefault="00D25FF6" w:rsidP="00D25FF6">
      <w:pPr>
        <w:jc w:val="center"/>
        <w:rPr>
          <w:rFonts w:ascii="Times New Roman" w:hAnsi="Times New Roman"/>
          <w:b/>
          <w:caps/>
          <w:sz w:val="32"/>
          <w:szCs w:val="32"/>
        </w:rPr>
      </w:pPr>
      <w:r w:rsidRPr="00ED11E4">
        <w:rPr>
          <w:rFonts w:ascii="Times New Roman" w:hAnsi="Times New Roman"/>
          <w:b/>
          <w:caps/>
          <w:sz w:val="32"/>
          <w:szCs w:val="32"/>
        </w:rPr>
        <w:t>на 202</w:t>
      </w:r>
      <w:r w:rsidR="00D832B2" w:rsidRPr="00ED11E4">
        <w:rPr>
          <w:rFonts w:ascii="Times New Roman" w:hAnsi="Times New Roman"/>
          <w:b/>
          <w:caps/>
          <w:sz w:val="32"/>
          <w:szCs w:val="32"/>
          <w:lang w:val="uk-UA"/>
        </w:rPr>
        <w:t>5</w:t>
      </w:r>
      <w:r w:rsidR="00ED11E4" w:rsidRPr="00ED11E4">
        <w:rPr>
          <w:rFonts w:ascii="Times New Roman" w:hAnsi="Times New Roman"/>
          <w:b/>
          <w:caps/>
          <w:sz w:val="32"/>
          <w:szCs w:val="32"/>
        </w:rPr>
        <w:t>-</w:t>
      </w:r>
      <w:r w:rsidRPr="00ED11E4">
        <w:rPr>
          <w:rFonts w:ascii="Times New Roman" w:hAnsi="Times New Roman"/>
          <w:b/>
          <w:caps/>
          <w:sz w:val="32"/>
          <w:szCs w:val="32"/>
        </w:rPr>
        <w:t>202</w:t>
      </w:r>
      <w:r w:rsidR="00D832B2" w:rsidRPr="00ED11E4">
        <w:rPr>
          <w:rFonts w:ascii="Times New Roman" w:hAnsi="Times New Roman"/>
          <w:b/>
          <w:caps/>
          <w:sz w:val="32"/>
          <w:szCs w:val="32"/>
          <w:lang w:val="uk-UA"/>
        </w:rPr>
        <w:t>7</w:t>
      </w:r>
      <w:r w:rsidRPr="00ED11E4">
        <w:rPr>
          <w:rFonts w:ascii="Times New Roman" w:hAnsi="Times New Roman"/>
          <w:b/>
          <w:caps/>
          <w:sz w:val="32"/>
          <w:szCs w:val="32"/>
        </w:rPr>
        <w:t xml:space="preserve"> роки</w:t>
      </w: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Default="0002142B" w:rsidP="0002142B">
      <w:pPr>
        <w:jc w:val="center"/>
        <w:rPr>
          <w:rFonts w:ascii="Times New Roman" w:hAnsi="Times New Roman"/>
          <w:b/>
          <w:caps/>
          <w:sz w:val="32"/>
          <w:szCs w:val="28"/>
          <w:lang w:val="uk-UA"/>
        </w:rPr>
      </w:pPr>
    </w:p>
    <w:p w:rsidR="00535486" w:rsidRPr="0076254B" w:rsidRDefault="00535486"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Pr="0076254B" w:rsidRDefault="0002142B" w:rsidP="0002142B">
      <w:pPr>
        <w:jc w:val="center"/>
        <w:rPr>
          <w:rFonts w:ascii="Times New Roman" w:hAnsi="Times New Roman"/>
          <w:b/>
          <w:caps/>
          <w:sz w:val="32"/>
          <w:szCs w:val="28"/>
          <w:lang w:val="uk-UA"/>
        </w:rPr>
      </w:pPr>
    </w:p>
    <w:p w:rsidR="0002142B" w:rsidRDefault="0002142B" w:rsidP="0002142B">
      <w:pPr>
        <w:jc w:val="center"/>
        <w:rPr>
          <w:rFonts w:ascii="Times New Roman" w:hAnsi="Times New Roman"/>
          <w:b/>
          <w:caps/>
          <w:sz w:val="32"/>
          <w:szCs w:val="28"/>
          <w:lang w:val="uk-UA"/>
        </w:rPr>
      </w:pPr>
    </w:p>
    <w:p w:rsidR="0002142B" w:rsidRDefault="00FE279F" w:rsidP="0002142B">
      <w:pPr>
        <w:spacing w:after="0" w:line="240" w:lineRule="auto"/>
        <w:jc w:val="center"/>
        <w:rPr>
          <w:rFonts w:ascii="Times New Roman" w:hAnsi="Times New Roman"/>
          <w:b/>
          <w:sz w:val="28"/>
          <w:szCs w:val="24"/>
          <w:lang w:val="uk-UA"/>
        </w:rPr>
      </w:pPr>
      <w:r w:rsidRPr="0076254B">
        <w:rPr>
          <w:rFonts w:ascii="Times New Roman" w:hAnsi="Times New Roman"/>
          <w:b/>
          <w:sz w:val="28"/>
          <w:szCs w:val="24"/>
          <w:lang w:val="uk-UA"/>
        </w:rPr>
        <w:t>Ананьїв</w:t>
      </w:r>
      <w:r w:rsidR="00535486">
        <w:rPr>
          <w:rFonts w:ascii="Times New Roman" w:hAnsi="Times New Roman"/>
          <w:b/>
          <w:sz w:val="28"/>
          <w:szCs w:val="24"/>
          <w:lang w:val="uk-UA"/>
        </w:rPr>
        <w:t>-</w:t>
      </w:r>
      <w:r w:rsidR="0002142B" w:rsidRPr="0076254B">
        <w:rPr>
          <w:rFonts w:ascii="Times New Roman" w:hAnsi="Times New Roman"/>
          <w:b/>
          <w:sz w:val="28"/>
          <w:szCs w:val="24"/>
          <w:lang w:val="uk-UA"/>
        </w:rPr>
        <w:t>202</w:t>
      </w:r>
      <w:r w:rsidRPr="0076254B">
        <w:rPr>
          <w:rFonts w:ascii="Times New Roman" w:hAnsi="Times New Roman"/>
          <w:b/>
          <w:sz w:val="28"/>
          <w:szCs w:val="24"/>
          <w:lang w:val="uk-UA"/>
        </w:rPr>
        <w:t>4</w:t>
      </w:r>
      <w:r w:rsidR="00535486">
        <w:rPr>
          <w:rFonts w:ascii="Times New Roman" w:hAnsi="Times New Roman"/>
          <w:b/>
          <w:sz w:val="28"/>
          <w:szCs w:val="24"/>
          <w:lang w:val="uk-UA"/>
        </w:rPr>
        <w:t xml:space="preserve"> </w:t>
      </w:r>
    </w:p>
    <w:p w:rsidR="00587F95" w:rsidRDefault="00587F95" w:rsidP="0002142B">
      <w:pPr>
        <w:spacing w:after="0" w:line="240" w:lineRule="auto"/>
        <w:jc w:val="center"/>
        <w:rPr>
          <w:rFonts w:ascii="Times New Roman" w:hAnsi="Times New Roman"/>
          <w:b/>
          <w:sz w:val="28"/>
          <w:szCs w:val="24"/>
          <w:lang w:val="uk-UA"/>
        </w:rPr>
      </w:pPr>
    </w:p>
    <w:p w:rsidR="000665E3" w:rsidRDefault="000665E3" w:rsidP="0002142B">
      <w:pPr>
        <w:spacing w:after="0" w:line="240" w:lineRule="auto"/>
        <w:jc w:val="center"/>
        <w:rPr>
          <w:rFonts w:ascii="Times New Roman" w:hAnsi="Times New Roman"/>
          <w:b/>
          <w:sz w:val="28"/>
          <w:szCs w:val="24"/>
          <w:lang w:val="uk-UA"/>
        </w:rPr>
      </w:pPr>
    </w:p>
    <w:p w:rsidR="000665E3" w:rsidRPr="0076254B" w:rsidRDefault="000665E3" w:rsidP="0002142B">
      <w:pPr>
        <w:spacing w:after="0" w:line="240" w:lineRule="auto"/>
        <w:jc w:val="center"/>
        <w:rPr>
          <w:rFonts w:ascii="Times New Roman" w:hAnsi="Times New Roman"/>
          <w:b/>
          <w:sz w:val="28"/>
          <w:szCs w:val="24"/>
          <w:lang w:val="uk-UA"/>
        </w:rPr>
      </w:pPr>
    </w:p>
    <w:p w:rsidR="00D102FD" w:rsidRDefault="00CB40ED" w:rsidP="00C2750D">
      <w:pPr>
        <w:numPr>
          <w:ilvl w:val="0"/>
          <w:numId w:val="22"/>
        </w:numPr>
        <w:spacing w:after="0" w:line="240" w:lineRule="auto"/>
        <w:jc w:val="center"/>
        <w:outlineLvl w:val="0"/>
        <w:rPr>
          <w:rFonts w:ascii="Times New Roman" w:eastAsia="Times New Roman" w:hAnsi="Times New Roman"/>
          <w:b/>
          <w:sz w:val="28"/>
          <w:szCs w:val="24"/>
          <w:lang w:val="uk-UA" w:eastAsia="ru-RU"/>
        </w:rPr>
      </w:pPr>
      <w:r w:rsidRPr="0076254B">
        <w:rPr>
          <w:rFonts w:ascii="Times New Roman" w:eastAsia="Times New Roman" w:hAnsi="Times New Roman"/>
          <w:b/>
          <w:sz w:val="28"/>
          <w:szCs w:val="24"/>
          <w:lang w:eastAsia="ru-RU"/>
        </w:rPr>
        <w:t xml:space="preserve">ПАСПОРТ </w:t>
      </w:r>
    </w:p>
    <w:p w:rsidR="000665E3" w:rsidRDefault="000665E3" w:rsidP="000665E3">
      <w:pPr>
        <w:spacing w:after="0" w:line="240" w:lineRule="auto"/>
        <w:ind w:left="720"/>
        <w:outlineLvl w:val="0"/>
        <w:rPr>
          <w:rFonts w:ascii="Times New Roman" w:eastAsia="Times New Roman" w:hAnsi="Times New Roman"/>
          <w:b/>
          <w:sz w:val="28"/>
          <w:szCs w:val="24"/>
          <w:lang w:val="uk-UA" w:eastAsia="ru-RU"/>
        </w:rPr>
      </w:pPr>
    </w:p>
    <w:p w:rsidR="00CB40ED" w:rsidRPr="0076254B" w:rsidRDefault="00C2750D" w:rsidP="00D102FD">
      <w:pPr>
        <w:spacing w:after="0" w:line="240" w:lineRule="auto"/>
        <w:ind w:left="360"/>
        <w:jc w:val="center"/>
        <w:outlineLvl w:val="0"/>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 xml:space="preserve">міської цільової </w:t>
      </w:r>
      <w:r w:rsidR="00CB40ED" w:rsidRPr="00D102FD">
        <w:rPr>
          <w:rFonts w:ascii="Times New Roman" w:eastAsia="Times New Roman" w:hAnsi="Times New Roman"/>
          <w:b/>
          <w:sz w:val="28"/>
          <w:szCs w:val="24"/>
          <w:lang w:val="uk-UA" w:eastAsia="ru-RU"/>
        </w:rPr>
        <w:t>П</w:t>
      </w:r>
      <w:r w:rsidRPr="00D102FD">
        <w:rPr>
          <w:rFonts w:ascii="Times New Roman" w:eastAsia="Times New Roman" w:hAnsi="Times New Roman"/>
          <w:b/>
          <w:sz w:val="28"/>
          <w:szCs w:val="24"/>
          <w:lang w:val="uk-UA" w:eastAsia="ru-RU"/>
        </w:rPr>
        <w:t>рограми</w:t>
      </w:r>
      <w:r w:rsidR="00D102FD">
        <w:rPr>
          <w:rFonts w:ascii="Times New Roman" w:eastAsia="Times New Roman" w:hAnsi="Times New Roman"/>
          <w:b/>
          <w:sz w:val="28"/>
          <w:szCs w:val="24"/>
          <w:lang w:val="uk-UA" w:eastAsia="ru-RU"/>
        </w:rPr>
        <w:t xml:space="preserve"> </w:t>
      </w:r>
      <w:r w:rsidR="00D102FD" w:rsidRPr="0076254B">
        <w:rPr>
          <w:rFonts w:ascii="Times New Roman" w:hAnsi="Times New Roman"/>
          <w:b/>
          <w:color w:val="000000"/>
          <w:sz w:val="28"/>
          <w:szCs w:val="24"/>
          <w:lang w:val="uk-UA" w:eastAsia="uk-UA" w:bidi="uk-UA"/>
        </w:rPr>
        <w:t xml:space="preserve">інформатизації  </w:t>
      </w:r>
      <w:r w:rsidR="00D102FD">
        <w:rPr>
          <w:rFonts w:ascii="Times New Roman" w:hAnsi="Times New Roman"/>
          <w:b/>
          <w:color w:val="000000"/>
          <w:sz w:val="28"/>
          <w:szCs w:val="24"/>
          <w:lang w:val="uk-UA" w:eastAsia="uk-UA" w:bidi="uk-UA"/>
        </w:rPr>
        <w:t>А</w:t>
      </w:r>
      <w:r w:rsidR="00D102FD" w:rsidRPr="0076254B">
        <w:rPr>
          <w:rFonts w:ascii="Times New Roman" w:hAnsi="Times New Roman"/>
          <w:b/>
          <w:color w:val="000000"/>
          <w:sz w:val="28"/>
          <w:szCs w:val="24"/>
          <w:lang w:val="uk-UA" w:eastAsia="uk-UA" w:bidi="uk-UA"/>
        </w:rPr>
        <w:t xml:space="preserve">наньївської міської </w:t>
      </w:r>
      <w:r w:rsidR="00D102FD" w:rsidRPr="0076254B">
        <w:rPr>
          <w:rFonts w:ascii="Times New Roman" w:hAnsi="Times New Roman"/>
          <w:b/>
          <w:color w:val="000000"/>
          <w:sz w:val="28"/>
          <w:szCs w:val="24"/>
          <w:lang w:val="uk-UA" w:eastAsia="uk-UA"/>
        </w:rPr>
        <w:t>територіальної</w:t>
      </w:r>
      <w:r w:rsidR="00D102FD" w:rsidRPr="0076254B">
        <w:rPr>
          <w:rFonts w:ascii="Times New Roman" w:hAnsi="Times New Roman"/>
          <w:b/>
          <w:color w:val="000000"/>
          <w:sz w:val="28"/>
          <w:szCs w:val="24"/>
          <w:lang w:val="uk-UA" w:eastAsia="uk-UA" w:bidi="uk-UA"/>
        </w:rPr>
        <w:t xml:space="preserve"> громади</w:t>
      </w:r>
      <w:r w:rsidR="00D102FD">
        <w:rPr>
          <w:rFonts w:ascii="Times New Roman" w:hAnsi="Times New Roman"/>
          <w:b/>
          <w:color w:val="000000"/>
          <w:sz w:val="28"/>
          <w:szCs w:val="24"/>
          <w:lang w:val="uk-UA" w:eastAsia="uk-UA" w:bidi="uk-UA"/>
        </w:rPr>
        <w:t xml:space="preserve"> </w:t>
      </w:r>
      <w:r w:rsidR="00CB40ED" w:rsidRPr="0076254B">
        <w:rPr>
          <w:rFonts w:ascii="Times New Roman" w:hAnsi="Times New Roman"/>
          <w:b/>
          <w:color w:val="000000"/>
          <w:sz w:val="28"/>
          <w:szCs w:val="24"/>
          <w:lang w:val="uk-UA" w:eastAsia="uk-UA" w:bidi="uk-UA"/>
        </w:rPr>
        <w:t>на 202</w:t>
      </w:r>
      <w:r w:rsidR="00D832B2">
        <w:rPr>
          <w:rFonts w:ascii="Times New Roman" w:hAnsi="Times New Roman"/>
          <w:b/>
          <w:color w:val="000000"/>
          <w:sz w:val="28"/>
          <w:szCs w:val="24"/>
          <w:lang w:val="uk-UA" w:eastAsia="uk-UA" w:bidi="uk-UA"/>
        </w:rPr>
        <w:t>5</w:t>
      </w:r>
      <w:r w:rsidR="00CB40ED" w:rsidRPr="0076254B">
        <w:rPr>
          <w:rFonts w:ascii="Times New Roman" w:hAnsi="Times New Roman"/>
          <w:b/>
          <w:color w:val="000000"/>
          <w:sz w:val="28"/>
          <w:szCs w:val="24"/>
          <w:lang w:val="uk-UA" w:eastAsia="uk-UA" w:bidi="uk-UA"/>
        </w:rPr>
        <w:t>-20</w:t>
      </w:r>
      <w:r w:rsidR="00660196" w:rsidRPr="0076254B">
        <w:rPr>
          <w:rFonts w:ascii="Times New Roman" w:hAnsi="Times New Roman"/>
          <w:b/>
          <w:color w:val="000000"/>
          <w:sz w:val="28"/>
          <w:szCs w:val="24"/>
          <w:lang w:val="uk-UA" w:eastAsia="uk-UA" w:bidi="uk-UA"/>
        </w:rPr>
        <w:t>2</w:t>
      </w:r>
      <w:r w:rsidR="00D832B2">
        <w:rPr>
          <w:rFonts w:ascii="Times New Roman" w:hAnsi="Times New Roman"/>
          <w:b/>
          <w:color w:val="000000"/>
          <w:sz w:val="28"/>
          <w:szCs w:val="24"/>
          <w:lang w:val="uk-UA" w:eastAsia="uk-UA" w:bidi="uk-UA"/>
        </w:rPr>
        <w:t>7</w:t>
      </w:r>
      <w:r w:rsidR="00CB40ED" w:rsidRPr="0076254B">
        <w:rPr>
          <w:rFonts w:ascii="Times New Roman" w:hAnsi="Times New Roman"/>
          <w:b/>
          <w:color w:val="000000"/>
          <w:sz w:val="28"/>
          <w:szCs w:val="24"/>
          <w:lang w:val="uk-UA" w:eastAsia="uk-UA" w:bidi="uk-UA"/>
        </w:rPr>
        <w:t xml:space="preserve"> роки</w:t>
      </w:r>
    </w:p>
    <w:p w:rsidR="00CB40ED" w:rsidRPr="00D102FD" w:rsidRDefault="00CB40ED" w:rsidP="00CB40ED">
      <w:pPr>
        <w:spacing w:after="0" w:line="240" w:lineRule="auto"/>
        <w:jc w:val="center"/>
        <w:outlineLvl w:val="0"/>
        <w:rPr>
          <w:rFonts w:ascii="Times New Roman" w:eastAsia="Times New Roman" w:hAnsi="Times New Roman"/>
          <w:b/>
          <w:sz w:val="24"/>
          <w:szCs w:val="24"/>
          <w:lang w:val="uk-UA" w:eastAsia="ru-RU"/>
        </w:rPr>
      </w:pPr>
    </w:p>
    <w:tbl>
      <w:tblPr>
        <w:tblW w:w="92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40"/>
        <w:gridCol w:w="4341"/>
      </w:tblGrid>
      <w:tr w:rsidR="00CB40ED" w:rsidRPr="003A5E79" w:rsidTr="002E214E">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CB40ED" w:rsidRPr="00ED11E4" w:rsidRDefault="003B4CC4"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1</w:t>
            </w:r>
          </w:p>
        </w:tc>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CB40ED" w:rsidRPr="005C3F1E" w:rsidRDefault="00CB40ED" w:rsidP="00D832B2">
            <w:pPr>
              <w:suppressAutoHyphens/>
              <w:spacing w:after="0" w:line="240" w:lineRule="auto"/>
              <w:ind w:left="34"/>
              <w:rPr>
                <w:rFonts w:ascii="Times New Roman" w:eastAsia="Times New Roman" w:hAnsi="Times New Roman"/>
                <w:color w:val="000000"/>
                <w:sz w:val="28"/>
                <w:szCs w:val="28"/>
                <w:lang w:val="uk-UA" w:eastAsia="uk-UA"/>
              </w:rPr>
            </w:pPr>
            <w:proofErr w:type="spellStart"/>
            <w:r w:rsidRPr="005C3F1E">
              <w:rPr>
                <w:rFonts w:ascii="Times New Roman" w:eastAsia="Times New Roman" w:hAnsi="Times New Roman"/>
                <w:color w:val="000000"/>
                <w:sz w:val="28"/>
                <w:szCs w:val="28"/>
                <w:lang w:eastAsia="uk-UA"/>
              </w:rPr>
              <w:t>Ініціатор</w:t>
            </w:r>
            <w:proofErr w:type="spellEnd"/>
            <w:r w:rsidRPr="005C3F1E">
              <w:rPr>
                <w:rFonts w:ascii="Times New Roman" w:eastAsia="Times New Roman" w:hAnsi="Times New Roman"/>
                <w:color w:val="000000"/>
                <w:sz w:val="28"/>
                <w:szCs w:val="28"/>
                <w:lang w:eastAsia="uk-UA"/>
              </w:rPr>
              <w:t xml:space="preserve"> </w:t>
            </w:r>
            <w:proofErr w:type="spellStart"/>
            <w:r w:rsidRPr="005C3F1E">
              <w:rPr>
                <w:rFonts w:ascii="Times New Roman" w:eastAsia="Times New Roman" w:hAnsi="Times New Roman"/>
                <w:color w:val="000000"/>
                <w:sz w:val="28"/>
                <w:szCs w:val="28"/>
                <w:lang w:eastAsia="uk-UA"/>
              </w:rPr>
              <w:t>розроблення</w:t>
            </w:r>
            <w:proofErr w:type="spellEnd"/>
            <w:r w:rsidRPr="005C3F1E">
              <w:rPr>
                <w:rFonts w:ascii="Times New Roman" w:eastAsia="Times New Roman" w:hAnsi="Times New Roman"/>
                <w:color w:val="000000"/>
                <w:sz w:val="28"/>
                <w:szCs w:val="28"/>
                <w:lang w:eastAsia="uk-UA"/>
              </w:rPr>
              <w:t xml:space="preserve"> </w:t>
            </w:r>
            <w:proofErr w:type="spellStart"/>
            <w:r w:rsidRPr="005C3F1E">
              <w:rPr>
                <w:rFonts w:ascii="Times New Roman" w:eastAsia="Times New Roman" w:hAnsi="Times New Roman"/>
                <w:color w:val="000000"/>
                <w:sz w:val="28"/>
                <w:szCs w:val="28"/>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CB40ED" w:rsidRPr="005C3F1E" w:rsidRDefault="008B685F" w:rsidP="00D92C7E">
            <w:pPr>
              <w:suppressAutoHyphens/>
              <w:spacing w:after="0" w:line="240" w:lineRule="auto"/>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Головний спеціаліст з питань інформаційних технологій </w:t>
            </w:r>
            <w:r>
              <w:rPr>
                <w:rFonts w:ascii="Times New Roman" w:eastAsia="Times New Roman" w:hAnsi="Times New Roman"/>
                <w:color w:val="000000"/>
                <w:sz w:val="28"/>
                <w:szCs w:val="24"/>
                <w:lang w:val="uk-UA" w:eastAsia="uk-UA"/>
              </w:rPr>
              <w:t>апарату Ананьївської міської ради</w:t>
            </w:r>
          </w:p>
        </w:tc>
      </w:tr>
      <w:tr w:rsidR="00F05BA3" w:rsidRPr="008B685F" w:rsidTr="002E214E">
        <w:trPr>
          <w:trHeight w:val="13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5BA3" w:rsidRPr="00ED11E4" w:rsidRDefault="00F05BA3" w:rsidP="002E214E">
            <w:pPr>
              <w:snapToGrid w:val="0"/>
              <w:spacing w:after="0" w:line="240" w:lineRule="auto"/>
              <w:jc w:val="center"/>
              <w:rPr>
                <w:rFonts w:ascii="Times New Roman" w:eastAsia="Times New Roman" w:hAnsi="Times New Roman"/>
                <w:sz w:val="28"/>
                <w:szCs w:val="28"/>
                <w:lang w:eastAsia="ru-RU"/>
              </w:rPr>
            </w:pPr>
            <w:r w:rsidRPr="00ED11E4">
              <w:rPr>
                <w:rFonts w:ascii="Times New Roman" w:eastAsia="Times New Roman" w:hAnsi="Times New Roman"/>
                <w:color w:val="000000"/>
                <w:sz w:val="28"/>
                <w:szCs w:val="28"/>
                <w:lang w:eastAsia="uk-UA"/>
              </w:rPr>
              <w:t>2</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F05BA3" w:rsidRPr="001735F8" w:rsidRDefault="00F05BA3" w:rsidP="00A336B7">
            <w:pPr>
              <w:snapToGrid w:val="0"/>
              <w:spacing w:after="0" w:line="240" w:lineRule="auto"/>
              <w:rPr>
                <w:rFonts w:ascii="Times New Roman" w:eastAsia="Times New Roman" w:hAnsi="Times New Roman"/>
                <w:sz w:val="24"/>
                <w:szCs w:val="24"/>
                <w:lang w:eastAsia="ru-RU"/>
              </w:rPr>
            </w:pPr>
            <w:proofErr w:type="spellStart"/>
            <w:proofErr w:type="gramStart"/>
            <w:r w:rsidRPr="001735F8">
              <w:rPr>
                <w:rFonts w:ascii="Times New Roman" w:eastAsia="Times New Roman" w:hAnsi="Times New Roman"/>
                <w:color w:val="000000"/>
                <w:sz w:val="28"/>
                <w:szCs w:val="28"/>
                <w:lang w:eastAsia="uk-UA"/>
              </w:rPr>
              <w:t>Р</w:t>
            </w:r>
            <w:proofErr w:type="gramEnd"/>
            <w:r w:rsidRPr="001735F8">
              <w:rPr>
                <w:rFonts w:ascii="Times New Roman" w:eastAsia="Times New Roman" w:hAnsi="Times New Roman"/>
                <w:color w:val="000000"/>
                <w:sz w:val="28"/>
                <w:szCs w:val="28"/>
                <w:lang w:eastAsia="uk-UA"/>
              </w:rPr>
              <w:t>ішення</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виконавчого</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комітету</w:t>
            </w:r>
            <w:proofErr w:type="spellEnd"/>
            <w:r w:rsidRPr="001735F8">
              <w:rPr>
                <w:rFonts w:ascii="Times New Roman" w:eastAsia="Times New Roman" w:hAnsi="Times New Roman"/>
                <w:color w:val="000000"/>
                <w:sz w:val="28"/>
                <w:szCs w:val="28"/>
                <w:lang w:eastAsia="uk-UA"/>
              </w:rPr>
              <w:t xml:space="preserve"> Ананьївської </w:t>
            </w:r>
            <w:proofErr w:type="spellStart"/>
            <w:r w:rsidRPr="001735F8">
              <w:rPr>
                <w:rFonts w:ascii="Times New Roman" w:eastAsia="Times New Roman" w:hAnsi="Times New Roman"/>
                <w:color w:val="000000"/>
                <w:sz w:val="28"/>
                <w:szCs w:val="28"/>
                <w:lang w:eastAsia="uk-UA"/>
              </w:rPr>
              <w:t>міської</w:t>
            </w:r>
            <w:proofErr w:type="spellEnd"/>
            <w:r w:rsidRPr="001735F8">
              <w:rPr>
                <w:rFonts w:ascii="Times New Roman" w:eastAsia="Times New Roman" w:hAnsi="Times New Roman"/>
                <w:color w:val="000000"/>
                <w:sz w:val="28"/>
                <w:szCs w:val="28"/>
                <w:lang w:eastAsia="uk-UA"/>
              </w:rPr>
              <w:t xml:space="preserve"> ради про </w:t>
            </w:r>
            <w:proofErr w:type="spellStart"/>
            <w:r w:rsidRPr="001735F8">
              <w:rPr>
                <w:rFonts w:ascii="Times New Roman" w:eastAsia="Times New Roman" w:hAnsi="Times New Roman"/>
                <w:color w:val="000000"/>
                <w:sz w:val="28"/>
                <w:szCs w:val="28"/>
                <w:lang w:eastAsia="uk-UA"/>
              </w:rPr>
              <w:t>погодження</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F05BA3" w:rsidRPr="001735F8" w:rsidRDefault="00F05BA3" w:rsidP="0079163C">
            <w:pPr>
              <w:snapToGrid w:val="0"/>
              <w:spacing w:after="0" w:line="240" w:lineRule="auto"/>
              <w:rPr>
                <w:rFonts w:ascii="Times New Roman" w:eastAsia="Times New Roman" w:hAnsi="Times New Roman"/>
                <w:sz w:val="24"/>
                <w:szCs w:val="24"/>
                <w:lang w:eastAsia="ru-RU"/>
              </w:rPr>
            </w:pPr>
            <w:proofErr w:type="spellStart"/>
            <w:r w:rsidRPr="001735F8">
              <w:rPr>
                <w:rFonts w:ascii="Times New Roman" w:eastAsia="Times New Roman" w:hAnsi="Times New Roman"/>
                <w:color w:val="000000"/>
                <w:sz w:val="28"/>
                <w:szCs w:val="28"/>
                <w:lang w:eastAsia="uk-UA"/>
              </w:rPr>
              <w:t>Від</w:t>
            </w:r>
            <w:proofErr w:type="spellEnd"/>
            <w:r w:rsidRPr="001735F8">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val="uk-UA" w:eastAsia="uk-UA"/>
              </w:rPr>
              <w:t>_________</w:t>
            </w:r>
            <w:r w:rsidRPr="001735F8">
              <w:rPr>
                <w:rFonts w:ascii="Times New Roman" w:eastAsia="Times New Roman" w:hAnsi="Times New Roman"/>
                <w:color w:val="000000"/>
                <w:sz w:val="28"/>
                <w:szCs w:val="28"/>
                <w:lang w:eastAsia="uk-UA"/>
              </w:rPr>
              <w:t xml:space="preserve"> 20</w:t>
            </w:r>
            <w:r w:rsidR="0096663B">
              <w:rPr>
                <w:rFonts w:ascii="Times New Roman" w:eastAsia="Times New Roman" w:hAnsi="Times New Roman"/>
                <w:color w:val="000000"/>
                <w:sz w:val="28"/>
                <w:szCs w:val="28"/>
                <w:lang w:val="uk-UA" w:eastAsia="uk-UA"/>
              </w:rPr>
              <w:t>__</w:t>
            </w:r>
            <w:r w:rsidRPr="001735F8">
              <w:rPr>
                <w:rFonts w:ascii="Times New Roman" w:eastAsia="Times New Roman" w:hAnsi="Times New Roman"/>
                <w:color w:val="000000"/>
                <w:sz w:val="28"/>
                <w:szCs w:val="28"/>
                <w:lang w:eastAsia="uk-UA"/>
              </w:rPr>
              <w:t xml:space="preserve"> року </w:t>
            </w:r>
            <w:r w:rsidRPr="001735F8">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___</w:t>
            </w:r>
            <w:r w:rsidRPr="001735F8">
              <w:rPr>
                <w:rFonts w:ascii="Times New Roman" w:hAnsi="Times New Roman"/>
                <w:sz w:val="28"/>
                <w:szCs w:val="28"/>
                <w:shd w:val="clear" w:color="auto" w:fill="FFFFFF"/>
              </w:rPr>
              <w:t xml:space="preserve"> </w:t>
            </w:r>
            <w:r w:rsidR="00A2545A" w:rsidRPr="00B26C86">
              <w:rPr>
                <w:rFonts w:ascii="Times New Roman" w:eastAsia="Times New Roman" w:hAnsi="Times New Roman"/>
                <w:sz w:val="28"/>
                <w:szCs w:val="28"/>
                <w:lang w:val="uk-UA" w:eastAsia="uk-UA"/>
              </w:rPr>
              <w:t xml:space="preserve">«Про схвалення </w:t>
            </w:r>
            <w:proofErr w:type="spellStart"/>
            <w:r w:rsidR="00A2545A" w:rsidRPr="00B26C86">
              <w:rPr>
                <w:rFonts w:ascii="Times New Roman" w:eastAsia="Times New Roman" w:hAnsi="Times New Roman"/>
                <w:sz w:val="28"/>
                <w:szCs w:val="28"/>
                <w:lang w:val="uk-UA" w:eastAsia="uk-UA"/>
              </w:rPr>
              <w:t>проєкту</w:t>
            </w:r>
            <w:proofErr w:type="spellEnd"/>
            <w:r w:rsidR="00A2545A" w:rsidRPr="00B26C86">
              <w:rPr>
                <w:rFonts w:ascii="Times New Roman" w:eastAsia="Times New Roman" w:hAnsi="Times New Roman"/>
                <w:sz w:val="28"/>
                <w:szCs w:val="28"/>
                <w:lang w:val="uk-UA" w:eastAsia="uk-UA"/>
              </w:rPr>
              <w:t xml:space="preserve"> </w:t>
            </w:r>
            <w:proofErr w:type="gramStart"/>
            <w:r w:rsidR="00A2545A" w:rsidRPr="00B26C86">
              <w:rPr>
                <w:rFonts w:ascii="Times New Roman" w:eastAsia="Times New Roman" w:hAnsi="Times New Roman"/>
                <w:sz w:val="28"/>
                <w:szCs w:val="28"/>
                <w:lang w:val="uk-UA" w:eastAsia="uk-UA"/>
              </w:rPr>
              <w:t>р</w:t>
            </w:r>
            <w:proofErr w:type="gramEnd"/>
            <w:r w:rsidR="00A2545A" w:rsidRPr="00B26C86">
              <w:rPr>
                <w:rFonts w:ascii="Times New Roman" w:eastAsia="Times New Roman" w:hAnsi="Times New Roman"/>
                <w:sz w:val="28"/>
                <w:szCs w:val="28"/>
                <w:lang w:val="uk-UA" w:eastAsia="uk-UA"/>
              </w:rPr>
              <w:t xml:space="preserve">ішення Ананьївської міської ради «Про </w:t>
            </w:r>
            <w:r w:rsidR="00A2545A">
              <w:rPr>
                <w:rFonts w:ascii="Times New Roman" w:eastAsia="Times New Roman" w:hAnsi="Times New Roman"/>
                <w:sz w:val="28"/>
                <w:szCs w:val="28"/>
                <w:lang w:val="uk-UA" w:eastAsia="uk-UA"/>
              </w:rPr>
              <w:t>затвердження міської цільової Програми інформатизації Ананьївської міської територіальної громади на 2025-2027 роки</w:t>
            </w:r>
            <w:r w:rsidR="0079163C">
              <w:rPr>
                <w:rFonts w:ascii="Times New Roman" w:eastAsia="Times New Roman" w:hAnsi="Times New Roman"/>
                <w:sz w:val="28"/>
                <w:szCs w:val="28"/>
                <w:lang w:val="uk-UA" w:eastAsia="uk-UA"/>
              </w:rPr>
              <w:t>»</w:t>
            </w:r>
          </w:p>
        </w:tc>
      </w:tr>
      <w:tr w:rsidR="00DE0E36" w:rsidRPr="008B685F" w:rsidTr="004C5C0F">
        <w:trPr>
          <w:trHeight w:val="110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E0E36" w:rsidRPr="00ED11E4" w:rsidRDefault="00A2545A"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3</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DE0E36" w:rsidRPr="000F4352" w:rsidRDefault="00DE0E36"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0F4352">
              <w:rPr>
                <w:rFonts w:ascii="Times New Roman" w:eastAsia="Times New Roman" w:hAnsi="Times New Roman"/>
                <w:color w:val="000000"/>
                <w:sz w:val="28"/>
                <w:szCs w:val="24"/>
                <w:lang w:eastAsia="uk-UA"/>
              </w:rPr>
              <w:t>Розробник</w:t>
            </w:r>
            <w:proofErr w:type="spellEnd"/>
            <w:r w:rsidRPr="000F4352">
              <w:rPr>
                <w:rFonts w:ascii="Times New Roman" w:eastAsia="Times New Roman" w:hAnsi="Times New Roman"/>
                <w:color w:val="000000"/>
                <w:sz w:val="28"/>
                <w:szCs w:val="24"/>
                <w:lang w:eastAsia="uk-UA"/>
              </w:rPr>
              <w:t xml:space="preserve"> </w:t>
            </w:r>
            <w:proofErr w:type="spellStart"/>
            <w:r w:rsidRPr="000F4352">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DE0E36" w:rsidRPr="000F4352" w:rsidRDefault="008B685F" w:rsidP="00D92C7E">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Г</w:t>
            </w:r>
            <w:r w:rsidR="00DE0E36" w:rsidRPr="000F4352">
              <w:rPr>
                <w:rFonts w:ascii="Times New Roman" w:eastAsia="Times New Roman" w:hAnsi="Times New Roman"/>
                <w:color w:val="000000"/>
                <w:sz w:val="28"/>
                <w:szCs w:val="24"/>
                <w:lang w:val="uk-UA" w:eastAsia="uk-UA"/>
              </w:rPr>
              <w:t>оловний спеціаліст з питань інформаційних технологій</w:t>
            </w:r>
            <w:r w:rsidR="00DE0E36">
              <w:rPr>
                <w:rFonts w:ascii="Times New Roman" w:eastAsia="Times New Roman" w:hAnsi="Times New Roman"/>
                <w:color w:val="000000"/>
                <w:sz w:val="28"/>
                <w:szCs w:val="24"/>
                <w:lang w:val="uk-UA" w:eastAsia="uk-UA"/>
              </w:rPr>
              <w:t xml:space="preserve"> апарату Ананьївської міської ради</w:t>
            </w:r>
          </w:p>
        </w:tc>
      </w:tr>
      <w:tr w:rsidR="00012413" w:rsidRPr="008B685F" w:rsidTr="004C5C0F">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012413" w:rsidRPr="00ED11E4" w:rsidRDefault="00012413"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3.1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012413" w:rsidRPr="00012413" w:rsidRDefault="00012413" w:rsidP="00D832B2">
            <w:pPr>
              <w:suppressAutoHyphens/>
              <w:spacing w:after="0" w:line="240" w:lineRule="auto"/>
              <w:ind w:left="34"/>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Керівник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012413" w:rsidRDefault="00012413" w:rsidP="00D92C7E">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Перший заступник Ананьївського міського голови</w:t>
            </w:r>
          </w:p>
        </w:tc>
      </w:tr>
      <w:tr w:rsidR="009F6161" w:rsidRPr="003A5E79" w:rsidTr="004C5C0F">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6161" w:rsidRPr="00ED11E4" w:rsidRDefault="009F616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4</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9F6161" w:rsidRPr="009F6161" w:rsidRDefault="009F6161"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Pr>
                <w:rFonts w:ascii="Times New Roman" w:eastAsia="Times New Roman" w:hAnsi="Times New Roman"/>
                <w:color w:val="000000"/>
                <w:sz w:val="28"/>
                <w:szCs w:val="24"/>
                <w:lang w:val="uk-UA" w:eastAsia="uk-UA"/>
              </w:rPr>
              <w:t>Співрозробники</w:t>
            </w:r>
            <w:proofErr w:type="spellEnd"/>
            <w:r>
              <w:rPr>
                <w:rFonts w:ascii="Times New Roman" w:eastAsia="Times New Roman" w:hAnsi="Times New Roman"/>
                <w:color w:val="000000"/>
                <w:sz w:val="28"/>
                <w:szCs w:val="24"/>
                <w:lang w:val="uk-UA" w:eastAsia="uk-UA"/>
              </w:rPr>
              <w:t xml:space="preserve">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9F6161" w:rsidRPr="00C04841" w:rsidRDefault="00117101" w:rsidP="009F6161">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w:t>
            </w:r>
          </w:p>
        </w:tc>
      </w:tr>
      <w:tr w:rsidR="00DE0E36" w:rsidRPr="003A5E79" w:rsidTr="004C5C0F">
        <w:trPr>
          <w:trHeight w:val="683"/>
        </w:trPr>
        <w:tc>
          <w:tcPr>
            <w:tcW w:w="567" w:type="dxa"/>
            <w:tcBorders>
              <w:top w:val="single" w:sz="4" w:space="0" w:color="auto"/>
              <w:left w:val="single" w:sz="4" w:space="0" w:color="auto"/>
              <w:bottom w:val="single" w:sz="4" w:space="0" w:color="auto"/>
              <w:right w:val="single" w:sz="4" w:space="0" w:color="auto"/>
            </w:tcBorders>
            <w:shd w:val="clear" w:color="auto" w:fill="auto"/>
          </w:tcPr>
          <w:p w:rsidR="00DE0E36" w:rsidRPr="00ED11E4" w:rsidRDefault="0011710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5</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DE0E36" w:rsidRPr="00C04841" w:rsidRDefault="00DE0E36"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C04841">
              <w:rPr>
                <w:rFonts w:ascii="Times New Roman" w:eastAsia="Times New Roman" w:hAnsi="Times New Roman"/>
                <w:color w:val="000000"/>
                <w:sz w:val="28"/>
                <w:szCs w:val="24"/>
                <w:lang w:eastAsia="uk-UA"/>
              </w:rPr>
              <w:t>Відповідальний</w:t>
            </w:r>
            <w:proofErr w:type="spellEnd"/>
            <w:r w:rsidRPr="00C04841">
              <w:rPr>
                <w:rFonts w:ascii="Times New Roman" w:eastAsia="Times New Roman" w:hAnsi="Times New Roman"/>
                <w:color w:val="000000"/>
                <w:sz w:val="28"/>
                <w:szCs w:val="24"/>
                <w:lang w:eastAsia="uk-UA"/>
              </w:rPr>
              <w:t xml:space="preserve"> </w:t>
            </w:r>
            <w:proofErr w:type="spellStart"/>
            <w:r w:rsidRPr="00C04841">
              <w:rPr>
                <w:rFonts w:ascii="Times New Roman" w:eastAsia="Times New Roman" w:hAnsi="Times New Roman"/>
                <w:color w:val="000000"/>
                <w:sz w:val="28"/>
                <w:szCs w:val="24"/>
                <w:lang w:eastAsia="uk-UA"/>
              </w:rPr>
              <w:t>виконавець</w:t>
            </w:r>
            <w:proofErr w:type="spellEnd"/>
            <w:r w:rsidRPr="00C04841">
              <w:rPr>
                <w:rFonts w:ascii="Times New Roman" w:eastAsia="Times New Roman" w:hAnsi="Times New Roman"/>
                <w:color w:val="000000"/>
                <w:sz w:val="28"/>
                <w:szCs w:val="24"/>
                <w:lang w:eastAsia="uk-UA"/>
              </w:rPr>
              <w:t xml:space="preserve"> </w:t>
            </w:r>
            <w:proofErr w:type="spellStart"/>
            <w:r w:rsidRPr="00C04841">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DE0E36" w:rsidRPr="00C04841" w:rsidRDefault="00117101" w:rsidP="00117101">
            <w:pPr>
              <w:suppressAutoHyphens/>
              <w:spacing w:after="0" w:line="240" w:lineRule="auto"/>
              <w:jc w:val="both"/>
              <w:rPr>
                <w:rFonts w:ascii="Times New Roman" w:eastAsia="Times New Roman" w:hAnsi="Times New Roman"/>
                <w:color w:val="000000"/>
                <w:sz w:val="28"/>
                <w:szCs w:val="24"/>
                <w:lang w:val="uk-UA" w:eastAsia="uk-UA"/>
              </w:rPr>
            </w:pPr>
            <w:r>
              <w:rPr>
                <w:rFonts w:ascii="Times New Roman" w:eastAsia="Times New Roman" w:hAnsi="Times New Roman"/>
                <w:color w:val="000000"/>
                <w:sz w:val="28"/>
                <w:szCs w:val="24"/>
                <w:lang w:val="uk-UA" w:eastAsia="uk-UA"/>
              </w:rPr>
              <w:t>А</w:t>
            </w:r>
            <w:r w:rsidR="00DE0E36">
              <w:rPr>
                <w:rFonts w:ascii="Times New Roman" w:eastAsia="Times New Roman" w:hAnsi="Times New Roman"/>
                <w:color w:val="000000"/>
                <w:sz w:val="28"/>
                <w:szCs w:val="24"/>
                <w:lang w:val="uk-UA" w:eastAsia="uk-UA"/>
              </w:rPr>
              <w:t>парат Ананьївської міської ради</w:t>
            </w:r>
          </w:p>
        </w:tc>
      </w:tr>
      <w:tr w:rsidR="00BF6F53" w:rsidRPr="003A5E79" w:rsidTr="002E214E">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BF6F53" w:rsidRPr="00ED11E4" w:rsidRDefault="00117101"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5</w:t>
            </w:r>
            <w:r w:rsidR="00BF6F53" w:rsidRPr="00ED11E4">
              <w:rPr>
                <w:rFonts w:ascii="Times New Roman" w:eastAsia="Times New Roman" w:hAnsi="Times New Roman"/>
                <w:color w:val="000000"/>
                <w:sz w:val="28"/>
                <w:szCs w:val="28"/>
                <w:lang w:val="uk-UA" w:eastAsia="uk-UA"/>
              </w:rPr>
              <w:t>.1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BF6F53" w:rsidRPr="001735F8" w:rsidRDefault="00BF6F53" w:rsidP="00A336B7">
            <w:pPr>
              <w:snapToGrid w:val="0"/>
              <w:spacing w:after="0" w:line="240" w:lineRule="auto"/>
              <w:rPr>
                <w:rFonts w:ascii="Times New Roman" w:eastAsia="Times New Roman" w:hAnsi="Times New Roman"/>
                <w:sz w:val="24"/>
                <w:szCs w:val="24"/>
                <w:lang w:eastAsia="ru-RU"/>
              </w:rPr>
            </w:pPr>
            <w:proofErr w:type="spellStart"/>
            <w:r w:rsidRPr="001735F8">
              <w:rPr>
                <w:rFonts w:ascii="Times New Roman" w:eastAsia="Times New Roman" w:hAnsi="Times New Roman"/>
                <w:color w:val="000000"/>
                <w:sz w:val="28"/>
                <w:szCs w:val="28"/>
                <w:lang w:eastAsia="uk-UA"/>
              </w:rPr>
              <w:t>Головний</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розпорядник</w:t>
            </w:r>
            <w:proofErr w:type="spellEnd"/>
            <w:r w:rsidRPr="001735F8">
              <w:rPr>
                <w:rFonts w:ascii="Times New Roman" w:eastAsia="Times New Roman" w:hAnsi="Times New Roman"/>
                <w:color w:val="000000"/>
                <w:sz w:val="28"/>
                <w:szCs w:val="28"/>
                <w:lang w:eastAsia="uk-UA"/>
              </w:rPr>
              <w:t xml:space="preserve"> </w:t>
            </w:r>
            <w:proofErr w:type="spellStart"/>
            <w:r w:rsidRPr="001735F8">
              <w:rPr>
                <w:rFonts w:ascii="Times New Roman" w:eastAsia="Times New Roman" w:hAnsi="Times New Roman"/>
                <w:color w:val="000000"/>
                <w:sz w:val="28"/>
                <w:szCs w:val="28"/>
                <w:lang w:eastAsia="uk-UA"/>
              </w:rPr>
              <w:t>кошті</w:t>
            </w:r>
            <w:proofErr w:type="gramStart"/>
            <w:r w:rsidRPr="001735F8">
              <w:rPr>
                <w:rFonts w:ascii="Times New Roman" w:eastAsia="Times New Roman" w:hAnsi="Times New Roman"/>
                <w:color w:val="000000"/>
                <w:sz w:val="28"/>
                <w:szCs w:val="28"/>
                <w:lang w:eastAsia="uk-UA"/>
              </w:rPr>
              <w:t>в</w:t>
            </w:r>
            <w:proofErr w:type="spellEnd"/>
            <w:proofErr w:type="gram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BF6F53" w:rsidRPr="002E214E" w:rsidRDefault="00BF6F53" w:rsidP="002E214E">
            <w:pPr>
              <w:snapToGrid w:val="0"/>
              <w:spacing w:after="0" w:line="240" w:lineRule="auto"/>
              <w:rPr>
                <w:rFonts w:ascii="Times New Roman" w:eastAsia="Times New Roman" w:hAnsi="Times New Roman"/>
                <w:sz w:val="24"/>
                <w:szCs w:val="24"/>
                <w:lang w:val="uk-UA" w:eastAsia="ru-RU"/>
              </w:rPr>
            </w:pPr>
            <w:proofErr w:type="spellStart"/>
            <w:r w:rsidRPr="001735F8">
              <w:rPr>
                <w:rFonts w:ascii="Times New Roman" w:hAnsi="Times New Roman"/>
                <w:sz w:val="28"/>
                <w:szCs w:val="28"/>
                <w:lang w:eastAsia="ru-RU"/>
              </w:rPr>
              <w:t>Ананьївськ</w:t>
            </w:r>
            <w:proofErr w:type="spellEnd"/>
            <w:r w:rsidR="002E214E">
              <w:rPr>
                <w:rFonts w:ascii="Times New Roman" w:hAnsi="Times New Roman"/>
                <w:sz w:val="28"/>
                <w:szCs w:val="28"/>
                <w:lang w:val="uk-UA" w:eastAsia="ru-RU"/>
              </w:rPr>
              <w:t>а</w:t>
            </w:r>
            <w:r w:rsidRPr="001735F8">
              <w:rPr>
                <w:rFonts w:ascii="Times New Roman" w:hAnsi="Times New Roman"/>
                <w:sz w:val="28"/>
                <w:szCs w:val="28"/>
                <w:lang w:eastAsia="ru-RU"/>
              </w:rPr>
              <w:t xml:space="preserve"> </w:t>
            </w:r>
            <w:proofErr w:type="spellStart"/>
            <w:r w:rsidRPr="001735F8">
              <w:rPr>
                <w:rFonts w:ascii="Times New Roman" w:hAnsi="Times New Roman"/>
                <w:sz w:val="28"/>
                <w:szCs w:val="28"/>
                <w:lang w:eastAsia="ru-RU"/>
              </w:rPr>
              <w:t>міськ</w:t>
            </w:r>
            <w:proofErr w:type="spellEnd"/>
            <w:r w:rsidR="002E214E">
              <w:rPr>
                <w:rFonts w:ascii="Times New Roman" w:hAnsi="Times New Roman"/>
                <w:sz w:val="28"/>
                <w:szCs w:val="28"/>
                <w:lang w:val="uk-UA" w:eastAsia="ru-RU"/>
              </w:rPr>
              <w:t>а</w:t>
            </w:r>
            <w:r w:rsidRPr="001735F8">
              <w:rPr>
                <w:rFonts w:ascii="Times New Roman" w:hAnsi="Times New Roman"/>
                <w:sz w:val="28"/>
                <w:szCs w:val="28"/>
                <w:lang w:eastAsia="ru-RU"/>
              </w:rPr>
              <w:t xml:space="preserve"> рад</w:t>
            </w:r>
            <w:r w:rsidR="002E214E">
              <w:rPr>
                <w:rFonts w:ascii="Times New Roman" w:hAnsi="Times New Roman"/>
                <w:sz w:val="28"/>
                <w:szCs w:val="28"/>
                <w:lang w:val="uk-UA" w:eastAsia="ru-RU"/>
              </w:rPr>
              <w:t>а</w:t>
            </w:r>
          </w:p>
        </w:tc>
      </w:tr>
      <w:tr w:rsidR="00420BEB" w:rsidRPr="003A5E79" w:rsidTr="002E214E">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1C3B9D"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6</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6A58B3">
              <w:rPr>
                <w:rFonts w:ascii="Times New Roman" w:eastAsia="Times New Roman" w:hAnsi="Times New Roman"/>
                <w:color w:val="000000"/>
                <w:sz w:val="28"/>
                <w:szCs w:val="24"/>
                <w:lang w:eastAsia="uk-UA"/>
              </w:rPr>
              <w:t>Учасники</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FE6F63" w:rsidRDefault="001C3B9D" w:rsidP="00D92C7E">
            <w:pPr>
              <w:suppressAutoHyphens/>
              <w:spacing w:after="0" w:line="240" w:lineRule="auto"/>
              <w:rPr>
                <w:rFonts w:ascii="Times New Roman" w:hAnsi="Times New Roman"/>
                <w:sz w:val="28"/>
                <w:szCs w:val="24"/>
                <w:lang w:val="uk-UA" w:eastAsia="ru-RU" w:bidi="ru-RU"/>
              </w:rPr>
            </w:pPr>
            <w:r>
              <w:rPr>
                <w:rFonts w:ascii="Times New Roman" w:hAnsi="Times New Roman"/>
                <w:sz w:val="28"/>
                <w:szCs w:val="24"/>
                <w:lang w:val="uk-UA" w:eastAsia="ru-RU" w:bidi="ru-RU"/>
              </w:rPr>
              <w:t>-</w:t>
            </w:r>
          </w:p>
        </w:tc>
      </w:tr>
      <w:tr w:rsidR="00420BEB" w:rsidRPr="003A5E79" w:rsidTr="002E214E">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1C3B9D" w:rsidP="002E214E">
            <w:pPr>
              <w:pStyle w:val="a6"/>
              <w:spacing w:after="0" w:line="240" w:lineRule="auto"/>
              <w:ind w:left="0"/>
              <w:jc w:val="center"/>
              <w:rPr>
                <w:rFonts w:ascii="Times New Roman" w:eastAsia="Times New Roman" w:hAnsi="Times New Roman"/>
                <w:color w:val="000000"/>
                <w:sz w:val="28"/>
                <w:szCs w:val="28"/>
                <w:lang w:val="uk-UA" w:eastAsia="uk-UA"/>
              </w:rPr>
            </w:pPr>
            <w:r w:rsidRPr="00ED11E4">
              <w:rPr>
                <w:rFonts w:ascii="Times New Roman" w:eastAsia="Times New Roman" w:hAnsi="Times New Roman"/>
                <w:color w:val="000000"/>
                <w:sz w:val="28"/>
                <w:szCs w:val="28"/>
                <w:lang w:val="uk-UA" w:eastAsia="uk-UA"/>
              </w:rPr>
              <w:t>7</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832B2">
            <w:pPr>
              <w:suppressAutoHyphens/>
              <w:spacing w:after="0" w:line="240" w:lineRule="auto"/>
              <w:ind w:left="34"/>
              <w:rPr>
                <w:rFonts w:ascii="Times New Roman" w:eastAsia="Times New Roman" w:hAnsi="Times New Roman"/>
                <w:color w:val="000000"/>
                <w:sz w:val="28"/>
                <w:szCs w:val="24"/>
                <w:lang w:val="uk-UA" w:eastAsia="uk-UA"/>
              </w:rPr>
            </w:pPr>
            <w:proofErr w:type="spellStart"/>
            <w:r w:rsidRPr="006A58B3">
              <w:rPr>
                <w:rFonts w:ascii="Times New Roman" w:eastAsia="Times New Roman" w:hAnsi="Times New Roman"/>
                <w:color w:val="000000"/>
                <w:sz w:val="28"/>
                <w:szCs w:val="24"/>
                <w:lang w:eastAsia="uk-UA"/>
              </w:rPr>
              <w:t>Терміни</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реалізації</w:t>
            </w:r>
            <w:proofErr w:type="spellEnd"/>
            <w:r w:rsidRPr="006A58B3">
              <w:rPr>
                <w:rFonts w:ascii="Times New Roman" w:eastAsia="Times New Roman" w:hAnsi="Times New Roman"/>
                <w:color w:val="000000"/>
                <w:sz w:val="28"/>
                <w:szCs w:val="24"/>
                <w:lang w:eastAsia="uk-UA"/>
              </w:rPr>
              <w:t xml:space="preserve"> </w:t>
            </w:r>
            <w:proofErr w:type="spellStart"/>
            <w:r w:rsidRPr="006A58B3">
              <w:rPr>
                <w:rFonts w:ascii="Times New Roman" w:eastAsia="Times New Roman" w:hAnsi="Times New Roman"/>
                <w:color w:val="000000"/>
                <w:sz w:val="28"/>
                <w:szCs w:val="24"/>
                <w:lang w:eastAsia="uk-UA"/>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6A58B3" w:rsidRDefault="00420BEB" w:rsidP="00D92C7E">
            <w:pPr>
              <w:spacing w:after="0" w:line="240" w:lineRule="auto"/>
              <w:jc w:val="both"/>
              <w:rPr>
                <w:rFonts w:ascii="Times New Roman" w:eastAsia="Times New Roman" w:hAnsi="Times New Roman"/>
                <w:color w:val="000000"/>
                <w:sz w:val="28"/>
                <w:szCs w:val="24"/>
                <w:lang w:val="uk-UA" w:eastAsia="uk-UA"/>
              </w:rPr>
            </w:pPr>
            <w:r w:rsidRPr="006A58B3">
              <w:rPr>
                <w:rFonts w:ascii="Times New Roman" w:eastAsia="Times New Roman" w:hAnsi="Times New Roman"/>
                <w:color w:val="000000"/>
                <w:sz w:val="28"/>
                <w:szCs w:val="24"/>
                <w:lang w:eastAsia="uk-UA"/>
              </w:rPr>
              <w:t>202</w:t>
            </w:r>
            <w:r w:rsidR="00662D07">
              <w:rPr>
                <w:rFonts w:ascii="Times New Roman" w:eastAsia="Times New Roman" w:hAnsi="Times New Roman"/>
                <w:color w:val="000000"/>
                <w:sz w:val="28"/>
                <w:szCs w:val="24"/>
                <w:lang w:val="uk-UA" w:eastAsia="uk-UA"/>
              </w:rPr>
              <w:t>5</w:t>
            </w:r>
            <w:r w:rsidRPr="006A58B3">
              <w:rPr>
                <w:rFonts w:ascii="Times New Roman" w:eastAsia="Times New Roman" w:hAnsi="Times New Roman"/>
                <w:color w:val="000000"/>
                <w:sz w:val="28"/>
                <w:szCs w:val="24"/>
                <w:lang w:eastAsia="uk-UA"/>
              </w:rPr>
              <w:t>-202</w:t>
            </w:r>
            <w:r w:rsidR="00662D07">
              <w:rPr>
                <w:rFonts w:ascii="Times New Roman" w:eastAsia="Times New Roman" w:hAnsi="Times New Roman"/>
                <w:color w:val="000000"/>
                <w:sz w:val="28"/>
                <w:szCs w:val="24"/>
                <w:lang w:val="uk-UA" w:eastAsia="uk-UA"/>
              </w:rPr>
              <w:t>7</w:t>
            </w:r>
            <w:r w:rsidRPr="006A58B3">
              <w:rPr>
                <w:rFonts w:ascii="Times New Roman" w:eastAsia="Times New Roman" w:hAnsi="Times New Roman"/>
                <w:color w:val="000000"/>
                <w:sz w:val="28"/>
                <w:szCs w:val="24"/>
                <w:lang w:eastAsia="uk-UA"/>
              </w:rPr>
              <w:t xml:space="preserve"> роки</w:t>
            </w:r>
          </w:p>
          <w:p w:rsidR="00420BEB" w:rsidRPr="006A58B3" w:rsidRDefault="00420BEB" w:rsidP="00D92C7E">
            <w:pPr>
              <w:suppressAutoHyphens/>
              <w:spacing w:after="0" w:line="240" w:lineRule="auto"/>
              <w:jc w:val="both"/>
              <w:rPr>
                <w:rFonts w:ascii="Times New Roman" w:eastAsia="Times New Roman" w:hAnsi="Times New Roman"/>
                <w:color w:val="000000"/>
                <w:sz w:val="28"/>
                <w:szCs w:val="24"/>
                <w:lang w:val="uk-UA" w:eastAsia="uk-UA"/>
              </w:rPr>
            </w:pPr>
          </w:p>
        </w:tc>
      </w:tr>
      <w:tr w:rsidR="001C3B9D" w:rsidRPr="003A5E79" w:rsidTr="004C5C0F">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3B9D" w:rsidRPr="00ED11E4" w:rsidRDefault="001C3B9D" w:rsidP="002E214E">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7.1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1C3B9D" w:rsidRPr="001C3B9D" w:rsidRDefault="001C3B9D" w:rsidP="00D74965">
            <w:pPr>
              <w:suppressAutoHyphens/>
              <w:spacing w:after="0" w:line="240" w:lineRule="auto"/>
              <w:ind w:left="34"/>
              <w:jc w:val="both"/>
              <w:rPr>
                <w:rFonts w:ascii="Times New Roman" w:hAnsi="Times New Roman"/>
                <w:sz w:val="28"/>
                <w:szCs w:val="24"/>
                <w:lang w:val="uk-UA"/>
              </w:rPr>
            </w:pPr>
            <w:r>
              <w:rPr>
                <w:rFonts w:ascii="Times New Roman" w:hAnsi="Times New Roman"/>
                <w:sz w:val="28"/>
                <w:szCs w:val="24"/>
                <w:lang w:val="uk-UA"/>
              </w:rPr>
              <w:t>Етапи виконання Програми</w:t>
            </w:r>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1C3B9D" w:rsidRDefault="001C3B9D" w:rsidP="001C3B9D">
            <w:pPr>
              <w:spacing w:after="0" w:line="240" w:lineRule="auto"/>
              <w:ind w:right="-284"/>
              <w:rPr>
                <w:rFonts w:ascii="Times New Roman" w:hAnsi="Times New Roman"/>
                <w:sz w:val="28"/>
                <w:szCs w:val="28"/>
                <w:lang w:val="uk-UA"/>
              </w:rPr>
            </w:pPr>
            <w:r>
              <w:rPr>
                <w:rFonts w:ascii="Times New Roman" w:hAnsi="Times New Roman"/>
                <w:sz w:val="28"/>
                <w:szCs w:val="28"/>
                <w:lang w:val="uk-UA"/>
              </w:rPr>
              <w:t>-</w:t>
            </w:r>
          </w:p>
        </w:tc>
      </w:tr>
      <w:tr w:rsidR="00420BEB" w:rsidRPr="00102A98" w:rsidTr="002E214E">
        <w:trPr>
          <w:trHeight w:val="69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2E214E">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8</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EC528C" w:rsidRDefault="00420BEB" w:rsidP="00D74965">
            <w:pPr>
              <w:suppressAutoHyphens/>
              <w:spacing w:after="0" w:line="240" w:lineRule="auto"/>
              <w:ind w:left="34"/>
              <w:jc w:val="both"/>
              <w:rPr>
                <w:rFonts w:ascii="Times New Roman" w:hAnsi="Times New Roman"/>
                <w:sz w:val="28"/>
                <w:szCs w:val="24"/>
                <w:lang w:val="uk-UA" w:eastAsia="ar-SA"/>
              </w:rPr>
            </w:pPr>
            <w:proofErr w:type="spellStart"/>
            <w:r w:rsidRPr="00EC528C">
              <w:rPr>
                <w:rFonts w:ascii="Times New Roman" w:hAnsi="Times New Roman"/>
                <w:sz w:val="28"/>
                <w:szCs w:val="24"/>
              </w:rPr>
              <w:t>Перелік</w:t>
            </w:r>
            <w:proofErr w:type="spellEnd"/>
            <w:r w:rsidRPr="00EC528C">
              <w:rPr>
                <w:rFonts w:ascii="Times New Roman" w:hAnsi="Times New Roman"/>
                <w:sz w:val="28"/>
                <w:szCs w:val="24"/>
              </w:rPr>
              <w:t xml:space="preserve"> </w:t>
            </w:r>
            <w:r w:rsidR="00D74965">
              <w:rPr>
                <w:rFonts w:ascii="Times New Roman" w:hAnsi="Times New Roman"/>
                <w:sz w:val="28"/>
                <w:szCs w:val="24"/>
                <w:lang w:val="uk-UA"/>
              </w:rPr>
              <w:t xml:space="preserve">місцевих </w:t>
            </w:r>
            <w:proofErr w:type="spellStart"/>
            <w:r w:rsidRPr="00EC528C">
              <w:rPr>
                <w:rFonts w:ascii="Times New Roman" w:hAnsi="Times New Roman"/>
                <w:sz w:val="28"/>
                <w:szCs w:val="24"/>
              </w:rPr>
              <w:t>бюджеті</w:t>
            </w:r>
            <w:proofErr w:type="gramStart"/>
            <w:r w:rsidRPr="00EC528C">
              <w:rPr>
                <w:rFonts w:ascii="Times New Roman" w:hAnsi="Times New Roman"/>
                <w:sz w:val="28"/>
                <w:szCs w:val="24"/>
              </w:rPr>
              <w:t>в</w:t>
            </w:r>
            <w:proofErr w:type="spellEnd"/>
            <w:proofErr w:type="gramEnd"/>
            <w:r w:rsidRPr="00EC528C">
              <w:rPr>
                <w:rFonts w:ascii="Times New Roman" w:hAnsi="Times New Roman"/>
                <w:sz w:val="28"/>
                <w:szCs w:val="24"/>
              </w:rPr>
              <w:t xml:space="preserve">, </w:t>
            </w:r>
            <w:proofErr w:type="spellStart"/>
            <w:proofErr w:type="gramStart"/>
            <w:r w:rsidRPr="00EC528C">
              <w:rPr>
                <w:rFonts w:ascii="Times New Roman" w:hAnsi="Times New Roman"/>
                <w:sz w:val="28"/>
                <w:szCs w:val="24"/>
              </w:rPr>
              <w:t>як</w:t>
            </w:r>
            <w:proofErr w:type="gramEnd"/>
            <w:r w:rsidRPr="00EC528C">
              <w:rPr>
                <w:rFonts w:ascii="Times New Roman" w:hAnsi="Times New Roman"/>
                <w:sz w:val="28"/>
                <w:szCs w:val="24"/>
              </w:rPr>
              <w:t>і</w:t>
            </w:r>
            <w:proofErr w:type="spellEnd"/>
            <w:r w:rsidRPr="00EC528C">
              <w:rPr>
                <w:rFonts w:ascii="Times New Roman" w:hAnsi="Times New Roman"/>
                <w:sz w:val="28"/>
                <w:szCs w:val="24"/>
              </w:rPr>
              <w:t xml:space="preserve"> </w:t>
            </w:r>
            <w:proofErr w:type="spellStart"/>
            <w:r w:rsidRPr="00EC528C">
              <w:rPr>
                <w:rFonts w:ascii="Times New Roman" w:hAnsi="Times New Roman"/>
                <w:sz w:val="28"/>
                <w:szCs w:val="24"/>
              </w:rPr>
              <w:t>беруть</w:t>
            </w:r>
            <w:proofErr w:type="spellEnd"/>
            <w:r w:rsidRPr="00EC528C">
              <w:rPr>
                <w:rFonts w:ascii="Times New Roman" w:hAnsi="Times New Roman"/>
                <w:sz w:val="28"/>
                <w:szCs w:val="24"/>
              </w:rPr>
              <w:t xml:space="preserve"> участь у </w:t>
            </w:r>
            <w:proofErr w:type="spellStart"/>
            <w:r w:rsidRPr="00EC528C">
              <w:rPr>
                <w:rFonts w:ascii="Times New Roman" w:hAnsi="Times New Roman"/>
                <w:sz w:val="28"/>
                <w:szCs w:val="24"/>
              </w:rPr>
              <w:t>виконанні</w:t>
            </w:r>
            <w:proofErr w:type="spellEnd"/>
            <w:r w:rsidRPr="00EC528C">
              <w:rPr>
                <w:rFonts w:ascii="Times New Roman" w:hAnsi="Times New Roman"/>
                <w:sz w:val="28"/>
                <w:szCs w:val="24"/>
              </w:rPr>
              <w:t xml:space="preserve"> </w:t>
            </w:r>
            <w:proofErr w:type="spellStart"/>
            <w:r w:rsidRPr="00EC528C">
              <w:rPr>
                <w:rFonts w:ascii="Times New Roman" w:hAnsi="Times New Roman"/>
                <w:sz w:val="28"/>
                <w:szCs w:val="24"/>
              </w:rPr>
              <w:t>програми</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EC528C" w:rsidRDefault="00F72CDD" w:rsidP="007F411E">
            <w:pPr>
              <w:spacing w:after="0" w:line="240" w:lineRule="auto"/>
              <w:ind w:right="-284"/>
              <w:rPr>
                <w:rFonts w:ascii="Times New Roman" w:hAnsi="Times New Roman"/>
                <w:sz w:val="28"/>
                <w:szCs w:val="24"/>
                <w:lang w:val="uk-UA" w:eastAsia="ar-SA"/>
              </w:rPr>
            </w:pPr>
            <w:r>
              <w:rPr>
                <w:rFonts w:ascii="Times New Roman" w:hAnsi="Times New Roman"/>
                <w:sz w:val="28"/>
                <w:szCs w:val="28"/>
                <w:lang w:val="uk-UA"/>
              </w:rPr>
              <w:t xml:space="preserve">Бюджет Ананьївської міської </w:t>
            </w:r>
            <w:r w:rsidR="00E64510">
              <w:rPr>
                <w:rFonts w:ascii="Times New Roman" w:hAnsi="Times New Roman"/>
                <w:sz w:val="28"/>
                <w:szCs w:val="28"/>
                <w:lang w:val="uk-UA"/>
              </w:rPr>
              <w:t>територіальної громади</w:t>
            </w:r>
            <w:r w:rsidR="00420BEB" w:rsidRPr="00EC528C">
              <w:rPr>
                <w:rFonts w:ascii="Times New Roman" w:hAnsi="Times New Roman"/>
                <w:sz w:val="28"/>
                <w:szCs w:val="24"/>
                <w:lang w:val="uk-UA" w:eastAsia="ar-SA"/>
              </w:rPr>
              <w:t xml:space="preserve"> </w:t>
            </w:r>
          </w:p>
        </w:tc>
      </w:tr>
      <w:tr w:rsidR="00420BEB" w:rsidRPr="003A5E79" w:rsidTr="00477216">
        <w:trPr>
          <w:trHeight w:val="14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2E214E">
            <w:pPr>
              <w:suppressAutoHyphens/>
              <w:spacing w:after="0" w:line="240" w:lineRule="auto"/>
              <w:jc w:val="center"/>
              <w:rPr>
                <w:rFonts w:ascii="Times New Roman" w:hAnsi="Times New Roman"/>
                <w:color w:val="000000"/>
                <w:sz w:val="28"/>
                <w:szCs w:val="28"/>
                <w:lang w:val="uk-UA" w:eastAsia="ar-SA"/>
              </w:rPr>
            </w:pPr>
            <w:r w:rsidRPr="00ED11E4">
              <w:rPr>
                <w:rFonts w:ascii="Times New Roman" w:hAnsi="Times New Roman"/>
                <w:color w:val="000000"/>
                <w:sz w:val="28"/>
                <w:szCs w:val="28"/>
                <w:lang w:val="uk-UA" w:eastAsia="ar-SA"/>
              </w:rPr>
              <w:t>9</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B00244" w:rsidRDefault="00420BEB" w:rsidP="00D832B2">
            <w:pPr>
              <w:suppressAutoHyphens/>
              <w:spacing w:after="0" w:line="240" w:lineRule="auto"/>
              <w:ind w:left="34"/>
              <w:jc w:val="both"/>
              <w:rPr>
                <w:rFonts w:ascii="Times New Roman" w:hAnsi="Times New Roman"/>
                <w:color w:val="000000"/>
                <w:sz w:val="28"/>
                <w:szCs w:val="28"/>
                <w:lang w:val="uk-UA" w:eastAsia="ar-SA"/>
              </w:rPr>
            </w:pPr>
            <w:proofErr w:type="spellStart"/>
            <w:r w:rsidRPr="00B00244">
              <w:rPr>
                <w:rFonts w:ascii="Times New Roman" w:hAnsi="Times New Roman"/>
                <w:color w:val="000000"/>
                <w:sz w:val="28"/>
                <w:szCs w:val="28"/>
              </w:rPr>
              <w:t>Загальний</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обсяг</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фінансових</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ресурсів</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необхідних</w:t>
            </w:r>
            <w:proofErr w:type="spellEnd"/>
            <w:r w:rsidRPr="00B00244">
              <w:rPr>
                <w:rFonts w:ascii="Times New Roman" w:hAnsi="Times New Roman"/>
                <w:color w:val="000000"/>
                <w:sz w:val="28"/>
                <w:szCs w:val="28"/>
              </w:rPr>
              <w:t xml:space="preserve"> для </w:t>
            </w:r>
            <w:proofErr w:type="spellStart"/>
            <w:r w:rsidRPr="00B00244">
              <w:rPr>
                <w:rFonts w:ascii="Times New Roman" w:hAnsi="Times New Roman"/>
                <w:color w:val="000000"/>
                <w:sz w:val="28"/>
                <w:szCs w:val="28"/>
              </w:rPr>
              <w:t>реалізації</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програми</w:t>
            </w:r>
            <w:proofErr w:type="spellEnd"/>
            <w:r w:rsidRPr="00B00244">
              <w:rPr>
                <w:rFonts w:ascii="Times New Roman" w:hAnsi="Times New Roman"/>
                <w:color w:val="000000"/>
                <w:sz w:val="28"/>
                <w:szCs w:val="28"/>
              </w:rPr>
              <w:t xml:space="preserve">, </w:t>
            </w:r>
            <w:proofErr w:type="spellStart"/>
            <w:r w:rsidRPr="00B00244">
              <w:rPr>
                <w:rFonts w:ascii="Times New Roman" w:hAnsi="Times New Roman"/>
                <w:color w:val="000000"/>
                <w:sz w:val="28"/>
                <w:szCs w:val="28"/>
              </w:rPr>
              <w:t>всього</w:t>
            </w:r>
            <w:proofErr w:type="spellEnd"/>
            <w:r w:rsidRPr="00B00244">
              <w:rPr>
                <w:rFonts w:ascii="Times New Roman" w:hAnsi="Times New Roman"/>
                <w:color w:val="000000"/>
                <w:sz w:val="28"/>
                <w:szCs w:val="28"/>
                <w:lang w:val="uk-UA"/>
              </w:rPr>
              <w:t>, тис</w:t>
            </w:r>
            <w:proofErr w:type="gramStart"/>
            <w:r w:rsidRPr="00B00244">
              <w:rPr>
                <w:rFonts w:ascii="Times New Roman" w:hAnsi="Times New Roman"/>
                <w:color w:val="000000"/>
                <w:sz w:val="28"/>
                <w:szCs w:val="28"/>
                <w:lang w:val="uk-UA"/>
              </w:rPr>
              <w:t>.</w:t>
            </w:r>
            <w:proofErr w:type="gramEnd"/>
            <w:r w:rsidRPr="00B00244">
              <w:rPr>
                <w:rFonts w:ascii="Times New Roman" w:hAnsi="Times New Roman"/>
                <w:color w:val="000000"/>
                <w:sz w:val="28"/>
                <w:szCs w:val="28"/>
                <w:lang w:val="uk-UA"/>
              </w:rPr>
              <w:t xml:space="preserve"> </w:t>
            </w:r>
            <w:proofErr w:type="gramStart"/>
            <w:r w:rsidRPr="00B00244">
              <w:rPr>
                <w:rFonts w:ascii="Times New Roman" w:hAnsi="Times New Roman"/>
                <w:color w:val="000000"/>
                <w:sz w:val="28"/>
                <w:szCs w:val="28"/>
                <w:lang w:val="uk-UA"/>
              </w:rPr>
              <w:t>г</w:t>
            </w:r>
            <w:proofErr w:type="gramEnd"/>
            <w:r w:rsidRPr="00B00244">
              <w:rPr>
                <w:rFonts w:ascii="Times New Roman" w:hAnsi="Times New Roman"/>
                <w:color w:val="000000"/>
                <w:sz w:val="28"/>
                <w:szCs w:val="28"/>
                <w:lang w:val="uk-UA"/>
              </w:rPr>
              <w:t>рн. у тому числі:</w:t>
            </w:r>
          </w:p>
        </w:tc>
        <w:tc>
          <w:tcPr>
            <w:tcW w:w="4341" w:type="dxa"/>
            <w:tcBorders>
              <w:top w:val="single" w:sz="4" w:space="0" w:color="auto"/>
              <w:left w:val="single" w:sz="4" w:space="0" w:color="auto"/>
              <w:bottom w:val="single" w:sz="4" w:space="0" w:color="auto"/>
              <w:right w:val="single" w:sz="4" w:space="0" w:color="auto"/>
            </w:tcBorders>
            <w:shd w:val="clear" w:color="auto" w:fill="auto"/>
            <w:vAlign w:val="center"/>
          </w:tcPr>
          <w:p w:rsidR="004106EA" w:rsidRPr="00477216" w:rsidRDefault="00B50D62" w:rsidP="00477216">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840 000 грн</w:t>
            </w:r>
          </w:p>
          <w:p w:rsidR="00420BEB" w:rsidRPr="00ED11E4" w:rsidRDefault="00420BEB" w:rsidP="00477216">
            <w:pPr>
              <w:spacing w:after="0" w:line="240" w:lineRule="auto"/>
              <w:ind w:right="-284"/>
              <w:rPr>
                <w:rFonts w:ascii="Times New Roman" w:hAnsi="Times New Roman"/>
                <w:color w:val="FF0000"/>
                <w:sz w:val="28"/>
                <w:szCs w:val="28"/>
                <w:lang w:val="uk-UA"/>
              </w:rPr>
            </w:pPr>
            <w:bookmarkStart w:id="0" w:name="_GoBack"/>
            <w:bookmarkEnd w:id="0"/>
          </w:p>
        </w:tc>
      </w:tr>
      <w:tr w:rsidR="00420BEB" w:rsidRPr="003A5E79" w:rsidTr="007A791F">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7A791F">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9</w:t>
            </w:r>
            <w:r w:rsidR="005A355C" w:rsidRPr="00ED11E4">
              <w:rPr>
                <w:rFonts w:ascii="Times New Roman" w:hAnsi="Times New Roman"/>
                <w:sz w:val="28"/>
                <w:szCs w:val="28"/>
                <w:lang w:val="uk-UA" w:eastAsia="ar-SA"/>
              </w:rPr>
              <w:t>.1</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202222" w:rsidRDefault="00420BEB" w:rsidP="007A791F">
            <w:pPr>
              <w:pStyle w:val="a7"/>
              <w:spacing w:before="0" w:beforeAutospacing="0" w:after="0" w:afterAutospacing="0" w:line="234" w:lineRule="atLeast"/>
              <w:ind w:left="34"/>
            </w:pPr>
            <w:proofErr w:type="spellStart"/>
            <w:r w:rsidRPr="00202222">
              <w:rPr>
                <w:color w:val="000000"/>
                <w:sz w:val="28"/>
                <w:szCs w:val="28"/>
              </w:rPr>
              <w:t>коштів</w:t>
            </w:r>
            <w:proofErr w:type="spellEnd"/>
            <w:r w:rsidRPr="00202222">
              <w:rPr>
                <w:color w:val="000000"/>
                <w:sz w:val="28"/>
                <w:szCs w:val="28"/>
              </w:rPr>
              <w:t xml:space="preserve"> </w:t>
            </w:r>
            <w:proofErr w:type="spellStart"/>
            <w:proofErr w:type="gramStart"/>
            <w:r w:rsidRPr="00202222">
              <w:rPr>
                <w:color w:val="000000"/>
                <w:sz w:val="28"/>
                <w:szCs w:val="28"/>
              </w:rPr>
              <w:t>м</w:t>
            </w:r>
            <w:proofErr w:type="gramEnd"/>
            <w:r w:rsidRPr="00202222">
              <w:rPr>
                <w:color w:val="000000"/>
                <w:sz w:val="28"/>
                <w:szCs w:val="28"/>
              </w:rPr>
              <w:t>ісцевого</w:t>
            </w:r>
            <w:proofErr w:type="spellEnd"/>
            <w:r w:rsidRPr="00202222">
              <w:rPr>
                <w:color w:val="000000"/>
                <w:sz w:val="28"/>
                <w:szCs w:val="28"/>
              </w:rPr>
              <w:t xml:space="preserve"> бюджету</w:t>
            </w:r>
          </w:p>
        </w:tc>
        <w:tc>
          <w:tcPr>
            <w:tcW w:w="4341" w:type="dxa"/>
            <w:tcBorders>
              <w:top w:val="single" w:sz="4" w:space="0" w:color="auto"/>
              <w:left w:val="single" w:sz="4" w:space="0" w:color="auto"/>
              <w:bottom w:val="single" w:sz="4" w:space="0" w:color="auto"/>
              <w:right w:val="single" w:sz="4" w:space="0" w:color="auto"/>
            </w:tcBorders>
            <w:shd w:val="clear" w:color="auto" w:fill="auto"/>
            <w:vAlign w:val="center"/>
          </w:tcPr>
          <w:p w:rsidR="00477216" w:rsidRPr="00477216" w:rsidRDefault="00477216" w:rsidP="007A791F">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840 000 грн</w:t>
            </w:r>
          </w:p>
          <w:p w:rsidR="00420BEB" w:rsidRPr="00EC528C" w:rsidRDefault="00420BEB" w:rsidP="007A791F">
            <w:pPr>
              <w:suppressAutoHyphens/>
              <w:spacing w:after="0" w:line="240" w:lineRule="auto"/>
              <w:rPr>
                <w:rFonts w:ascii="Times New Roman" w:hAnsi="Times New Roman"/>
                <w:snapToGrid w:val="0"/>
                <w:sz w:val="24"/>
                <w:szCs w:val="24"/>
                <w:highlight w:val="green"/>
                <w:vertAlign w:val="superscript"/>
              </w:rPr>
            </w:pPr>
          </w:p>
        </w:tc>
      </w:tr>
      <w:tr w:rsidR="00420BEB" w:rsidRPr="003A5E79" w:rsidTr="007A79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420BEB" w:rsidRPr="00ED11E4" w:rsidRDefault="007F411E" w:rsidP="007A791F">
            <w:pPr>
              <w:suppressAutoHyphens/>
              <w:spacing w:after="0" w:line="240" w:lineRule="auto"/>
              <w:jc w:val="center"/>
              <w:rPr>
                <w:rFonts w:ascii="Times New Roman" w:hAnsi="Times New Roman"/>
                <w:sz w:val="28"/>
                <w:szCs w:val="28"/>
                <w:lang w:val="uk-UA" w:eastAsia="ar-SA"/>
              </w:rPr>
            </w:pPr>
            <w:r w:rsidRPr="00ED11E4">
              <w:rPr>
                <w:rFonts w:ascii="Times New Roman" w:hAnsi="Times New Roman"/>
                <w:sz w:val="28"/>
                <w:szCs w:val="28"/>
                <w:lang w:val="uk-UA" w:eastAsia="ar-SA"/>
              </w:rPr>
              <w:t>9</w:t>
            </w:r>
            <w:r w:rsidR="005A355C" w:rsidRPr="00ED11E4">
              <w:rPr>
                <w:rFonts w:ascii="Times New Roman" w:hAnsi="Times New Roman"/>
                <w:sz w:val="28"/>
                <w:szCs w:val="28"/>
                <w:lang w:val="uk-UA" w:eastAsia="ar-SA"/>
              </w:rPr>
              <w:t>.2</w:t>
            </w:r>
          </w:p>
        </w:tc>
        <w:tc>
          <w:tcPr>
            <w:tcW w:w="4340" w:type="dxa"/>
            <w:tcBorders>
              <w:top w:val="single" w:sz="4" w:space="0" w:color="auto"/>
              <w:left w:val="single" w:sz="4" w:space="0" w:color="auto"/>
              <w:bottom w:val="single" w:sz="4" w:space="0" w:color="auto"/>
              <w:right w:val="single" w:sz="4" w:space="0" w:color="auto"/>
            </w:tcBorders>
            <w:shd w:val="clear" w:color="auto" w:fill="auto"/>
          </w:tcPr>
          <w:p w:rsidR="00420BEB" w:rsidRPr="00202222" w:rsidRDefault="00420BEB" w:rsidP="007A791F">
            <w:pPr>
              <w:pStyle w:val="a7"/>
              <w:spacing w:before="0" w:beforeAutospacing="0" w:after="0" w:afterAutospacing="0" w:line="234" w:lineRule="atLeast"/>
              <w:ind w:left="34"/>
            </w:pPr>
            <w:proofErr w:type="spellStart"/>
            <w:r w:rsidRPr="00202222">
              <w:rPr>
                <w:color w:val="000000"/>
                <w:sz w:val="28"/>
                <w:szCs w:val="28"/>
              </w:rPr>
              <w:t>коштів</w:t>
            </w:r>
            <w:proofErr w:type="spellEnd"/>
            <w:r w:rsidRPr="00202222">
              <w:rPr>
                <w:color w:val="000000"/>
                <w:sz w:val="28"/>
                <w:szCs w:val="28"/>
              </w:rPr>
              <w:t xml:space="preserve"> </w:t>
            </w:r>
            <w:proofErr w:type="spellStart"/>
            <w:r w:rsidRPr="00202222">
              <w:rPr>
                <w:color w:val="000000"/>
                <w:sz w:val="28"/>
                <w:szCs w:val="28"/>
              </w:rPr>
              <w:t>інших</w:t>
            </w:r>
            <w:proofErr w:type="spellEnd"/>
            <w:r w:rsidRPr="00202222">
              <w:rPr>
                <w:color w:val="000000"/>
                <w:sz w:val="28"/>
                <w:szCs w:val="28"/>
              </w:rPr>
              <w:t xml:space="preserve"> </w:t>
            </w:r>
            <w:proofErr w:type="spellStart"/>
            <w:r w:rsidRPr="00202222">
              <w:rPr>
                <w:color w:val="000000"/>
                <w:sz w:val="28"/>
                <w:szCs w:val="28"/>
              </w:rPr>
              <w:t>джерел</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auto"/>
          </w:tcPr>
          <w:p w:rsidR="00420BEB" w:rsidRPr="00477216" w:rsidRDefault="00477216" w:rsidP="00477216">
            <w:pPr>
              <w:spacing w:after="0" w:line="240" w:lineRule="auto"/>
              <w:ind w:right="-284"/>
              <w:rPr>
                <w:rFonts w:ascii="Times New Roman" w:hAnsi="Times New Roman"/>
                <w:sz w:val="28"/>
                <w:szCs w:val="28"/>
                <w:lang w:val="uk-UA"/>
              </w:rPr>
            </w:pPr>
            <w:r w:rsidRPr="00477216">
              <w:rPr>
                <w:rFonts w:ascii="Times New Roman" w:hAnsi="Times New Roman"/>
                <w:sz w:val="28"/>
                <w:szCs w:val="28"/>
                <w:lang w:val="uk-UA"/>
              </w:rPr>
              <w:t>-</w:t>
            </w:r>
          </w:p>
        </w:tc>
      </w:tr>
    </w:tbl>
    <w:p w:rsidR="0002142B" w:rsidRDefault="0002142B" w:rsidP="0002142B">
      <w:pPr>
        <w:spacing w:after="0" w:line="240" w:lineRule="auto"/>
        <w:rPr>
          <w:rFonts w:ascii="Times New Roman" w:hAnsi="Times New Roman"/>
          <w:sz w:val="24"/>
          <w:szCs w:val="24"/>
          <w:lang w:val="uk-UA"/>
        </w:rPr>
        <w:sectPr w:rsidR="0002142B" w:rsidSect="004D426F">
          <w:footerReference w:type="even" r:id="rId10"/>
          <w:pgSz w:w="11906" w:h="16838"/>
          <w:pgMar w:top="851" w:right="566" w:bottom="426" w:left="1701" w:header="709" w:footer="709" w:gutter="0"/>
          <w:cols w:space="720"/>
        </w:sectPr>
      </w:pPr>
    </w:p>
    <w:p w:rsidR="00EB7734" w:rsidRDefault="00EB7734" w:rsidP="001625AC">
      <w:pPr>
        <w:pStyle w:val="a6"/>
        <w:numPr>
          <w:ilvl w:val="0"/>
          <w:numId w:val="22"/>
        </w:numPr>
        <w:tabs>
          <w:tab w:val="left" w:pos="993"/>
          <w:tab w:val="left" w:pos="1750"/>
          <w:tab w:val="left" w:pos="2156"/>
          <w:tab w:val="center" w:pos="4500"/>
        </w:tabs>
        <w:spacing w:after="0" w:line="240" w:lineRule="auto"/>
        <w:ind w:left="0" w:firstLine="0"/>
        <w:jc w:val="center"/>
        <w:rPr>
          <w:rFonts w:ascii="Times New Roman" w:eastAsia="Times New Roman" w:hAnsi="Times New Roman"/>
          <w:b/>
          <w:bCs/>
          <w:sz w:val="28"/>
          <w:szCs w:val="28"/>
          <w:lang w:val="uk-UA" w:eastAsia="uk-UA"/>
        </w:rPr>
      </w:pPr>
      <w:r w:rsidRPr="002C0041">
        <w:rPr>
          <w:rFonts w:ascii="Times New Roman" w:eastAsia="Times New Roman" w:hAnsi="Times New Roman"/>
          <w:b/>
          <w:bCs/>
          <w:sz w:val="28"/>
          <w:szCs w:val="28"/>
          <w:lang w:val="uk-UA" w:eastAsia="uk-UA"/>
        </w:rPr>
        <w:lastRenderedPageBreak/>
        <w:t>Визначення проблеми, на розв’язання якої спрямована Програма</w:t>
      </w:r>
    </w:p>
    <w:p w:rsidR="001625AC" w:rsidRPr="00ED11E4" w:rsidRDefault="001625AC" w:rsidP="001625AC">
      <w:pPr>
        <w:pStyle w:val="a6"/>
        <w:tabs>
          <w:tab w:val="left" w:pos="993"/>
          <w:tab w:val="left" w:pos="1750"/>
          <w:tab w:val="left" w:pos="2156"/>
          <w:tab w:val="center" w:pos="4500"/>
        </w:tabs>
        <w:spacing w:after="0" w:line="240" w:lineRule="auto"/>
        <w:ind w:left="0"/>
        <w:rPr>
          <w:rFonts w:ascii="Times New Roman" w:eastAsia="Times New Roman" w:hAnsi="Times New Roman"/>
          <w:b/>
          <w:bCs/>
          <w:sz w:val="24"/>
          <w:szCs w:val="24"/>
          <w:lang w:val="uk-UA" w:eastAsia="uk-UA"/>
        </w:rPr>
      </w:pPr>
    </w:p>
    <w:p w:rsidR="001E4286" w:rsidRPr="00BF327E" w:rsidRDefault="00264959" w:rsidP="007302CB">
      <w:pPr>
        <w:spacing w:after="0" w:line="240" w:lineRule="auto"/>
        <w:ind w:firstLine="709"/>
        <w:jc w:val="both"/>
        <w:rPr>
          <w:rFonts w:ascii="Times New Roman" w:hAnsi="Times New Roman"/>
          <w:sz w:val="28"/>
          <w:lang w:val="uk-UA"/>
        </w:rPr>
      </w:pPr>
      <w:r w:rsidRPr="00EB7734">
        <w:rPr>
          <w:rFonts w:ascii="Times New Roman" w:hAnsi="Times New Roman"/>
          <w:sz w:val="28"/>
          <w:lang w:val="uk-UA"/>
        </w:rPr>
        <w:t xml:space="preserve">Програма інформатизації </w:t>
      </w:r>
      <w:r w:rsidR="000C34E0" w:rsidRPr="00EB7734">
        <w:rPr>
          <w:rFonts w:ascii="Times New Roman" w:hAnsi="Times New Roman"/>
          <w:sz w:val="28"/>
          <w:lang w:val="uk-UA"/>
        </w:rPr>
        <w:t xml:space="preserve">Ананьївської міської територіальної громади </w:t>
      </w:r>
      <w:r w:rsidRPr="00EB7734">
        <w:rPr>
          <w:rFonts w:ascii="Times New Roman" w:hAnsi="Times New Roman"/>
          <w:sz w:val="28"/>
          <w:lang w:val="uk-UA"/>
        </w:rPr>
        <w:t>на 202</w:t>
      </w:r>
      <w:r w:rsidR="006D0875">
        <w:rPr>
          <w:rFonts w:ascii="Times New Roman" w:hAnsi="Times New Roman"/>
          <w:sz w:val="28"/>
          <w:lang w:val="uk-UA"/>
        </w:rPr>
        <w:t>5</w:t>
      </w:r>
      <w:r w:rsidR="00350679">
        <w:rPr>
          <w:rFonts w:ascii="Times New Roman" w:hAnsi="Times New Roman"/>
          <w:sz w:val="28"/>
          <w:lang w:val="uk-UA"/>
        </w:rPr>
        <w:t>-</w:t>
      </w:r>
      <w:r w:rsidRPr="00EB7734">
        <w:rPr>
          <w:rFonts w:ascii="Times New Roman" w:hAnsi="Times New Roman"/>
          <w:sz w:val="28"/>
          <w:lang w:val="uk-UA"/>
        </w:rPr>
        <w:t>202</w:t>
      </w:r>
      <w:r w:rsidR="006D0875">
        <w:rPr>
          <w:rFonts w:ascii="Times New Roman" w:hAnsi="Times New Roman"/>
          <w:sz w:val="28"/>
          <w:lang w:val="uk-UA"/>
        </w:rPr>
        <w:t>7</w:t>
      </w:r>
      <w:r w:rsidRPr="00EB7734">
        <w:rPr>
          <w:rFonts w:ascii="Times New Roman" w:hAnsi="Times New Roman"/>
          <w:sz w:val="28"/>
          <w:lang w:val="uk-UA"/>
        </w:rPr>
        <w:t xml:space="preserve"> роки (далі – Програма) розроблена відповідно до Конституції України, законів України «Про Національну програму інформатизації», «Про Концепцію </w:t>
      </w:r>
      <w:r w:rsidRPr="00BF327E">
        <w:rPr>
          <w:rFonts w:ascii="Times New Roman" w:hAnsi="Times New Roman"/>
          <w:sz w:val="28"/>
          <w:lang w:val="uk-UA"/>
        </w:rPr>
        <w:t>Національної програми інформатизації», «Про доступ до публічної інформації», «Про місцеве самоврядування</w:t>
      </w:r>
      <w:r w:rsidR="006972E2">
        <w:rPr>
          <w:rFonts w:ascii="Times New Roman" w:hAnsi="Times New Roman"/>
          <w:sz w:val="28"/>
          <w:lang w:val="uk-UA"/>
        </w:rPr>
        <w:t xml:space="preserve"> в Україні</w:t>
      </w:r>
      <w:r w:rsidRPr="00BF327E">
        <w:rPr>
          <w:rFonts w:ascii="Times New Roman" w:hAnsi="Times New Roman"/>
          <w:sz w:val="28"/>
          <w:lang w:val="uk-UA"/>
        </w:rPr>
        <w:t xml:space="preserve">», «Про електронні комунікації», постанови Кабінету Міністрів України від </w:t>
      </w:r>
      <w:r w:rsidR="00575838" w:rsidRPr="00BF327E">
        <w:rPr>
          <w:rFonts w:ascii="Times New Roman" w:hAnsi="Times New Roman"/>
          <w:sz w:val="28"/>
          <w:lang w:val="uk-UA"/>
        </w:rPr>
        <w:t>02 лютого</w:t>
      </w:r>
      <w:r w:rsidRPr="00BF327E">
        <w:rPr>
          <w:rFonts w:ascii="Times New Roman" w:hAnsi="Times New Roman"/>
          <w:sz w:val="28"/>
          <w:lang w:val="uk-UA"/>
        </w:rPr>
        <w:t xml:space="preserve"> 20</w:t>
      </w:r>
      <w:r w:rsidR="00575838" w:rsidRPr="00BF327E">
        <w:rPr>
          <w:rFonts w:ascii="Times New Roman" w:hAnsi="Times New Roman"/>
          <w:sz w:val="28"/>
          <w:lang w:val="uk-UA"/>
        </w:rPr>
        <w:t>24</w:t>
      </w:r>
      <w:r w:rsidRPr="007B0E07">
        <w:rPr>
          <w:rFonts w:ascii="Times New Roman" w:hAnsi="Times New Roman"/>
          <w:sz w:val="28"/>
        </w:rPr>
        <w:t> </w:t>
      </w:r>
      <w:r w:rsidRPr="00BF327E">
        <w:rPr>
          <w:rFonts w:ascii="Times New Roman" w:hAnsi="Times New Roman"/>
          <w:sz w:val="28"/>
          <w:lang w:val="uk-UA"/>
        </w:rPr>
        <w:t>року №</w:t>
      </w:r>
      <w:r w:rsidRPr="007B0E07">
        <w:rPr>
          <w:rFonts w:ascii="Times New Roman" w:hAnsi="Times New Roman"/>
          <w:sz w:val="28"/>
        </w:rPr>
        <w:t> </w:t>
      </w:r>
      <w:r w:rsidR="00575838" w:rsidRPr="00BF327E">
        <w:rPr>
          <w:rFonts w:ascii="Times New Roman" w:hAnsi="Times New Roman"/>
          <w:sz w:val="28"/>
          <w:lang w:val="uk-UA"/>
        </w:rPr>
        <w:t>119</w:t>
      </w:r>
      <w:r w:rsidRPr="00BF327E">
        <w:rPr>
          <w:rFonts w:ascii="Times New Roman" w:hAnsi="Times New Roman"/>
          <w:sz w:val="28"/>
          <w:lang w:val="uk-UA"/>
        </w:rPr>
        <w:t xml:space="preserve"> «</w:t>
      </w:r>
      <w:r w:rsidR="00E319DA" w:rsidRPr="00BF327E">
        <w:rPr>
          <w:rFonts w:ascii="Times New Roman" w:hAnsi="Times New Roman"/>
          <w:sz w:val="28"/>
          <w:lang w:val="uk-UA"/>
        </w:rPr>
        <w:t>Деякі питання Національної програми інформатизації</w:t>
      </w:r>
      <w:r w:rsidRPr="00BF327E">
        <w:rPr>
          <w:rFonts w:ascii="Times New Roman" w:hAnsi="Times New Roman"/>
          <w:sz w:val="28"/>
          <w:lang w:val="uk-UA"/>
        </w:rPr>
        <w:t>»</w:t>
      </w:r>
      <w:r w:rsidR="001E4286" w:rsidRPr="00BF327E">
        <w:rPr>
          <w:rFonts w:ascii="Times New Roman" w:hAnsi="Times New Roman"/>
          <w:sz w:val="28"/>
          <w:lang w:val="uk-UA"/>
        </w:rPr>
        <w:t>.</w:t>
      </w:r>
    </w:p>
    <w:p w:rsidR="00E35B61" w:rsidRPr="002160BB" w:rsidRDefault="001E4286" w:rsidP="007302CB">
      <w:pPr>
        <w:spacing w:after="0"/>
        <w:ind w:firstLine="709"/>
        <w:jc w:val="both"/>
        <w:rPr>
          <w:rFonts w:ascii="Times New Roman" w:hAnsi="Times New Roman"/>
          <w:sz w:val="28"/>
          <w:lang w:val="uk-UA"/>
        </w:rPr>
      </w:pPr>
      <w:r w:rsidRPr="00BF327E">
        <w:rPr>
          <w:rFonts w:ascii="Times New Roman" w:hAnsi="Times New Roman"/>
          <w:sz w:val="28"/>
          <w:lang w:val="uk-UA"/>
        </w:rPr>
        <w:t xml:space="preserve"> </w:t>
      </w:r>
      <w:r w:rsidR="00E35B61" w:rsidRPr="006972E2">
        <w:rPr>
          <w:rFonts w:ascii="Times New Roman" w:hAnsi="Times New Roman"/>
          <w:sz w:val="28"/>
          <w:lang w:val="uk-UA"/>
        </w:rPr>
        <w:t xml:space="preserve">Програма визначає основні засади реалізації політики </w:t>
      </w:r>
      <w:r w:rsidR="006972E2">
        <w:rPr>
          <w:rFonts w:ascii="Times New Roman" w:hAnsi="Times New Roman"/>
          <w:sz w:val="28"/>
          <w:lang w:val="uk-UA"/>
        </w:rPr>
        <w:t xml:space="preserve">Ананьївської </w:t>
      </w:r>
      <w:r w:rsidR="00E35B61" w:rsidRPr="006972E2">
        <w:rPr>
          <w:rFonts w:ascii="Times New Roman" w:hAnsi="Times New Roman"/>
          <w:sz w:val="28"/>
          <w:lang w:val="uk-UA"/>
        </w:rPr>
        <w:t xml:space="preserve">міської ради у сфері інформатизації. </w:t>
      </w:r>
      <w:r w:rsidR="00E35B61" w:rsidRPr="002160BB">
        <w:rPr>
          <w:rFonts w:ascii="Times New Roman" w:hAnsi="Times New Roman"/>
          <w:sz w:val="28"/>
          <w:lang w:val="uk-UA"/>
        </w:rPr>
        <w:t xml:space="preserve">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 організаційно-технічного, нормативно-правового забезпечення діяльності міської ради, її соціально-економічного розвитку шляхом упровадження сучасних інформаційно-комунікаційних технологій (далі – ІКТ) у всі сфери життєдіяльності </w:t>
      </w:r>
      <w:r w:rsidR="004E2CAB">
        <w:rPr>
          <w:rFonts w:ascii="Times New Roman" w:hAnsi="Times New Roman"/>
          <w:sz w:val="28"/>
          <w:lang w:val="uk-UA"/>
        </w:rPr>
        <w:t>Ананьївської</w:t>
      </w:r>
      <w:r w:rsidR="00E35B61" w:rsidRPr="002160BB">
        <w:rPr>
          <w:rFonts w:ascii="Times New Roman" w:hAnsi="Times New Roman"/>
          <w:sz w:val="28"/>
          <w:lang w:val="uk-UA"/>
        </w:rPr>
        <w:t xml:space="preserve"> міської територіальної громади.</w:t>
      </w:r>
    </w:p>
    <w:p w:rsidR="00264959" w:rsidRPr="002160BB"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 xml:space="preserve">Програма передбачає аналіз стану інформаційно-комунікаційної структури та наявних цифрових рішень в </w:t>
      </w:r>
      <w:proofErr w:type="spellStart"/>
      <w:r w:rsidR="006D5302">
        <w:rPr>
          <w:rFonts w:ascii="Times New Roman" w:hAnsi="Times New Roman"/>
          <w:sz w:val="28"/>
          <w:lang w:val="uk-UA"/>
        </w:rPr>
        <w:t>Ананьївській</w:t>
      </w:r>
      <w:proofErr w:type="spellEnd"/>
      <w:r w:rsidR="006D5302">
        <w:rPr>
          <w:rFonts w:ascii="Times New Roman" w:hAnsi="Times New Roman"/>
          <w:sz w:val="28"/>
          <w:lang w:val="uk-UA"/>
        </w:rPr>
        <w:t xml:space="preserve"> міській територіальній </w:t>
      </w:r>
      <w:r w:rsidRPr="002160BB">
        <w:rPr>
          <w:rFonts w:ascii="Times New Roman" w:hAnsi="Times New Roman"/>
          <w:sz w:val="28"/>
          <w:lang w:val="uk-UA"/>
        </w:rPr>
        <w:t>громаді</w:t>
      </w:r>
      <w:r w:rsidR="006D5302">
        <w:rPr>
          <w:rFonts w:ascii="Times New Roman" w:hAnsi="Times New Roman"/>
          <w:sz w:val="28"/>
          <w:lang w:val="uk-UA"/>
        </w:rPr>
        <w:t xml:space="preserve"> (далі – Громада)</w:t>
      </w:r>
      <w:r w:rsidRPr="002160BB">
        <w:rPr>
          <w:rFonts w:ascii="Times New Roman" w:hAnsi="Times New Roman"/>
          <w:sz w:val="28"/>
          <w:lang w:val="uk-UA"/>
        </w:rPr>
        <w:t>, визначення мети, завдань, пріоритетних напрямків інформатизації та цифровізації, очікуваних результатів від реалізації заходів та подальшого їх впливу на соціально-економічний розвиток громади.</w:t>
      </w:r>
    </w:p>
    <w:p w:rsidR="00264959" w:rsidRPr="002160BB"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В межах реалізації Програми в громаді 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цифровізації; забезпечення сталого інноваційного розвитку громади в цілому.</w:t>
      </w:r>
    </w:p>
    <w:p w:rsidR="005F25B8" w:rsidRPr="002160BB" w:rsidRDefault="005F25B8" w:rsidP="007302CB">
      <w:pPr>
        <w:spacing w:after="0" w:line="240" w:lineRule="auto"/>
        <w:ind w:firstLine="709"/>
        <w:jc w:val="both"/>
        <w:rPr>
          <w:rFonts w:ascii="Times New Roman" w:hAnsi="Times New Roman"/>
          <w:sz w:val="28"/>
          <w:lang w:val="uk-UA"/>
        </w:rPr>
      </w:pPr>
      <w:r w:rsidRPr="002160BB">
        <w:rPr>
          <w:rFonts w:ascii="Times New Roman" w:hAnsi="Times New Roman"/>
          <w:sz w:val="28"/>
          <w:lang w:val="uk-UA"/>
        </w:rPr>
        <w:t>Програма спрямована на подальший розвиток електронного урядування (далі</w:t>
      </w:r>
      <w:r w:rsidR="002160BB">
        <w:rPr>
          <w:rFonts w:ascii="Times New Roman" w:hAnsi="Times New Roman"/>
          <w:sz w:val="28"/>
          <w:lang w:val="uk-UA"/>
        </w:rPr>
        <w:t xml:space="preserve"> – </w:t>
      </w:r>
      <w:r w:rsidRPr="002160BB">
        <w:rPr>
          <w:rFonts w:ascii="Times New Roman" w:hAnsi="Times New Roman"/>
          <w:sz w:val="28"/>
          <w:lang w:val="uk-UA"/>
        </w:rPr>
        <w:t>е-урядування) та електронної демократії (далі – е-демократія), що має на меті стимулювати політичну активність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діалог з представниками влади в онлайн</w:t>
      </w:r>
      <w:r>
        <w:rPr>
          <w:rFonts w:ascii="Times New Roman" w:hAnsi="Times New Roman"/>
          <w:sz w:val="28"/>
          <w:lang w:val="uk-UA"/>
        </w:rPr>
        <w:t xml:space="preserve"> </w:t>
      </w:r>
      <w:r w:rsidRPr="002160BB">
        <w:rPr>
          <w:rFonts w:ascii="Times New Roman" w:hAnsi="Times New Roman"/>
          <w:sz w:val="28"/>
          <w:lang w:val="uk-UA"/>
        </w:rPr>
        <w:t>режимі та впливати на прийняття рішень.</w:t>
      </w:r>
      <w:r w:rsidRPr="005F25B8">
        <w:rPr>
          <w:rFonts w:ascii="Times New Roman" w:hAnsi="Times New Roman"/>
          <w:sz w:val="28"/>
        </w:rPr>
        <w:t> </w:t>
      </w:r>
    </w:p>
    <w:p w:rsidR="00D25FF6" w:rsidRDefault="00264959" w:rsidP="007302CB">
      <w:pPr>
        <w:spacing w:after="0"/>
        <w:ind w:firstLine="709"/>
        <w:jc w:val="both"/>
        <w:rPr>
          <w:rFonts w:ascii="Times New Roman" w:hAnsi="Times New Roman"/>
          <w:sz w:val="28"/>
          <w:lang w:val="uk-UA"/>
        </w:rPr>
      </w:pPr>
      <w:r w:rsidRPr="002160BB">
        <w:rPr>
          <w:rFonts w:ascii="Times New Roman" w:hAnsi="Times New Roman"/>
          <w:sz w:val="28"/>
          <w:lang w:val="uk-UA"/>
        </w:rPr>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264959">
        <w:rPr>
          <w:rFonts w:ascii="Times New Roman" w:hAnsi="Times New Roman"/>
          <w:sz w:val="28"/>
        </w:rPr>
        <w:t> </w:t>
      </w:r>
    </w:p>
    <w:p w:rsidR="004959CA" w:rsidRDefault="004959CA" w:rsidP="004959CA">
      <w:pPr>
        <w:spacing w:after="0"/>
        <w:ind w:firstLine="567"/>
        <w:jc w:val="both"/>
        <w:rPr>
          <w:rFonts w:ascii="Times New Roman" w:eastAsia="Times New Roman" w:hAnsi="Times New Roman"/>
          <w:sz w:val="24"/>
          <w:szCs w:val="24"/>
          <w:lang w:val="uk-UA" w:eastAsia="ru-RU"/>
        </w:rPr>
      </w:pPr>
    </w:p>
    <w:p w:rsidR="000866A1" w:rsidRDefault="000866A1" w:rsidP="004959CA">
      <w:pPr>
        <w:spacing w:after="0"/>
        <w:ind w:firstLine="567"/>
        <w:jc w:val="both"/>
        <w:rPr>
          <w:rFonts w:ascii="Times New Roman" w:eastAsia="Times New Roman" w:hAnsi="Times New Roman"/>
          <w:sz w:val="24"/>
          <w:szCs w:val="24"/>
          <w:lang w:val="uk-UA" w:eastAsia="ru-RU"/>
        </w:rPr>
      </w:pPr>
    </w:p>
    <w:p w:rsidR="000866A1" w:rsidRDefault="000866A1" w:rsidP="004959CA">
      <w:pPr>
        <w:spacing w:after="0"/>
        <w:ind w:firstLine="567"/>
        <w:jc w:val="both"/>
        <w:rPr>
          <w:rFonts w:ascii="Times New Roman" w:eastAsia="Times New Roman" w:hAnsi="Times New Roman"/>
          <w:sz w:val="24"/>
          <w:szCs w:val="24"/>
          <w:lang w:val="uk-UA" w:eastAsia="ru-RU"/>
        </w:rPr>
      </w:pPr>
    </w:p>
    <w:p w:rsidR="000866A1" w:rsidRPr="00350679" w:rsidRDefault="000866A1" w:rsidP="004959CA">
      <w:pPr>
        <w:spacing w:after="0"/>
        <w:ind w:firstLine="567"/>
        <w:jc w:val="both"/>
        <w:rPr>
          <w:rFonts w:ascii="Times New Roman" w:eastAsia="Times New Roman" w:hAnsi="Times New Roman"/>
          <w:sz w:val="24"/>
          <w:szCs w:val="24"/>
          <w:lang w:val="uk-UA" w:eastAsia="ru-RU"/>
        </w:rPr>
      </w:pPr>
    </w:p>
    <w:p w:rsidR="001057D6" w:rsidRDefault="001057D6" w:rsidP="001625AC">
      <w:pPr>
        <w:pStyle w:val="a6"/>
        <w:numPr>
          <w:ilvl w:val="0"/>
          <w:numId w:val="22"/>
        </w:numPr>
        <w:tabs>
          <w:tab w:val="left" w:pos="993"/>
          <w:tab w:val="left" w:pos="2156"/>
          <w:tab w:val="center" w:pos="4500"/>
        </w:tabs>
        <w:spacing w:after="0" w:line="240" w:lineRule="auto"/>
        <w:ind w:left="0" w:firstLine="0"/>
        <w:jc w:val="center"/>
        <w:rPr>
          <w:rFonts w:ascii="Times New Roman" w:eastAsia="Times New Roman" w:hAnsi="Times New Roman"/>
          <w:b/>
          <w:sz w:val="28"/>
          <w:szCs w:val="28"/>
          <w:lang w:val="uk-UA" w:eastAsia="uk-UA"/>
        </w:rPr>
      </w:pPr>
      <w:r w:rsidRPr="00DD5984">
        <w:rPr>
          <w:rFonts w:ascii="Times New Roman" w:eastAsia="Times New Roman" w:hAnsi="Times New Roman"/>
          <w:b/>
          <w:sz w:val="28"/>
          <w:szCs w:val="28"/>
          <w:lang w:val="uk-UA" w:eastAsia="uk-UA"/>
        </w:rPr>
        <w:lastRenderedPageBreak/>
        <w:t>Визначення мети Програми</w:t>
      </w:r>
    </w:p>
    <w:p w:rsidR="001625AC" w:rsidRPr="00ED11E4" w:rsidRDefault="001625AC" w:rsidP="001625AC">
      <w:pPr>
        <w:pStyle w:val="a6"/>
        <w:tabs>
          <w:tab w:val="left" w:pos="993"/>
          <w:tab w:val="left" w:pos="2156"/>
          <w:tab w:val="center" w:pos="4500"/>
        </w:tabs>
        <w:spacing w:after="0" w:line="240" w:lineRule="auto"/>
        <w:ind w:left="0"/>
        <w:rPr>
          <w:rFonts w:ascii="Times New Roman" w:eastAsia="Times New Roman" w:hAnsi="Times New Roman"/>
          <w:b/>
          <w:sz w:val="24"/>
          <w:szCs w:val="24"/>
          <w:lang w:val="uk-UA" w:eastAsia="uk-UA"/>
        </w:rPr>
      </w:pPr>
    </w:p>
    <w:p w:rsidR="00C64723" w:rsidRDefault="00EC50B2" w:rsidP="001625AC">
      <w:pPr>
        <w:spacing w:after="0" w:line="240" w:lineRule="auto"/>
        <w:ind w:firstLine="709"/>
        <w:jc w:val="both"/>
        <w:rPr>
          <w:rFonts w:ascii="Times New Roman" w:eastAsia="Times New Roman" w:hAnsi="Times New Roman"/>
          <w:iCs/>
          <w:color w:val="000000"/>
          <w:sz w:val="28"/>
          <w:szCs w:val="28"/>
          <w:lang w:val="uk-UA" w:eastAsia="ru-RU"/>
        </w:rPr>
      </w:pPr>
      <w:r w:rsidRPr="00EC50B2">
        <w:rPr>
          <w:rFonts w:ascii="Times New Roman" w:eastAsia="Times New Roman" w:hAnsi="Times New Roman"/>
          <w:iCs/>
          <w:color w:val="000000"/>
          <w:sz w:val="28"/>
          <w:szCs w:val="28"/>
          <w:lang w:val="uk-UA" w:eastAsia="ru-RU"/>
        </w:rPr>
        <w:t xml:space="preserve">Головною метою Програми є </w:t>
      </w:r>
      <w:r>
        <w:rPr>
          <w:rFonts w:ascii="Times New Roman" w:eastAsia="Times New Roman" w:hAnsi="Times New Roman"/>
          <w:iCs/>
          <w:color w:val="000000"/>
          <w:sz w:val="28"/>
          <w:szCs w:val="28"/>
          <w:lang w:val="uk-UA" w:eastAsia="ru-RU"/>
        </w:rPr>
        <w:t>з</w:t>
      </w:r>
      <w:r w:rsidR="00C64723" w:rsidRPr="00EC50B2">
        <w:rPr>
          <w:rFonts w:ascii="Times New Roman" w:eastAsia="Times New Roman" w:hAnsi="Times New Roman"/>
          <w:iCs/>
          <w:color w:val="000000"/>
          <w:sz w:val="28"/>
          <w:szCs w:val="28"/>
          <w:lang w:val="uk-UA" w:eastAsia="ru-RU"/>
        </w:rPr>
        <w:t xml:space="preserve">абезпечення соціально-економічного та культурного розвитку громади, життєвих потреб мешканців громади та діяльності </w:t>
      </w:r>
      <w:r w:rsidR="00400C1E">
        <w:rPr>
          <w:rFonts w:ascii="Times New Roman" w:eastAsia="Times New Roman" w:hAnsi="Times New Roman"/>
          <w:iCs/>
          <w:color w:val="000000"/>
          <w:sz w:val="28"/>
          <w:szCs w:val="28"/>
          <w:lang w:val="uk-UA" w:eastAsia="ru-RU"/>
        </w:rPr>
        <w:t>Ананьївської міської ради</w:t>
      </w:r>
      <w:r w:rsidR="00C64723" w:rsidRPr="00EC50B2">
        <w:rPr>
          <w:rFonts w:ascii="Times New Roman" w:eastAsia="Times New Roman" w:hAnsi="Times New Roman"/>
          <w:iCs/>
          <w:color w:val="000000"/>
          <w:sz w:val="28"/>
          <w:szCs w:val="28"/>
          <w:lang w:val="uk-UA" w:eastAsia="ru-RU"/>
        </w:rPr>
        <w:t xml:space="preserve">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програмою інформатизації, забезпечення ефективності управління через удосконалення взаємодії </w:t>
      </w:r>
      <w:r w:rsidR="000E7F1C">
        <w:rPr>
          <w:rFonts w:ascii="Times New Roman" w:eastAsia="Times New Roman" w:hAnsi="Times New Roman"/>
          <w:iCs/>
          <w:color w:val="000000"/>
          <w:sz w:val="28"/>
          <w:szCs w:val="28"/>
          <w:lang w:val="uk-UA" w:eastAsia="ru-RU"/>
        </w:rPr>
        <w:t xml:space="preserve">Ананьївської міської ради </w:t>
      </w:r>
      <w:r w:rsidR="00C64723" w:rsidRPr="00EC50B2">
        <w:rPr>
          <w:rFonts w:ascii="Times New Roman" w:eastAsia="Times New Roman" w:hAnsi="Times New Roman"/>
          <w:iCs/>
          <w:color w:val="000000"/>
          <w:sz w:val="28"/>
          <w:szCs w:val="28"/>
          <w:lang w:val="uk-UA" w:eastAsia="ru-RU"/>
        </w:rPr>
        <w:t>з громадянами, застосування новітніх інформаційних технологій, сучасних методів та засобів збору, обробки, зберігання та захисту інформації.</w:t>
      </w:r>
    </w:p>
    <w:p w:rsidR="00F25B0A" w:rsidRPr="00ED11E4" w:rsidRDefault="00F25B0A" w:rsidP="00C64723">
      <w:pPr>
        <w:spacing w:after="0" w:line="240" w:lineRule="auto"/>
        <w:ind w:firstLine="709"/>
        <w:jc w:val="both"/>
        <w:rPr>
          <w:rFonts w:ascii="Times New Roman" w:eastAsia="Times New Roman" w:hAnsi="Times New Roman"/>
          <w:iCs/>
          <w:color w:val="000000"/>
          <w:sz w:val="24"/>
          <w:szCs w:val="24"/>
          <w:lang w:val="uk-UA" w:eastAsia="ru-RU"/>
        </w:rPr>
      </w:pPr>
    </w:p>
    <w:p w:rsidR="00C54C14" w:rsidRDefault="00C54C14" w:rsidP="0035770D">
      <w:pPr>
        <w:numPr>
          <w:ilvl w:val="0"/>
          <w:numId w:val="22"/>
        </w:numPr>
        <w:tabs>
          <w:tab w:val="left" w:pos="851"/>
        </w:tabs>
        <w:spacing w:after="0" w:line="240" w:lineRule="auto"/>
        <w:jc w:val="center"/>
        <w:rPr>
          <w:rFonts w:ascii="Times New Roman" w:eastAsia="Times New Roman" w:hAnsi="Times New Roman"/>
          <w:b/>
          <w:iCs/>
          <w:color w:val="000000"/>
          <w:sz w:val="28"/>
          <w:szCs w:val="28"/>
          <w:lang w:val="uk-UA" w:eastAsia="ru-RU"/>
        </w:rPr>
      </w:pPr>
      <w:proofErr w:type="spellStart"/>
      <w:r w:rsidRPr="000010A5">
        <w:rPr>
          <w:rFonts w:ascii="Times New Roman" w:eastAsia="Times New Roman" w:hAnsi="Times New Roman"/>
          <w:b/>
          <w:iCs/>
          <w:color w:val="000000"/>
          <w:sz w:val="28"/>
          <w:szCs w:val="28"/>
          <w:lang w:val="uk-UA" w:eastAsia="ru-RU"/>
        </w:rPr>
        <w:t>Обгрунтування</w:t>
      </w:r>
      <w:proofErr w:type="spellEnd"/>
      <w:r w:rsidRPr="000010A5">
        <w:rPr>
          <w:rFonts w:ascii="Times New Roman" w:eastAsia="Times New Roman" w:hAnsi="Times New Roman"/>
          <w:b/>
          <w:iCs/>
          <w:color w:val="000000"/>
          <w:sz w:val="28"/>
          <w:szCs w:val="28"/>
          <w:lang w:val="uk-UA" w:eastAsia="ru-RU"/>
        </w:rPr>
        <w:t xml:space="preserve"> шляхів і засобів розв’язання проблеми,</w:t>
      </w:r>
      <w:r w:rsidR="000010A5" w:rsidRPr="000010A5">
        <w:rPr>
          <w:rFonts w:ascii="Times New Roman" w:eastAsia="Times New Roman" w:hAnsi="Times New Roman"/>
          <w:b/>
          <w:iCs/>
          <w:color w:val="000000"/>
          <w:sz w:val="28"/>
          <w:szCs w:val="28"/>
          <w:lang w:val="uk-UA" w:eastAsia="ru-RU"/>
        </w:rPr>
        <w:t xml:space="preserve"> обсягів та джерел фінансування, строки та етапи виконання Програми</w:t>
      </w:r>
    </w:p>
    <w:p w:rsidR="0035770D" w:rsidRPr="00ED11E4" w:rsidRDefault="0035770D" w:rsidP="0035770D">
      <w:pPr>
        <w:tabs>
          <w:tab w:val="left" w:pos="851"/>
        </w:tabs>
        <w:spacing w:after="0" w:line="240" w:lineRule="auto"/>
        <w:ind w:left="720"/>
        <w:rPr>
          <w:rFonts w:ascii="Times New Roman" w:eastAsia="Times New Roman" w:hAnsi="Times New Roman"/>
          <w:b/>
          <w:sz w:val="24"/>
          <w:szCs w:val="24"/>
          <w:lang w:val="uk-UA" w:eastAsia="ru-RU"/>
        </w:rPr>
      </w:pPr>
    </w:p>
    <w:p w:rsidR="000010A5" w:rsidRPr="000010A5" w:rsidRDefault="000010A5" w:rsidP="0035770D">
      <w:pPr>
        <w:tabs>
          <w:tab w:val="left" w:pos="284"/>
        </w:tabs>
        <w:spacing w:after="0" w:line="240" w:lineRule="auto"/>
        <w:ind w:firstLine="709"/>
        <w:jc w:val="both"/>
        <w:rPr>
          <w:rFonts w:ascii="Times New Roman" w:eastAsia="Times New Roman" w:hAnsi="Times New Roman"/>
          <w:sz w:val="28"/>
          <w:szCs w:val="28"/>
          <w:lang w:val="uk-UA" w:eastAsia="ru-RU"/>
        </w:rPr>
      </w:pPr>
      <w:r w:rsidRPr="000010A5">
        <w:rPr>
          <w:rFonts w:ascii="Times New Roman" w:eastAsia="Times New Roman" w:hAnsi="Times New Roman"/>
          <w:sz w:val="28"/>
          <w:szCs w:val="28"/>
          <w:lang w:val="uk-UA" w:eastAsia="ru-RU"/>
        </w:rPr>
        <w:t xml:space="preserve">Шляхами </w:t>
      </w:r>
      <w:r w:rsidR="00C5138D">
        <w:rPr>
          <w:rFonts w:ascii="Times New Roman" w:eastAsia="Times New Roman" w:hAnsi="Times New Roman"/>
          <w:sz w:val="28"/>
          <w:szCs w:val="28"/>
          <w:lang w:val="uk-UA" w:eastAsia="ru-RU"/>
        </w:rPr>
        <w:t xml:space="preserve">і засобами розв’язання проблеми є реалізація </w:t>
      </w:r>
      <w:proofErr w:type="spellStart"/>
      <w:r w:rsidR="00C5138D">
        <w:rPr>
          <w:rFonts w:ascii="Times New Roman" w:eastAsia="Times New Roman" w:hAnsi="Times New Roman"/>
          <w:sz w:val="28"/>
          <w:szCs w:val="28"/>
          <w:lang w:val="uk-UA" w:eastAsia="ru-RU"/>
        </w:rPr>
        <w:t>пріорітетних</w:t>
      </w:r>
      <w:proofErr w:type="spellEnd"/>
      <w:r w:rsidR="00C5138D">
        <w:rPr>
          <w:rFonts w:ascii="Times New Roman" w:eastAsia="Times New Roman" w:hAnsi="Times New Roman"/>
          <w:sz w:val="28"/>
          <w:szCs w:val="28"/>
          <w:lang w:val="uk-UA" w:eastAsia="ru-RU"/>
        </w:rPr>
        <w:t xml:space="preserve"> напрямків Програми:</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384C11">
        <w:rPr>
          <w:rFonts w:ascii="Times New Roman" w:eastAsia="Times New Roman" w:hAnsi="Times New Roman"/>
          <w:iCs/>
          <w:color w:val="000000"/>
          <w:sz w:val="28"/>
          <w:szCs w:val="24"/>
          <w:lang w:eastAsia="ru-RU"/>
        </w:rPr>
        <w:t>організаційне</w:t>
      </w:r>
      <w:proofErr w:type="spellEnd"/>
      <w:r w:rsidRPr="00384C11">
        <w:rPr>
          <w:rFonts w:ascii="Times New Roman" w:eastAsia="Times New Roman" w:hAnsi="Times New Roman"/>
          <w:iCs/>
          <w:color w:val="000000"/>
          <w:sz w:val="28"/>
          <w:szCs w:val="24"/>
          <w:lang w:eastAsia="ru-RU"/>
        </w:rPr>
        <w:t xml:space="preserve"> та </w:t>
      </w:r>
      <w:proofErr w:type="spellStart"/>
      <w:r w:rsidRPr="00384C11">
        <w:rPr>
          <w:rFonts w:ascii="Times New Roman" w:eastAsia="Times New Roman" w:hAnsi="Times New Roman"/>
          <w:iCs/>
          <w:color w:val="000000"/>
          <w:sz w:val="28"/>
          <w:szCs w:val="24"/>
          <w:lang w:eastAsia="ru-RU"/>
        </w:rPr>
        <w:t>методичне</w:t>
      </w:r>
      <w:proofErr w:type="spellEnd"/>
      <w:r w:rsidRPr="00384C11">
        <w:rPr>
          <w:rFonts w:ascii="Times New Roman" w:eastAsia="Times New Roman" w:hAnsi="Times New Roman"/>
          <w:iCs/>
          <w:color w:val="000000"/>
          <w:sz w:val="28"/>
          <w:szCs w:val="24"/>
          <w:lang w:eastAsia="ru-RU"/>
        </w:rPr>
        <w:t xml:space="preserve"> </w:t>
      </w:r>
      <w:proofErr w:type="spellStart"/>
      <w:r w:rsidRPr="00384C11">
        <w:rPr>
          <w:rFonts w:ascii="Times New Roman" w:eastAsia="Times New Roman" w:hAnsi="Times New Roman"/>
          <w:iCs/>
          <w:color w:val="000000"/>
          <w:sz w:val="28"/>
          <w:szCs w:val="24"/>
          <w:lang w:eastAsia="ru-RU"/>
        </w:rPr>
        <w:t>забезпечення</w:t>
      </w:r>
      <w:proofErr w:type="spellEnd"/>
      <w:r w:rsidRPr="00384C11">
        <w:rPr>
          <w:rFonts w:ascii="Times New Roman" w:eastAsia="Times New Roman" w:hAnsi="Times New Roman"/>
          <w:iCs/>
          <w:color w:val="000000"/>
          <w:sz w:val="28"/>
          <w:szCs w:val="24"/>
          <w:lang w:eastAsia="ru-RU"/>
        </w:rPr>
        <w:t xml:space="preserve"> </w:t>
      </w:r>
      <w:proofErr w:type="spellStart"/>
      <w:r w:rsidRPr="00384C11">
        <w:rPr>
          <w:rFonts w:ascii="Times New Roman" w:eastAsia="Times New Roman" w:hAnsi="Times New Roman"/>
          <w:iCs/>
          <w:color w:val="000000"/>
          <w:sz w:val="28"/>
          <w:szCs w:val="24"/>
          <w:lang w:eastAsia="ru-RU"/>
        </w:rPr>
        <w:t>Програми</w:t>
      </w:r>
      <w:proofErr w:type="spellEnd"/>
      <w:r w:rsidRPr="00384C11">
        <w:rPr>
          <w:rFonts w:ascii="Times New Roman" w:eastAsia="Times New Roman" w:hAnsi="Times New Roman"/>
          <w:color w:val="000000"/>
          <w:sz w:val="28"/>
          <w:szCs w:val="24"/>
          <w:lang w:eastAsia="ru-RU"/>
        </w:rPr>
        <w:t>;</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384C11">
        <w:rPr>
          <w:rFonts w:ascii="Times New Roman" w:eastAsia="Times New Roman" w:hAnsi="Times New Roman"/>
          <w:color w:val="000000"/>
          <w:sz w:val="28"/>
          <w:szCs w:val="24"/>
          <w:lang w:eastAsia="ru-RU"/>
        </w:rPr>
        <w:t>забезпечення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функціонування</w:t>
      </w:r>
      <w:proofErr w:type="spellEnd"/>
      <w:r w:rsidRPr="00384C11">
        <w:rPr>
          <w:rFonts w:ascii="Times New Roman" w:eastAsia="Times New Roman" w:hAnsi="Times New Roman"/>
          <w:color w:val="000000"/>
          <w:sz w:val="28"/>
          <w:szCs w:val="24"/>
          <w:lang w:eastAsia="ru-RU"/>
        </w:rPr>
        <w:t xml:space="preserve"> та </w:t>
      </w:r>
      <w:proofErr w:type="spellStart"/>
      <w:r w:rsidRPr="00384C11">
        <w:rPr>
          <w:rFonts w:ascii="Times New Roman" w:eastAsia="Times New Roman" w:hAnsi="Times New Roman"/>
          <w:color w:val="000000"/>
          <w:sz w:val="28"/>
          <w:szCs w:val="24"/>
          <w:lang w:eastAsia="ru-RU"/>
        </w:rPr>
        <w:t>подальший</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інформаційно-комунікаційного</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середовища</w:t>
      </w:r>
      <w:proofErr w:type="spellEnd"/>
      <w:r w:rsidRPr="00384C11">
        <w:rPr>
          <w:rFonts w:ascii="Times New Roman" w:eastAsia="Times New Roman" w:hAnsi="Times New Roman"/>
          <w:color w:val="000000"/>
          <w:sz w:val="28"/>
          <w:szCs w:val="24"/>
          <w:lang w:eastAsia="ru-RU"/>
        </w:rPr>
        <w:t>; </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цифрових</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можливостей</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впровадження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цифрових</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технологій</w:t>
      </w:r>
      <w:proofErr w:type="spellEnd"/>
      <w:r w:rsidRPr="00384C11">
        <w:rPr>
          <w:rFonts w:ascii="Times New Roman" w:eastAsia="Times New Roman" w:hAnsi="Times New Roman"/>
          <w:color w:val="000000"/>
          <w:sz w:val="28"/>
          <w:szCs w:val="24"/>
          <w:lang w:eastAsia="ru-RU"/>
        </w:rPr>
        <w:t xml:space="preserve"> у </w:t>
      </w:r>
      <w:proofErr w:type="gramStart"/>
      <w:r w:rsidRPr="00384C11">
        <w:rPr>
          <w:rFonts w:ascii="Times New Roman" w:eastAsia="Times New Roman" w:hAnsi="Times New Roman"/>
          <w:color w:val="000000"/>
          <w:sz w:val="28"/>
          <w:szCs w:val="24"/>
          <w:lang w:eastAsia="ru-RU"/>
        </w:rPr>
        <w:t>сферах</w:t>
      </w:r>
      <w:proofErr w:type="gram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публічного</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управління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освіти</w:t>
      </w:r>
      <w:proofErr w:type="spellEnd"/>
      <w:r w:rsidRPr="00384C11">
        <w:rPr>
          <w:rFonts w:ascii="Times New Roman" w:eastAsia="Times New Roman" w:hAnsi="Times New Roman"/>
          <w:color w:val="000000"/>
          <w:sz w:val="28"/>
          <w:szCs w:val="24"/>
          <w:lang w:eastAsia="ru-RU"/>
        </w:rPr>
        <w:t xml:space="preserve">, науки, </w:t>
      </w:r>
      <w:proofErr w:type="spellStart"/>
      <w:r w:rsidRPr="00384C11">
        <w:rPr>
          <w:rFonts w:ascii="Times New Roman" w:eastAsia="Times New Roman" w:hAnsi="Times New Roman"/>
          <w:color w:val="000000"/>
          <w:sz w:val="28"/>
          <w:szCs w:val="24"/>
          <w:lang w:eastAsia="ru-RU"/>
        </w:rPr>
        <w:t>охорони</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здоров’я</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культури</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тощо</w:t>
      </w:r>
      <w:proofErr w:type="spellEnd"/>
      <w:r w:rsidRPr="00384C11">
        <w:rPr>
          <w:rFonts w:ascii="Times New Roman" w:eastAsia="Times New Roman" w:hAnsi="Times New Roman"/>
          <w:color w:val="000000"/>
          <w:sz w:val="28"/>
          <w:szCs w:val="24"/>
          <w:lang w:eastAsia="ru-RU"/>
        </w:rPr>
        <w:t>;</w:t>
      </w:r>
    </w:p>
    <w:p w:rsidR="00C64723" w:rsidRPr="00384C11" w:rsidRDefault="00C64723" w:rsidP="0035770D">
      <w:pPr>
        <w:numPr>
          <w:ilvl w:val="0"/>
          <w:numId w:val="10"/>
        </w:numPr>
        <w:tabs>
          <w:tab w:val="clear" w:pos="720"/>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384C11">
        <w:rPr>
          <w:rFonts w:ascii="Times New Roman" w:eastAsia="Times New Roman" w:hAnsi="Times New Roman"/>
          <w:color w:val="000000"/>
          <w:sz w:val="28"/>
          <w:szCs w:val="24"/>
          <w:lang w:eastAsia="ru-RU"/>
        </w:rPr>
        <w:t>розвиток</w:t>
      </w:r>
      <w:proofErr w:type="spellEnd"/>
      <w:r w:rsidRPr="00384C11">
        <w:rPr>
          <w:rFonts w:ascii="Times New Roman" w:eastAsia="Times New Roman" w:hAnsi="Times New Roman"/>
          <w:color w:val="000000"/>
          <w:sz w:val="28"/>
          <w:szCs w:val="24"/>
          <w:lang w:eastAsia="ru-RU"/>
        </w:rPr>
        <w:t xml:space="preserve"> е-</w:t>
      </w:r>
      <w:proofErr w:type="spellStart"/>
      <w:r w:rsidRPr="00384C11">
        <w:rPr>
          <w:rFonts w:ascii="Times New Roman" w:eastAsia="Times New Roman" w:hAnsi="Times New Roman"/>
          <w:color w:val="000000"/>
          <w:sz w:val="28"/>
          <w:szCs w:val="24"/>
          <w:lang w:eastAsia="ru-RU"/>
        </w:rPr>
        <w:t>урядування</w:t>
      </w:r>
      <w:proofErr w:type="spellEnd"/>
      <w:r w:rsidRPr="00384C11">
        <w:rPr>
          <w:rFonts w:ascii="Times New Roman" w:eastAsia="Times New Roman" w:hAnsi="Times New Roman"/>
          <w:color w:val="000000"/>
          <w:sz w:val="28"/>
          <w:szCs w:val="24"/>
          <w:lang w:eastAsia="ru-RU"/>
        </w:rPr>
        <w:t xml:space="preserve"> та е-</w:t>
      </w:r>
      <w:proofErr w:type="spellStart"/>
      <w:r w:rsidRPr="00384C11">
        <w:rPr>
          <w:rFonts w:ascii="Times New Roman" w:eastAsia="Times New Roman" w:hAnsi="Times New Roman"/>
          <w:color w:val="000000"/>
          <w:sz w:val="28"/>
          <w:szCs w:val="24"/>
          <w:lang w:eastAsia="ru-RU"/>
        </w:rPr>
        <w:t>демокр</w:t>
      </w:r>
      <w:proofErr w:type="spellEnd"/>
      <w:r w:rsidR="00AF5C7F">
        <w:rPr>
          <w:rFonts w:ascii="Times New Roman" w:eastAsia="Times New Roman" w:hAnsi="Times New Roman"/>
          <w:color w:val="000000"/>
          <w:sz w:val="28"/>
          <w:szCs w:val="24"/>
          <w:lang w:val="uk-UA" w:eastAsia="ru-RU"/>
        </w:rPr>
        <w:t>а</w:t>
      </w:r>
      <w:proofErr w:type="spellStart"/>
      <w:r w:rsidRPr="00384C11">
        <w:rPr>
          <w:rFonts w:ascii="Times New Roman" w:eastAsia="Times New Roman" w:hAnsi="Times New Roman"/>
          <w:color w:val="000000"/>
          <w:sz w:val="28"/>
          <w:szCs w:val="24"/>
          <w:lang w:eastAsia="ru-RU"/>
        </w:rPr>
        <w:t>тії</w:t>
      </w:r>
      <w:proofErr w:type="spellEnd"/>
      <w:r w:rsidRPr="00384C11">
        <w:rPr>
          <w:rFonts w:ascii="Times New Roman" w:eastAsia="Times New Roman" w:hAnsi="Times New Roman"/>
          <w:color w:val="000000"/>
          <w:sz w:val="28"/>
          <w:szCs w:val="24"/>
          <w:lang w:eastAsia="ru-RU"/>
        </w:rPr>
        <w:t xml:space="preserve"> </w:t>
      </w:r>
      <w:proofErr w:type="spellStart"/>
      <w:r w:rsidRPr="00384C11">
        <w:rPr>
          <w:rFonts w:ascii="Times New Roman" w:eastAsia="Times New Roman" w:hAnsi="Times New Roman"/>
          <w:color w:val="000000"/>
          <w:sz w:val="28"/>
          <w:szCs w:val="24"/>
          <w:lang w:eastAsia="ru-RU"/>
        </w:rPr>
        <w:t>громади</w:t>
      </w:r>
      <w:proofErr w:type="spellEnd"/>
      <w:r w:rsidR="00C8027B">
        <w:rPr>
          <w:rFonts w:ascii="Times New Roman" w:eastAsia="Times New Roman" w:hAnsi="Times New Roman"/>
          <w:color w:val="0D0D0D"/>
          <w:sz w:val="28"/>
          <w:szCs w:val="24"/>
          <w:lang w:val="uk-UA" w:eastAsia="ru-RU"/>
        </w:rPr>
        <w:t>.</w:t>
      </w:r>
    </w:p>
    <w:p w:rsidR="00230B74" w:rsidRDefault="00230B74" w:rsidP="0035770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Фінансування заходів Програми буде здійснюватися за рахунок коштів бюджету Ананьївської міської територіальної громади. </w:t>
      </w:r>
      <w:r w:rsidR="00F82AC0">
        <w:rPr>
          <w:rFonts w:ascii="Times New Roman" w:eastAsia="Times New Roman" w:hAnsi="Times New Roman"/>
          <w:sz w:val="28"/>
          <w:szCs w:val="28"/>
          <w:lang w:val="uk-UA" w:eastAsia="uk-UA"/>
        </w:rPr>
        <w:t>Орієнтований о</w:t>
      </w:r>
      <w:r>
        <w:rPr>
          <w:rFonts w:ascii="Times New Roman" w:eastAsia="Times New Roman" w:hAnsi="Times New Roman"/>
          <w:sz w:val="28"/>
          <w:szCs w:val="28"/>
          <w:lang w:val="uk-UA" w:eastAsia="uk-UA"/>
        </w:rPr>
        <w:t xml:space="preserve">бсяг фінансування </w:t>
      </w:r>
      <w:r w:rsidR="00F82AC0">
        <w:rPr>
          <w:rFonts w:ascii="Times New Roman" w:eastAsia="Times New Roman" w:hAnsi="Times New Roman"/>
          <w:sz w:val="28"/>
          <w:szCs w:val="28"/>
          <w:lang w:val="uk-UA" w:eastAsia="uk-UA"/>
        </w:rPr>
        <w:t xml:space="preserve">складає 840,0 тис. </w:t>
      </w:r>
      <w:proofErr w:type="spellStart"/>
      <w:r w:rsidR="00F82AC0">
        <w:rPr>
          <w:rFonts w:ascii="Times New Roman" w:eastAsia="Times New Roman" w:hAnsi="Times New Roman"/>
          <w:sz w:val="28"/>
          <w:szCs w:val="28"/>
          <w:lang w:val="uk-UA" w:eastAsia="uk-UA"/>
        </w:rPr>
        <w:t>грн</w:t>
      </w:r>
      <w:proofErr w:type="spellEnd"/>
      <w:r w:rsidR="00F82AC0">
        <w:rPr>
          <w:rFonts w:ascii="Times New Roman" w:eastAsia="Times New Roman" w:hAnsi="Times New Roman"/>
          <w:sz w:val="28"/>
          <w:szCs w:val="28"/>
          <w:lang w:val="uk-UA" w:eastAsia="uk-UA"/>
        </w:rPr>
        <w:t xml:space="preserve"> та </w:t>
      </w:r>
      <w:r>
        <w:rPr>
          <w:rFonts w:ascii="Times New Roman" w:eastAsia="Times New Roman" w:hAnsi="Times New Roman"/>
          <w:sz w:val="28"/>
          <w:szCs w:val="28"/>
          <w:lang w:val="uk-UA" w:eastAsia="uk-UA"/>
        </w:rPr>
        <w:t>уточню</w:t>
      </w:r>
      <w:r w:rsidR="00A1078A">
        <w:rPr>
          <w:rFonts w:ascii="Times New Roman" w:eastAsia="Times New Roman" w:hAnsi="Times New Roman"/>
          <w:sz w:val="28"/>
          <w:szCs w:val="28"/>
          <w:lang w:val="uk-UA" w:eastAsia="uk-UA"/>
        </w:rPr>
        <w:t>є</w:t>
      </w:r>
      <w:r>
        <w:rPr>
          <w:rFonts w:ascii="Times New Roman" w:eastAsia="Times New Roman" w:hAnsi="Times New Roman"/>
          <w:sz w:val="28"/>
          <w:szCs w:val="28"/>
          <w:lang w:val="uk-UA" w:eastAsia="uk-UA"/>
        </w:rPr>
        <w:t xml:space="preserve">ться під час складання проекту місцевого бюджету на відповідний рік в межах наявного фінансового ресурсу. Ресурсне забезпечення Програми наведено у додатку 1 до цієї Програми. Строк дії Програми </w:t>
      </w:r>
      <w:r>
        <w:rPr>
          <w:rFonts w:ascii="Times New Roman" w:eastAsia="Times New Roman" w:hAnsi="Times New Roman"/>
          <w:sz w:val="28"/>
          <w:szCs w:val="28"/>
          <w:lang w:val="uk-UA" w:eastAsia="ru-RU"/>
        </w:rPr>
        <w:t>202</w:t>
      </w:r>
      <w:r w:rsidR="00F64965">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-202</w:t>
      </w:r>
      <w:r w:rsidR="00F64965">
        <w:rPr>
          <w:rFonts w:ascii="Times New Roman" w:eastAsia="Times New Roman" w:hAnsi="Times New Roman"/>
          <w:sz w:val="28"/>
          <w:szCs w:val="28"/>
          <w:lang w:val="uk-UA" w:eastAsia="ru-RU"/>
        </w:rPr>
        <w:t>7</w:t>
      </w:r>
      <w:r>
        <w:rPr>
          <w:rFonts w:ascii="Times New Roman" w:eastAsia="Times New Roman" w:hAnsi="Times New Roman"/>
          <w:b/>
          <w:i/>
          <w:sz w:val="28"/>
          <w:szCs w:val="28"/>
          <w:lang w:val="uk-UA" w:eastAsia="ru-RU"/>
        </w:rPr>
        <w:t xml:space="preserve"> </w:t>
      </w:r>
      <w:r>
        <w:rPr>
          <w:rFonts w:ascii="Times New Roman" w:eastAsia="Times New Roman" w:hAnsi="Times New Roman"/>
          <w:sz w:val="28"/>
          <w:szCs w:val="28"/>
          <w:lang w:val="uk-UA" w:eastAsia="uk-UA"/>
        </w:rPr>
        <w:t>роки.</w:t>
      </w:r>
    </w:p>
    <w:p w:rsidR="00230B74" w:rsidRDefault="00230B74" w:rsidP="00C64723">
      <w:pPr>
        <w:spacing w:after="0" w:line="240" w:lineRule="auto"/>
        <w:ind w:firstLine="540"/>
        <w:jc w:val="both"/>
        <w:rPr>
          <w:rFonts w:ascii="Times New Roman" w:eastAsia="Times New Roman" w:hAnsi="Times New Roman"/>
          <w:b/>
          <w:bCs/>
          <w:color w:val="000000"/>
          <w:sz w:val="24"/>
          <w:szCs w:val="24"/>
          <w:lang w:val="uk-UA" w:eastAsia="ru-RU"/>
        </w:rPr>
      </w:pPr>
    </w:p>
    <w:p w:rsidR="00F0106F" w:rsidRPr="0001170A" w:rsidRDefault="00F0106F" w:rsidP="0035770D">
      <w:pPr>
        <w:numPr>
          <w:ilvl w:val="0"/>
          <w:numId w:val="22"/>
        </w:numPr>
        <w:spacing w:after="0" w:line="240" w:lineRule="auto"/>
        <w:ind w:left="0" w:firstLine="0"/>
        <w:jc w:val="center"/>
        <w:rPr>
          <w:rFonts w:ascii="Times New Roman" w:eastAsia="Times New Roman" w:hAnsi="Times New Roman"/>
          <w:b/>
          <w:bCs/>
          <w:color w:val="000000"/>
          <w:sz w:val="28"/>
          <w:szCs w:val="24"/>
          <w:lang w:val="uk-UA" w:eastAsia="ru-RU"/>
        </w:rPr>
      </w:pPr>
      <w:r w:rsidRPr="0001170A">
        <w:rPr>
          <w:rFonts w:ascii="Times New Roman" w:eastAsia="Times New Roman" w:hAnsi="Times New Roman"/>
          <w:b/>
          <w:bCs/>
          <w:color w:val="000000"/>
          <w:sz w:val="28"/>
          <w:szCs w:val="24"/>
          <w:lang w:val="uk-UA" w:eastAsia="ru-RU"/>
        </w:rPr>
        <w:t>Напрямки діяльності та заходи Програми</w:t>
      </w:r>
    </w:p>
    <w:p w:rsidR="003C21E9" w:rsidRDefault="003C21E9" w:rsidP="003C21E9">
      <w:pPr>
        <w:spacing w:after="0" w:line="240" w:lineRule="auto"/>
        <w:ind w:left="720"/>
        <w:jc w:val="both"/>
        <w:rPr>
          <w:rFonts w:ascii="Times New Roman" w:eastAsia="Times New Roman" w:hAnsi="Times New Roman"/>
          <w:b/>
          <w:bCs/>
          <w:color w:val="000000"/>
          <w:sz w:val="24"/>
          <w:szCs w:val="24"/>
          <w:lang w:val="uk-UA" w:eastAsia="ru-RU"/>
        </w:rPr>
      </w:pPr>
    </w:p>
    <w:p w:rsidR="00091AC3" w:rsidRDefault="00091AC3" w:rsidP="00C7475B">
      <w:pPr>
        <w:tabs>
          <w:tab w:val="left" w:pos="284"/>
          <w:tab w:val="left" w:pos="851"/>
          <w:tab w:val="left" w:pos="1134"/>
        </w:tabs>
        <w:spacing w:after="0" w:line="240" w:lineRule="auto"/>
        <w:ind w:firstLine="709"/>
        <w:jc w:val="both"/>
        <w:rPr>
          <w:rFonts w:ascii="Times New Roman" w:eastAsia="Times New Roman" w:hAnsi="Times New Roman"/>
          <w:color w:val="000000"/>
          <w:sz w:val="28"/>
          <w:szCs w:val="24"/>
          <w:lang w:val="uk-UA" w:eastAsia="ru-RU"/>
        </w:rPr>
      </w:pPr>
      <w:proofErr w:type="spellStart"/>
      <w:r w:rsidRPr="00E452C3">
        <w:rPr>
          <w:rFonts w:ascii="Times New Roman" w:eastAsia="Times New Roman" w:hAnsi="Times New Roman"/>
          <w:color w:val="000000"/>
          <w:sz w:val="28"/>
          <w:szCs w:val="24"/>
          <w:lang w:eastAsia="ru-RU"/>
        </w:rPr>
        <w:t>Організаційне</w:t>
      </w:r>
      <w:proofErr w:type="spellEnd"/>
      <w:r w:rsidRPr="00E452C3">
        <w:rPr>
          <w:rFonts w:ascii="Times New Roman" w:eastAsia="Times New Roman" w:hAnsi="Times New Roman"/>
          <w:color w:val="000000"/>
          <w:sz w:val="28"/>
          <w:szCs w:val="24"/>
          <w:lang w:eastAsia="ru-RU"/>
        </w:rPr>
        <w:t xml:space="preserve"> та </w:t>
      </w:r>
      <w:proofErr w:type="spellStart"/>
      <w:r w:rsidRPr="00E452C3">
        <w:rPr>
          <w:rFonts w:ascii="Times New Roman" w:eastAsia="Times New Roman" w:hAnsi="Times New Roman"/>
          <w:color w:val="000000"/>
          <w:sz w:val="28"/>
          <w:szCs w:val="24"/>
          <w:lang w:eastAsia="ru-RU"/>
        </w:rPr>
        <w:t>методичне</w:t>
      </w:r>
      <w:proofErr w:type="spellEnd"/>
      <w:r w:rsidRPr="00E452C3">
        <w:rPr>
          <w:rFonts w:ascii="Times New Roman" w:eastAsia="Times New Roman" w:hAnsi="Times New Roman"/>
          <w:color w:val="000000"/>
          <w:sz w:val="28"/>
          <w:szCs w:val="24"/>
          <w:lang w:eastAsia="ru-RU"/>
        </w:rPr>
        <w:t xml:space="preserve"> </w:t>
      </w:r>
      <w:proofErr w:type="spellStart"/>
      <w:r w:rsidRPr="00E452C3">
        <w:rPr>
          <w:rFonts w:ascii="Times New Roman" w:eastAsia="Times New Roman" w:hAnsi="Times New Roman"/>
          <w:color w:val="000000"/>
          <w:sz w:val="28"/>
          <w:szCs w:val="24"/>
          <w:lang w:eastAsia="ru-RU"/>
        </w:rPr>
        <w:t>забезпечення</w:t>
      </w:r>
      <w:proofErr w:type="spellEnd"/>
      <w:r w:rsidRPr="00E452C3">
        <w:rPr>
          <w:rFonts w:ascii="Times New Roman" w:eastAsia="Times New Roman" w:hAnsi="Times New Roman"/>
          <w:color w:val="000000"/>
          <w:sz w:val="28"/>
          <w:szCs w:val="24"/>
          <w:lang w:eastAsia="ru-RU"/>
        </w:rPr>
        <w:t xml:space="preserve"> </w:t>
      </w:r>
      <w:proofErr w:type="spellStart"/>
      <w:r w:rsidRPr="00E452C3">
        <w:rPr>
          <w:rFonts w:ascii="Times New Roman" w:eastAsia="Times New Roman" w:hAnsi="Times New Roman"/>
          <w:color w:val="000000"/>
          <w:sz w:val="28"/>
          <w:szCs w:val="24"/>
          <w:lang w:eastAsia="ru-RU"/>
        </w:rPr>
        <w:t>Програми</w:t>
      </w:r>
      <w:proofErr w:type="spellEnd"/>
      <w:r>
        <w:rPr>
          <w:rFonts w:ascii="Times New Roman" w:eastAsia="Times New Roman" w:hAnsi="Times New Roman"/>
          <w:color w:val="000000"/>
          <w:sz w:val="28"/>
          <w:szCs w:val="24"/>
          <w:lang w:val="uk-UA" w:eastAsia="ru-RU"/>
        </w:rPr>
        <w:t>:</w:t>
      </w:r>
    </w:p>
    <w:p w:rsidR="00091AC3" w:rsidRPr="00091AC3" w:rsidRDefault="00091AC3" w:rsidP="00C7475B">
      <w:pPr>
        <w:numPr>
          <w:ilvl w:val="0"/>
          <w:numId w:val="28"/>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val="uk-UA" w:eastAsia="ru-RU"/>
        </w:rPr>
      </w:pPr>
      <w:r w:rsidRPr="00091AC3">
        <w:rPr>
          <w:rFonts w:ascii="Times New Roman" w:eastAsia="Times New Roman" w:hAnsi="Times New Roman"/>
          <w:iCs/>
          <w:color w:val="000000"/>
          <w:sz w:val="28"/>
          <w:szCs w:val="24"/>
          <w:lang w:val="uk-UA" w:eastAsia="ru-RU"/>
        </w:rPr>
        <w:t>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p w:rsidR="00091AC3" w:rsidRPr="00EF4573" w:rsidRDefault="00091AC3" w:rsidP="00C7475B">
      <w:pPr>
        <w:numPr>
          <w:ilvl w:val="0"/>
          <w:numId w:val="28"/>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eastAsia="ru-RU"/>
        </w:rPr>
      </w:pPr>
      <w:proofErr w:type="spellStart"/>
      <w:r w:rsidRPr="00EF4573">
        <w:rPr>
          <w:rFonts w:ascii="Times New Roman" w:eastAsia="Times New Roman" w:hAnsi="Times New Roman"/>
          <w:iCs/>
          <w:color w:val="000000"/>
          <w:sz w:val="28"/>
          <w:szCs w:val="24"/>
          <w:lang w:eastAsia="ru-RU"/>
        </w:rPr>
        <w:t>проведення</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щорічного</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оцінювання</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електронної</w:t>
      </w:r>
      <w:proofErr w:type="spellEnd"/>
      <w:r w:rsidRPr="00EF4573">
        <w:rPr>
          <w:rFonts w:ascii="Times New Roman" w:eastAsia="Times New Roman" w:hAnsi="Times New Roman"/>
          <w:iCs/>
          <w:color w:val="000000"/>
          <w:sz w:val="28"/>
          <w:szCs w:val="24"/>
          <w:lang w:eastAsia="ru-RU"/>
        </w:rPr>
        <w:t xml:space="preserve"> та </w:t>
      </w:r>
      <w:proofErr w:type="spellStart"/>
      <w:r w:rsidRPr="00EF4573">
        <w:rPr>
          <w:rFonts w:ascii="Times New Roman" w:eastAsia="Times New Roman" w:hAnsi="Times New Roman"/>
          <w:iCs/>
          <w:color w:val="000000"/>
          <w:sz w:val="28"/>
          <w:szCs w:val="24"/>
          <w:lang w:eastAsia="ru-RU"/>
        </w:rPr>
        <w:t>цифрової</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готовності</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громади</w:t>
      </w:r>
      <w:proofErr w:type="spellEnd"/>
      <w:r w:rsidRPr="00EF4573">
        <w:rPr>
          <w:rFonts w:ascii="Times New Roman" w:eastAsia="Times New Roman" w:hAnsi="Times New Roman"/>
          <w:iCs/>
          <w:color w:val="000000"/>
          <w:sz w:val="28"/>
          <w:szCs w:val="24"/>
          <w:lang w:eastAsia="ru-RU"/>
        </w:rPr>
        <w:t xml:space="preserve"> за </w:t>
      </w:r>
      <w:proofErr w:type="spellStart"/>
      <w:r w:rsidRPr="00EF4573">
        <w:rPr>
          <w:rFonts w:ascii="Times New Roman" w:eastAsia="Times New Roman" w:hAnsi="Times New Roman"/>
          <w:iCs/>
          <w:color w:val="000000"/>
          <w:sz w:val="28"/>
          <w:szCs w:val="24"/>
          <w:lang w:eastAsia="ru-RU"/>
        </w:rPr>
        <w:t>визначеними</w:t>
      </w:r>
      <w:proofErr w:type="spellEnd"/>
      <w:r w:rsidRPr="00EF4573">
        <w:rPr>
          <w:rFonts w:ascii="Times New Roman" w:eastAsia="Times New Roman" w:hAnsi="Times New Roman"/>
          <w:iCs/>
          <w:color w:val="000000"/>
          <w:sz w:val="28"/>
          <w:szCs w:val="24"/>
          <w:lang w:eastAsia="ru-RU"/>
        </w:rPr>
        <w:t xml:space="preserve"> </w:t>
      </w:r>
      <w:proofErr w:type="spellStart"/>
      <w:r w:rsidRPr="00EF4573">
        <w:rPr>
          <w:rFonts w:ascii="Times New Roman" w:eastAsia="Times New Roman" w:hAnsi="Times New Roman"/>
          <w:iCs/>
          <w:color w:val="000000"/>
          <w:sz w:val="28"/>
          <w:szCs w:val="24"/>
          <w:lang w:eastAsia="ru-RU"/>
        </w:rPr>
        <w:t>показниками</w:t>
      </w:r>
      <w:proofErr w:type="spellEnd"/>
      <w:r w:rsidRPr="00EF4573">
        <w:rPr>
          <w:rFonts w:ascii="Times New Roman" w:eastAsia="Times New Roman" w:hAnsi="Times New Roman"/>
          <w:iCs/>
          <w:color w:val="000000"/>
          <w:sz w:val="28"/>
          <w:szCs w:val="24"/>
          <w:lang w:eastAsia="ru-RU"/>
        </w:rPr>
        <w:t>;</w:t>
      </w:r>
    </w:p>
    <w:p w:rsidR="00091AC3" w:rsidRPr="00091AC3" w:rsidRDefault="00091AC3" w:rsidP="00C7475B">
      <w:pPr>
        <w:numPr>
          <w:ilvl w:val="0"/>
          <w:numId w:val="28"/>
        </w:numPr>
        <w:tabs>
          <w:tab w:val="left" w:pos="284"/>
          <w:tab w:val="left" w:pos="851"/>
          <w:tab w:val="left" w:pos="1134"/>
        </w:tabs>
        <w:spacing w:after="0" w:line="240" w:lineRule="auto"/>
        <w:ind w:left="0" w:firstLine="709"/>
        <w:jc w:val="both"/>
        <w:rPr>
          <w:rFonts w:ascii="Times New Roman" w:eastAsia="Times New Roman" w:hAnsi="Times New Roman"/>
          <w:bCs/>
          <w:color w:val="000000"/>
          <w:sz w:val="28"/>
          <w:szCs w:val="24"/>
          <w:lang w:val="uk-UA" w:eastAsia="ru-RU"/>
        </w:rPr>
      </w:pPr>
      <w:r w:rsidRPr="006F4904">
        <w:rPr>
          <w:rFonts w:ascii="Times New Roman" w:eastAsia="Times New Roman" w:hAnsi="Times New Roman"/>
          <w:iCs/>
          <w:color w:val="000000"/>
          <w:sz w:val="28"/>
          <w:szCs w:val="24"/>
          <w:lang w:val="uk-UA" w:eastAsia="ru-RU"/>
        </w:rPr>
        <w:t>розробка нормативно-правових та технічних документів, методичних рекомендацій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w:t>
      </w:r>
      <w:r w:rsidR="002F40C0">
        <w:rPr>
          <w:rFonts w:ascii="Times New Roman" w:eastAsia="Times New Roman" w:hAnsi="Times New Roman"/>
          <w:iCs/>
          <w:color w:val="000000"/>
          <w:sz w:val="28"/>
          <w:szCs w:val="24"/>
          <w:lang w:val="uk-UA" w:eastAsia="ru-RU"/>
        </w:rPr>
        <w:t>мації в комунікаційних системах;</w:t>
      </w:r>
      <w:r w:rsidRPr="00EF4573">
        <w:rPr>
          <w:rFonts w:ascii="Times New Roman" w:eastAsia="Times New Roman" w:hAnsi="Times New Roman"/>
          <w:i/>
          <w:iCs/>
          <w:color w:val="000000"/>
          <w:sz w:val="28"/>
          <w:szCs w:val="24"/>
          <w:lang w:eastAsia="ru-RU"/>
        </w:rPr>
        <w:t> </w:t>
      </w:r>
    </w:p>
    <w:p w:rsidR="00A20A5A" w:rsidRPr="00806D9C" w:rsidRDefault="002F40C0" w:rsidP="00C7475B">
      <w:pPr>
        <w:tabs>
          <w:tab w:val="left" w:pos="284"/>
          <w:tab w:val="left" w:pos="851"/>
          <w:tab w:val="left" w:pos="1134"/>
        </w:tabs>
        <w:spacing w:after="0" w:line="0" w:lineRule="atLeast"/>
        <w:ind w:firstLine="709"/>
        <w:jc w:val="both"/>
        <w:rPr>
          <w:rFonts w:ascii="Times New Roman" w:eastAsia="Times New Roman" w:hAnsi="Times New Roman"/>
          <w:sz w:val="28"/>
          <w:szCs w:val="24"/>
          <w:lang w:val="uk-UA" w:eastAsia="ru-RU"/>
        </w:rPr>
      </w:pPr>
      <w:r>
        <w:rPr>
          <w:rFonts w:ascii="Times New Roman" w:eastAsia="Times New Roman" w:hAnsi="Times New Roman"/>
          <w:iCs/>
          <w:color w:val="000000"/>
          <w:sz w:val="28"/>
          <w:szCs w:val="24"/>
          <w:lang w:val="uk-UA" w:eastAsia="ru-RU"/>
        </w:rPr>
        <w:t>- з</w:t>
      </w:r>
      <w:r w:rsidR="00A20A5A" w:rsidRPr="0079163C">
        <w:rPr>
          <w:rFonts w:ascii="Times New Roman" w:eastAsia="Times New Roman" w:hAnsi="Times New Roman"/>
          <w:iCs/>
          <w:color w:val="000000"/>
          <w:sz w:val="28"/>
          <w:szCs w:val="24"/>
          <w:lang w:val="uk-UA" w:eastAsia="ru-RU"/>
        </w:rPr>
        <w:t>абезпечення функціонування та подальший розвиток інформац</w:t>
      </w:r>
      <w:r w:rsidR="0079163C" w:rsidRPr="0079163C">
        <w:rPr>
          <w:rFonts w:ascii="Times New Roman" w:eastAsia="Times New Roman" w:hAnsi="Times New Roman"/>
          <w:iCs/>
          <w:color w:val="000000"/>
          <w:sz w:val="28"/>
          <w:szCs w:val="24"/>
          <w:lang w:val="uk-UA" w:eastAsia="ru-RU"/>
        </w:rPr>
        <w:t>ійно-комунікаційного середовища</w:t>
      </w:r>
      <w:r w:rsidR="0079163C">
        <w:rPr>
          <w:rFonts w:ascii="Times New Roman" w:eastAsia="Times New Roman" w:hAnsi="Times New Roman"/>
          <w:iCs/>
          <w:color w:val="000000"/>
          <w:sz w:val="28"/>
          <w:szCs w:val="24"/>
          <w:lang w:val="uk-UA" w:eastAsia="ru-RU"/>
        </w:rPr>
        <w:t xml:space="preserve"> шляхом </w:t>
      </w:r>
      <w:r>
        <w:rPr>
          <w:rFonts w:ascii="Times New Roman" w:eastAsia="Times New Roman" w:hAnsi="Times New Roman"/>
          <w:iCs/>
          <w:color w:val="000000"/>
          <w:sz w:val="28"/>
          <w:szCs w:val="24"/>
          <w:lang w:val="uk-UA" w:eastAsia="ru-RU"/>
        </w:rPr>
        <w:t>придбання ліцензійного ПЗ.</w:t>
      </w:r>
    </w:p>
    <w:p w:rsidR="00806D9C" w:rsidRDefault="00806D9C" w:rsidP="00C7475B">
      <w:pPr>
        <w:tabs>
          <w:tab w:val="left" w:pos="284"/>
          <w:tab w:val="left" w:pos="851"/>
          <w:tab w:val="left" w:pos="1134"/>
        </w:tabs>
        <w:spacing w:after="0" w:line="0" w:lineRule="atLeast"/>
        <w:ind w:firstLine="709"/>
        <w:jc w:val="both"/>
        <w:rPr>
          <w:rFonts w:ascii="Times New Roman" w:eastAsia="Times New Roman" w:hAnsi="Times New Roman"/>
          <w:iCs/>
          <w:color w:val="000000"/>
          <w:sz w:val="28"/>
          <w:szCs w:val="24"/>
          <w:lang w:val="uk-UA" w:eastAsia="ru-RU"/>
        </w:rPr>
      </w:pPr>
      <w:proofErr w:type="spellStart"/>
      <w:r w:rsidRPr="00E452C3">
        <w:rPr>
          <w:rFonts w:ascii="Times New Roman" w:eastAsia="Times New Roman" w:hAnsi="Times New Roman"/>
          <w:iCs/>
          <w:color w:val="000000"/>
          <w:sz w:val="28"/>
          <w:szCs w:val="24"/>
          <w:lang w:eastAsia="ru-RU"/>
        </w:rPr>
        <w:lastRenderedPageBreak/>
        <w:t>Розвиток</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цифрових</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можливостей</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впровадження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цифрових</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технологій</w:t>
      </w:r>
      <w:proofErr w:type="spellEnd"/>
      <w:r w:rsidRPr="00E452C3">
        <w:rPr>
          <w:rFonts w:ascii="Times New Roman" w:eastAsia="Times New Roman" w:hAnsi="Times New Roman"/>
          <w:iCs/>
          <w:color w:val="000000"/>
          <w:sz w:val="28"/>
          <w:szCs w:val="24"/>
          <w:lang w:eastAsia="ru-RU"/>
        </w:rPr>
        <w:t xml:space="preserve"> у </w:t>
      </w:r>
      <w:proofErr w:type="gramStart"/>
      <w:r w:rsidRPr="00E452C3">
        <w:rPr>
          <w:rFonts w:ascii="Times New Roman" w:eastAsia="Times New Roman" w:hAnsi="Times New Roman"/>
          <w:iCs/>
          <w:color w:val="000000"/>
          <w:sz w:val="28"/>
          <w:szCs w:val="24"/>
          <w:lang w:eastAsia="ru-RU"/>
        </w:rPr>
        <w:t>сферах</w:t>
      </w:r>
      <w:proofErr w:type="gram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публічного</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управління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освіти</w:t>
      </w:r>
      <w:proofErr w:type="spellEnd"/>
      <w:r w:rsidRPr="00E452C3">
        <w:rPr>
          <w:rFonts w:ascii="Times New Roman" w:eastAsia="Times New Roman" w:hAnsi="Times New Roman"/>
          <w:iCs/>
          <w:color w:val="000000"/>
          <w:sz w:val="28"/>
          <w:szCs w:val="24"/>
          <w:lang w:eastAsia="ru-RU"/>
        </w:rPr>
        <w:t xml:space="preserve">, науки, </w:t>
      </w:r>
      <w:proofErr w:type="spellStart"/>
      <w:r w:rsidRPr="00E452C3">
        <w:rPr>
          <w:rFonts w:ascii="Times New Roman" w:eastAsia="Times New Roman" w:hAnsi="Times New Roman"/>
          <w:iCs/>
          <w:color w:val="000000"/>
          <w:sz w:val="28"/>
          <w:szCs w:val="24"/>
          <w:lang w:eastAsia="ru-RU"/>
        </w:rPr>
        <w:t>охорони</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здоров’я</w:t>
      </w:r>
      <w:proofErr w:type="spellEnd"/>
      <w:r w:rsidRPr="00E452C3">
        <w:rPr>
          <w:rFonts w:ascii="Times New Roman" w:eastAsia="Times New Roman" w:hAnsi="Times New Roman"/>
          <w:iCs/>
          <w:color w:val="000000"/>
          <w:sz w:val="28"/>
          <w:szCs w:val="24"/>
          <w:lang w:eastAsia="ru-RU"/>
        </w:rPr>
        <w:t xml:space="preserve">, </w:t>
      </w:r>
      <w:proofErr w:type="spellStart"/>
      <w:r w:rsidRPr="00E452C3">
        <w:rPr>
          <w:rFonts w:ascii="Times New Roman" w:eastAsia="Times New Roman" w:hAnsi="Times New Roman"/>
          <w:iCs/>
          <w:color w:val="000000"/>
          <w:sz w:val="28"/>
          <w:szCs w:val="24"/>
          <w:lang w:eastAsia="ru-RU"/>
        </w:rPr>
        <w:t>культури</w:t>
      </w:r>
      <w:proofErr w:type="spellEnd"/>
      <w:r w:rsidR="00921FC6">
        <w:rPr>
          <w:rFonts w:ascii="Times New Roman" w:eastAsia="Times New Roman" w:hAnsi="Times New Roman"/>
          <w:iCs/>
          <w:color w:val="000000"/>
          <w:sz w:val="28"/>
          <w:szCs w:val="24"/>
          <w:lang w:val="uk-UA" w:eastAsia="ru-RU"/>
        </w:rPr>
        <w:t>:</w:t>
      </w:r>
    </w:p>
    <w:p w:rsidR="00921FC6" w:rsidRPr="00921FC6" w:rsidRDefault="00921FC6" w:rsidP="00C7475B">
      <w:pPr>
        <w:numPr>
          <w:ilvl w:val="0"/>
          <w:numId w:val="34"/>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val="uk-UA" w:eastAsia="ru-RU"/>
        </w:rPr>
      </w:pPr>
      <w:r w:rsidRPr="00921FC6">
        <w:rPr>
          <w:rFonts w:ascii="Times New Roman" w:eastAsia="Times New Roman" w:hAnsi="Times New Roman"/>
          <w:iCs/>
          <w:color w:val="000000"/>
          <w:sz w:val="28"/>
          <w:szCs w:val="24"/>
          <w:lang w:val="uk-UA" w:eastAsia="ru-RU"/>
        </w:rPr>
        <w:t>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r w:rsidRPr="007B05F3">
        <w:rPr>
          <w:rFonts w:ascii="Times New Roman" w:eastAsia="Times New Roman" w:hAnsi="Times New Roman"/>
          <w:iCs/>
          <w:color w:val="000000"/>
          <w:sz w:val="28"/>
          <w:szCs w:val="24"/>
          <w:lang w:eastAsia="ru-RU"/>
        </w:rPr>
        <w:t> </w:t>
      </w:r>
    </w:p>
    <w:p w:rsidR="00921FC6" w:rsidRPr="007B05F3" w:rsidRDefault="00921FC6" w:rsidP="00C7475B">
      <w:pPr>
        <w:numPr>
          <w:ilvl w:val="0"/>
          <w:numId w:val="34"/>
        </w:numPr>
        <w:tabs>
          <w:tab w:val="left" w:pos="284"/>
          <w:tab w:val="left" w:pos="851"/>
          <w:tab w:val="left" w:pos="1134"/>
        </w:tabs>
        <w:spacing w:after="0" w:line="240" w:lineRule="auto"/>
        <w:ind w:left="0" w:firstLine="709"/>
        <w:jc w:val="both"/>
        <w:textAlignment w:val="baseline"/>
        <w:rPr>
          <w:rFonts w:ascii="Times New Roman" w:eastAsia="Times New Roman" w:hAnsi="Times New Roman"/>
          <w:iCs/>
          <w:color w:val="000000"/>
          <w:sz w:val="28"/>
          <w:szCs w:val="24"/>
          <w:lang w:eastAsia="ru-RU"/>
        </w:rPr>
      </w:pPr>
      <w:proofErr w:type="spellStart"/>
      <w:r w:rsidRPr="007B05F3">
        <w:rPr>
          <w:rFonts w:ascii="Times New Roman" w:eastAsia="Times New Roman" w:hAnsi="Times New Roman"/>
          <w:iCs/>
          <w:color w:val="000000"/>
          <w:sz w:val="28"/>
          <w:szCs w:val="24"/>
          <w:lang w:eastAsia="ru-RU"/>
        </w:rPr>
        <w:t>сприяння</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навчанню</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мешканців</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громади</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цифровим</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навичкам</w:t>
      </w:r>
      <w:proofErr w:type="spellEnd"/>
      <w:r w:rsidRPr="007B05F3">
        <w:rPr>
          <w:rFonts w:ascii="Times New Roman" w:eastAsia="Times New Roman" w:hAnsi="Times New Roman"/>
          <w:iCs/>
          <w:color w:val="000000"/>
          <w:sz w:val="28"/>
          <w:szCs w:val="24"/>
          <w:lang w:eastAsia="ru-RU"/>
        </w:rPr>
        <w:t xml:space="preserve"> та </w:t>
      </w:r>
      <w:proofErr w:type="spellStart"/>
      <w:r w:rsidRPr="007B05F3">
        <w:rPr>
          <w:rFonts w:ascii="Times New Roman" w:eastAsia="Times New Roman" w:hAnsi="Times New Roman"/>
          <w:iCs/>
          <w:color w:val="000000"/>
          <w:sz w:val="28"/>
          <w:szCs w:val="24"/>
          <w:lang w:eastAsia="ru-RU"/>
        </w:rPr>
        <w:t>навичкам</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застосування</w:t>
      </w:r>
      <w:proofErr w:type="spellEnd"/>
      <w:r w:rsidRPr="007B05F3">
        <w:rPr>
          <w:rFonts w:ascii="Times New Roman" w:eastAsia="Times New Roman" w:hAnsi="Times New Roman"/>
          <w:iCs/>
          <w:color w:val="000000"/>
          <w:sz w:val="28"/>
          <w:szCs w:val="24"/>
          <w:lang w:eastAsia="ru-RU"/>
        </w:rPr>
        <w:t xml:space="preserve"> ІТ-</w:t>
      </w:r>
      <w:proofErr w:type="spellStart"/>
      <w:r w:rsidRPr="007B05F3">
        <w:rPr>
          <w:rFonts w:ascii="Times New Roman" w:eastAsia="Times New Roman" w:hAnsi="Times New Roman"/>
          <w:iCs/>
          <w:color w:val="000000"/>
          <w:sz w:val="28"/>
          <w:szCs w:val="24"/>
          <w:lang w:eastAsia="ru-RU"/>
        </w:rPr>
        <w:t>технологій</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спільно</w:t>
      </w:r>
      <w:proofErr w:type="spellEnd"/>
      <w:r w:rsidRPr="007B05F3">
        <w:rPr>
          <w:rFonts w:ascii="Times New Roman" w:eastAsia="Times New Roman" w:hAnsi="Times New Roman"/>
          <w:iCs/>
          <w:color w:val="000000"/>
          <w:sz w:val="28"/>
          <w:szCs w:val="24"/>
          <w:lang w:eastAsia="ru-RU"/>
        </w:rPr>
        <w:t xml:space="preserve"> з </w:t>
      </w:r>
      <w:proofErr w:type="spellStart"/>
      <w:r w:rsidRPr="007B05F3">
        <w:rPr>
          <w:rFonts w:ascii="Times New Roman" w:eastAsia="Times New Roman" w:hAnsi="Times New Roman"/>
          <w:iCs/>
          <w:color w:val="000000"/>
          <w:sz w:val="28"/>
          <w:szCs w:val="24"/>
          <w:lang w:eastAsia="ru-RU"/>
        </w:rPr>
        <w:t>громадськими</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організаціями</w:t>
      </w:r>
      <w:proofErr w:type="spellEnd"/>
      <w:r w:rsidRPr="007B05F3">
        <w:rPr>
          <w:rFonts w:ascii="Times New Roman" w:eastAsia="Times New Roman" w:hAnsi="Times New Roman"/>
          <w:iCs/>
          <w:color w:val="000000"/>
          <w:sz w:val="28"/>
          <w:szCs w:val="24"/>
          <w:lang w:eastAsia="ru-RU"/>
        </w:rPr>
        <w:t>; </w:t>
      </w:r>
    </w:p>
    <w:p w:rsidR="00921FC6" w:rsidRPr="00CF7778" w:rsidRDefault="00921FC6" w:rsidP="00C7475B">
      <w:pPr>
        <w:numPr>
          <w:ilvl w:val="0"/>
          <w:numId w:val="34"/>
        </w:numPr>
        <w:tabs>
          <w:tab w:val="left" w:pos="284"/>
          <w:tab w:val="left" w:pos="851"/>
          <w:tab w:val="left" w:pos="1134"/>
        </w:tabs>
        <w:spacing w:after="0" w:line="0" w:lineRule="atLeast"/>
        <w:ind w:left="0" w:firstLine="709"/>
        <w:jc w:val="both"/>
        <w:rPr>
          <w:rFonts w:ascii="Times New Roman" w:eastAsia="Times New Roman" w:hAnsi="Times New Roman"/>
          <w:sz w:val="28"/>
          <w:szCs w:val="24"/>
          <w:lang w:val="uk-UA" w:eastAsia="ru-RU"/>
        </w:rPr>
      </w:pPr>
      <w:r w:rsidRPr="007B05F3">
        <w:rPr>
          <w:rFonts w:ascii="Times New Roman" w:eastAsia="Times New Roman" w:hAnsi="Times New Roman"/>
          <w:iCs/>
          <w:color w:val="000000"/>
          <w:sz w:val="28"/>
          <w:szCs w:val="24"/>
          <w:lang w:eastAsia="ru-RU"/>
        </w:rPr>
        <w:t xml:space="preserve">участь у </w:t>
      </w:r>
      <w:proofErr w:type="spellStart"/>
      <w:r w:rsidRPr="007B05F3">
        <w:rPr>
          <w:rFonts w:ascii="Times New Roman" w:eastAsia="Times New Roman" w:hAnsi="Times New Roman"/>
          <w:iCs/>
          <w:color w:val="000000"/>
          <w:sz w:val="28"/>
          <w:szCs w:val="24"/>
          <w:lang w:eastAsia="ru-RU"/>
        </w:rPr>
        <w:t>всеукраїнських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науково-практичних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конференціях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регіональних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семі</w:t>
      </w:r>
      <w:proofErr w:type="gramStart"/>
      <w:r w:rsidRPr="007B05F3">
        <w:rPr>
          <w:rFonts w:ascii="Times New Roman" w:eastAsia="Times New Roman" w:hAnsi="Times New Roman"/>
          <w:iCs/>
          <w:color w:val="000000"/>
          <w:sz w:val="28"/>
          <w:szCs w:val="24"/>
          <w:lang w:eastAsia="ru-RU"/>
        </w:rPr>
        <w:t>нарах</w:t>
      </w:r>
      <w:proofErr w:type="spellEnd"/>
      <w:proofErr w:type="gram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круглих</w:t>
      </w:r>
      <w:proofErr w:type="spellEnd"/>
      <w:r w:rsidRPr="007B05F3">
        <w:rPr>
          <w:rFonts w:ascii="Times New Roman" w:eastAsia="Times New Roman" w:hAnsi="Times New Roman"/>
          <w:iCs/>
          <w:color w:val="000000"/>
          <w:sz w:val="28"/>
          <w:szCs w:val="24"/>
          <w:lang w:eastAsia="ru-RU"/>
        </w:rPr>
        <w:t xml:space="preserve"> столах, </w:t>
      </w:r>
      <w:proofErr w:type="spellStart"/>
      <w:r w:rsidRPr="007B05F3">
        <w:rPr>
          <w:rFonts w:ascii="Times New Roman" w:eastAsia="Times New Roman" w:hAnsi="Times New Roman"/>
          <w:iCs/>
          <w:color w:val="000000"/>
          <w:sz w:val="28"/>
          <w:szCs w:val="24"/>
          <w:lang w:eastAsia="ru-RU"/>
        </w:rPr>
        <w:t>відеоконференціях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щодо</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впровадження</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новітніх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інформаційних</w:t>
      </w:r>
      <w:proofErr w:type="spellEnd"/>
      <w:r w:rsidRPr="007B05F3">
        <w:rPr>
          <w:rFonts w:ascii="Times New Roman" w:eastAsia="Times New Roman" w:hAnsi="Times New Roman"/>
          <w:iCs/>
          <w:color w:val="000000"/>
          <w:sz w:val="28"/>
          <w:szCs w:val="24"/>
          <w:lang w:eastAsia="ru-RU"/>
        </w:rPr>
        <w:t xml:space="preserve"> та </w:t>
      </w:r>
      <w:proofErr w:type="spellStart"/>
      <w:r w:rsidRPr="007B05F3">
        <w:rPr>
          <w:rFonts w:ascii="Times New Roman" w:eastAsia="Times New Roman" w:hAnsi="Times New Roman"/>
          <w:iCs/>
          <w:color w:val="000000"/>
          <w:sz w:val="28"/>
          <w:szCs w:val="24"/>
          <w:lang w:eastAsia="ru-RU"/>
        </w:rPr>
        <w:t>цифрових</w:t>
      </w:r>
      <w:proofErr w:type="spellEnd"/>
      <w:r w:rsidRPr="007B05F3">
        <w:rPr>
          <w:rFonts w:ascii="Times New Roman" w:eastAsia="Times New Roman" w:hAnsi="Times New Roman"/>
          <w:iCs/>
          <w:color w:val="000000"/>
          <w:sz w:val="28"/>
          <w:szCs w:val="24"/>
          <w:lang w:eastAsia="ru-RU"/>
        </w:rPr>
        <w:t xml:space="preserve"> </w:t>
      </w:r>
      <w:proofErr w:type="spellStart"/>
      <w:r w:rsidRPr="007B05F3">
        <w:rPr>
          <w:rFonts w:ascii="Times New Roman" w:eastAsia="Times New Roman" w:hAnsi="Times New Roman"/>
          <w:iCs/>
          <w:color w:val="000000"/>
          <w:sz w:val="28"/>
          <w:szCs w:val="24"/>
          <w:lang w:eastAsia="ru-RU"/>
        </w:rPr>
        <w:t>технологій</w:t>
      </w:r>
      <w:proofErr w:type="spellEnd"/>
      <w:r w:rsidRPr="007B05F3">
        <w:rPr>
          <w:rFonts w:ascii="Times New Roman" w:eastAsia="Times New Roman" w:hAnsi="Times New Roman"/>
          <w:iCs/>
          <w:color w:val="000000"/>
          <w:sz w:val="28"/>
          <w:szCs w:val="24"/>
          <w:lang w:eastAsia="ru-RU"/>
        </w:rPr>
        <w:t>, е-</w:t>
      </w:r>
      <w:proofErr w:type="spellStart"/>
      <w:r w:rsidRPr="007B05F3">
        <w:rPr>
          <w:rFonts w:ascii="Times New Roman" w:eastAsia="Times New Roman" w:hAnsi="Times New Roman"/>
          <w:iCs/>
          <w:color w:val="000000"/>
          <w:sz w:val="28"/>
          <w:szCs w:val="24"/>
          <w:lang w:eastAsia="ru-RU"/>
        </w:rPr>
        <w:t>урядування</w:t>
      </w:r>
      <w:proofErr w:type="spellEnd"/>
      <w:r w:rsidRPr="007B05F3">
        <w:rPr>
          <w:rFonts w:ascii="Times New Roman" w:eastAsia="Times New Roman" w:hAnsi="Times New Roman"/>
          <w:iCs/>
          <w:color w:val="000000"/>
          <w:sz w:val="28"/>
          <w:szCs w:val="24"/>
          <w:lang w:eastAsia="ru-RU"/>
        </w:rPr>
        <w:t xml:space="preserve"> та е-</w:t>
      </w:r>
      <w:proofErr w:type="spellStart"/>
      <w:r w:rsidRPr="007B05F3">
        <w:rPr>
          <w:rFonts w:ascii="Times New Roman" w:eastAsia="Times New Roman" w:hAnsi="Times New Roman"/>
          <w:iCs/>
          <w:color w:val="000000"/>
          <w:sz w:val="28"/>
          <w:szCs w:val="24"/>
          <w:lang w:eastAsia="ru-RU"/>
        </w:rPr>
        <w:t>демократії</w:t>
      </w:r>
      <w:proofErr w:type="spellEnd"/>
      <w:r w:rsidRPr="007B05F3">
        <w:rPr>
          <w:rFonts w:ascii="Times New Roman" w:eastAsia="Times New Roman" w:hAnsi="Times New Roman"/>
          <w:iCs/>
          <w:color w:val="000000"/>
          <w:sz w:val="28"/>
          <w:szCs w:val="24"/>
          <w:lang w:eastAsia="ru-RU"/>
        </w:rPr>
        <w:t>;</w:t>
      </w:r>
    </w:p>
    <w:p w:rsidR="00CF7778" w:rsidRPr="00AC7425" w:rsidRDefault="00953575" w:rsidP="00C7475B">
      <w:pPr>
        <w:numPr>
          <w:ilvl w:val="0"/>
          <w:numId w:val="34"/>
        </w:numPr>
        <w:tabs>
          <w:tab w:val="left" w:pos="284"/>
          <w:tab w:val="left" w:pos="851"/>
          <w:tab w:val="left" w:pos="1134"/>
        </w:tabs>
        <w:spacing w:after="0" w:line="0" w:lineRule="atLeast"/>
        <w:ind w:left="0" w:firstLine="709"/>
        <w:jc w:val="both"/>
        <w:rPr>
          <w:rFonts w:ascii="Times New Roman" w:eastAsia="Times New Roman" w:hAnsi="Times New Roman"/>
          <w:sz w:val="28"/>
          <w:szCs w:val="24"/>
          <w:lang w:val="uk-UA" w:eastAsia="ru-RU"/>
        </w:rPr>
      </w:pPr>
      <w:r>
        <w:rPr>
          <w:rFonts w:ascii="Times New Roman" w:eastAsia="Times New Roman" w:hAnsi="Times New Roman"/>
          <w:iCs/>
          <w:color w:val="000000"/>
          <w:sz w:val="28"/>
          <w:szCs w:val="24"/>
          <w:lang w:val="uk-UA" w:eastAsia="ru-RU"/>
        </w:rPr>
        <w:t>створення</w:t>
      </w:r>
      <w:r w:rsidR="00CF7778" w:rsidRPr="00CF7778">
        <w:rPr>
          <w:rFonts w:ascii="Times New Roman" w:eastAsia="Times New Roman" w:hAnsi="Times New Roman"/>
          <w:iCs/>
          <w:color w:val="000000"/>
          <w:sz w:val="28"/>
          <w:szCs w:val="24"/>
          <w:lang w:eastAsia="ru-RU"/>
        </w:rPr>
        <w:t xml:space="preserve"> та </w:t>
      </w:r>
      <w:proofErr w:type="spellStart"/>
      <w:r w:rsidR="00CF7778" w:rsidRPr="00CF7778">
        <w:rPr>
          <w:rFonts w:ascii="Times New Roman" w:eastAsia="Times New Roman" w:hAnsi="Times New Roman"/>
          <w:iCs/>
          <w:color w:val="000000"/>
          <w:sz w:val="28"/>
          <w:szCs w:val="24"/>
          <w:lang w:eastAsia="ru-RU"/>
        </w:rPr>
        <w:t>ведення</w:t>
      </w:r>
      <w:proofErr w:type="spellEnd"/>
      <w:r w:rsidR="00CF7778" w:rsidRPr="00CF7778">
        <w:rPr>
          <w:rFonts w:ascii="Times New Roman" w:eastAsia="Times New Roman" w:hAnsi="Times New Roman"/>
          <w:iCs/>
          <w:color w:val="000000"/>
          <w:sz w:val="28"/>
          <w:szCs w:val="24"/>
          <w:lang w:eastAsia="ru-RU"/>
        </w:rPr>
        <w:t xml:space="preserve"> </w:t>
      </w:r>
      <w:proofErr w:type="spellStart"/>
      <w:r w:rsidR="00CF7778" w:rsidRPr="00CF7778">
        <w:rPr>
          <w:rFonts w:ascii="Times New Roman" w:eastAsia="Times New Roman" w:hAnsi="Times New Roman"/>
          <w:iCs/>
          <w:color w:val="000000"/>
          <w:sz w:val="28"/>
          <w:szCs w:val="24"/>
          <w:lang w:eastAsia="ru-RU"/>
        </w:rPr>
        <w:t>інвестиційного</w:t>
      </w:r>
      <w:proofErr w:type="spellEnd"/>
      <w:r w:rsidR="00CF7778" w:rsidRPr="00CF7778">
        <w:rPr>
          <w:rFonts w:ascii="Times New Roman" w:eastAsia="Times New Roman" w:hAnsi="Times New Roman"/>
          <w:iCs/>
          <w:color w:val="000000"/>
          <w:sz w:val="28"/>
          <w:szCs w:val="24"/>
          <w:lang w:eastAsia="ru-RU"/>
        </w:rPr>
        <w:t xml:space="preserve"> веб-порталу</w:t>
      </w:r>
      <w:r>
        <w:rPr>
          <w:rFonts w:ascii="Times New Roman" w:eastAsia="Times New Roman" w:hAnsi="Times New Roman"/>
          <w:iCs/>
          <w:color w:val="000000"/>
          <w:sz w:val="28"/>
          <w:szCs w:val="24"/>
          <w:lang w:val="uk-UA" w:eastAsia="ru-RU"/>
        </w:rPr>
        <w:t>.</w:t>
      </w:r>
    </w:p>
    <w:p w:rsidR="001F5414" w:rsidRPr="00B00244" w:rsidRDefault="001F5414" w:rsidP="00C7475B">
      <w:pPr>
        <w:tabs>
          <w:tab w:val="left" w:pos="284"/>
          <w:tab w:val="left" w:pos="851"/>
          <w:tab w:val="left" w:pos="1134"/>
        </w:tabs>
        <w:spacing w:after="0" w:line="0" w:lineRule="atLeast"/>
        <w:ind w:firstLine="709"/>
        <w:jc w:val="both"/>
        <w:rPr>
          <w:rFonts w:ascii="Times New Roman" w:eastAsia="Times New Roman" w:hAnsi="Times New Roman"/>
          <w:iCs/>
          <w:color w:val="000000"/>
          <w:sz w:val="28"/>
          <w:szCs w:val="24"/>
          <w:lang w:val="uk-UA" w:eastAsia="ru-RU"/>
        </w:rPr>
      </w:pPr>
      <w:proofErr w:type="spellStart"/>
      <w:r w:rsidRPr="00B00244">
        <w:rPr>
          <w:rFonts w:ascii="Times New Roman" w:eastAsia="Times New Roman" w:hAnsi="Times New Roman"/>
          <w:iCs/>
          <w:color w:val="000000"/>
          <w:sz w:val="28"/>
          <w:szCs w:val="24"/>
          <w:lang w:eastAsia="ru-RU"/>
        </w:rPr>
        <w:t>Розвиток</w:t>
      </w:r>
      <w:proofErr w:type="spellEnd"/>
      <w:r w:rsidRPr="00B00244">
        <w:rPr>
          <w:rFonts w:ascii="Times New Roman" w:eastAsia="Times New Roman" w:hAnsi="Times New Roman"/>
          <w:iCs/>
          <w:color w:val="000000"/>
          <w:sz w:val="28"/>
          <w:szCs w:val="24"/>
          <w:lang w:eastAsia="ru-RU"/>
        </w:rPr>
        <w:t xml:space="preserve"> е-</w:t>
      </w:r>
      <w:proofErr w:type="spellStart"/>
      <w:r w:rsidRPr="00B00244">
        <w:rPr>
          <w:rFonts w:ascii="Times New Roman" w:eastAsia="Times New Roman" w:hAnsi="Times New Roman"/>
          <w:iCs/>
          <w:color w:val="000000"/>
          <w:sz w:val="28"/>
          <w:szCs w:val="24"/>
          <w:lang w:eastAsia="ru-RU"/>
        </w:rPr>
        <w:t>урядування</w:t>
      </w:r>
      <w:proofErr w:type="spellEnd"/>
      <w:r w:rsidRPr="00B00244">
        <w:rPr>
          <w:rFonts w:ascii="Times New Roman" w:eastAsia="Times New Roman" w:hAnsi="Times New Roman"/>
          <w:iCs/>
          <w:color w:val="000000"/>
          <w:sz w:val="28"/>
          <w:szCs w:val="24"/>
          <w:lang w:eastAsia="ru-RU"/>
        </w:rPr>
        <w:t xml:space="preserve"> та е-</w:t>
      </w:r>
      <w:proofErr w:type="spellStart"/>
      <w:r w:rsidRPr="00B00244">
        <w:rPr>
          <w:rFonts w:ascii="Times New Roman" w:eastAsia="Times New Roman" w:hAnsi="Times New Roman"/>
          <w:iCs/>
          <w:color w:val="000000"/>
          <w:sz w:val="28"/>
          <w:szCs w:val="24"/>
          <w:lang w:eastAsia="ru-RU"/>
        </w:rPr>
        <w:t>демокр</w:t>
      </w:r>
      <w:proofErr w:type="spellEnd"/>
      <w:r w:rsidR="00583676">
        <w:rPr>
          <w:rFonts w:ascii="Times New Roman" w:eastAsia="Times New Roman" w:hAnsi="Times New Roman"/>
          <w:iCs/>
          <w:color w:val="000000"/>
          <w:sz w:val="28"/>
          <w:szCs w:val="24"/>
          <w:lang w:val="uk-UA" w:eastAsia="ru-RU"/>
        </w:rPr>
        <w:t>а</w:t>
      </w:r>
      <w:proofErr w:type="spellStart"/>
      <w:r w:rsidRPr="00B00244">
        <w:rPr>
          <w:rFonts w:ascii="Times New Roman" w:eastAsia="Times New Roman" w:hAnsi="Times New Roman"/>
          <w:iCs/>
          <w:color w:val="000000"/>
          <w:sz w:val="28"/>
          <w:szCs w:val="24"/>
          <w:lang w:eastAsia="ru-RU"/>
        </w:rPr>
        <w:t>тії</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громади</w:t>
      </w:r>
      <w:proofErr w:type="spellEnd"/>
      <w:r w:rsidRPr="00B00244">
        <w:rPr>
          <w:rFonts w:ascii="Times New Roman" w:eastAsia="Times New Roman" w:hAnsi="Times New Roman"/>
          <w:iCs/>
          <w:color w:val="000000"/>
          <w:sz w:val="28"/>
          <w:szCs w:val="24"/>
          <w:lang w:val="uk-UA" w:eastAsia="ru-RU"/>
        </w:rPr>
        <w:t>:</w:t>
      </w:r>
    </w:p>
    <w:p w:rsidR="001F5414" w:rsidRPr="00B00244" w:rsidRDefault="008C56BE" w:rsidP="00C7475B">
      <w:pPr>
        <w:numPr>
          <w:ilvl w:val="0"/>
          <w:numId w:val="32"/>
        </w:numPr>
        <w:tabs>
          <w:tab w:val="left" w:pos="284"/>
          <w:tab w:val="left" w:pos="851"/>
          <w:tab w:val="left" w:pos="1134"/>
        </w:tabs>
        <w:spacing w:after="0" w:line="240" w:lineRule="auto"/>
        <w:ind w:left="0" w:firstLine="709"/>
        <w:jc w:val="both"/>
        <w:rPr>
          <w:rFonts w:ascii="Times New Roman" w:eastAsia="Times New Roman" w:hAnsi="Times New Roman"/>
          <w:color w:val="000000"/>
          <w:sz w:val="28"/>
          <w:szCs w:val="24"/>
          <w:lang w:eastAsia="ru-RU"/>
        </w:rPr>
      </w:pPr>
      <w:proofErr w:type="spellStart"/>
      <w:r w:rsidRPr="00B00244">
        <w:rPr>
          <w:rFonts w:ascii="Times New Roman" w:eastAsia="Times New Roman" w:hAnsi="Times New Roman"/>
          <w:iCs/>
          <w:color w:val="000000"/>
          <w:sz w:val="28"/>
          <w:szCs w:val="24"/>
          <w:lang w:eastAsia="ru-RU"/>
        </w:rPr>
        <w:t>запровадження</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інструменті</w:t>
      </w:r>
      <w:proofErr w:type="gramStart"/>
      <w:r w:rsidRPr="00B00244">
        <w:rPr>
          <w:rFonts w:ascii="Times New Roman" w:eastAsia="Times New Roman" w:hAnsi="Times New Roman"/>
          <w:iCs/>
          <w:color w:val="000000"/>
          <w:sz w:val="28"/>
          <w:szCs w:val="24"/>
          <w:lang w:eastAsia="ru-RU"/>
        </w:rPr>
        <w:t>в</w:t>
      </w:r>
      <w:proofErr w:type="spellEnd"/>
      <w:proofErr w:type="gramEnd"/>
      <w:r w:rsidRPr="00B00244">
        <w:rPr>
          <w:rFonts w:ascii="Times New Roman" w:eastAsia="Times New Roman" w:hAnsi="Times New Roman"/>
          <w:iCs/>
          <w:color w:val="000000"/>
          <w:sz w:val="28"/>
          <w:szCs w:val="24"/>
          <w:lang w:eastAsia="ru-RU"/>
        </w:rPr>
        <w:t xml:space="preserve"> </w:t>
      </w:r>
      <w:proofErr w:type="gramStart"/>
      <w:r w:rsidRPr="00B00244">
        <w:rPr>
          <w:rFonts w:ascii="Times New Roman" w:eastAsia="Times New Roman" w:hAnsi="Times New Roman"/>
          <w:iCs/>
          <w:color w:val="000000"/>
          <w:sz w:val="28"/>
          <w:szCs w:val="24"/>
          <w:lang w:eastAsia="ru-RU"/>
        </w:rPr>
        <w:t>е-</w:t>
      </w:r>
      <w:proofErr w:type="spellStart"/>
      <w:r w:rsidRPr="00B00244">
        <w:rPr>
          <w:rFonts w:ascii="Times New Roman" w:eastAsia="Times New Roman" w:hAnsi="Times New Roman"/>
          <w:iCs/>
          <w:color w:val="000000"/>
          <w:sz w:val="28"/>
          <w:szCs w:val="24"/>
          <w:lang w:eastAsia="ru-RU"/>
        </w:rPr>
        <w:t>демократ</w:t>
      </w:r>
      <w:proofErr w:type="gramEnd"/>
      <w:r w:rsidRPr="00B00244">
        <w:rPr>
          <w:rFonts w:ascii="Times New Roman" w:eastAsia="Times New Roman" w:hAnsi="Times New Roman"/>
          <w:iCs/>
          <w:color w:val="000000"/>
          <w:sz w:val="28"/>
          <w:szCs w:val="24"/>
          <w:lang w:eastAsia="ru-RU"/>
        </w:rPr>
        <w:t>ії</w:t>
      </w:r>
      <w:proofErr w:type="spellEnd"/>
      <w:r w:rsidRPr="00B00244">
        <w:rPr>
          <w:rFonts w:ascii="Times New Roman" w:eastAsia="Times New Roman" w:hAnsi="Times New Roman"/>
          <w:iCs/>
          <w:color w:val="000000"/>
          <w:sz w:val="28"/>
          <w:szCs w:val="24"/>
          <w:lang w:eastAsia="ru-RU"/>
        </w:rPr>
        <w:t xml:space="preserve"> (е-</w:t>
      </w:r>
      <w:proofErr w:type="spellStart"/>
      <w:r w:rsidRPr="00B00244">
        <w:rPr>
          <w:rFonts w:ascii="Times New Roman" w:eastAsia="Times New Roman" w:hAnsi="Times New Roman"/>
          <w:iCs/>
          <w:color w:val="000000"/>
          <w:sz w:val="28"/>
          <w:szCs w:val="24"/>
          <w:lang w:eastAsia="ru-RU"/>
        </w:rPr>
        <w:t>петиції</w:t>
      </w:r>
      <w:proofErr w:type="spellEnd"/>
      <w:r w:rsidRPr="00B00244">
        <w:rPr>
          <w:rFonts w:ascii="Times New Roman" w:eastAsia="Times New Roman" w:hAnsi="Times New Roman"/>
          <w:iCs/>
          <w:color w:val="000000"/>
          <w:sz w:val="28"/>
          <w:szCs w:val="24"/>
          <w:lang w:eastAsia="ru-RU"/>
        </w:rPr>
        <w:t>, е</w:t>
      </w:r>
      <w:r w:rsidRPr="00B00244">
        <w:rPr>
          <w:rFonts w:ascii="Times New Roman" w:eastAsia="Times New Roman" w:hAnsi="Times New Roman"/>
          <w:iCs/>
          <w:color w:val="000000"/>
          <w:sz w:val="28"/>
          <w:szCs w:val="24"/>
          <w:lang w:eastAsia="ru-RU"/>
        </w:rPr>
        <w:noBreakHyphen/>
      </w:r>
      <w:proofErr w:type="spellStart"/>
      <w:r w:rsidRPr="00B00244">
        <w:rPr>
          <w:rFonts w:ascii="Times New Roman" w:eastAsia="Times New Roman" w:hAnsi="Times New Roman"/>
          <w:iCs/>
          <w:color w:val="000000"/>
          <w:sz w:val="28"/>
          <w:szCs w:val="24"/>
          <w:lang w:eastAsia="ru-RU"/>
        </w:rPr>
        <w:t>консультації</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громадський</w:t>
      </w:r>
      <w:proofErr w:type="spellEnd"/>
      <w:r w:rsidRPr="00B00244">
        <w:rPr>
          <w:rFonts w:ascii="Times New Roman" w:eastAsia="Times New Roman" w:hAnsi="Times New Roman"/>
          <w:iCs/>
          <w:color w:val="000000"/>
          <w:sz w:val="28"/>
          <w:szCs w:val="24"/>
          <w:lang w:eastAsia="ru-RU"/>
        </w:rPr>
        <w:t xml:space="preserve"> бюджет </w:t>
      </w:r>
      <w:proofErr w:type="spellStart"/>
      <w:r w:rsidRPr="00B00244">
        <w:rPr>
          <w:rFonts w:ascii="Times New Roman" w:eastAsia="Times New Roman" w:hAnsi="Times New Roman"/>
          <w:iCs/>
          <w:color w:val="000000"/>
          <w:sz w:val="28"/>
          <w:szCs w:val="24"/>
          <w:lang w:eastAsia="ru-RU"/>
        </w:rPr>
        <w:t>тощо</w:t>
      </w:r>
      <w:proofErr w:type="spellEnd"/>
      <w:r w:rsidRPr="00B00244">
        <w:rPr>
          <w:rFonts w:ascii="Times New Roman" w:eastAsia="Times New Roman" w:hAnsi="Times New Roman"/>
          <w:iCs/>
          <w:color w:val="000000"/>
          <w:sz w:val="28"/>
          <w:szCs w:val="24"/>
          <w:lang w:eastAsia="ru-RU"/>
        </w:rPr>
        <w:t>)</w:t>
      </w:r>
      <w:r w:rsidR="001F5414" w:rsidRPr="00B00244">
        <w:rPr>
          <w:rFonts w:ascii="Times New Roman" w:eastAsia="Times New Roman" w:hAnsi="Times New Roman"/>
          <w:iCs/>
          <w:color w:val="000000"/>
          <w:sz w:val="28"/>
          <w:szCs w:val="24"/>
          <w:lang w:eastAsia="ru-RU"/>
        </w:rPr>
        <w:t>;</w:t>
      </w:r>
    </w:p>
    <w:p w:rsidR="001F5414" w:rsidRPr="00B00244" w:rsidRDefault="008C56BE" w:rsidP="00C7475B">
      <w:pPr>
        <w:numPr>
          <w:ilvl w:val="0"/>
          <w:numId w:val="32"/>
        </w:numPr>
        <w:tabs>
          <w:tab w:val="left" w:pos="284"/>
          <w:tab w:val="left" w:pos="851"/>
          <w:tab w:val="left" w:pos="1134"/>
        </w:tabs>
        <w:spacing w:after="0" w:line="240" w:lineRule="auto"/>
        <w:ind w:left="0" w:firstLine="709"/>
        <w:jc w:val="both"/>
        <w:rPr>
          <w:rFonts w:ascii="Times New Roman" w:eastAsia="Times New Roman" w:hAnsi="Times New Roman"/>
          <w:color w:val="000000"/>
          <w:sz w:val="28"/>
          <w:szCs w:val="24"/>
          <w:lang w:eastAsia="ru-RU"/>
        </w:rPr>
      </w:pPr>
      <w:proofErr w:type="spellStart"/>
      <w:r w:rsidRPr="00B00244">
        <w:rPr>
          <w:rFonts w:ascii="Times New Roman" w:eastAsia="Times New Roman" w:hAnsi="Times New Roman"/>
          <w:iCs/>
          <w:color w:val="000000"/>
          <w:sz w:val="28"/>
          <w:szCs w:val="24"/>
          <w:lang w:eastAsia="ru-RU"/>
        </w:rPr>
        <w:t>впровадження</w:t>
      </w:r>
      <w:proofErr w:type="spellEnd"/>
      <w:r w:rsidRPr="00B00244">
        <w:rPr>
          <w:rFonts w:ascii="Times New Roman" w:eastAsia="Times New Roman" w:hAnsi="Times New Roman"/>
          <w:iCs/>
          <w:color w:val="000000"/>
          <w:sz w:val="28"/>
          <w:szCs w:val="24"/>
          <w:lang w:eastAsia="ru-RU"/>
        </w:rPr>
        <w:t xml:space="preserve"> та </w:t>
      </w:r>
      <w:proofErr w:type="spellStart"/>
      <w:r w:rsidRPr="00B00244">
        <w:rPr>
          <w:rFonts w:ascii="Times New Roman" w:eastAsia="Times New Roman" w:hAnsi="Times New Roman"/>
          <w:iCs/>
          <w:color w:val="000000"/>
          <w:sz w:val="28"/>
          <w:szCs w:val="24"/>
          <w:lang w:eastAsia="ru-RU"/>
        </w:rPr>
        <w:t>розвиток</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системи</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електронного</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документообігу</w:t>
      </w:r>
      <w:proofErr w:type="spellEnd"/>
      <w:r w:rsidRPr="00B00244">
        <w:rPr>
          <w:rFonts w:ascii="Times New Roman" w:eastAsia="Times New Roman" w:hAnsi="Times New Roman"/>
          <w:iCs/>
          <w:color w:val="000000"/>
          <w:sz w:val="28"/>
          <w:szCs w:val="24"/>
          <w:lang w:eastAsia="ru-RU"/>
        </w:rPr>
        <w:t xml:space="preserve"> в </w:t>
      </w:r>
      <w:proofErr w:type="spellStart"/>
      <w:r w:rsidR="00543C3A">
        <w:rPr>
          <w:rFonts w:ascii="Times New Roman" w:eastAsia="Times New Roman" w:hAnsi="Times New Roman"/>
          <w:iCs/>
          <w:color w:val="000000"/>
          <w:sz w:val="28"/>
          <w:szCs w:val="24"/>
          <w:lang w:val="uk-UA" w:eastAsia="ru-RU"/>
        </w:rPr>
        <w:t>Ананьївській</w:t>
      </w:r>
      <w:proofErr w:type="spellEnd"/>
      <w:r w:rsidR="00543C3A">
        <w:rPr>
          <w:rFonts w:ascii="Times New Roman" w:eastAsia="Times New Roman" w:hAnsi="Times New Roman"/>
          <w:iCs/>
          <w:color w:val="000000"/>
          <w:sz w:val="28"/>
          <w:szCs w:val="24"/>
          <w:lang w:val="uk-UA" w:eastAsia="ru-RU"/>
        </w:rPr>
        <w:t xml:space="preserve"> міській раді</w:t>
      </w:r>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заснованих</w:t>
      </w:r>
      <w:proofErr w:type="spellEnd"/>
      <w:r w:rsidRPr="00B00244">
        <w:rPr>
          <w:rFonts w:ascii="Times New Roman" w:eastAsia="Times New Roman" w:hAnsi="Times New Roman"/>
          <w:iCs/>
          <w:color w:val="000000"/>
          <w:sz w:val="28"/>
          <w:szCs w:val="24"/>
          <w:lang w:eastAsia="ru-RU"/>
        </w:rPr>
        <w:t xml:space="preserve"> н</w:t>
      </w:r>
      <w:proofErr w:type="spellStart"/>
      <w:r w:rsidR="00A55825">
        <w:rPr>
          <w:rFonts w:ascii="Times New Roman" w:eastAsia="Times New Roman" w:hAnsi="Times New Roman"/>
          <w:iCs/>
          <w:color w:val="000000"/>
          <w:sz w:val="28"/>
          <w:szCs w:val="24"/>
          <w:lang w:val="uk-UA" w:eastAsia="ru-RU"/>
        </w:rPr>
        <w:t>ею</w:t>
      </w:r>
      <w:proofErr w:type="spellEnd"/>
      <w:r w:rsidRPr="00B00244">
        <w:rPr>
          <w:rFonts w:ascii="Times New Roman" w:eastAsia="Times New Roman" w:hAnsi="Times New Roman"/>
          <w:iCs/>
          <w:color w:val="000000"/>
          <w:sz w:val="28"/>
          <w:szCs w:val="24"/>
          <w:lang w:eastAsia="ru-RU"/>
        </w:rPr>
        <w:t xml:space="preserve"> </w:t>
      </w:r>
      <w:proofErr w:type="spellStart"/>
      <w:proofErr w:type="gramStart"/>
      <w:r w:rsidRPr="00B00244">
        <w:rPr>
          <w:rFonts w:ascii="Times New Roman" w:eastAsia="Times New Roman" w:hAnsi="Times New Roman"/>
          <w:iCs/>
          <w:color w:val="000000"/>
          <w:sz w:val="28"/>
          <w:szCs w:val="24"/>
          <w:lang w:eastAsia="ru-RU"/>
        </w:rPr>
        <w:t>п</w:t>
      </w:r>
      <w:proofErr w:type="gramEnd"/>
      <w:r w:rsidRPr="00B00244">
        <w:rPr>
          <w:rFonts w:ascii="Times New Roman" w:eastAsia="Times New Roman" w:hAnsi="Times New Roman"/>
          <w:iCs/>
          <w:color w:val="000000"/>
          <w:sz w:val="28"/>
          <w:szCs w:val="24"/>
          <w:lang w:eastAsia="ru-RU"/>
        </w:rPr>
        <w:t>ідприємствах</w:t>
      </w:r>
      <w:proofErr w:type="spellEnd"/>
      <w:r w:rsidRPr="00B00244">
        <w:rPr>
          <w:rFonts w:ascii="Times New Roman" w:eastAsia="Times New Roman" w:hAnsi="Times New Roman"/>
          <w:iCs/>
          <w:color w:val="000000"/>
          <w:sz w:val="28"/>
          <w:szCs w:val="24"/>
          <w:lang w:eastAsia="ru-RU"/>
        </w:rPr>
        <w:t xml:space="preserve">, </w:t>
      </w:r>
      <w:proofErr w:type="spellStart"/>
      <w:r w:rsidRPr="00B00244">
        <w:rPr>
          <w:rFonts w:ascii="Times New Roman" w:eastAsia="Times New Roman" w:hAnsi="Times New Roman"/>
          <w:iCs/>
          <w:color w:val="000000"/>
          <w:sz w:val="28"/>
          <w:szCs w:val="24"/>
          <w:lang w:eastAsia="ru-RU"/>
        </w:rPr>
        <w:t>установах</w:t>
      </w:r>
      <w:proofErr w:type="spellEnd"/>
      <w:r w:rsidRPr="00B00244">
        <w:rPr>
          <w:rFonts w:ascii="Times New Roman" w:eastAsia="Times New Roman" w:hAnsi="Times New Roman"/>
          <w:iCs/>
          <w:color w:val="000000"/>
          <w:sz w:val="28"/>
          <w:szCs w:val="24"/>
          <w:lang w:eastAsia="ru-RU"/>
        </w:rPr>
        <w:t xml:space="preserve"> та </w:t>
      </w:r>
      <w:proofErr w:type="spellStart"/>
      <w:r w:rsidRPr="00B00244">
        <w:rPr>
          <w:rFonts w:ascii="Times New Roman" w:eastAsia="Times New Roman" w:hAnsi="Times New Roman"/>
          <w:iCs/>
          <w:color w:val="000000"/>
          <w:sz w:val="28"/>
          <w:szCs w:val="24"/>
          <w:lang w:eastAsia="ru-RU"/>
        </w:rPr>
        <w:t>організаціях</w:t>
      </w:r>
      <w:proofErr w:type="spellEnd"/>
      <w:r w:rsidR="001F5414" w:rsidRPr="00B00244">
        <w:rPr>
          <w:rFonts w:ascii="Times New Roman" w:eastAsia="Times New Roman" w:hAnsi="Times New Roman"/>
          <w:iCs/>
          <w:color w:val="000000"/>
          <w:sz w:val="28"/>
          <w:szCs w:val="24"/>
          <w:lang w:eastAsia="ru-RU"/>
        </w:rPr>
        <w:t>;</w:t>
      </w:r>
    </w:p>
    <w:p w:rsidR="001F5414" w:rsidRPr="00B00244" w:rsidRDefault="001F5414" w:rsidP="00C7475B">
      <w:pPr>
        <w:numPr>
          <w:ilvl w:val="0"/>
          <w:numId w:val="32"/>
        </w:numPr>
        <w:tabs>
          <w:tab w:val="left" w:pos="284"/>
          <w:tab w:val="left" w:pos="851"/>
          <w:tab w:val="left" w:pos="1134"/>
        </w:tabs>
        <w:spacing w:after="0" w:line="0" w:lineRule="atLeast"/>
        <w:ind w:left="0" w:firstLine="709"/>
        <w:jc w:val="both"/>
        <w:rPr>
          <w:rFonts w:ascii="Times New Roman" w:eastAsia="Times New Roman" w:hAnsi="Times New Roman"/>
          <w:color w:val="000000"/>
          <w:sz w:val="24"/>
          <w:szCs w:val="24"/>
          <w:lang w:val="uk-UA" w:eastAsia="ru-RU"/>
        </w:rPr>
      </w:pPr>
      <w:r w:rsidRPr="00B00244">
        <w:rPr>
          <w:rFonts w:ascii="Times New Roman" w:eastAsia="Times New Roman" w:hAnsi="Times New Roman"/>
          <w:iCs/>
          <w:color w:val="000000"/>
          <w:sz w:val="28"/>
          <w:szCs w:val="24"/>
          <w:lang w:val="uk-UA" w:eastAsia="ru-RU"/>
        </w:rPr>
        <w:t xml:space="preserve">організація навчання фахівців громади з питань е-урядування та </w:t>
      </w:r>
      <w:r w:rsidR="00532E26">
        <w:rPr>
          <w:rFonts w:ascii="Times New Roman" w:eastAsia="Times New Roman" w:hAnsi="Times New Roman"/>
          <w:iCs/>
          <w:color w:val="000000"/>
          <w:sz w:val="28"/>
          <w:szCs w:val="24"/>
          <w:lang w:val="uk-UA" w:eastAsia="ru-RU"/>
        </w:rPr>
        <w:t xml:space="preserve">                     </w:t>
      </w:r>
      <w:proofErr w:type="spellStart"/>
      <w:r w:rsidRPr="00B00244">
        <w:rPr>
          <w:rFonts w:ascii="Times New Roman" w:eastAsia="Times New Roman" w:hAnsi="Times New Roman"/>
          <w:iCs/>
          <w:color w:val="000000"/>
          <w:sz w:val="28"/>
          <w:szCs w:val="24"/>
          <w:lang w:val="uk-UA" w:eastAsia="ru-RU"/>
        </w:rPr>
        <w:t>е-демокартії</w:t>
      </w:r>
      <w:proofErr w:type="spellEnd"/>
      <w:r w:rsidR="003474BB" w:rsidRPr="00B00244">
        <w:rPr>
          <w:rFonts w:ascii="Times New Roman" w:eastAsia="Times New Roman" w:hAnsi="Times New Roman"/>
          <w:iCs/>
          <w:color w:val="000000"/>
          <w:sz w:val="28"/>
          <w:szCs w:val="24"/>
          <w:lang w:val="uk-UA" w:eastAsia="ru-RU"/>
        </w:rPr>
        <w:t>.</w:t>
      </w:r>
    </w:p>
    <w:p w:rsidR="002A6D52" w:rsidRPr="00B00244" w:rsidRDefault="002A6D52" w:rsidP="00C7475B">
      <w:pPr>
        <w:tabs>
          <w:tab w:val="left" w:pos="284"/>
          <w:tab w:val="left" w:pos="851"/>
          <w:tab w:val="left" w:pos="1134"/>
        </w:tabs>
        <w:spacing w:after="0" w:line="0" w:lineRule="atLeast"/>
        <w:ind w:firstLine="709"/>
        <w:jc w:val="both"/>
        <w:rPr>
          <w:rFonts w:ascii="Times New Roman" w:eastAsia="Times New Roman" w:hAnsi="Times New Roman"/>
          <w:color w:val="000000"/>
          <w:sz w:val="24"/>
          <w:szCs w:val="24"/>
          <w:lang w:val="uk-UA" w:eastAsia="ru-RU"/>
        </w:rPr>
      </w:pPr>
      <w:r w:rsidRPr="00B00244">
        <w:rPr>
          <w:rFonts w:ascii="Times New Roman" w:eastAsia="Times New Roman" w:hAnsi="Times New Roman"/>
          <w:iCs/>
          <w:color w:val="000000"/>
          <w:sz w:val="28"/>
          <w:szCs w:val="24"/>
          <w:lang w:val="uk-UA" w:eastAsia="ru-RU"/>
        </w:rPr>
        <w:t>Напрями діяльності та заходи Програми наведені у додатку 2 до цієї Програми.</w:t>
      </w:r>
    </w:p>
    <w:p w:rsidR="00A24837" w:rsidRDefault="000638EE" w:rsidP="00A24837">
      <w:pPr>
        <w:spacing w:after="0" w:line="240" w:lineRule="auto"/>
        <w:ind w:left="720"/>
        <w:jc w:val="both"/>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 xml:space="preserve"> </w:t>
      </w:r>
    </w:p>
    <w:p w:rsidR="00C64723" w:rsidRPr="002F2A25" w:rsidRDefault="00BF327E" w:rsidP="002F2A25">
      <w:pPr>
        <w:spacing w:after="0" w:line="240" w:lineRule="auto"/>
        <w:ind w:firstLine="540"/>
        <w:jc w:val="center"/>
        <w:rPr>
          <w:rFonts w:ascii="Times New Roman" w:eastAsia="Times New Roman" w:hAnsi="Times New Roman"/>
          <w:sz w:val="28"/>
          <w:szCs w:val="24"/>
          <w:lang w:val="uk-UA" w:eastAsia="ru-RU"/>
        </w:rPr>
      </w:pPr>
      <w:r w:rsidRPr="002F2A25">
        <w:rPr>
          <w:rFonts w:ascii="Times New Roman" w:eastAsia="Times New Roman" w:hAnsi="Times New Roman"/>
          <w:b/>
          <w:bCs/>
          <w:color w:val="000000"/>
          <w:sz w:val="28"/>
          <w:szCs w:val="24"/>
          <w:lang w:val="uk-UA" w:eastAsia="ru-RU"/>
        </w:rPr>
        <w:t>6</w:t>
      </w:r>
      <w:r w:rsidR="00C64723" w:rsidRPr="002F2A25">
        <w:rPr>
          <w:rFonts w:ascii="Times New Roman" w:eastAsia="Times New Roman" w:hAnsi="Times New Roman"/>
          <w:b/>
          <w:bCs/>
          <w:color w:val="000000"/>
          <w:sz w:val="28"/>
          <w:szCs w:val="24"/>
          <w:lang w:eastAsia="ru-RU"/>
        </w:rPr>
        <w:t xml:space="preserve">. </w:t>
      </w:r>
      <w:proofErr w:type="spellStart"/>
      <w:r w:rsidR="00C64723" w:rsidRPr="002F2A25">
        <w:rPr>
          <w:rFonts w:ascii="Times New Roman" w:eastAsia="Times New Roman" w:hAnsi="Times New Roman"/>
          <w:b/>
          <w:bCs/>
          <w:color w:val="000000"/>
          <w:sz w:val="28"/>
          <w:szCs w:val="24"/>
          <w:lang w:eastAsia="ru-RU"/>
        </w:rPr>
        <w:t>Очікувані</w:t>
      </w:r>
      <w:proofErr w:type="spellEnd"/>
      <w:r w:rsidR="00C64723" w:rsidRPr="002F2A25">
        <w:rPr>
          <w:rFonts w:ascii="Times New Roman" w:eastAsia="Times New Roman" w:hAnsi="Times New Roman"/>
          <w:b/>
          <w:bCs/>
          <w:color w:val="000000"/>
          <w:sz w:val="28"/>
          <w:szCs w:val="24"/>
          <w:lang w:eastAsia="ru-RU"/>
        </w:rPr>
        <w:t xml:space="preserve"> </w:t>
      </w:r>
      <w:proofErr w:type="spellStart"/>
      <w:r w:rsidR="00C64723" w:rsidRPr="002F2A25">
        <w:rPr>
          <w:rFonts w:ascii="Times New Roman" w:eastAsia="Times New Roman" w:hAnsi="Times New Roman"/>
          <w:b/>
          <w:bCs/>
          <w:color w:val="000000"/>
          <w:sz w:val="28"/>
          <w:szCs w:val="24"/>
          <w:lang w:eastAsia="ru-RU"/>
        </w:rPr>
        <w:t>результати</w:t>
      </w:r>
      <w:proofErr w:type="spellEnd"/>
      <w:r w:rsidR="00C64723" w:rsidRPr="002F2A25">
        <w:rPr>
          <w:rFonts w:ascii="Times New Roman" w:eastAsia="Times New Roman" w:hAnsi="Times New Roman"/>
          <w:b/>
          <w:bCs/>
          <w:color w:val="000000"/>
          <w:sz w:val="28"/>
          <w:szCs w:val="24"/>
          <w:lang w:eastAsia="ru-RU"/>
        </w:rPr>
        <w:t xml:space="preserve"> </w:t>
      </w:r>
      <w:r w:rsidRPr="002F2A25">
        <w:rPr>
          <w:rFonts w:ascii="Times New Roman" w:eastAsia="Times New Roman" w:hAnsi="Times New Roman"/>
          <w:b/>
          <w:bCs/>
          <w:color w:val="000000"/>
          <w:sz w:val="28"/>
          <w:szCs w:val="24"/>
          <w:lang w:val="uk-UA" w:eastAsia="ru-RU"/>
        </w:rPr>
        <w:t>та ефективність Програми</w:t>
      </w:r>
    </w:p>
    <w:p w:rsidR="00C64723" w:rsidRPr="005C30BD" w:rsidRDefault="00C64723" w:rsidP="00C64723">
      <w:pPr>
        <w:spacing w:after="0" w:line="240" w:lineRule="auto"/>
        <w:rPr>
          <w:rFonts w:ascii="Times New Roman" w:eastAsia="Times New Roman" w:hAnsi="Times New Roman"/>
          <w:sz w:val="24"/>
          <w:szCs w:val="24"/>
          <w:lang w:eastAsia="ru-RU"/>
        </w:rPr>
      </w:pPr>
    </w:p>
    <w:p w:rsidR="00C64723" w:rsidRPr="002F2A25" w:rsidRDefault="00C64723" w:rsidP="005C30BD">
      <w:pPr>
        <w:tabs>
          <w:tab w:val="left" w:pos="284"/>
          <w:tab w:val="left" w:pos="709"/>
          <w:tab w:val="left" w:pos="993"/>
        </w:tabs>
        <w:spacing w:after="0" w:line="240" w:lineRule="auto"/>
        <w:ind w:firstLine="709"/>
        <w:jc w:val="both"/>
        <w:rPr>
          <w:rFonts w:ascii="Times New Roman" w:eastAsia="Times New Roman" w:hAnsi="Times New Roman"/>
          <w:sz w:val="28"/>
          <w:szCs w:val="24"/>
          <w:lang w:eastAsia="ru-RU"/>
        </w:rPr>
      </w:pPr>
      <w:proofErr w:type="spellStart"/>
      <w:proofErr w:type="gramStart"/>
      <w:r w:rsidRPr="002F2A25">
        <w:rPr>
          <w:rFonts w:ascii="Times New Roman" w:eastAsia="Times New Roman" w:hAnsi="Times New Roman"/>
          <w:color w:val="0D0D0D"/>
          <w:sz w:val="28"/>
          <w:szCs w:val="24"/>
          <w:lang w:eastAsia="ru-RU"/>
        </w:rPr>
        <w:t>Результати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виконання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Програми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спрямовані</w:t>
      </w:r>
      <w:proofErr w:type="spellEnd"/>
      <w:r w:rsidRPr="002F2A25">
        <w:rPr>
          <w:rFonts w:ascii="Times New Roman" w:eastAsia="Times New Roman" w:hAnsi="Times New Roman"/>
          <w:color w:val="0D0D0D"/>
          <w:sz w:val="28"/>
          <w:szCs w:val="24"/>
          <w:lang w:eastAsia="ru-RU"/>
        </w:rPr>
        <w:t xml:space="preserve"> на </w:t>
      </w:r>
      <w:proofErr w:type="spellStart"/>
      <w:r w:rsidRPr="002F2A25">
        <w:rPr>
          <w:rFonts w:ascii="Times New Roman" w:eastAsia="Times New Roman" w:hAnsi="Times New Roman"/>
          <w:color w:val="0D0D0D"/>
          <w:sz w:val="28"/>
          <w:szCs w:val="24"/>
          <w:lang w:eastAsia="ru-RU"/>
        </w:rPr>
        <w:t>вирішення</w:t>
      </w:r>
      <w:proofErr w:type="spellEnd"/>
      <w:r w:rsidRPr="002F2A25">
        <w:rPr>
          <w:rFonts w:ascii="Times New Roman" w:eastAsia="Times New Roman" w:hAnsi="Times New Roman"/>
          <w:color w:val="0D0D0D"/>
          <w:sz w:val="28"/>
          <w:szCs w:val="24"/>
          <w:lang w:eastAsia="ru-RU"/>
        </w:rPr>
        <w:t xml:space="preserve"> таких </w:t>
      </w:r>
      <w:proofErr w:type="spellStart"/>
      <w:r w:rsidRPr="002F2A25">
        <w:rPr>
          <w:rFonts w:ascii="Times New Roman" w:eastAsia="Times New Roman" w:hAnsi="Times New Roman"/>
          <w:color w:val="0D0D0D"/>
          <w:sz w:val="28"/>
          <w:szCs w:val="24"/>
          <w:lang w:eastAsia="ru-RU"/>
        </w:rPr>
        <w:t>завдань</w:t>
      </w:r>
      <w:proofErr w:type="spellEnd"/>
      <w:r w:rsidRPr="002F2A25">
        <w:rPr>
          <w:rFonts w:ascii="Times New Roman" w:eastAsia="Times New Roman" w:hAnsi="Times New Roman"/>
          <w:color w:val="0D0D0D"/>
          <w:sz w:val="28"/>
          <w:szCs w:val="24"/>
          <w:lang w:eastAsia="ru-RU"/>
        </w:rPr>
        <w:t>:</w:t>
      </w:r>
      <w:proofErr w:type="gramEnd"/>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побудова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сучасної</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системи</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місцевого</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самоуправління</w:t>
      </w:r>
      <w:proofErr w:type="spellEnd"/>
      <w:r w:rsidRPr="002F2A25">
        <w:rPr>
          <w:rFonts w:ascii="Times New Roman" w:eastAsia="Times New Roman" w:hAnsi="Times New Roman"/>
          <w:color w:val="000000"/>
          <w:sz w:val="28"/>
          <w:szCs w:val="24"/>
          <w:lang w:eastAsia="ru-RU"/>
        </w:rPr>
        <w:t xml:space="preserve"> шляхом </w:t>
      </w:r>
      <w:proofErr w:type="spellStart"/>
      <w:r w:rsidRPr="002F2A25">
        <w:rPr>
          <w:rFonts w:ascii="Times New Roman" w:eastAsia="Times New Roman" w:hAnsi="Times New Roman"/>
          <w:color w:val="0D0D0D"/>
          <w:sz w:val="28"/>
          <w:szCs w:val="24"/>
          <w:lang w:eastAsia="ru-RU"/>
        </w:rPr>
        <w:t>впровадження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технологій</w:t>
      </w:r>
      <w:proofErr w:type="spellEnd"/>
      <w:r w:rsidRPr="002F2A25">
        <w:rPr>
          <w:rFonts w:ascii="Times New Roman" w:eastAsia="Times New Roman" w:hAnsi="Times New Roman"/>
          <w:color w:val="0D0D0D"/>
          <w:sz w:val="28"/>
          <w:szCs w:val="24"/>
          <w:lang w:eastAsia="ru-RU"/>
        </w:rPr>
        <w:t xml:space="preserve"> е-</w:t>
      </w:r>
      <w:proofErr w:type="spellStart"/>
      <w:r w:rsidRPr="002F2A25">
        <w:rPr>
          <w:rFonts w:ascii="Times New Roman" w:eastAsia="Times New Roman" w:hAnsi="Times New Roman"/>
          <w:color w:val="0D0D0D"/>
          <w:sz w:val="28"/>
          <w:szCs w:val="24"/>
          <w:lang w:eastAsia="ru-RU"/>
        </w:rPr>
        <w:t>урядування</w:t>
      </w:r>
      <w:proofErr w:type="spellEnd"/>
      <w:r w:rsidRPr="002F2A25">
        <w:rPr>
          <w:rFonts w:ascii="Times New Roman" w:eastAsia="Times New Roman" w:hAnsi="Times New Roman"/>
          <w:color w:val="0D0D0D"/>
          <w:sz w:val="28"/>
          <w:szCs w:val="24"/>
          <w:lang w:eastAsia="ru-RU"/>
        </w:rPr>
        <w:t>, е-</w:t>
      </w:r>
      <w:proofErr w:type="spellStart"/>
      <w:r w:rsidRPr="002F2A25">
        <w:rPr>
          <w:rFonts w:ascii="Times New Roman" w:eastAsia="Times New Roman" w:hAnsi="Times New Roman"/>
          <w:color w:val="0D0D0D"/>
          <w:sz w:val="28"/>
          <w:szCs w:val="24"/>
          <w:lang w:eastAsia="ru-RU"/>
        </w:rPr>
        <w:t>демокр</w:t>
      </w:r>
      <w:proofErr w:type="spellEnd"/>
      <w:r w:rsidR="00583676">
        <w:rPr>
          <w:rFonts w:ascii="Times New Roman" w:eastAsia="Times New Roman" w:hAnsi="Times New Roman"/>
          <w:color w:val="0D0D0D"/>
          <w:sz w:val="28"/>
          <w:szCs w:val="24"/>
          <w:lang w:val="uk-UA" w:eastAsia="ru-RU"/>
        </w:rPr>
        <w:t>а</w:t>
      </w:r>
      <w:proofErr w:type="spellStart"/>
      <w:r w:rsidRPr="002F2A25">
        <w:rPr>
          <w:rFonts w:ascii="Times New Roman" w:eastAsia="Times New Roman" w:hAnsi="Times New Roman"/>
          <w:color w:val="0D0D0D"/>
          <w:sz w:val="28"/>
          <w:szCs w:val="24"/>
          <w:lang w:eastAsia="ru-RU"/>
        </w:rPr>
        <w:t>тії</w:t>
      </w:r>
      <w:proofErr w:type="spellEnd"/>
      <w:r w:rsidRPr="002F2A25">
        <w:rPr>
          <w:rFonts w:ascii="Times New Roman" w:eastAsia="Times New Roman" w:hAnsi="Times New Roman"/>
          <w:color w:val="0D0D0D"/>
          <w:sz w:val="28"/>
          <w:szCs w:val="24"/>
          <w:lang w:eastAsia="ru-RU"/>
        </w:rPr>
        <w:t>; </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впровадження</w:t>
      </w:r>
      <w:proofErr w:type="spellEnd"/>
      <w:r w:rsidRPr="002F2A25">
        <w:rPr>
          <w:rFonts w:ascii="Times New Roman" w:eastAsia="Times New Roman" w:hAnsi="Times New Roman"/>
          <w:color w:val="000000"/>
          <w:sz w:val="28"/>
          <w:szCs w:val="24"/>
          <w:lang w:eastAsia="ru-RU"/>
        </w:rPr>
        <w:t>/</w:t>
      </w:r>
      <w:proofErr w:type="spellStart"/>
      <w:r w:rsidRPr="002F2A25">
        <w:rPr>
          <w:rFonts w:ascii="Times New Roman" w:eastAsia="Times New Roman" w:hAnsi="Times New Roman"/>
          <w:color w:val="000000"/>
          <w:sz w:val="28"/>
          <w:szCs w:val="24"/>
          <w:lang w:eastAsia="ru-RU"/>
        </w:rPr>
        <w:t>розбудова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системи</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електронного</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документообігу</w:t>
      </w:r>
      <w:proofErr w:type="spellEnd"/>
      <w:r w:rsidRPr="002F2A25">
        <w:rPr>
          <w:rFonts w:ascii="Times New Roman" w:eastAsia="Times New Roman" w:hAnsi="Times New Roman"/>
          <w:color w:val="000000"/>
          <w:sz w:val="28"/>
          <w:szCs w:val="24"/>
          <w:lang w:eastAsia="ru-RU"/>
        </w:rPr>
        <w:t xml:space="preserve"> з метою </w:t>
      </w:r>
      <w:proofErr w:type="spellStart"/>
      <w:r w:rsidRPr="002F2A25">
        <w:rPr>
          <w:rFonts w:ascii="Times New Roman" w:eastAsia="Times New Roman" w:hAnsi="Times New Roman"/>
          <w:color w:val="000000"/>
          <w:sz w:val="28"/>
          <w:szCs w:val="24"/>
          <w:lang w:eastAsia="ru-RU"/>
        </w:rPr>
        <w:t>забезпечення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оперативності</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достовірність</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даних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необхідних</w:t>
      </w:r>
      <w:proofErr w:type="spellEnd"/>
      <w:r w:rsidRPr="002F2A25">
        <w:rPr>
          <w:rFonts w:ascii="Times New Roman" w:eastAsia="Times New Roman" w:hAnsi="Times New Roman"/>
          <w:color w:val="000000"/>
          <w:sz w:val="28"/>
          <w:szCs w:val="24"/>
          <w:lang w:eastAsia="ru-RU"/>
        </w:rPr>
        <w:t xml:space="preserve"> для </w:t>
      </w:r>
      <w:proofErr w:type="spellStart"/>
      <w:r w:rsidRPr="002F2A25">
        <w:rPr>
          <w:rFonts w:ascii="Times New Roman" w:eastAsia="Times New Roman" w:hAnsi="Times New Roman"/>
          <w:color w:val="000000"/>
          <w:sz w:val="28"/>
          <w:szCs w:val="24"/>
          <w:lang w:eastAsia="ru-RU"/>
        </w:rPr>
        <w:t>обґрунтування</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прийняття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управлінських</w:t>
      </w:r>
      <w:proofErr w:type="spellEnd"/>
      <w:r w:rsidRPr="002F2A25">
        <w:rPr>
          <w:rFonts w:ascii="Times New Roman" w:eastAsia="Times New Roman" w:hAnsi="Times New Roman"/>
          <w:color w:val="000000"/>
          <w:sz w:val="28"/>
          <w:szCs w:val="24"/>
          <w:lang w:eastAsia="ru-RU"/>
        </w:rPr>
        <w:t xml:space="preserve"> </w:t>
      </w:r>
      <w:proofErr w:type="spellStart"/>
      <w:proofErr w:type="gramStart"/>
      <w:r w:rsidRPr="002F2A25">
        <w:rPr>
          <w:rFonts w:ascii="Times New Roman" w:eastAsia="Times New Roman" w:hAnsi="Times New Roman"/>
          <w:color w:val="000000"/>
          <w:sz w:val="28"/>
          <w:szCs w:val="24"/>
          <w:lang w:eastAsia="ru-RU"/>
        </w:rPr>
        <w:t>р</w:t>
      </w:r>
      <w:proofErr w:type="gramEnd"/>
      <w:r w:rsidRPr="002F2A25">
        <w:rPr>
          <w:rFonts w:ascii="Times New Roman" w:eastAsia="Times New Roman" w:hAnsi="Times New Roman"/>
          <w:color w:val="000000"/>
          <w:sz w:val="28"/>
          <w:szCs w:val="24"/>
          <w:lang w:eastAsia="ru-RU"/>
        </w:rPr>
        <w:t>ішень</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отримання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громадянами</w:t>
      </w:r>
      <w:proofErr w:type="spellEnd"/>
      <w:r w:rsidRPr="002F2A25">
        <w:rPr>
          <w:rFonts w:ascii="Times New Roman" w:eastAsia="Times New Roman" w:hAnsi="Times New Roman"/>
          <w:color w:val="0D0D0D"/>
          <w:sz w:val="28"/>
          <w:szCs w:val="24"/>
          <w:lang w:eastAsia="ru-RU"/>
        </w:rPr>
        <w:t xml:space="preserve"> </w:t>
      </w:r>
      <w:proofErr w:type="spellStart"/>
      <w:proofErr w:type="gramStart"/>
      <w:r w:rsidRPr="002F2A25">
        <w:rPr>
          <w:rFonts w:ascii="Times New Roman" w:eastAsia="Times New Roman" w:hAnsi="Times New Roman"/>
          <w:color w:val="0D0D0D"/>
          <w:sz w:val="28"/>
          <w:szCs w:val="24"/>
          <w:lang w:eastAsia="ru-RU"/>
        </w:rPr>
        <w:t>р</w:t>
      </w:r>
      <w:proofErr w:type="gramEnd"/>
      <w:r w:rsidRPr="002F2A25">
        <w:rPr>
          <w:rFonts w:ascii="Times New Roman" w:eastAsia="Times New Roman" w:hAnsi="Times New Roman"/>
          <w:color w:val="0D0D0D"/>
          <w:sz w:val="28"/>
          <w:szCs w:val="24"/>
          <w:lang w:eastAsia="ru-RU"/>
        </w:rPr>
        <w:t>івного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якісного</w:t>
      </w:r>
      <w:proofErr w:type="spellEnd"/>
      <w:r w:rsidRPr="002F2A25">
        <w:rPr>
          <w:rFonts w:ascii="Times New Roman" w:eastAsia="Times New Roman" w:hAnsi="Times New Roman"/>
          <w:color w:val="0D0D0D"/>
          <w:sz w:val="28"/>
          <w:szCs w:val="24"/>
          <w:lang w:eastAsia="ru-RU"/>
        </w:rPr>
        <w:t xml:space="preserve"> доступу до </w:t>
      </w:r>
      <w:proofErr w:type="spellStart"/>
      <w:r w:rsidRPr="002F2A25">
        <w:rPr>
          <w:rFonts w:ascii="Times New Roman" w:eastAsia="Times New Roman" w:hAnsi="Times New Roman"/>
          <w:color w:val="0D0D0D"/>
          <w:sz w:val="28"/>
          <w:szCs w:val="24"/>
          <w:lang w:eastAsia="ru-RU"/>
        </w:rPr>
        <w:t>інформації</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послуг</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закладів</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освіти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охорони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здоров'я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державних</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комунальних</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установ</w:t>
      </w:r>
      <w:proofErr w:type="spellEnd"/>
      <w:r w:rsidRPr="002F2A25">
        <w:rPr>
          <w:rFonts w:ascii="Times New Roman" w:eastAsia="Times New Roman" w:hAnsi="Times New Roman"/>
          <w:color w:val="0D0D0D"/>
          <w:sz w:val="28"/>
          <w:szCs w:val="24"/>
          <w:lang w:eastAsia="ru-RU"/>
        </w:rPr>
        <w:t>; </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00000"/>
          <w:sz w:val="28"/>
          <w:szCs w:val="24"/>
          <w:lang w:eastAsia="ru-RU"/>
        </w:rPr>
        <w:t>поліпшення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якості</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надання</w:t>
      </w:r>
      <w:proofErr w:type="spellEnd"/>
      <w:r w:rsidRPr="002F2A25">
        <w:rPr>
          <w:rFonts w:ascii="Times New Roman" w:eastAsia="Times New Roman" w:hAnsi="Times New Roman"/>
          <w:color w:val="000000"/>
          <w:sz w:val="28"/>
          <w:szCs w:val="24"/>
          <w:lang w:eastAsia="ru-RU"/>
        </w:rPr>
        <w:t xml:space="preserve"> </w:t>
      </w:r>
      <w:proofErr w:type="spellStart"/>
      <w:proofErr w:type="gramStart"/>
      <w:r w:rsidRPr="002F2A25">
        <w:rPr>
          <w:rFonts w:ascii="Times New Roman" w:eastAsia="Times New Roman" w:hAnsi="Times New Roman"/>
          <w:color w:val="000000"/>
          <w:sz w:val="28"/>
          <w:szCs w:val="24"/>
          <w:lang w:eastAsia="ru-RU"/>
        </w:rPr>
        <w:t>адм</w:t>
      </w:r>
      <w:proofErr w:type="gramEnd"/>
      <w:r w:rsidRPr="002F2A25">
        <w:rPr>
          <w:rFonts w:ascii="Times New Roman" w:eastAsia="Times New Roman" w:hAnsi="Times New Roman"/>
          <w:color w:val="000000"/>
          <w:sz w:val="28"/>
          <w:szCs w:val="24"/>
          <w:lang w:eastAsia="ru-RU"/>
        </w:rPr>
        <w:t>іністративних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послуг</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населенню</w:t>
      </w:r>
      <w:proofErr w:type="spellEnd"/>
      <w:r w:rsidRPr="002F2A25">
        <w:rPr>
          <w:rFonts w:ascii="Times New Roman" w:eastAsia="Times New Roman" w:hAnsi="Times New Roman"/>
          <w:color w:val="000000"/>
          <w:sz w:val="28"/>
          <w:szCs w:val="24"/>
          <w:lang w:eastAsia="ru-RU"/>
        </w:rPr>
        <w:t xml:space="preserve"> та </w:t>
      </w:r>
      <w:proofErr w:type="spellStart"/>
      <w:r w:rsidRPr="002F2A25">
        <w:rPr>
          <w:rFonts w:ascii="Times New Roman" w:eastAsia="Times New Roman" w:hAnsi="Times New Roman"/>
          <w:color w:val="000000"/>
          <w:sz w:val="28"/>
          <w:szCs w:val="24"/>
          <w:lang w:eastAsia="ru-RU"/>
        </w:rPr>
        <w:t>бізнесу</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розвиток</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освіти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медичної</w:t>
      </w:r>
      <w:proofErr w:type="spellEnd"/>
      <w:r w:rsidRPr="002F2A25">
        <w:rPr>
          <w:rFonts w:ascii="Times New Roman" w:eastAsia="Times New Roman" w:hAnsi="Times New Roman"/>
          <w:color w:val="0D0D0D"/>
          <w:sz w:val="28"/>
          <w:szCs w:val="24"/>
          <w:lang w:eastAsia="ru-RU"/>
        </w:rPr>
        <w:t xml:space="preserve">, </w:t>
      </w:r>
      <w:proofErr w:type="spellStart"/>
      <w:proofErr w:type="gramStart"/>
      <w:r w:rsidRPr="002F2A25">
        <w:rPr>
          <w:rFonts w:ascii="Times New Roman" w:eastAsia="Times New Roman" w:hAnsi="Times New Roman"/>
          <w:color w:val="0D0D0D"/>
          <w:sz w:val="28"/>
          <w:szCs w:val="24"/>
          <w:lang w:eastAsia="ru-RU"/>
        </w:rPr>
        <w:t>соц</w:t>
      </w:r>
      <w:proofErr w:type="gramEnd"/>
      <w:r w:rsidRPr="002F2A25">
        <w:rPr>
          <w:rFonts w:ascii="Times New Roman" w:eastAsia="Times New Roman" w:hAnsi="Times New Roman"/>
          <w:color w:val="0D0D0D"/>
          <w:sz w:val="28"/>
          <w:szCs w:val="24"/>
          <w:lang w:eastAsia="ru-RU"/>
        </w:rPr>
        <w:t>іальної</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культурної</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сфери</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D0D0D"/>
          <w:sz w:val="28"/>
          <w:szCs w:val="24"/>
          <w:lang w:eastAsia="ru-RU"/>
        </w:rPr>
      </w:pPr>
      <w:proofErr w:type="spellStart"/>
      <w:r w:rsidRPr="002F2A25">
        <w:rPr>
          <w:rFonts w:ascii="Times New Roman" w:eastAsia="Times New Roman" w:hAnsi="Times New Roman"/>
          <w:color w:val="0D0D0D"/>
          <w:sz w:val="28"/>
          <w:szCs w:val="24"/>
          <w:lang w:eastAsia="ru-RU"/>
        </w:rPr>
        <w:t>створення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належних</w:t>
      </w:r>
      <w:proofErr w:type="spellEnd"/>
      <w:r w:rsidRPr="002F2A25">
        <w:rPr>
          <w:rFonts w:ascii="Times New Roman" w:eastAsia="Times New Roman" w:hAnsi="Times New Roman"/>
          <w:color w:val="0D0D0D"/>
          <w:sz w:val="28"/>
          <w:szCs w:val="24"/>
          <w:lang w:eastAsia="ru-RU"/>
        </w:rPr>
        <w:t xml:space="preserve"> умов та </w:t>
      </w:r>
      <w:proofErr w:type="spellStart"/>
      <w:r w:rsidRPr="002F2A25">
        <w:rPr>
          <w:rFonts w:ascii="Times New Roman" w:eastAsia="Times New Roman" w:hAnsi="Times New Roman"/>
          <w:color w:val="0D0D0D"/>
          <w:sz w:val="28"/>
          <w:szCs w:val="24"/>
          <w:lang w:eastAsia="ru-RU"/>
        </w:rPr>
        <w:t>сприяння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розвитку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агропромислового</w:t>
      </w:r>
      <w:proofErr w:type="spellEnd"/>
      <w:r w:rsidRPr="002F2A25">
        <w:rPr>
          <w:rFonts w:ascii="Times New Roman" w:eastAsia="Times New Roman" w:hAnsi="Times New Roman"/>
          <w:color w:val="0D0D0D"/>
          <w:sz w:val="28"/>
          <w:szCs w:val="24"/>
          <w:lang w:eastAsia="ru-RU"/>
        </w:rPr>
        <w:t xml:space="preserve"> сектору та </w:t>
      </w:r>
      <w:proofErr w:type="spellStart"/>
      <w:r w:rsidRPr="002F2A25">
        <w:rPr>
          <w:rFonts w:ascii="Times New Roman" w:eastAsia="Times New Roman" w:hAnsi="Times New Roman"/>
          <w:color w:val="0D0D0D"/>
          <w:sz w:val="28"/>
          <w:szCs w:val="24"/>
          <w:lang w:eastAsia="ru-RU"/>
        </w:rPr>
        <w:t>бізнесу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розвиток</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комунікаційної</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інфраструктури</w:t>
      </w:r>
      <w:proofErr w:type="spellEnd"/>
      <w:r w:rsidRPr="002F2A25">
        <w:rPr>
          <w:rFonts w:ascii="Times New Roman" w:eastAsia="Times New Roman" w:hAnsi="Times New Roman"/>
          <w:color w:val="000000"/>
          <w:sz w:val="28"/>
          <w:szCs w:val="24"/>
          <w:lang w:eastAsia="ru-RU"/>
        </w:rPr>
        <w:t xml:space="preserve"> як </w:t>
      </w:r>
      <w:proofErr w:type="spellStart"/>
      <w:proofErr w:type="gramStart"/>
      <w:r w:rsidRPr="002F2A25">
        <w:rPr>
          <w:rFonts w:ascii="Times New Roman" w:eastAsia="Times New Roman" w:hAnsi="Times New Roman"/>
          <w:color w:val="000000"/>
          <w:sz w:val="28"/>
          <w:szCs w:val="24"/>
          <w:lang w:eastAsia="ru-RU"/>
        </w:rPr>
        <w:t>п</w:t>
      </w:r>
      <w:proofErr w:type="gramEnd"/>
      <w:r w:rsidRPr="002F2A25">
        <w:rPr>
          <w:rFonts w:ascii="Times New Roman" w:eastAsia="Times New Roman" w:hAnsi="Times New Roman"/>
          <w:color w:val="000000"/>
          <w:sz w:val="28"/>
          <w:szCs w:val="24"/>
          <w:lang w:eastAsia="ru-RU"/>
        </w:rPr>
        <w:t>ідґрунтя</w:t>
      </w:r>
      <w:proofErr w:type="spellEnd"/>
      <w:r w:rsidRPr="002F2A25">
        <w:rPr>
          <w:rFonts w:ascii="Times New Roman" w:eastAsia="Times New Roman" w:hAnsi="Times New Roman"/>
          <w:color w:val="000000"/>
          <w:sz w:val="28"/>
          <w:szCs w:val="24"/>
          <w:lang w:eastAsia="ru-RU"/>
        </w:rPr>
        <w:t xml:space="preserve"> для </w:t>
      </w:r>
      <w:proofErr w:type="spellStart"/>
      <w:r w:rsidRPr="002F2A25">
        <w:rPr>
          <w:rFonts w:ascii="Times New Roman" w:eastAsia="Times New Roman" w:hAnsi="Times New Roman"/>
          <w:color w:val="000000"/>
          <w:sz w:val="28"/>
          <w:szCs w:val="24"/>
          <w:lang w:eastAsia="ru-RU"/>
        </w:rPr>
        <w:t>впровадження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цифрових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рішень</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textAlignment w:val="baseline"/>
        <w:rPr>
          <w:rFonts w:ascii="Times New Roman" w:eastAsia="Times New Roman" w:hAnsi="Times New Roman"/>
          <w:color w:val="000000"/>
          <w:sz w:val="28"/>
          <w:szCs w:val="24"/>
          <w:lang w:eastAsia="ru-RU"/>
        </w:rPr>
      </w:pPr>
      <w:proofErr w:type="spellStart"/>
      <w:r w:rsidRPr="002F2A25">
        <w:rPr>
          <w:rFonts w:ascii="Times New Roman" w:eastAsia="Times New Roman" w:hAnsi="Times New Roman"/>
          <w:color w:val="000000"/>
          <w:sz w:val="28"/>
          <w:szCs w:val="24"/>
          <w:lang w:eastAsia="ru-RU"/>
        </w:rPr>
        <w:t>створення</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нових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розвиток</w:t>
      </w:r>
      <w:proofErr w:type="spellEnd"/>
      <w:r w:rsidRPr="002F2A25">
        <w:rPr>
          <w:rFonts w:ascii="Times New Roman" w:eastAsia="Times New Roman" w:hAnsi="Times New Roman"/>
          <w:color w:val="000000"/>
          <w:sz w:val="28"/>
          <w:szCs w:val="24"/>
          <w:lang w:eastAsia="ru-RU"/>
        </w:rPr>
        <w:t xml:space="preserve"> та </w:t>
      </w:r>
      <w:proofErr w:type="spellStart"/>
      <w:proofErr w:type="gramStart"/>
      <w:r w:rsidRPr="002F2A25">
        <w:rPr>
          <w:rFonts w:ascii="Times New Roman" w:eastAsia="Times New Roman" w:hAnsi="Times New Roman"/>
          <w:color w:val="000000"/>
          <w:sz w:val="28"/>
          <w:szCs w:val="24"/>
          <w:lang w:eastAsia="ru-RU"/>
        </w:rPr>
        <w:t>п</w:t>
      </w:r>
      <w:proofErr w:type="gramEnd"/>
      <w:r w:rsidRPr="002F2A25">
        <w:rPr>
          <w:rFonts w:ascii="Times New Roman" w:eastAsia="Times New Roman" w:hAnsi="Times New Roman"/>
          <w:color w:val="000000"/>
          <w:sz w:val="28"/>
          <w:szCs w:val="24"/>
          <w:lang w:eastAsia="ru-RU"/>
        </w:rPr>
        <w:t>ідтримка</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існуючих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інформаційних</w:t>
      </w:r>
      <w:proofErr w:type="spellEnd"/>
      <w:r w:rsidRPr="002F2A25">
        <w:rPr>
          <w:rFonts w:ascii="Times New Roman" w:eastAsia="Times New Roman" w:hAnsi="Times New Roman"/>
          <w:color w:val="000000"/>
          <w:sz w:val="28"/>
          <w:szCs w:val="24"/>
          <w:lang w:eastAsia="ru-RU"/>
        </w:rPr>
        <w:t xml:space="preserve"> </w:t>
      </w:r>
      <w:proofErr w:type="spellStart"/>
      <w:r w:rsidRPr="002F2A25">
        <w:rPr>
          <w:rFonts w:ascii="Times New Roman" w:eastAsia="Times New Roman" w:hAnsi="Times New Roman"/>
          <w:color w:val="000000"/>
          <w:sz w:val="28"/>
          <w:szCs w:val="24"/>
          <w:lang w:eastAsia="ru-RU"/>
        </w:rPr>
        <w:t>ресурсів</w:t>
      </w:r>
      <w:proofErr w:type="spellEnd"/>
      <w:r w:rsidRPr="002F2A25">
        <w:rPr>
          <w:rFonts w:ascii="Times New Roman" w:eastAsia="Times New Roman" w:hAnsi="Times New Roman"/>
          <w:color w:val="000000"/>
          <w:sz w:val="28"/>
          <w:szCs w:val="24"/>
          <w:lang w:eastAsia="ru-RU"/>
        </w:rPr>
        <w:t>;</w:t>
      </w:r>
    </w:p>
    <w:p w:rsidR="00C64723" w:rsidRPr="002F2A25" w:rsidRDefault="00C64723" w:rsidP="005C30BD">
      <w:pPr>
        <w:numPr>
          <w:ilvl w:val="0"/>
          <w:numId w:val="35"/>
        </w:numPr>
        <w:tabs>
          <w:tab w:val="left" w:pos="284"/>
          <w:tab w:val="left" w:pos="709"/>
          <w:tab w:val="left" w:pos="993"/>
        </w:tabs>
        <w:spacing w:after="0" w:line="240" w:lineRule="auto"/>
        <w:ind w:left="0" w:firstLine="709"/>
        <w:jc w:val="both"/>
        <w:rPr>
          <w:rFonts w:ascii="Times New Roman" w:eastAsia="Times New Roman" w:hAnsi="Times New Roman"/>
          <w:sz w:val="28"/>
          <w:szCs w:val="24"/>
          <w:lang w:eastAsia="ru-RU"/>
        </w:rPr>
      </w:pPr>
      <w:proofErr w:type="spellStart"/>
      <w:r w:rsidRPr="002F2A25">
        <w:rPr>
          <w:rFonts w:ascii="Times New Roman" w:eastAsia="Times New Roman" w:hAnsi="Times New Roman"/>
          <w:color w:val="0D0D0D"/>
          <w:sz w:val="28"/>
          <w:szCs w:val="24"/>
          <w:lang w:eastAsia="ru-RU"/>
        </w:rPr>
        <w:t>сприяння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становленню</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інформаційного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суспільства</w:t>
      </w:r>
      <w:proofErr w:type="spellEnd"/>
      <w:r w:rsidRPr="002F2A25">
        <w:rPr>
          <w:rFonts w:ascii="Times New Roman" w:eastAsia="Times New Roman" w:hAnsi="Times New Roman"/>
          <w:color w:val="0D0D0D"/>
          <w:sz w:val="28"/>
          <w:szCs w:val="24"/>
          <w:lang w:eastAsia="ru-RU"/>
        </w:rPr>
        <w:t xml:space="preserve"> та </w:t>
      </w:r>
      <w:proofErr w:type="spellStart"/>
      <w:r w:rsidRPr="002F2A25">
        <w:rPr>
          <w:rFonts w:ascii="Times New Roman" w:eastAsia="Times New Roman" w:hAnsi="Times New Roman"/>
          <w:color w:val="0D0D0D"/>
          <w:sz w:val="28"/>
          <w:szCs w:val="24"/>
          <w:lang w:eastAsia="ru-RU"/>
        </w:rPr>
        <w:t>забезпечення</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сталого</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розвитку</w:t>
      </w:r>
      <w:proofErr w:type="spellEnd"/>
      <w:r w:rsidRPr="002F2A25">
        <w:rPr>
          <w:rFonts w:ascii="Times New Roman" w:eastAsia="Times New Roman" w:hAnsi="Times New Roman"/>
          <w:color w:val="0D0D0D"/>
          <w:sz w:val="28"/>
          <w:szCs w:val="24"/>
          <w:lang w:eastAsia="ru-RU"/>
        </w:rPr>
        <w:t xml:space="preserve"> </w:t>
      </w:r>
      <w:proofErr w:type="spellStart"/>
      <w:r w:rsidRPr="002F2A25">
        <w:rPr>
          <w:rFonts w:ascii="Times New Roman" w:eastAsia="Times New Roman" w:hAnsi="Times New Roman"/>
          <w:color w:val="0D0D0D"/>
          <w:sz w:val="28"/>
          <w:szCs w:val="24"/>
          <w:lang w:eastAsia="ru-RU"/>
        </w:rPr>
        <w:t>громади</w:t>
      </w:r>
      <w:proofErr w:type="spellEnd"/>
      <w:r w:rsidRPr="002F2A25">
        <w:rPr>
          <w:rFonts w:ascii="Times New Roman" w:eastAsia="Times New Roman" w:hAnsi="Times New Roman"/>
          <w:color w:val="0D0D0D"/>
          <w:sz w:val="28"/>
          <w:szCs w:val="24"/>
          <w:lang w:eastAsia="ru-RU"/>
        </w:rPr>
        <w:t>. </w:t>
      </w:r>
    </w:p>
    <w:p w:rsidR="00C64723" w:rsidRPr="00C64723" w:rsidRDefault="00C64723" w:rsidP="00E3194F">
      <w:pPr>
        <w:tabs>
          <w:tab w:val="left" w:pos="284"/>
        </w:tabs>
        <w:spacing w:after="0" w:line="240" w:lineRule="auto"/>
        <w:rPr>
          <w:rFonts w:ascii="Times New Roman" w:eastAsia="Times New Roman" w:hAnsi="Times New Roman"/>
          <w:sz w:val="24"/>
          <w:szCs w:val="24"/>
          <w:lang w:eastAsia="ru-RU"/>
        </w:rPr>
      </w:pPr>
    </w:p>
    <w:p w:rsidR="00C64723" w:rsidRPr="00DE608F" w:rsidRDefault="00BF327E" w:rsidP="00DE608F">
      <w:pPr>
        <w:spacing w:after="0" w:line="240" w:lineRule="auto"/>
        <w:ind w:firstLine="709"/>
        <w:jc w:val="center"/>
        <w:rPr>
          <w:rFonts w:ascii="Times New Roman" w:eastAsia="Times New Roman" w:hAnsi="Times New Roman"/>
          <w:b/>
          <w:sz w:val="28"/>
          <w:szCs w:val="24"/>
          <w:lang w:eastAsia="ru-RU"/>
        </w:rPr>
      </w:pPr>
      <w:r w:rsidRPr="00DE608F">
        <w:rPr>
          <w:rFonts w:ascii="Times New Roman" w:eastAsia="Times New Roman" w:hAnsi="Times New Roman"/>
          <w:b/>
          <w:bCs/>
          <w:color w:val="000000"/>
          <w:sz w:val="28"/>
          <w:szCs w:val="24"/>
          <w:lang w:val="uk-UA" w:eastAsia="ru-RU"/>
        </w:rPr>
        <w:lastRenderedPageBreak/>
        <w:t>7</w:t>
      </w:r>
      <w:r w:rsidR="00C64723" w:rsidRPr="00DE608F">
        <w:rPr>
          <w:rFonts w:ascii="Times New Roman" w:eastAsia="Times New Roman" w:hAnsi="Times New Roman"/>
          <w:b/>
          <w:bCs/>
          <w:color w:val="000000"/>
          <w:sz w:val="28"/>
          <w:szCs w:val="24"/>
          <w:lang w:eastAsia="ru-RU"/>
        </w:rPr>
        <w:t xml:space="preserve">. </w:t>
      </w:r>
      <w:r w:rsidR="001D3575" w:rsidRPr="00DE608F">
        <w:rPr>
          <w:rFonts w:ascii="Times New Roman" w:eastAsia="Times New Roman" w:hAnsi="Times New Roman"/>
          <w:b/>
          <w:color w:val="000000"/>
          <w:sz w:val="28"/>
          <w:szCs w:val="24"/>
          <w:lang w:val="uk-UA" w:eastAsia="ru-RU"/>
        </w:rPr>
        <w:t>Координація та контроль за ходом виконання Програми</w:t>
      </w:r>
    </w:p>
    <w:p w:rsidR="00C64723" w:rsidRPr="00C64723" w:rsidRDefault="00C64723" w:rsidP="00C64723">
      <w:pPr>
        <w:spacing w:after="0" w:line="240" w:lineRule="auto"/>
        <w:rPr>
          <w:rFonts w:ascii="Times New Roman" w:eastAsia="Times New Roman" w:hAnsi="Times New Roman"/>
          <w:sz w:val="24"/>
          <w:szCs w:val="24"/>
          <w:lang w:eastAsia="ru-RU"/>
        </w:rPr>
      </w:pPr>
    </w:p>
    <w:p w:rsidR="00670364" w:rsidRPr="004D426F" w:rsidRDefault="00A6567A" w:rsidP="00670364">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color w:val="000000"/>
          <w:sz w:val="28"/>
          <w:szCs w:val="28"/>
          <w:lang w:val="uk-UA" w:eastAsia="ru-RU"/>
        </w:rPr>
        <w:t>Б</w:t>
      </w:r>
      <w:proofErr w:type="spellStart"/>
      <w:r w:rsidR="00670364" w:rsidRPr="00670364">
        <w:rPr>
          <w:rFonts w:ascii="Times New Roman" w:eastAsia="Times New Roman" w:hAnsi="Times New Roman"/>
          <w:color w:val="000000"/>
          <w:sz w:val="28"/>
          <w:szCs w:val="28"/>
          <w:lang w:eastAsia="ru-RU"/>
        </w:rPr>
        <w:t>езпосередній</w:t>
      </w:r>
      <w:proofErr w:type="spellEnd"/>
      <w:r w:rsidR="00670364" w:rsidRPr="00670364">
        <w:rPr>
          <w:rFonts w:ascii="Times New Roman" w:eastAsia="Times New Roman" w:hAnsi="Times New Roman"/>
          <w:color w:val="000000"/>
          <w:sz w:val="28"/>
          <w:szCs w:val="28"/>
          <w:lang w:eastAsia="ru-RU"/>
        </w:rPr>
        <w:t xml:space="preserve"> контроль за </w:t>
      </w:r>
      <w:r>
        <w:rPr>
          <w:rFonts w:ascii="Times New Roman" w:eastAsia="Times New Roman" w:hAnsi="Times New Roman"/>
          <w:color w:val="000000"/>
          <w:sz w:val="28"/>
          <w:szCs w:val="28"/>
          <w:lang w:val="uk-UA" w:eastAsia="ru-RU"/>
        </w:rPr>
        <w:t xml:space="preserve">реалізацією Програми </w:t>
      </w:r>
      <w:r w:rsidR="003D6ED7">
        <w:rPr>
          <w:rFonts w:ascii="Times New Roman" w:eastAsia="Times New Roman" w:hAnsi="Times New Roman"/>
          <w:color w:val="000000"/>
          <w:sz w:val="28"/>
          <w:szCs w:val="28"/>
          <w:lang w:val="uk-UA" w:eastAsia="ru-RU"/>
        </w:rPr>
        <w:t>здійснюється апаратом Ананьївської міської ради</w:t>
      </w:r>
      <w:r w:rsidR="00670364" w:rsidRPr="00A6567A">
        <w:rPr>
          <w:rFonts w:ascii="Times New Roman" w:eastAsia="Times New Roman" w:hAnsi="Times New Roman"/>
          <w:color w:val="000000"/>
          <w:sz w:val="28"/>
          <w:szCs w:val="28"/>
          <w:lang w:val="uk-UA" w:eastAsia="ru-RU"/>
        </w:rPr>
        <w:t xml:space="preserve">. </w:t>
      </w:r>
      <w:r w:rsidR="00670364" w:rsidRPr="00670364">
        <w:rPr>
          <w:rFonts w:ascii="Times New Roman" w:eastAsia="Times New Roman" w:hAnsi="Times New Roman"/>
          <w:color w:val="000000"/>
          <w:sz w:val="28"/>
          <w:szCs w:val="28"/>
          <w:lang w:eastAsia="ru-RU"/>
        </w:rPr>
        <w:t xml:space="preserve">Контроль за </w:t>
      </w:r>
      <w:proofErr w:type="spellStart"/>
      <w:r w:rsidR="00670364" w:rsidRPr="00670364">
        <w:rPr>
          <w:rFonts w:ascii="Times New Roman" w:eastAsia="Times New Roman" w:hAnsi="Times New Roman"/>
          <w:color w:val="000000"/>
          <w:sz w:val="28"/>
          <w:szCs w:val="28"/>
          <w:lang w:eastAsia="ru-RU"/>
        </w:rPr>
        <w:t>цільовим</w:t>
      </w:r>
      <w:proofErr w:type="spellEnd"/>
      <w:r w:rsidR="00670364" w:rsidRPr="00670364">
        <w:rPr>
          <w:rFonts w:ascii="Times New Roman" w:eastAsia="Times New Roman" w:hAnsi="Times New Roman"/>
          <w:color w:val="000000"/>
          <w:sz w:val="28"/>
          <w:szCs w:val="28"/>
          <w:lang w:eastAsia="ru-RU"/>
        </w:rPr>
        <w:t xml:space="preserve"> та </w:t>
      </w:r>
      <w:proofErr w:type="spellStart"/>
      <w:r w:rsidR="00670364" w:rsidRPr="00670364">
        <w:rPr>
          <w:rFonts w:ascii="Times New Roman" w:eastAsia="Times New Roman" w:hAnsi="Times New Roman"/>
          <w:color w:val="000000"/>
          <w:sz w:val="28"/>
          <w:szCs w:val="28"/>
          <w:lang w:eastAsia="ru-RU"/>
        </w:rPr>
        <w:t>ефективним</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використанням</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коштів</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спрямованих</w:t>
      </w:r>
      <w:proofErr w:type="spellEnd"/>
      <w:r w:rsidR="00670364" w:rsidRPr="00670364">
        <w:rPr>
          <w:rFonts w:ascii="Times New Roman" w:eastAsia="Times New Roman" w:hAnsi="Times New Roman"/>
          <w:color w:val="000000"/>
          <w:sz w:val="28"/>
          <w:szCs w:val="28"/>
          <w:lang w:eastAsia="ru-RU"/>
        </w:rPr>
        <w:t xml:space="preserve"> на </w:t>
      </w:r>
      <w:proofErr w:type="spellStart"/>
      <w:r w:rsidR="00670364" w:rsidRPr="00670364">
        <w:rPr>
          <w:rFonts w:ascii="Times New Roman" w:eastAsia="Times New Roman" w:hAnsi="Times New Roman"/>
          <w:color w:val="000000"/>
          <w:sz w:val="28"/>
          <w:szCs w:val="28"/>
          <w:lang w:eastAsia="ru-RU"/>
        </w:rPr>
        <w:t>виконання</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Програми</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здійснює</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головний</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розпорядник</w:t>
      </w:r>
      <w:proofErr w:type="spellEnd"/>
      <w:r w:rsidR="00670364" w:rsidRPr="00670364">
        <w:rPr>
          <w:rFonts w:ascii="Times New Roman" w:eastAsia="Times New Roman" w:hAnsi="Times New Roman"/>
          <w:color w:val="000000"/>
          <w:sz w:val="28"/>
          <w:szCs w:val="28"/>
          <w:lang w:eastAsia="ru-RU"/>
        </w:rPr>
        <w:t xml:space="preserve"> </w:t>
      </w:r>
      <w:proofErr w:type="spellStart"/>
      <w:r w:rsidR="00670364" w:rsidRPr="00670364">
        <w:rPr>
          <w:rFonts w:ascii="Times New Roman" w:eastAsia="Times New Roman" w:hAnsi="Times New Roman"/>
          <w:color w:val="000000"/>
          <w:sz w:val="28"/>
          <w:szCs w:val="28"/>
          <w:lang w:eastAsia="ru-RU"/>
        </w:rPr>
        <w:t>коштів</w:t>
      </w:r>
      <w:proofErr w:type="spellEnd"/>
      <w:r w:rsidR="00670364" w:rsidRPr="00670364">
        <w:rPr>
          <w:rFonts w:ascii="Times New Roman" w:eastAsia="Times New Roman" w:hAnsi="Times New Roman"/>
          <w:color w:val="000000"/>
          <w:sz w:val="28"/>
          <w:szCs w:val="28"/>
          <w:lang w:eastAsia="ru-RU"/>
        </w:rPr>
        <w:t xml:space="preserve">. </w:t>
      </w:r>
      <w:r w:rsidR="00FC2B1C">
        <w:rPr>
          <w:rFonts w:ascii="Times New Roman" w:eastAsia="Times New Roman" w:hAnsi="Times New Roman"/>
          <w:color w:val="000000"/>
          <w:sz w:val="28"/>
          <w:szCs w:val="28"/>
          <w:lang w:val="uk-UA" w:eastAsia="ru-RU"/>
        </w:rPr>
        <w:t>Успішність та результативність виконання Програми визначається за допомогою індикаторів згідно додатку 3</w:t>
      </w:r>
      <w:r w:rsidR="00BE2D94">
        <w:rPr>
          <w:rFonts w:ascii="Times New Roman" w:eastAsia="Times New Roman" w:hAnsi="Times New Roman"/>
          <w:color w:val="000000"/>
          <w:sz w:val="28"/>
          <w:szCs w:val="28"/>
          <w:lang w:val="uk-UA" w:eastAsia="ru-RU"/>
        </w:rPr>
        <w:t xml:space="preserve"> </w:t>
      </w:r>
      <w:proofErr w:type="gramStart"/>
      <w:r w:rsidR="00BE2D94">
        <w:rPr>
          <w:rFonts w:ascii="Times New Roman" w:eastAsia="Times New Roman" w:hAnsi="Times New Roman"/>
          <w:color w:val="000000"/>
          <w:sz w:val="28"/>
          <w:szCs w:val="28"/>
          <w:lang w:val="uk-UA" w:eastAsia="ru-RU"/>
        </w:rPr>
        <w:t>до</w:t>
      </w:r>
      <w:proofErr w:type="gramEnd"/>
      <w:r w:rsidR="00BE2D94">
        <w:rPr>
          <w:rFonts w:ascii="Times New Roman" w:eastAsia="Times New Roman" w:hAnsi="Times New Roman"/>
          <w:color w:val="000000"/>
          <w:sz w:val="28"/>
          <w:szCs w:val="28"/>
          <w:lang w:val="uk-UA" w:eastAsia="ru-RU"/>
        </w:rPr>
        <w:t xml:space="preserve"> цієї Програми. </w:t>
      </w:r>
      <w:r w:rsidR="00706A21">
        <w:rPr>
          <w:rFonts w:ascii="Times New Roman" w:eastAsia="Times New Roman" w:hAnsi="Times New Roman"/>
          <w:color w:val="000000"/>
          <w:sz w:val="28"/>
          <w:szCs w:val="28"/>
          <w:lang w:val="uk-UA" w:eastAsia="ru-RU"/>
        </w:rPr>
        <w:t>Головний спеціаліст з питань інформаційних технологій апарату Ананьївської міської ради</w:t>
      </w:r>
      <w:r w:rsidR="00670364" w:rsidRPr="00BE2D94">
        <w:rPr>
          <w:rFonts w:ascii="Times New Roman" w:eastAsia="Times New Roman" w:hAnsi="Times New Roman"/>
          <w:color w:val="000000"/>
          <w:sz w:val="28"/>
          <w:szCs w:val="28"/>
          <w:lang w:val="uk-UA" w:eastAsia="ru-RU"/>
        </w:rPr>
        <w:t xml:space="preserve"> щороку до 15 липня та до 15 січня інформує фінансове управління Ананьївської міської ради та </w:t>
      </w:r>
      <w:r w:rsidR="002E1C20">
        <w:rPr>
          <w:rFonts w:ascii="Times New Roman" w:eastAsia="Times New Roman" w:hAnsi="Times New Roman"/>
          <w:color w:val="000000"/>
          <w:sz w:val="28"/>
          <w:szCs w:val="28"/>
          <w:lang w:val="uk-UA" w:eastAsia="ru-RU"/>
        </w:rPr>
        <w:t xml:space="preserve">сектор </w:t>
      </w:r>
      <w:r w:rsidR="00670364" w:rsidRPr="00BE2D94">
        <w:rPr>
          <w:rFonts w:ascii="Times New Roman" w:eastAsia="Times New Roman" w:hAnsi="Times New Roman"/>
          <w:color w:val="000000"/>
          <w:sz w:val="28"/>
          <w:szCs w:val="28"/>
          <w:lang w:val="uk-UA" w:eastAsia="ru-RU"/>
        </w:rPr>
        <w:t>економічного розвитку Ананьївської міської ради про виконання заходів</w:t>
      </w:r>
      <w:r w:rsidR="00447190">
        <w:rPr>
          <w:rFonts w:ascii="Times New Roman" w:eastAsia="Times New Roman" w:hAnsi="Times New Roman"/>
          <w:color w:val="000000"/>
          <w:sz w:val="28"/>
          <w:szCs w:val="28"/>
          <w:lang w:val="uk-UA" w:eastAsia="ru-RU"/>
        </w:rPr>
        <w:t>,</w:t>
      </w:r>
      <w:r w:rsidR="00670364" w:rsidRPr="00BE2D94">
        <w:rPr>
          <w:rFonts w:ascii="Times New Roman" w:eastAsia="Times New Roman" w:hAnsi="Times New Roman"/>
          <w:color w:val="000000"/>
          <w:sz w:val="28"/>
          <w:szCs w:val="28"/>
          <w:lang w:val="uk-UA" w:eastAsia="ru-RU"/>
        </w:rPr>
        <w:t xml:space="preserve"> та щороку до 15 січня надає звіт про виконання Програми. </w:t>
      </w:r>
      <w:r w:rsidR="00670364" w:rsidRPr="004D426F">
        <w:rPr>
          <w:rFonts w:ascii="Times New Roman" w:eastAsia="Times New Roman" w:hAnsi="Times New Roman"/>
          <w:color w:val="000000"/>
          <w:sz w:val="28"/>
          <w:szCs w:val="28"/>
          <w:lang w:val="uk-UA" w:eastAsia="ru-RU"/>
        </w:rPr>
        <w:t>Після закінчення встановленого строку виконання Програми, відповідальний виконавець Програми готує підсумковий звіт і пояснювальну записку про її виконання,</w:t>
      </w:r>
      <w:r w:rsidR="00670364" w:rsidRPr="00670364">
        <w:rPr>
          <w:rFonts w:ascii="Times New Roman" w:eastAsia="Times New Roman" w:hAnsi="Times New Roman"/>
          <w:color w:val="000000"/>
          <w:sz w:val="28"/>
          <w:szCs w:val="28"/>
          <w:lang w:eastAsia="ru-RU"/>
        </w:rPr>
        <w:t> </w:t>
      </w:r>
      <w:r w:rsidR="00670364" w:rsidRPr="004D426F">
        <w:rPr>
          <w:rFonts w:ascii="Times New Roman" w:eastAsia="Times New Roman" w:hAnsi="Times New Roman"/>
          <w:color w:val="000000"/>
          <w:sz w:val="28"/>
          <w:szCs w:val="28"/>
          <w:lang w:val="uk-UA" w:eastAsia="ru-RU"/>
        </w:rPr>
        <w:t xml:space="preserve"> та надає його на розгляд Ананьївської міської ради не пізніше ніж у шестимісячний строк після закінчення встановленого строку її виконання. </w:t>
      </w:r>
    </w:p>
    <w:p w:rsidR="00670364" w:rsidRPr="004D426F" w:rsidRDefault="00670364" w:rsidP="005C30BD">
      <w:pPr>
        <w:widowControl w:val="0"/>
        <w:spacing w:after="0" w:line="240" w:lineRule="auto"/>
        <w:ind w:firstLine="709"/>
        <w:jc w:val="both"/>
        <w:rPr>
          <w:rFonts w:ascii="Times New Roman" w:eastAsia="Times New Roman" w:hAnsi="Times New Roman"/>
          <w:sz w:val="24"/>
          <w:szCs w:val="24"/>
          <w:lang w:val="uk-UA" w:eastAsia="ru-RU"/>
        </w:rPr>
      </w:pPr>
      <w:r w:rsidRPr="004D426F">
        <w:rPr>
          <w:rFonts w:ascii="Times New Roman" w:eastAsia="Times New Roman" w:hAnsi="Times New Roman"/>
          <w:color w:val="000000"/>
          <w:sz w:val="28"/>
          <w:szCs w:val="28"/>
          <w:lang w:val="uk-UA" w:eastAsia="ru-RU"/>
        </w:rPr>
        <w:t>Контроль за виконанням Програми здійснює постійна комісія</w:t>
      </w:r>
      <w:r w:rsidRPr="008C2040">
        <w:rPr>
          <w:rFonts w:ascii="Times New Roman" w:eastAsia="Times New Roman" w:hAnsi="Times New Roman"/>
          <w:color w:val="000000"/>
          <w:sz w:val="28"/>
          <w:szCs w:val="28"/>
          <w:lang w:eastAsia="ru-RU"/>
        </w:rPr>
        <w:t> </w:t>
      </w:r>
      <w:r w:rsidRPr="004D426F">
        <w:rPr>
          <w:rFonts w:ascii="Times New Roman" w:eastAsia="Times New Roman" w:hAnsi="Times New Roman"/>
          <w:color w:val="333333"/>
          <w:sz w:val="28"/>
          <w:szCs w:val="28"/>
          <w:lang w:val="uk-UA" w:eastAsia="ru-RU"/>
        </w:rPr>
        <w:t xml:space="preserve"> </w:t>
      </w:r>
      <w:r w:rsidR="00CA7CBE" w:rsidRPr="004D426F">
        <w:rPr>
          <w:rFonts w:ascii="Times New Roman" w:eastAsia="Times New Roman" w:hAnsi="Times New Roman"/>
          <w:bCs/>
          <w:color w:val="000000"/>
          <w:sz w:val="28"/>
          <w:szCs w:val="28"/>
          <w:lang w:val="uk-UA" w:eastAsia="ru-RU"/>
        </w:rPr>
        <w:t>з питань фінансів, бюджету, планування</w:t>
      </w:r>
      <w:r w:rsidR="00CA7CBE" w:rsidRPr="00CA7CBE">
        <w:rPr>
          <w:rFonts w:ascii="Times New Roman" w:eastAsia="Times New Roman" w:hAnsi="Times New Roman"/>
          <w:bCs/>
          <w:color w:val="000000"/>
          <w:sz w:val="28"/>
          <w:szCs w:val="28"/>
          <w:lang w:eastAsia="ru-RU"/>
        </w:rPr>
        <w:t> </w:t>
      </w:r>
      <w:r w:rsidR="00CA7CBE" w:rsidRPr="004D426F">
        <w:rPr>
          <w:rFonts w:ascii="Times New Roman" w:eastAsia="Times New Roman" w:hAnsi="Times New Roman"/>
          <w:bCs/>
          <w:color w:val="000000"/>
          <w:sz w:val="28"/>
          <w:szCs w:val="28"/>
          <w:lang w:val="uk-UA" w:eastAsia="ru-RU"/>
        </w:rPr>
        <w:t>соціально-економічного розвитку, інвестицій та міжнародного співробітництва</w:t>
      </w:r>
      <w:r w:rsidR="00BD69B0" w:rsidRPr="004D426F">
        <w:rPr>
          <w:rFonts w:ascii="Times New Roman" w:eastAsia="Times New Roman" w:hAnsi="Times New Roman"/>
          <w:color w:val="000000"/>
          <w:sz w:val="28"/>
          <w:szCs w:val="28"/>
          <w:lang w:val="uk-UA" w:eastAsia="ru-RU"/>
        </w:rPr>
        <w:t xml:space="preserve"> Ананьївської міської ради</w:t>
      </w:r>
      <w:r w:rsidRPr="004D426F">
        <w:rPr>
          <w:rFonts w:ascii="Times New Roman" w:eastAsia="Times New Roman" w:hAnsi="Times New Roman"/>
          <w:color w:val="000000"/>
          <w:sz w:val="28"/>
          <w:szCs w:val="28"/>
          <w:lang w:val="uk-UA" w:eastAsia="ru-RU"/>
        </w:rPr>
        <w:t xml:space="preserve">. </w:t>
      </w:r>
    </w:p>
    <w:p w:rsidR="00670364" w:rsidRPr="004D426F" w:rsidRDefault="00670364" w:rsidP="00531F92">
      <w:pPr>
        <w:tabs>
          <w:tab w:val="left" w:pos="284"/>
        </w:tabs>
        <w:spacing w:after="0" w:line="240" w:lineRule="auto"/>
        <w:ind w:firstLine="567"/>
        <w:jc w:val="both"/>
        <w:rPr>
          <w:rFonts w:ascii="Times New Roman" w:eastAsia="Times New Roman" w:hAnsi="Times New Roman"/>
          <w:color w:val="000000"/>
          <w:sz w:val="28"/>
          <w:szCs w:val="24"/>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D3D1D" w:rsidRDefault="000D3D1D"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C64723" w:rsidRPr="00704B6D" w:rsidRDefault="00C64723" w:rsidP="008B4407">
      <w:pPr>
        <w:spacing w:after="0" w:line="240" w:lineRule="auto"/>
        <w:ind w:firstLine="6946"/>
        <w:rPr>
          <w:rFonts w:ascii="Times New Roman" w:eastAsia="Times New Roman" w:hAnsi="Times New Roman"/>
          <w:b/>
          <w:color w:val="000000"/>
          <w:sz w:val="24"/>
          <w:szCs w:val="28"/>
          <w:lang w:val="uk-UA" w:eastAsia="ru-RU"/>
        </w:rPr>
      </w:pPr>
      <w:proofErr w:type="spellStart"/>
      <w:r w:rsidRPr="00704B6D">
        <w:rPr>
          <w:rFonts w:ascii="Times New Roman" w:eastAsia="Times New Roman" w:hAnsi="Times New Roman"/>
          <w:b/>
          <w:color w:val="000000"/>
          <w:sz w:val="24"/>
          <w:szCs w:val="28"/>
          <w:lang w:eastAsia="ru-RU"/>
        </w:rPr>
        <w:lastRenderedPageBreak/>
        <w:t>Додаток</w:t>
      </w:r>
      <w:proofErr w:type="spellEnd"/>
      <w:r w:rsidRPr="00704B6D">
        <w:rPr>
          <w:rFonts w:ascii="Times New Roman" w:eastAsia="Times New Roman" w:hAnsi="Times New Roman"/>
          <w:b/>
          <w:color w:val="000000"/>
          <w:sz w:val="24"/>
          <w:szCs w:val="28"/>
          <w:lang w:eastAsia="ru-RU"/>
        </w:rPr>
        <w:t xml:space="preserve"> 1</w:t>
      </w:r>
    </w:p>
    <w:p w:rsidR="00734915" w:rsidRPr="00E453F7" w:rsidRDefault="00734915"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734915" w:rsidRDefault="00734915"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w:t>
      </w:r>
      <w:r w:rsidR="000A510D" w:rsidRPr="00E453F7">
        <w:rPr>
          <w:rFonts w:ascii="Times New Roman" w:eastAsia="Times New Roman" w:hAnsi="Times New Roman"/>
          <w:color w:val="000000"/>
          <w:sz w:val="24"/>
          <w:szCs w:val="28"/>
          <w:lang w:val="uk-UA" w:eastAsia="ru-RU"/>
        </w:rPr>
        <w:t xml:space="preserve">інформатизації </w:t>
      </w:r>
    </w:p>
    <w:p w:rsidR="008B4407" w:rsidRDefault="008B4407" w:rsidP="008B4407">
      <w:pPr>
        <w:spacing w:after="0" w:line="240" w:lineRule="auto"/>
        <w:ind w:firstLine="6946"/>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8B4407" w:rsidRPr="00E453F7" w:rsidRDefault="008B4407" w:rsidP="008B4407">
      <w:pPr>
        <w:spacing w:after="0" w:line="240" w:lineRule="auto"/>
        <w:ind w:firstLine="6946"/>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0A510D" w:rsidRPr="00E453F7" w:rsidRDefault="000A510D" w:rsidP="008B4407">
      <w:pPr>
        <w:spacing w:after="0" w:line="240" w:lineRule="auto"/>
        <w:ind w:firstLine="6946"/>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B17FC1" w:rsidRDefault="00B17FC1" w:rsidP="00C64723">
      <w:pPr>
        <w:spacing w:after="0" w:line="240" w:lineRule="auto"/>
        <w:ind w:left="7787" w:firstLine="1"/>
        <w:rPr>
          <w:rFonts w:ascii="Times New Roman" w:eastAsia="Times New Roman" w:hAnsi="Times New Roman"/>
          <w:color w:val="000000"/>
          <w:sz w:val="28"/>
          <w:szCs w:val="24"/>
          <w:shd w:val="clear" w:color="auto" w:fill="FFFF00"/>
          <w:lang w:val="uk-UA" w:eastAsia="ru-RU"/>
        </w:rPr>
      </w:pPr>
    </w:p>
    <w:p w:rsidR="00D06687" w:rsidRDefault="00D06687" w:rsidP="00C64723">
      <w:pPr>
        <w:spacing w:after="0" w:line="240" w:lineRule="auto"/>
        <w:ind w:left="7787" w:firstLine="1"/>
        <w:rPr>
          <w:rFonts w:ascii="Times New Roman" w:eastAsia="Times New Roman" w:hAnsi="Times New Roman"/>
          <w:color w:val="000000"/>
          <w:sz w:val="28"/>
          <w:szCs w:val="24"/>
          <w:shd w:val="clear" w:color="auto" w:fill="FFFF00"/>
          <w:lang w:val="uk-UA" w:eastAsia="ru-RU"/>
        </w:rPr>
      </w:pPr>
    </w:p>
    <w:p w:rsidR="00D06687" w:rsidRDefault="00D06687" w:rsidP="00C64723">
      <w:pPr>
        <w:spacing w:after="0" w:line="240" w:lineRule="auto"/>
        <w:ind w:left="7787" w:firstLine="1"/>
        <w:rPr>
          <w:rFonts w:ascii="Times New Roman" w:eastAsia="Times New Roman" w:hAnsi="Times New Roman"/>
          <w:color w:val="000000"/>
          <w:sz w:val="28"/>
          <w:szCs w:val="24"/>
          <w:shd w:val="clear" w:color="auto" w:fill="FFFF00"/>
          <w:lang w:val="uk-UA" w:eastAsia="ru-RU"/>
        </w:rPr>
      </w:pPr>
    </w:p>
    <w:p w:rsidR="00D06687" w:rsidRPr="001404EF" w:rsidRDefault="000D3D1D" w:rsidP="000D3D1D">
      <w:pPr>
        <w:spacing w:after="0" w:line="240" w:lineRule="auto"/>
        <w:ind w:firstLine="567"/>
        <w:jc w:val="center"/>
        <w:rPr>
          <w:rFonts w:ascii="Times New Roman" w:eastAsia="Times New Roman" w:hAnsi="Times New Roman"/>
          <w:b/>
          <w:color w:val="000000"/>
          <w:sz w:val="28"/>
          <w:szCs w:val="28"/>
          <w:lang w:val="uk-UA" w:eastAsia="ru-RU"/>
        </w:rPr>
      </w:pPr>
      <w:r w:rsidRPr="001404EF">
        <w:rPr>
          <w:rFonts w:ascii="Times New Roman" w:eastAsia="Times New Roman" w:hAnsi="Times New Roman"/>
          <w:b/>
          <w:color w:val="000000"/>
          <w:sz w:val="28"/>
          <w:szCs w:val="28"/>
          <w:lang w:val="uk-UA" w:eastAsia="ru-RU"/>
        </w:rPr>
        <w:t xml:space="preserve">Ресурсне забезпечення міської цільової Програми </w:t>
      </w:r>
    </w:p>
    <w:p w:rsidR="001C4C50" w:rsidRPr="001404EF" w:rsidRDefault="000D3D1D" w:rsidP="001C4C50">
      <w:pPr>
        <w:spacing w:after="0"/>
        <w:jc w:val="center"/>
        <w:rPr>
          <w:rFonts w:ascii="Times New Roman" w:hAnsi="Times New Roman"/>
          <w:b/>
          <w:caps/>
          <w:sz w:val="28"/>
          <w:szCs w:val="24"/>
          <w:lang w:val="uk-UA"/>
        </w:rPr>
      </w:pPr>
      <w:r w:rsidRPr="001404EF">
        <w:rPr>
          <w:rFonts w:ascii="Times New Roman" w:eastAsia="Times New Roman" w:hAnsi="Times New Roman"/>
          <w:b/>
          <w:color w:val="000000"/>
          <w:sz w:val="28"/>
          <w:szCs w:val="28"/>
          <w:lang w:val="uk-UA" w:eastAsia="ru-RU"/>
        </w:rPr>
        <w:t>інформатизації</w:t>
      </w:r>
      <w:r w:rsidR="001C4C50" w:rsidRPr="001404EF">
        <w:rPr>
          <w:rFonts w:ascii="Times New Roman" w:hAnsi="Times New Roman"/>
          <w:b/>
          <w:caps/>
          <w:sz w:val="28"/>
          <w:szCs w:val="24"/>
          <w:lang w:val="uk-UA"/>
        </w:rPr>
        <w:t xml:space="preserve"> </w:t>
      </w:r>
      <w:r w:rsidR="001C4C50" w:rsidRPr="001404EF">
        <w:rPr>
          <w:rFonts w:ascii="Times New Roman" w:hAnsi="Times New Roman"/>
          <w:b/>
          <w:sz w:val="28"/>
          <w:szCs w:val="24"/>
          <w:lang w:val="uk-UA"/>
        </w:rPr>
        <w:t xml:space="preserve">Ананьївської міської територіальної громади </w:t>
      </w:r>
    </w:p>
    <w:p w:rsidR="001C4C50" w:rsidRPr="001404EF" w:rsidRDefault="001C4C50" w:rsidP="001C4C50">
      <w:pPr>
        <w:spacing w:after="0"/>
        <w:jc w:val="center"/>
        <w:rPr>
          <w:rFonts w:ascii="Times New Roman" w:hAnsi="Times New Roman"/>
          <w:b/>
          <w:caps/>
          <w:sz w:val="28"/>
          <w:szCs w:val="24"/>
        </w:rPr>
      </w:pPr>
      <w:r w:rsidRPr="001404EF">
        <w:rPr>
          <w:rFonts w:ascii="Times New Roman" w:hAnsi="Times New Roman"/>
          <w:b/>
          <w:sz w:val="28"/>
          <w:szCs w:val="24"/>
        </w:rPr>
        <w:t>на 202</w:t>
      </w:r>
      <w:r w:rsidRPr="001404EF">
        <w:rPr>
          <w:rFonts w:ascii="Times New Roman" w:hAnsi="Times New Roman"/>
          <w:b/>
          <w:sz w:val="28"/>
          <w:szCs w:val="24"/>
          <w:lang w:val="uk-UA"/>
        </w:rPr>
        <w:t>5</w:t>
      </w:r>
      <w:r w:rsidR="0018163D">
        <w:rPr>
          <w:rFonts w:ascii="Times New Roman" w:hAnsi="Times New Roman"/>
          <w:b/>
          <w:sz w:val="28"/>
          <w:szCs w:val="24"/>
        </w:rPr>
        <w:t>-</w:t>
      </w:r>
      <w:r w:rsidRPr="001404EF">
        <w:rPr>
          <w:rFonts w:ascii="Times New Roman" w:hAnsi="Times New Roman"/>
          <w:b/>
          <w:sz w:val="28"/>
          <w:szCs w:val="24"/>
        </w:rPr>
        <w:t>202</w:t>
      </w:r>
      <w:r w:rsidRPr="001404EF">
        <w:rPr>
          <w:rFonts w:ascii="Times New Roman" w:hAnsi="Times New Roman"/>
          <w:b/>
          <w:sz w:val="28"/>
          <w:szCs w:val="24"/>
          <w:lang w:val="uk-UA"/>
        </w:rPr>
        <w:t>7</w:t>
      </w:r>
      <w:r w:rsidRPr="001404EF">
        <w:rPr>
          <w:rFonts w:ascii="Times New Roman" w:hAnsi="Times New Roman"/>
          <w:b/>
          <w:sz w:val="28"/>
          <w:szCs w:val="24"/>
        </w:rPr>
        <w:t xml:space="preserve"> роки</w:t>
      </w:r>
    </w:p>
    <w:p w:rsidR="000D3D1D" w:rsidRDefault="000D3D1D" w:rsidP="000D3D1D">
      <w:pPr>
        <w:spacing w:after="0" w:line="240" w:lineRule="auto"/>
        <w:ind w:firstLine="567"/>
        <w:jc w:val="center"/>
        <w:rPr>
          <w:rFonts w:ascii="Times New Roman" w:eastAsia="Times New Roman" w:hAnsi="Times New Roman"/>
          <w:color w:val="000000"/>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65"/>
        <w:gridCol w:w="1965"/>
        <w:gridCol w:w="1965"/>
        <w:gridCol w:w="1967"/>
      </w:tblGrid>
      <w:tr w:rsidR="00C33A86" w:rsidRPr="00B74200" w:rsidTr="00B74200">
        <w:tc>
          <w:tcPr>
            <w:tcW w:w="1992" w:type="dxa"/>
            <w:vMerge w:val="restart"/>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Обсяг коштів, які пропонується залучити на виконання Програми</w:t>
            </w:r>
          </w:p>
        </w:tc>
        <w:tc>
          <w:tcPr>
            <w:tcW w:w="7862" w:type="dxa"/>
            <w:gridSpan w:val="4"/>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Усього витрат на виконання Програми (тис. грн)</w:t>
            </w:r>
          </w:p>
        </w:tc>
      </w:tr>
      <w:tr w:rsidR="00B74200" w:rsidRPr="00B74200" w:rsidTr="00B74200">
        <w:tc>
          <w:tcPr>
            <w:tcW w:w="1992" w:type="dxa"/>
            <w:vMerge/>
            <w:shd w:val="clear" w:color="auto" w:fill="auto"/>
            <w:vAlign w:val="center"/>
          </w:tcPr>
          <w:p w:rsidR="00C33A86" w:rsidRPr="00B74200" w:rsidRDefault="00C33A86" w:rsidP="00B74200">
            <w:pPr>
              <w:spacing w:after="0" w:line="240" w:lineRule="auto"/>
              <w:jc w:val="center"/>
              <w:rPr>
                <w:rFonts w:ascii="Times New Roman" w:eastAsia="Times New Roman" w:hAnsi="Times New Roman"/>
                <w:b/>
                <w:color w:val="000000"/>
                <w:sz w:val="28"/>
                <w:szCs w:val="28"/>
                <w:lang w:val="uk-UA" w:eastAsia="ru-RU"/>
              </w:rPr>
            </w:pP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2025 рік</w:t>
            </w: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2026 рік</w:t>
            </w:r>
          </w:p>
        </w:tc>
        <w:tc>
          <w:tcPr>
            <w:tcW w:w="1965"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2027 рік</w:t>
            </w:r>
          </w:p>
        </w:tc>
        <w:tc>
          <w:tcPr>
            <w:tcW w:w="1967" w:type="dxa"/>
            <w:shd w:val="clear" w:color="auto" w:fill="auto"/>
            <w:vAlign w:val="center"/>
          </w:tcPr>
          <w:p w:rsidR="00C33A86" w:rsidRPr="00B74200" w:rsidRDefault="00927E09"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Всього</w:t>
            </w:r>
          </w:p>
        </w:tc>
      </w:tr>
      <w:tr w:rsidR="00B74200" w:rsidRPr="00B74200" w:rsidTr="00B74200">
        <w:tc>
          <w:tcPr>
            <w:tcW w:w="1992" w:type="dxa"/>
            <w:shd w:val="clear" w:color="auto" w:fill="auto"/>
          </w:tcPr>
          <w:p w:rsidR="00A765DE" w:rsidRPr="00B74200" w:rsidRDefault="00A765DE" w:rsidP="00B74200">
            <w:pPr>
              <w:spacing w:after="0" w:line="240" w:lineRule="auto"/>
              <w:jc w:val="center"/>
              <w:rPr>
                <w:rFonts w:ascii="Times New Roman" w:eastAsia="Times New Roman" w:hAnsi="Times New Roman"/>
                <w:b/>
                <w:color w:val="000000"/>
                <w:sz w:val="28"/>
                <w:szCs w:val="28"/>
                <w:lang w:val="uk-UA" w:eastAsia="ru-RU"/>
              </w:rPr>
            </w:pPr>
            <w:r w:rsidRPr="00B74200">
              <w:rPr>
                <w:rFonts w:ascii="Times New Roman" w:eastAsia="Times New Roman" w:hAnsi="Times New Roman"/>
                <w:b/>
                <w:color w:val="000000"/>
                <w:sz w:val="28"/>
                <w:szCs w:val="28"/>
                <w:lang w:val="uk-UA" w:eastAsia="ru-RU"/>
              </w:rPr>
              <w:t>Всього</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360</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265</w:t>
            </w:r>
          </w:p>
        </w:tc>
        <w:tc>
          <w:tcPr>
            <w:tcW w:w="1965"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215</w:t>
            </w:r>
          </w:p>
        </w:tc>
        <w:tc>
          <w:tcPr>
            <w:tcW w:w="1967" w:type="dxa"/>
            <w:shd w:val="clear" w:color="auto" w:fill="auto"/>
            <w:vAlign w:val="center"/>
          </w:tcPr>
          <w:p w:rsidR="00A765DE" w:rsidRPr="00B74200" w:rsidRDefault="000B39E4" w:rsidP="00B74200">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840</w:t>
            </w:r>
          </w:p>
        </w:tc>
      </w:tr>
      <w:tr w:rsidR="00B74200" w:rsidRPr="00B74200" w:rsidTr="00B74200">
        <w:tc>
          <w:tcPr>
            <w:tcW w:w="1992" w:type="dxa"/>
            <w:shd w:val="clear" w:color="auto" w:fill="auto"/>
          </w:tcPr>
          <w:p w:rsidR="00C33A86" w:rsidRPr="00B74200" w:rsidRDefault="00532806"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Бюджет Ананьївської міської територіальної громади, у тому числі:</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360</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265</w:t>
            </w:r>
          </w:p>
        </w:tc>
        <w:tc>
          <w:tcPr>
            <w:tcW w:w="1965"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215</w:t>
            </w:r>
          </w:p>
        </w:tc>
        <w:tc>
          <w:tcPr>
            <w:tcW w:w="1967" w:type="dxa"/>
            <w:shd w:val="clear" w:color="auto" w:fill="auto"/>
            <w:vAlign w:val="center"/>
          </w:tcPr>
          <w:p w:rsidR="00C33A86" w:rsidRPr="003852E6" w:rsidRDefault="0025727F" w:rsidP="00B74200">
            <w:pPr>
              <w:spacing w:after="0" w:line="240" w:lineRule="auto"/>
              <w:jc w:val="center"/>
              <w:rPr>
                <w:rFonts w:ascii="Times New Roman" w:eastAsia="Times New Roman" w:hAnsi="Times New Roman"/>
                <w:color w:val="000000"/>
                <w:sz w:val="28"/>
                <w:szCs w:val="28"/>
                <w:lang w:val="uk-UA" w:eastAsia="ru-RU"/>
              </w:rPr>
            </w:pPr>
            <w:r w:rsidRPr="003852E6">
              <w:rPr>
                <w:rFonts w:ascii="Times New Roman" w:eastAsia="Times New Roman" w:hAnsi="Times New Roman"/>
                <w:color w:val="000000"/>
                <w:sz w:val="28"/>
                <w:szCs w:val="28"/>
                <w:lang w:val="uk-UA" w:eastAsia="ru-RU"/>
              </w:rPr>
              <w:t>840</w:t>
            </w:r>
          </w:p>
        </w:tc>
      </w:tr>
      <w:tr w:rsidR="00B74200" w:rsidRPr="00B74200" w:rsidTr="00B74200">
        <w:tc>
          <w:tcPr>
            <w:tcW w:w="1992" w:type="dxa"/>
            <w:shd w:val="clear" w:color="auto" w:fill="auto"/>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Кошти не бюджетних джерел</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5"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c>
          <w:tcPr>
            <w:tcW w:w="1967" w:type="dxa"/>
            <w:shd w:val="clear" w:color="auto" w:fill="auto"/>
            <w:vAlign w:val="center"/>
          </w:tcPr>
          <w:p w:rsidR="008416FB" w:rsidRPr="00B74200" w:rsidRDefault="008416FB" w:rsidP="00B74200">
            <w:pPr>
              <w:spacing w:after="0" w:line="240" w:lineRule="auto"/>
              <w:jc w:val="center"/>
              <w:rPr>
                <w:rFonts w:ascii="Times New Roman" w:eastAsia="Times New Roman" w:hAnsi="Times New Roman"/>
                <w:color w:val="000000"/>
                <w:sz w:val="28"/>
                <w:szCs w:val="28"/>
                <w:lang w:val="uk-UA" w:eastAsia="ru-RU"/>
              </w:rPr>
            </w:pPr>
            <w:r w:rsidRPr="00B74200">
              <w:rPr>
                <w:rFonts w:ascii="Times New Roman" w:eastAsia="Times New Roman" w:hAnsi="Times New Roman"/>
                <w:color w:val="000000"/>
                <w:sz w:val="28"/>
                <w:szCs w:val="28"/>
                <w:lang w:val="uk-UA" w:eastAsia="ru-RU"/>
              </w:rPr>
              <w:t>-</w:t>
            </w:r>
          </w:p>
        </w:tc>
      </w:tr>
    </w:tbl>
    <w:p w:rsidR="00C33A86" w:rsidRPr="000D3D1D" w:rsidRDefault="00C33A86" w:rsidP="000D3D1D">
      <w:pPr>
        <w:spacing w:after="0" w:line="240" w:lineRule="auto"/>
        <w:ind w:firstLine="567"/>
        <w:jc w:val="center"/>
        <w:rPr>
          <w:rFonts w:ascii="Times New Roman" w:eastAsia="Times New Roman" w:hAnsi="Times New Roman"/>
          <w:color w:val="000000"/>
          <w:sz w:val="28"/>
          <w:szCs w:val="28"/>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Default="00060C9B"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60C9B" w:rsidRPr="00060C9B" w:rsidRDefault="00060C9B" w:rsidP="00060C9B">
      <w:pPr>
        <w:spacing w:after="0" w:line="240" w:lineRule="auto"/>
        <w:ind w:left="7787" w:firstLine="1"/>
        <w:jc w:val="center"/>
        <w:rPr>
          <w:rFonts w:ascii="Times New Roman" w:eastAsia="Times New Roman" w:hAnsi="Times New Roman"/>
          <w:color w:val="000000"/>
          <w:sz w:val="28"/>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0E4683" w:rsidRDefault="000E4683"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sectPr w:rsidR="000E4683" w:rsidSect="00350679">
          <w:pgSz w:w="11906" w:h="16838"/>
          <w:pgMar w:top="1134" w:right="567" w:bottom="851" w:left="1701" w:header="709" w:footer="709" w:gutter="0"/>
          <w:cols w:space="708"/>
          <w:docGrid w:linePitch="360"/>
        </w:sectPr>
      </w:pPr>
    </w:p>
    <w:p w:rsidR="00E453F7" w:rsidRDefault="00E453F7"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E453F7" w:rsidRPr="00704B6D" w:rsidRDefault="00E453F7" w:rsidP="000C1B61">
      <w:pPr>
        <w:spacing w:after="0" w:line="240" w:lineRule="auto"/>
        <w:ind w:firstLine="12333"/>
        <w:rPr>
          <w:rFonts w:ascii="Times New Roman" w:eastAsia="Times New Roman" w:hAnsi="Times New Roman"/>
          <w:b/>
          <w:color w:val="000000"/>
          <w:sz w:val="24"/>
          <w:szCs w:val="28"/>
          <w:lang w:val="uk-UA" w:eastAsia="ru-RU"/>
        </w:rPr>
      </w:pPr>
      <w:proofErr w:type="spellStart"/>
      <w:r w:rsidRPr="00704B6D">
        <w:rPr>
          <w:rFonts w:ascii="Times New Roman" w:eastAsia="Times New Roman" w:hAnsi="Times New Roman"/>
          <w:b/>
          <w:color w:val="000000"/>
          <w:sz w:val="24"/>
          <w:szCs w:val="28"/>
          <w:lang w:eastAsia="ru-RU"/>
        </w:rPr>
        <w:t>Додаток</w:t>
      </w:r>
      <w:proofErr w:type="spellEnd"/>
      <w:r w:rsidRPr="00704B6D">
        <w:rPr>
          <w:rFonts w:ascii="Times New Roman" w:eastAsia="Times New Roman" w:hAnsi="Times New Roman"/>
          <w:b/>
          <w:color w:val="000000"/>
          <w:sz w:val="24"/>
          <w:szCs w:val="28"/>
          <w:lang w:eastAsia="ru-RU"/>
        </w:rPr>
        <w:t xml:space="preserve"> </w:t>
      </w:r>
      <w:r w:rsidRPr="00704B6D">
        <w:rPr>
          <w:rFonts w:ascii="Times New Roman" w:eastAsia="Times New Roman" w:hAnsi="Times New Roman"/>
          <w:b/>
          <w:color w:val="000000"/>
          <w:sz w:val="24"/>
          <w:szCs w:val="28"/>
          <w:lang w:val="uk-UA" w:eastAsia="ru-RU"/>
        </w:rPr>
        <w:t>2</w:t>
      </w:r>
    </w:p>
    <w:p w:rsidR="00E453F7" w:rsidRPr="00E453F7" w:rsidRDefault="00E453F7" w:rsidP="000C1B61">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704B6D" w:rsidRDefault="00704B6D" w:rsidP="00704B6D">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інформатизації </w:t>
      </w:r>
    </w:p>
    <w:p w:rsidR="00704B6D" w:rsidRDefault="00704B6D" w:rsidP="00704B6D">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704B6D" w:rsidRPr="00E453F7" w:rsidRDefault="00704B6D" w:rsidP="00704B6D">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E453F7" w:rsidRPr="00E453F7" w:rsidRDefault="00E453F7" w:rsidP="000C1B61">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B17FC1" w:rsidRDefault="00B17FC1" w:rsidP="00C64723">
      <w:pPr>
        <w:spacing w:after="0" w:line="240" w:lineRule="auto"/>
        <w:ind w:left="7787" w:firstLine="1"/>
        <w:rPr>
          <w:rFonts w:ascii="Times New Roman" w:eastAsia="Times New Roman" w:hAnsi="Times New Roman"/>
          <w:color w:val="000000"/>
          <w:sz w:val="24"/>
          <w:szCs w:val="24"/>
          <w:shd w:val="clear" w:color="auto" w:fill="FFFF00"/>
          <w:lang w:val="uk-UA" w:eastAsia="ru-RU"/>
        </w:rPr>
      </w:pPr>
    </w:p>
    <w:p w:rsidR="00C64723" w:rsidRPr="00682688" w:rsidRDefault="00C64723" w:rsidP="006477F4">
      <w:pPr>
        <w:spacing w:after="0" w:line="240" w:lineRule="auto"/>
        <w:ind w:firstLine="567"/>
        <w:jc w:val="center"/>
        <w:rPr>
          <w:rFonts w:ascii="Times New Roman" w:eastAsia="Times New Roman" w:hAnsi="Times New Roman"/>
          <w:b/>
          <w:sz w:val="28"/>
          <w:szCs w:val="24"/>
          <w:lang w:val="uk-UA" w:eastAsia="ru-RU"/>
        </w:rPr>
      </w:pPr>
      <w:r w:rsidRPr="00682688">
        <w:rPr>
          <w:rFonts w:ascii="Times New Roman" w:eastAsia="Times New Roman" w:hAnsi="Times New Roman"/>
          <w:b/>
          <w:color w:val="000000"/>
          <w:sz w:val="28"/>
          <w:szCs w:val="24"/>
          <w:lang w:val="uk-UA" w:eastAsia="ru-RU"/>
        </w:rPr>
        <w:t>ПЕРЕЛІК</w:t>
      </w:r>
    </w:p>
    <w:p w:rsidR="00C64723" w:rsidRPr="006477F4" w:rsidRDefault="00C64723" w:rsidP="006477F4">
      <w:pPr>
        <w:spacing w:after="0" w:line="240" w:lineRule="auto"/>
        <w:ind w:firstLine="567"/>
        <w:jc w:val="center"/>
        <w:rPr>
          <w:rFonts w:ascii="Times New Roman" w:eastAsia="Times New Roman" w:hAnsi="Times New Roman"/>
          <w:b/>
          <w:color w:val="000000"/>
          <w:sz w:val="28"/>
          <w:szCs w:val="24"/>
          <w:lang w:val="uk-UA" w:eastAsia="ru-RU"/>
        </w:rPr>
      </w:pPr>
      <w:r w:rsidRPr="00682688">
        <w:rPr>
          <w:rFonts w:ascii="Times New Roman" w:eastAsia="Times New Roman" w:hAnsi="Times New Roman"/>
          <w:b/>
          <w:color w:val="000000"/>
          <w:sz w:val="28"/>
          <w:szCs w:val="24"/>
          <w:lang w:val="uk-UA" w:eastAsia="ru-RU"/>
        </w:rPr>
        <w:t xml:space="preserve">завдань, проектів, робіт </w:t>
      </w:r>
      <w:r w:rsidR="009F78AE" w:rsidRPr="001404EF">
        <w:rPr>
          <w:rFonts w:ascii="Times New Roman" w:eastAsia="Times New Roman" w:hAnsi="Times New Roman"/>
          <w:b/>
          <w:color w:val="000000"/>
          <w:sz w:val="28"/>
          <w:szCs w:val="28"/>
          <w:lang w:val="uk-UA" w:eastAsia="ru-RU"/>
        </w:rPr>
        <w:t xml:space="preserve">міської цільової </w:t>
      </w:r>
      <w:r w:rsidR="00437FDA">
        <w:rPr>
          <w:rFonts w:ascii="Times New Roman" w:eastAsia="Times New Roman" w:hAnsi="Times New Roman"/>
          <w:b/>
          <w:color w:val="000000"/>
          <w:sz w:val="28"/>
          <w:szCs w:val="24"/>
          <w:lang w:val="uk-UA" w:eastAsia="ru-RU"/>
        </w:rPr>
        <w:t>П</w:t>
      </w:r>
      <w:r w:rsidRPr="00682688">
        <w:rPr>
          <w:rFonts w:ascii="Times New Roman" w:eastAsia="Times New Roman" w:hAnsi="Times New Roman"/>
          <w:b/>
          <w:color w:val="000000"/>
          <w:sz w:val="28"/>
          <w:szCs w:val="24"/>
          <w:lang w:val="uk-UA" w:eastAsia="ru-RU"/>
        </w:rPr>
        <w:t xml:space="preserve">рограми інформатизації </w:t>
      </w:r>
      <w:r w:rsidR="00377D32" w:rsidRPr="001404EF">
        <w:rPr>
          <w:rFonts w:ascii="Times New Roman" w:hAnsi="Times New Roman"/>
          <w:b/>
          <w:sz w:val="28"/>
          <w:szCs w:val="24"/>
          <w:lang w:val="uk-UA"/>
        </w:rPr>
        <w:t xml:space="preserve">Ананьївської міської територіальної громади </w:t>
      </w:r>
      <w:r w:rsidRPr="00682688">
        <w:rPr>
          <w:rFonts w:ascii="Times New Roman" w:eastAsia="Times New Roman" w:hAnsi="Times New Roman"/>
          <w:b/>
          <w:color w:val="000000"/>
          <w:sz w:val="28"/>
          <w:szCs w:val="24"/>
          <w:lang w:val="uk-UA" w:eastAsia="ru-RU"/>
        </w:rPr>
        <w:t>на 202</w:t>
      </w:r>
      <w:r w:rsidR="006477F4" w:rsidRPr="006477F4">
        <w:rPr>
          <w:rFonts w:ascii="Times New Roman" w:eastAsia="Times New Roman" w:hAnsi="Times New Roman"/>
          <w:b/>
          <w:color w:val="000000"/>
          <w:sz w:val="28"/>
          <w:szCs w:val="24"/>
          <w:lang w:val="uk-UA" w:eastAsia="ru-RU"/>
        </w:rPr>
        <w:t>5</w:t>
      </w:r>
      <w:r w:rsidRPr="00682688">
        <w:rPr>
          <w:rFonts w:ascii="Times New Roman" w:eastAsia="Times New Roman" w:hAnsi="Times New Roman"/>
          <w:b/>
          <w:color w:val="000000"/>
          <w:sz w:val="28"/>
          <w:szCs w:val="24"/>
          <w:lang w:val="uk-UA" w:eastAsia="ru-RU"/>
        </w:rPr>
        <w:t>-202</w:t>
      </w:r>
      <w:r w:rsidR="006477F4" w:rsidRPr="006477F4">
        <w:rPr>
          <w:rFonts w:ascii="Times New Roman" w:eastAsia="Times New Roman" w:hAnsi="Times New Roman"/>
          <w:b/>
          <w:color w:val="000000"/>
          <w:sz w:val="28"/>
          <w:szCs w:val="24"/>
          <w:lang w:val="uk-UA" w:eastAsia="ru-RU"/>
        </w:rPr>
        <w:t>7</w:t>
      </w:r>
      <w:r w:rsidRPr="00682688">
        <w:rPr>
          <w:rFonts w:ascii="Times New Roman" w:eastAsia="Times New Roman" w:hAnsi="Times New Roman"/>
          <w:b/>
          <w:color w:val="000000"/>
          <w:sz w:val="28"/>
          <w:szCs w:val="24"/>
          <w:lang w:val="uk-UA" w:eastAsia="ru-RU"/>
        </w:rPr>
        <w:t xml:space="preserve"> роки</w:t>
      </w:r>
    </w:p>
    <w:tbl>
      <w:tblPr>
        <w:tblW w:w="15424" w:type="dxa"/>
        <w:tblLayout w:type="fixed"/>
        <w:tblCellMar>
          <w:top w:w="15" w:type="dxa"/>
          <w:left w:w="15" w:type="dxa"/>
          <w:bottom w:w="15" w:type="dxa"/>
          <w:right w:w="15" w:type="dxa"/>
        </w:tblCellMar>
        <w:tblLook w:val="04A0" w:firstRow="1" w:lastRow="0" w:firstColumn="1" w:lastColumn="0" w:noHBand="0" w:noVBand="1"/>
      </w:tblPr>
      <w:tblGrid>
        <w:gridCol w:w="2667"/>
        <w:gridCol w:w="2126"/>
        <w:gridCol w:w="1559"/>
        <w:gridCol w:w="1418"/>
        <w:gridCol w:w="1417"/>
        <w:gridCol w:w="1418"/>
        <w:gridCol w:w="1417"/>
        <w:gridCol w:w="1134"/>
        <w:gridCol w:w="2268"/>
      </w:tblGrid>
      <w:tr w:rsidR="00C64723" w:rsidRPr="00102A98" w:rsidTr="00887413">
        <w:trPr>
          <w:trHeight w:val="300"/>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64723" w:rsidRPr="00682688" w:rsidRDefault="00C64723" w:rsidP="00C64723">
            <w:pPr>
              <w:spacing w:after="0" w:line="240" w:lineRule="auto"/>
              <w:rPr>
                <w:rFonts w:ascii="Times New Roman" w:eastAsia="Times New Roman" w:hAnsi="Times New Roman"/>
                <w:sz w:val="24"/>
                <w:szCs w:val="24"/>
                <w:lang w:val="uk-UA" w:eastAsia="ru-RU"/>
              </w:rPr>
            </w:pPr>
          </w:p>
        </w:tc>
      </w:tr>
      <w:tr w:rsidR="00C64723" w:rsidRPr="00C64723" w:rsidTr="00887413">
        <w:trPr>
          <w:trHeight w:val="314"/>
        </w:trPr>
        <w:tc>
          <w:tcPr>
            <w:tcW w:w="26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Напрями</w:t>
            </w:r>
            <w:proofErr w:type="spellEnd"/>
            <w:r w:rsidRPr="000D1885">
              <w:rPr>
                <w:rFonts w:ascii="Times New Roman" w:eastAsia="Times New Roman" w:hAnsi="Times New Roman"/>
                <w:b/>
                <w:color w:val="000000"/>
                <w:sz w:val="18"/>
                <w:szCs w:val="18"/>
                <w:lang w:eastAsia="ru-RU"/>
              </w:rPr>
              <w:t xml:space="preserve"> / </w:t>
            </w:r>
            <w:proofErr w:type="spellStart"/>
            <w:r w:rsidRPr="000D1885">
              <w:rPr>
                <w:rFonts w:ascii="Times New Roman" w:eastAsia="Times New Roman" w:hAnsi="Times New Roman"/>
                <w:b/>
                <w:color w:val="000000"/>
                <w:sz w:val="18"/>
                <w:szCs w:val="18"/>
                <w:lang w:eastAsia="ru-RU"/>
              </w:rPr>
              <w:t>Завдання</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Відповідальні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виконавці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завдання</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робіт</w:t>
            </w:r>
            <w:proofErr w:type="spellEnd"/>
            <w:r w:rsidRPr="000D1885">
              <w:rPr>
                <w:rFonts w:ascii="Times New Roman" w:eastAsia="Times New Roman" w:hAnsi="Times New Roman"/>
                <w:b/>
                <w:color w:val="000000"/>
                <w:sz w:val="18"/>
                <w:szCs w:val="18"/>
                <w:lang w:eastAsia="ru-RU"/>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 xml:space="preserve">Строки </w:t>
            </w:r>
            <w:proofErr w:type="spellStart"/>
            <w:r w:rsidRPr="000D1885">
              <w:rPr>
                <w:rFonts w:ascii="Times New Roman" w:eastAsia="Times New Roman" w:hAnsi="Times New Roman"/>
                <w:b/>
                <w:color w:val="000000"/>
                <w:sz w:val="18"/>
                <w:szCs w:val="18"/>
                <w:lang w:eastAsia="ru-RU"/>
              </w:rPr>
              <w:t>виконання</w:t>
            </w:r>
            <w:proofErr w:type="spellEnd"/>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Орієнтовні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обсяги</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фінансування</w:t>
            </w:r>
            <w:proofErr w:type="spellEnd"/>
            <w:r w:rsidRPr="000D1885">
              <w:rPr>
                <w:rFonts w:ascii="Times New Roman" w:eastAsia="Times New Roman" w:hAnsi="Times New Roman"/>
                <w:b/>
                <w:color w:val="000000"/>
                <w:sz w:val="18"/>
                <w:szCs w:val="18"/>
                <w:lang w:eastAsia="ru-RU"/>
              </w:rPr>
              <w:t xml:space="preserve"> за роками, тис</w:t>
            </w:r>
            <w:proofErr w:type="gramStart"/>
            <w:r w:rsidRPr="000D1885">
              <w:rPr>
                <w:rFonts w:ascii="Times New Roman" w:eastAsia="Times New Roman" w:hAnsi="Times New Roman"/>
                <w:b/>
                <w:color w:val="000000"/>
                <w:sz w:val="18"/>
                <w:szCs w:val="18"/>
                <w:lang w:eastAsia="ru-RU"/>
              </w:rPr>
              <w:t>.</w:t>
            </w:r>
            <w:proofErr w:type="gramEnd"/>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г</w:t>
            </w:r>
            <w:proofErr w:type="gramEnd"/>
            <w:r w:rsidRPr="000D1885">
              <w:rPr>
                <w:rFonts w:ascii="Times New Roman" w:eastAsia="Times New Roman" w:hAnsi="Times New Roman"/>
                <w:b/>
                <w:color w:val="000000"/>
                <w:sz w:val="18"/>
                <w:szCs w:val="18"/>
                <w:lang w:eastAsia="ru-RU"/>
              </w:rPr>
              <w:t>ривень</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Очікувані</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результати</w:t>
            </w:r>
            <w:proofErr w:type="spellEnd"/>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b/>
                <w:sz w:val="18"/>
                <w:szCs w:val="18"/>
                <w:lang w:eastAsia="ru-RU"/>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Джерела</w:t>
            </w:r>
            <w:proofErr w:type="spellEnd"/>
            <w:r w:rsidRPr="000D1885">
              <w:rPr>
                <w:rFonts w:ascii="Times New Roman" w:eastAsia="Times New Roman" w:hAnsi="Times New Roman"/>
                <w:b/>
                <w:color w:val="000000"/>
                <w:sz w:val="18"/>
                <w:szCs w:val="18"/>
                <w:lang w:eastAsia="ru-RU"/>
              </w:rPr>
              <w:t xml:space="preserve"> </w:t>
            </w:r>
            <w:proofErr w:type="spellStart"/>
            <w:r w:rsidRPr="000D1885">
              <w:rPr>
                <w:rFonts w:ascii="Times New Roman" w:eastAsia="Times New Roman" w:hAnsi="Times New Roman"/>
                <w:b/>
                <w:color w:val="000000"/>
                <w:sz w:val="18"/>
                <w:szCs w:val="18"/>
                <w:lang w:eastAsia="ru-RU"/>
              </w:rPr>
              <w:t>фінансування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5</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6</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161BA5">
            <w:pPr>
              <w:spacing w:after="0" w:line="240" w:lineRule="auto"/>
              <w:ind w:left="-1" w:hanging="1"/>
              <w:jc w:val="center"/>
              <w:rPr>
                <w:rFonts w:ascii="Times New Roman" w:eastAsia="Times New Roman" w:hAnsi="Times New Roman"/>
                <w:b/>
                <w:sz w:val="18"/>
                <w:szCs w:val="18"/>
                <w:lang w:eastAsia="ru-RU"/>
              </w:rPr>
            </w:pPr>
            <w:r w:rsidRPr="000D1885">
              <w:rPr>
                <w:rFonts w:ascii="Times New Roman" w:eastAsia="Times New Roman" w:hAnsi="Times New Roman"/>
                <w:b/>
                <w:color w:val="000000"/>
                <w:sz w:val="18"/>
                <w:szCs w:val="18"/>
                <w:lang w:eastAsia="ru-RU"/>
              </w:rPr>
              <w:t>202</w:t>
            </w:r>
            <w:r w:rsidR="00161BA5" w:rsidRPr="000D1885">
              <w:rPr>
                <w:rFonts w:ascii="Times New Roman" w:eastAsia="Times New Roman" w:hAnsi="Times New Roman"/>
                <w:b/>
                <w:color w:val="000000"/>
                <w:sz w:val="18"/>
                <w:szCs w:val="18"/>
                <w:lang w:val="uk-UA" w:eastAsia="ru-RU"/>
              </w:rPr>
              <w:t>7</w:t>
            </w:r>
            <w:r w:rsidRPr="000D1885">
              <w:rPr>
                <w:rFonts w:ascii="Times New Roman" w:eastAsia="Times New Roman" w:hAnsi="Times New Roman"/>
                <w:b/>
                <w:color w:val="000000"/>
                <w:sz w:val="18"/>
                <w:szCs w:val="18"/>
                <w:lang w:eastAsia="ru-RU"/>
              </w:rPr>
              <w:t xml:space="preserve"> </w:t>
            </w:r>
            <w:proofErr w:type="spellStart"/>
            <w:proofErr w:type="gramStart"/>
            <w:r w:rsidRPr="000D1885">
              <w:rPr>
                <w:rFonts w:ascii="Times New Roman" w:eastAsia="Times New Roman" w:hAnsi="Times New Roman"/>
                <w:b/>
                <w:color w:val="000000"/>
                <w:sz w:val="18"/>
                <w:szCs w:val="18"/>
                <w:lang w:eastAsia="ru-RU"/>
              </w:rPr>
              <w:t>р</w:t>
            </w:r>
            <w:proofErr w:type="gramEnd"/>
            <w:r w:rsidRPr="000D1885">
              <w:rPr>
                <w:rFonts w:ascii="Times New Roman" w:eastAsia="Times New Roman" w:hAnsi="Times New Roman"/>
                <w:b/>
                <w:color w:val="000000"/>
                <w:sz w:val="18"/>
                <w:szCs w:val="18"/>
                <w:lang w:eastAsia="ru-RU"/>
              </w:rPr>
              <w:t>ік</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jc w:val="center"/>
              <w:rPr>
                <w:rFonts w:ascii="Times New Roman" w:eastAsia="Times New Roman" w:hAnsi="Times New Roman"/>
                <w:b/>
                <w:sz w:val="18"/>
                <w:szCs w:val="18"/>
                <w:lang w:eastAsia="ru-RU"/>
              </w:rPr>
            </w:pPr>
            <w:proofErr w:type="spellStart"/>
            <w:r w:rsidRPr="000D1885">
              <w:rPr>
                <w:rFonts w:ascii="Times New Roman" w:eastAsia="Times New Roman" w:hAnsi="Times New Roman"/>
                <w:b/>
                <w:color w:val="000000"/>
                <w:sz w:val="18"/>
                <w:szCs w:val="18"/>
                <w:lang w:eastAsia="ru-RU"/>
              </w:rPr>
              <w:t>Усього</w:t>
            </w:r>
            <w:proofErr w:type="spellEnd"/>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A92325" w:rsidRPr="00C64723" w:rsidTr="00887413">
        <w:trPr>
          <w:trHeight w:val="408"/>
        </w:trPr>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64723" w:rsidRPr="000D1885" w:rsidRDefault="00C64723" w:rsidP="00C64723">
            <w:pPr>
              <w:spacing w:after="0" w:line="240" w:lineRule="auto"/>
              <w:rPr>
                <w:rFonts w:ascii="Times New Roman" w:eastAsia="Times New Roman" w:hAnsi="Times New Roman"/>
                <w:sz w:val="18"/>
                <w:szCs w:val="18"/>
                <w:lang w:eastAsia="ru-RU"/>
              </w:rPr>
            </w:pPr>
          </w:p>
        </w:tc>
      </w:tr>
      <w:tr w:rsidR="00C64723"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06187B" w:rsidP="0027071C">
            <w:pPr>
              <w:spacing w:after="0" w:line="240" w:lineRule="auto"/>
              <w:ind w:left="-1" w:hanging="1"/>
              <w:rPr>
                <w:rFonts w:ascii="Times New Roman" w:eastAsia="Times New Roman" w:hAnsi="Times New Roman"/>
                <w:b/>
                <w:sz w:val="18"/>
                <w:szCs w:val="18"/>
                <w:lang w:eastAsia="ru-RU"/>
              </w:rPr>
            </w:pPr>
            <w:r w:rsidRPr="000D1885">
              <w:rPr>
                <w:rFonts w:ascii="Times New Roman" w:eastAsia="Times New Roman" w:hAnsi="Times New Roman"/>
                <w:b/>
                <w:bCs/>
                <w:color w:val="000000"/>
                <w:sz w:val="18"/>
                <w:szCs w:val="18"/>
                <w:lang w:val="uk-UA" w:eastAsia="ru-RU"/>
              </w:rPr>
              <w:t>1</w:t>
            </w:r>
            <w:r w:rsidR="00C64723" w:rsidRPr="000D1885">
              <w:rPr>
                <w:rFonts w:ascii="Times New Roman" w:eastAsia="Times New Roman" w:hAnsi="Times New Roman"/>
                <w:b/>
                <w:bCs/>
                <w:color w:val="000000"/>
                <w:sz w:val="18"/>
                <w:szCs w:val="18"/>
                <w:lang w:eastAsia="ru-RU"/>
              </w:rPr>
              <w:t xml:space="preserve">. </w:t>
            </w:r>
            <w:proofErr w:type="spellStart"/>
            <w:r w:rsidR="00C64723" w:rsidRPr="000D1885">
              <w:rPr>
                <w:rFonts w:ascii="Times New Roman" w:eastAsia="Times New Roman" w:hAnsi="Times New Roman"/>
                <w:b/>
                <w:iCs/>
                <w:color w:val="000000"/>
                <w:sz w:val="18"/>
                <w:szCs w:val="18"/>
                <w:lang w:eastAsia="ru-RU"/>
              </w:rPr>
              <w:t>Організаційне</w:t>
            </w:r>
            <w:proofErr w:type="spellEnd"/>
            <w:r w:rsidR="00C64723" w:rsidRPr="000D1885">
              <w:rPr>
                <w:rFonts w:ascii="Times New Roman" w:eastAsia="Times New Roman" w:hAnsi="Times New Roman"/>
                <w:b/>
                <w:iCs/>
                <w:color w:val="000000"/>
                <w:sz w:val="18"/>
                <w:szCs w:val="18"/>
                <w:lang w:eastAsia="ru-RU"/>
              </w:rPr>
              <w:t xml:space="preserve"> та </w:t>
            </w:r>
            <w:proofErr w:type="spellStart"/>
            <w:r w:rsidR="00C64723" w:rsidRPr="000D1885">
              <w:rPr>
                <w:rFonts w:ascii="Times New Roman" w:eastAsia="Times New Roman" w:hAnsi="Times New Roman"/>
                <w:b/>
                <w:iCs/>
                <w:color w:val="000000"/>
                <w:sz w:val="18"/>
                <w:szCs w:val="18"/>
                <w:lang w:eastAsia="ru-RU"/>
              </w:rPr>
              <w:t>методичне</w:t>
            </w:r>
            <w:proofErr w:type="spellEnd"/>
            <w:r w:rsidR="00C64723" w:rsidRPr="000D1885">
              <w:rPr>
                <w:rFonts w:ascii="Times New Roman" w:eastAsia="Times New Roman" w:hAnsi="Times New Roman"/>
                <w:b/>
                <w:iCs/>
                <w:color w:val="000000"/>
                <w:sz w:val="18"/>
                <w:szCs w:val="18"/>
                <w:lang w:eastAsia="ru-RU"/>
              </w:rPr>
              <w:t xml:space="preserve"> </w:t>
            </w:r>
            <w:proofErr w:type="spellStart"/>
            <w:r w:rsidR="00C64723" w:rsidRPr="000D1885">
              <w:rPr>
                <w:rFonts w:ascii="Times New Roman" w:eastAsia="Times New Roman" w:hAnsi="Times New Roman"/>
                <w:b/>
                <w:iCs/>
                <w:color w:val="000000"/>
                <w:sz w:val="18"/>
                <w:szCs w:val="18"/>
                <w:lang w:eastAsia="ru-RU"/>
              </w:rPr>
              <w:t>забезпечення</w:t>
            </w:r>
            <w:proofErr w:type="spellEnd"/>
          </w:p>
        </w:tc>
      </w:tr>
      <w:tr w:rsidR="00887413" w:rsidRPr="00C64723" w:rsidTr="001C56B5">
        <w:trPr>
          <w:trHeight w:val="1020"/>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87413" w:rsidRPr="000D1885" w:rsidRDefault="00887413"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1.1. </w:t>
            </w:r>
            <w:r>
              <w:rPr>
                <w:rFonts w:ascii="Times New Roman" w:eastAsia="Times New Roman" w:hAnsi="Times New Roman"/>
                <w:iCs/>
                <w:color w:val="000000"/>
                <w:sz w:val="18"/>
                <w:szCs w:val="18"/>
                <w:lang w:val="uk-UA" w:eastAsia="ru-RU"/>
              </w:rPr>
              <w:t>Щ</w:t>
            </w:r>
            <w:proofErr w:type="spellStart"/>
            <w:r w:rsidRPr="000D1885">
              <w:rPr>
                <w:rFonts w:ascii="Times New Roman" w:eastAsia="Times New Roman" w:hAnsi="Times New Roman"/>
                <w:iCs/>
                <w:color w:val="000000"/>
                <w:sz w:val="18"/>
                <w:szCs w:val="18"/>
                <w:lang w:eastAsia="ru-RU"/>
              </w:rPr>
              <w:t>орічна</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інвентаризація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інформаційних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програмно-технічних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ресурсів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 </w:t>
            </w:r>
            <w:proofErr w:type="spellStart"/>
            <w:r w:rsidRPr="000D1885">
              <w:rPr>
                <w:rFonts w:ascii="Times New Roman" w:eastAsia="Times New Roman" w:hAnsi="Times New Roman"/>
                <w:iCs/>
                <w:color w:val="000000"/>
                <w:sz w:val="18"/>
                <w:szCs w:val="18"/>
                <w:lang w:eastAsia="ru-RU"/>
              </w:rPr>
              <w:t>урахуванням</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вимог</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діючих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державних</w:t>
            </w:r>
            <w:proofErr w:type="spellEnd"/>
            <w:r w:rsidRPr="000D1885">
              <w:rPr>
                <w:rFonts w:ascii="Times New Roman" w:eastAsia="Times New Roman" w:hAnsi="Times New Roman"/>
                <w:iCs/>
                <w:color w:val="000000"/>
                <w:sz w:val="18"/>
                <w:szCs w:val="18"/>
                <w:lang w:eastAsia="ru-RU"/>
              </w:rPr>
              <w:t xml:space="preserve"> нормативно-</w:t>
            </w:r>
            <w:proofErr w:type="spellStart"/>
            <w:r w:rsidRPr="000D1885">
              <w:rPr>
                <w:rFonts w:ascii="Times New Roman" w:eastAsia="Times New Roman" w:hAnsi="Times New Roman"/>
                <w:iCs/>
                <w:color w:val="000000"/>
                <w:sz w:val="18"/>
                <w:szCs w:val="18"/>
                <w:lang w:eastAsia="ru-RU"/>
              </w:rPr>
              <w:t>правових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актів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89561D" w:rsidRDefault="002E70C9" w:rsidP="001C56B5">
            <w:pPr>
              <w:jc w:val="center"/>
              <w:rPr>
                <w:sz w:val="18"/>
              </w:rPr>
            </w:pPr>
            <w:r>
              <w:rPr>
                <w:rFonts w:ascii="Times New Roman" w:eastAsia="Times New Roman" w:hAnsi="Times New Roman"/>
                <w:color w:val="000000"/>
                <w:sz w:val="18"/>
                <w:szCs w:val="24"/>
                <w:lang w:val="uk-UA" w:eastAsia="uk-UA"/>
              </w:rPr>
              <w:t>А</w:t>
            </w:r>
            <w:r w:rsidR="00887413"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0D1885" w:rsidRDefault="00887413"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0D1885" w:rsidRDefault="00887413"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87413" w:rsidRPr="009D2BCD" w:rsidRDefault="00887413"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87413" w:rsidRPr="000D1885" w:rsidRDefault="00343CCE" w:rsidP="00343CCE">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 програмно-технічними та цифровими ресурсами громади</w:t>
            </w:r>
          </w:p>
        </w:tc>
      </w:tr>
      <w:tr w:rsidR="002E70C9" w:rsidRPr="00C64723" w:rsidTr="001C56B5">
        <w:trPr>
          <w:trHeight w:val="989"/>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70C9" w:rsidRPr="000D1885" w:rsidRDefault="002E70C9"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1.2</w:t>
            </w:r>
            <w:r>
              <w:rPr>
                <w:rFonts w:ascii="Times New Roman" w:eastAsia="Times New Roman" w:hAnsi="Times New Roman"/>
                <w:color w:val="000000"/>
                <w:sz w:val="18"/>
                <w:szCs w:val="18"/>
                <w:lang w:val="uk-UA" w:eastAsia="ru-RU"/>
              </w:rPr>
              <w:t>.</w:t>
            </w:r>
            <w:r w:rsidRPr="000D1885">
              <w:rPr>
                <w:rFonts w:ascii="Times New Roman" w:eastAsia="Times New Roman" w:hAnsi="Times New Roman"/>
                <w:color w:val="000000"/>
                <w:sz w:val="18"/>
                <w:szCs w:val="18"/>
                <w:lang w:eastAsia="ru-RU"/>
              </w:rPr>
              <w:t xml:space="preserve"> </w:t>
            </w:r>
            <w:r>
              <w:rPr>
                <w:rFonts w:ascii="Times New Roman" w:eastAsia="Times New Roman" w:hAnsi="Times New Roman"/>
                <w:iCs/>
                <w:color w:val="000000"/>
                <w:sz w:val="18"/>
                <w:szCs w:val="18"/>
                <w:lang w:val="uk-UA" w:eastAsia="ru-RU"/>
              </w:rPr>
              <w:t>П</w:t>
            </w:r>
            <w:proofErr w:type="spellStart"/>
            <w:r w:rsidRPr="000D1885">
              <w:rPr>
                <w:rFonts w:ascii="Times New Roman" w:eastAsia="Times New Roman" w:hAnsi="Times New Roman"/>
                <w:iCs/>
                <w:color w:val="000000"/>
                <w:sz w:val="18"/>
                <w:szCs w:val="18"/>
                <w:lang w:eastAsia="ru-RU"/>
              </w:rPr>
              <w:t>роведення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щорічного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оцінювання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електронної</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готовності</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за </w:t>
            </w:r>
            <w:proofErr w:type="spellStart"/>
            <w:r w:rsidRPr="000D1885">
              <w:rPr>
                <w:rFonts w:ascii="Times New Roman" w:eastAsia="Times New Roman" w:hAnsi="Times New Roman"/>
                <w:iCs/>
                <w:color w:val="000000"/>
                <w:sz w:val="18"/>
                <w:szCs w:val="18"/>
                <w:lang w:eastAsia="ru-RU"/>
              </w:rPr>
              <w:t>визначеними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показниками</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89561D" w:rsidRDefault="002E70C9" w:rsidP="001C56B5">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0D1885" w:rsidRDefault="002E70C9"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975875">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w:t>
            </w:r>
            <w:proofErr w:type="spellEnd"/>
            <w:r>
              <w:rPr>
                <w:rFonts w:ascii="Times New Roman" w:eastAsia="Times New Roman" w:hAnsi="Times New Roman"/>
                <w:iCs/>
                <w:color w:val="000000"/>
                <w:sz w:val="18"/>
                <w:szCs w:val="18"/>
                <w:lang w:val="uk-UA" w:eastAsia="ru-RU"/>
              </w:rPr>
              <w:t>і</w:t>
            </w:r>
            <w:proofErr w:type="spellStart"/>
            <w:r w:rsidRPr="000D1885">
              <w:rPr>
                <w:rFonts w:ascii="Times New Roman" w:eastAsia="Times New Roman" w:hAnsi="Times New Roman"/>
                <w:iCs/>
                <w:color w:val="000000"/>
                <w:sz w:val="18"/>
                <w:szCs w:val="18"/>
                <w:lang w:eastAsia="ru-RU"/>
              </w:rPr>
              <w:t>ст</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p>
        </w:tc>
      </w:tr>
      <w:tr w:rsidR="002E70C9" w:rsidRPr="00C64723" w:rsidTr="001C56B5">
        <w:trPr>
          <w:trHeight w:val="557"/>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E70C9" w:rsidRPr="000D1885" w:rsidRDefault="002E70C9" w:rsidP="005A3B56">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1.3. </w:t>
            </w:r>
            <w:r>
              <w:rPr>
                <w:rFonts w:ascii="Times New Roman" w:eastAsia="Times New Roman" w:hAnsi="Times New Roman"/>
                <w:iCs/>
                <w:color w:val="000000"/>
                <w:sz w:val="18"/>
                <w:szCs w:val="18"/>
                <w:lang w:val="uk-UA" w:eastAsia="ru-RU"/>
              </w:rPr>
              <w:t>Р</w:t>
            </w:r>
            <w:proofErr w:type="spellStart"/>
            <w:r w:rsidRPr="000D1885">
              <w:rPr>
                <w:rFonts w:ascii="Times New Roman" w:eastAsia="Times New Roman" w:hAnsi="Times New Roman"/>
                <w:iCs/>
                <w:color w:val="000000"/>
                <w:sz w:val="18"/>
                <w:szCs w:val="18"/>
                <w:lang w:eastAsia="ru-RU"/>
              </w:rPr>
              <w:t>озробка</w:t>
            </w:r>
            <w:proofErr w:type="spellEnd"/>
            <w:r w:rsidRPr="000D1885">
              <w:rPr>
                <w:rFonts w:ascii="Times New Roman" w:eastAsia="Times New Roman" w:hAnsi="Times New Roman"/>
                <w:iCs/>
                <w:color w:val="000000"/>
                <w:sz w:val="18"/>
                <w:szCs w:val="18"/>
                <w:lang w:eastAsia="ru-RU"/>
              </w:rPr>
              <w:t xml:space="preserve"> нормативно-</w:t>
            </w:r>
            <w:proofErr w:type="spellStart"/>
            <w:r w:rsidRPr="000D1885">
              <w:rPr>
                <w:rFonts w:ascii="Times New Roman" w:eastAsia="Times New Roman" w:hAnsi="Times New Roman"/>
                <w:iCs/>
                <w:color w:val="000000"/>
                <w:sz w:val="18"/>
                <w:szCs w:val="18"/>
                <w:lang w:eastAsia="ru-RU"/>
              </w:rPr>
              <w:t>правових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документів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методичних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рекомендацій</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щодо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організації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виконання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завдань</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Програми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впровадження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адміністрування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інформаційних</w:t>
            </w:r>
            <w:proofErr w:type="spellEnd"/>
            <w:r w:rsidRPr="000D1885">
              <w:rPr>
                <w:rFonts w:ascii="Times New Roman" w:eastAsia="Times New Roman" w:hAnsi="Times New Roman"/>
                <w:iCs/>
                <w:color w:val="000000"/>
                <w:sz w:val="18"/>
                <w:szCs w:val="18"/>
                <w:lang w:eastAsia="ru-RU"/>
              </w:rPr>
              <w:t xml:space="preserve"> систем, </w:t>
            </w:r>
            <w:proofErr w:type="spellStart"/>
            <w:r w:rsidRPr="000D1885">
              <w:rPr>
                <w:rFonts w:ascii="Times New Roman" w:eastAsia="Times New Roman" w:hAnsi="Times New Roman"/>
                <w:iCs/>
                <w:color w:val="000000"/>
                <w:sz w:val="18"/>
                <w:szCs w:val="18"/>
                <w:lang w:eastAsia="ru-RU"/>
              </w:rPr>
              <w:t>програмно-технічних</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комплексів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засобів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інформатизації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механізмів</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інтеграції</w:t>
            </w:r>
            <w:proofErr w:type="spellEnd"/>
            <w:r w:rsidRPr="000D1885">
              <w:rPr>
                <w:rFonts w:ascii="Times New Roman" w:eastAsia="Times New Roman" w:hAnsi="Times New Roman"/>
                <w:iCs/>
                <w:color w:val="000000"/>
                <w:sz w:val="18"/>
                <w:szCs w:val="18"/>
                <w:lang w:eastAsia="ru-RU"/>
              </w:rPr>
              <w:t xml:space="preserve"> систем, </w:t>
            </w:r>
            <w:proofErr w:type="spellStart"/>
            <w:r w:rsidRPr="000D1885">
              <w:rPr>
                <w:rFonts w:ascii="Times New Roman" w:eastAsia="Times New Roman" w:hAnsi="Times New Roman"/>
                <w:iCs/>
                <w:color w:val="000000"/>
                <w:sz w:val="18"/>
                <w:szCs w:val="18"/>
                <w:lang w:eastAsia="ru-RU"/>
              </w:rPr>
              <w:t>організації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lastRenderedPageBreak/>
              <w:t>захисту</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інформації</w:t>
            </w:r>
            <w:proofErr w:type="spellEnd"/>
            <w:r w:rsidRPr="000D1885">
              <w:rPr>
                <w:rFonts w:ascii="Times New Roman" w:eastAsia="Times New Roman" w:hAnsi="Times New Roman"/>
                <w:iCs/>
                <w:color w:val="000000"/>
                <w:sz w:val="18"/>
                <w:szCs w:val="18"/>
                <w:lang w:eastAsia="ru-RU"/>
              </w:rPr>
              <w:t xml:space="preserve"> в </w:t>
            </w:r>
            <w:proofErr w:type="spellStart"/>
            <w:r w:rsidRPr="000D1885">
              <w:rPr>
                <w:rFonts w:ascii="Times New Roman" w:eastAsia="Times New Roman" w:hAnsi="Times New Roman"/>
                <w:iCs/>
                <w:color w:val="000000"/>
                <w:sz w:val="18"/>
                <w:szCs w:val="18"/>
                <w:lang w:eastAsia="ru-RU"/>
              </w:rPr>
              <w:t>комунікаційних</w:t>
            </w:r>
            <w:proofErr w:type="spellEnd"/>
            <w:r w:rsidRPr="000D1885">
              <w:rPr>
                <w:rFonts w:ascii="Times New Roman" w:eastAsia="Times New Roman" w:hAnsi="Times New Roman"/>
                <w:iCs/>
                <w:color w:val="000000"/>
                <w:sz w:val="18"/>
                <w:szCs w:val="18"/>
                <w:lang w:eastAsia="ru-RU"/>
              </w:rPr>
              <w:t xml:space="preserve"> системах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89561D" w:rsidRDefault="002E70C9" w:rsidP="001C56B5">
            <w:pPr>
              <w:jc w:val="center"/>
              <w:rPr>
                <w:sz w:val="18"/>
              </w:rPr>
            </w:pPr>
            <w:r>
              <w:rPr>
                <w:rFonts w:ascii="Times New Roman" w:eastAsia="Times New Roman" w:hAnsi="Times New Roman"/>
                <w:color w:val="000000"/>
                <w:sz w:val="18"/>
                <w:szCs w:val="24"/>
                <w:lang w:val="uk-UA" w:eastAsia="uk-UA"/>
              </w:rPr>
              <w:lastRenderedPageBreak/>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74F60">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Pr>
                <w:rFonts w:ascii="Times New Roman" w:eastAsia="Times New Roman" w:hAnsi="Times New Roman"/>
                <w:color w:val="000000"/>
                <w:sz w:val="18"/>
                <w:szCs w:val="18"/>
                <w:lang w:val="uk-UA"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0D1885" w:rsidRDefault="002E70C9" w:rsidP="00A336B7">
            <w:pPr>
              <w:spacing w:after="0" w:line="240" w:lineRule="auto"/>
              <w:ind w:left="-1" w:hanging="1"/>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E70C9" w:rsidRPr="009D2BCD" w:rsidRDefault="002E70C9" w:rsidP="00B01C7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E70C9" w:rsidRPr="000D1885" w:rsidRDefault="002E70C9" w:rsidP="00434C3F">
            <w:pPr>
              <w:spacing w:after="0" w:line="240" w:lineRule="auto"/>
              <w:ind w:left="-1" w:hanging="1"/>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 xml:space="preserve">Контроль за веденням </w:t>
            </w:r>
            <w:r w:rsidRPr="000D1885">
              <w:rPr>
                <w:rFonts w:ascii="Times New Roman" w:eastAsia="Times New Roman" w:hAnsi="Times New Roman"/>
                <w:iCs/>
                <w:color w:val="000000"/>
                <w:sz w:val="18"/>
                <w:szCs w:val="18"/>
                <w:lang w:eastAsia="ru-RU"/>
              </w:rPr>
              <w:t>нормативно-</w:t>
            </w:r>
            <w:proofErr w:type="spellStart"/>
            <w:r w:rsidRPr="000D1885">
              <w:rPr>
                <w:rFonts w:ascii="Times New Roman" w:eastAsia="Times New Roman" w:hAnsi="Times New Roman"/>
                <w:iCs/>
                <w:color w:val="000000"/>
                <w:sz w:val="18"/>
                <w:szCs w:val="18"/>
                <w:lang w:eastAsia="ru-RU"/>
              </w:rPr>
              <w:t>правов</w:t>
            </w:r>
            <w:r>
              <w:rPr>
                <w:rFonts w:ascii="Times New Roman" w:eastAsia="Times New Roman" w:hAnsi="Times New Roman"/>
                <w:iCs/>
                <w:color w:val="000000"/>
                <w:sz w:val="18"/>
                <w:szCs w:val="18"/>
                <w:lang w:val="uk-UA" w:eastAsia="ru-RU"/>
              </w:rPr>
              <w:t>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w:t>
            </w:r>
            <w:r>
              <w:rPr>
                <w:rFonts w:ascii="Times New Roman" w:eastAsia="Times New Roman" w:hAnsi="Times New Roman"/>
                <w:iCs/>
                <w:color w:val="000000"/>
                <w:sz w:val="18"/>
                <w:szCs w:val="18"/>
                <w:lang w:val="uk-UA" w:eastAsia="ru-RU"/>
              </w:rPr>
              <w:t>их</w:t>
            </w:r>
            <w:proofErr w:type="spellEnd"/>
            <w:r>
              <w:rPr>
                <w:rFonts w:ascii="Times New Roman" w:eastAsia="Times New Roman" w:hAnsi="Times New Roman"/>
                <w:iCs/>
                <w:color w:val="000000"/>
                <w:sz w:val="18"/>
                <w:szCs w:val="18"/>
                <w:lang w:eastAsia="ru-RU"/>
              </w:rPr>
              <w:t xml:space="preserve"> документ</w:t>
            </w:r>
            <w:proofErr w:type="spellStart"/>
            <w:r>
              <w:rPr>
                <w:rFonts w:ascii="Times New Roman" w:eastAsia="Times New Roman" w:hAnsi="Times New Roman"/>
                <w:iCs/>
                <w:color w:val="000000"/>
                <w:sz w:val="18"/>
                <w:szCs w:val="18"/>
                <w:lang w:val="uk-UA" w:eastAsia="ru-RU"/>
              </w:rPr>
              <w:t>ів</w:t>
            </w:r>
            <w:proofErr w:type="spellEnd"/>
            <w:r w:rsidRPr="000D1885">
              <w:rPr>
                <w:rFonts w:ascii="Times New Roman" w:eastAsia="Times New Roman" w:hAnsi="Times New Roman"/>
                <w:iCs/>
                <w:color w:val="000000"/>
                <w:sz w:val="18"/>
                <w:szCs w:val="18"/>
                <w:lang w:eastAsia="ru-RU"/>
              </w:rPr>
              <w:t xml:space="preserve"> </w:t>
            </w:r>
          </w:p>
        </w:tc>
      </w:tr>
      <w:tr w:rsidR="001053DB" w:rsidRPr="00C64723" w:rsidTr="00A336B7">
        <w:trPr>
          <w:trHeight w:val="443"/>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236C68">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lastRenderedPageBreak/>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276A7C">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3D7AF0">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0D1885" w:rsidRDefault="001053DB" w:rsidP="00D262A1">
            <w:pPr>
              <w:spacing w:after="0" w:line="240" w:lineRule="auto"/>
              <w:ind w:left="-1" w:hanging="1"/>
              <w:rPr>
                <w:rFonts w:ascii="Times New Roman" w:eastAsia="Times New Roman" w:hAnsi="Times New Roman"/>
                <w:iCs/>
                <w:color w:val="000000"/>
                <w:sz w:val="18"/>
                <w:szCs w:val="18"/>
                <w:lang w:eastAsia="ru-RU"/>
              </w:rPr>
            </w:pPr>
          </w:p>
        </w:tc>
      </w:tr>
      <w:tr w:rsidR="001053DB" w:rsidRPr="00276A7C" w:rsidTr="00A336B7">
        <w:trPr>
          <w:trHeight w:val="443"/>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236C68">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276A7C" w:rsidRDefault="001053DB" w:rsidP="00D262A1">
            <w:pPr>
              <w:spacing w:after="0" w:line="240" w:lineRule="auto"/>
              <w:ind w:left="-1" w:hanging="1"/>
              <w:rPr>
                <w:rFonts w:ascii="Times New Roman" w:eastAsia="Times New Roman" w:hAnsi="Times New Roman"/>
                <w:iCs/>
                <w:color w:val="000000"/>
                <w:sz w:val="18"/>
                <w:szCs w:val="18"/>
                <w:lang w:val="uk-UA" w:eastAsia="ru-RU"/>
              </w:rPr>
            </w:pPr>
          </w:p>
        </w:tc>
      </w:tr>
      <w:tr w:rsidR="00C64723" w:rsidRPr="00F60A22" w:rsidTr="00887413">
        <w:trPr>
          <w:trHeight w:val="562"/>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64723" w:rsidRPr="000D1885" w:rsidRDefault="00C64723" w:rsidP="00C64723">
            <w:pPr>
              <w:spacing w:after="0" w:line="240" w:lineRule="auto"/>
              <w:ind w:left="-1" w:hanging="1"/>
              <w:rPr>
                <w:rFonts w:ascii="Times New Roman" w:eastAsia="Times New Roman" w:hAnsi="Times New Roman"/>
                <w:b/>
                <w:sz w:val="18"/>
                <w:szCs w:val="18"/>
                <w:lang w:eastAsia="ru-RU"/>
              </w:rPr>
            </w:pPr>
            <w:r w:rsidRPr="000D1885">
              <w:rPr>
                <w:rFonts w:ascii="Times New Roman" w:eastAsia="Times New Roman" w:hAnsi="Times New Roman"/>
                <w:b/>
                <w:bCs/>
                <w:color w:val="000000"/>
                <w:sz w:val="18"/>
                <w:szCs w:val="18"/>
                <w:lang w:eastAsia="ru-RU"/>
              </w:rPr>
              <w:t xml:space="preserve">2. </w:t>
            </w:r>
            <w:proofErr w:type="spellStart"/>
            <w:r w:rsidRPr="000D1885">
              <w:rPr>
                <w:rFonts w:ascii="Times New Roman" w:eastAsia="Times New Roman" w:hAnsi="Times New Roman"/>
                <w:b/>
                <w:iCs/>
                <w:color w:val="000000"/>
                <w:sz w:val="18"/>
                <w:szCs w:val="18"/>
                <w:lang w:eastAsia="ru-RU"/>
              </w:rPr>
              <w:t>Забезпечення</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функціонування</w:t>
            </w:r>
            <w:proofErr w:type="spellEnd"/>
            <w:r w:rsidRPr="000D1885">
              <w:rPr>
                <w:rFonts w:ascii="Times New Roman" w:eastAsia="Times New Roman" w:hAnsi="Times New Roman"/>
                <w:b/>
                <w:iCs/>
                <w:color w:val="000000"/>
                <w:sz w:val="18"/>
                <w:szCs w:val="18"/>
                <w:lang w:eastAsia="ru-RU"/>
              </w:rPr>
              <w:t xml:space="preserve"> та </w:t>
            </w:r>
            <w:proofErr w:type="spellStart"/>
            <w:r w:rsidRPr="000D1885">
              <w:rPr>
                <w:rFonts w:ascii="Times New Roman" w:eastAsia="Times New Roman" w:hAnsi="Times New Roman"/>
                <w:b/>
                <w:iCs/>
                <w:color w:val="000000"/>
                <w:sz w:val="18"/>
                <w:szCs w:val="18"/>
                <w:lang w:eastAsia="ru-RU"/>
              </w:rPr>
              <w:t>подальший</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розвиток</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інформаційно-комунікаційного</w:t>
            </w:r>
            <w:proofErr w:type="spellEnd"/>
            <w:r w:rsidRPr="000D1885">
              <w:rPr>
                <w:rFonts w:ascii="Times New Roman" w:eastAsia="Times New Roman" w:hAnsi="Times New Roman"/>
                <w:b/>
                <w:iCs/>
                <w:color w:val="000000"/>
                <w:sz w:val="18"/>
                <w:szCs w:val="18"/>
                <w:lang w:eastAsia="ru-RU"/>
              </w:rPr>
              <w:t xml:space="preserve"> </w:t>
            </w:r>
            <w:proofErr w:type="spellStart"/>
            <w:r w:rsidRPr="000D1885">
              <w:rPr>
                <w:rFonts w:ascii="Times New Roman" w:eastAsia="Times New Roman" w:hAnsi="Times New Roman"/>
                <w:b/>
                <w:iCs/>
                <w:color w:val="000000"/>
                <w:sz w:val="18"/>
                <w:szCs w:val="18"/>
                <w:lang w:eastAsia="ru-RU"/>
              </w:rPr>
              <w:t>середовища</w:t>
            </w:r>
            <w:proofErr w:type="spellEnd"/>
          </w:p>
        </w:tc>
      </w:tr>
      <w:tr w:rsidR="008D3A58" w:rsidRPr="00C64723" w:rsidTr="001C56B5">
        <w:trPr>
          <w:trHeight w:val="765"/>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D3A58" w:rsidRPr="000D1885" w:rsidRDefault="008D3A58" w:rsidP="006B140F">
            <w:pPr>
              <w:spacing w:after="0" w:line="240" w:lineRule="auto"/>
              <w:rPr>
                <w:rFonts w:ascii="Times New Roman" w:eastAsia="Times New Roman" w:hAnsi="Times New Roman"/>
                <w:sz w:val="18"/>
                <w:szCs w:val="18"/>
                <w:lang w:eastAsia="ru-RU"/>
              </w:rPr>
            </w:pPr>
            <w:r w:rsidRPr="0022379E">
              <w:rPr>
                <w:rFonts w:ascii="Times New Roman" w:eastAsia="Times New Roman" w:hAnsi="Times New Roman"/>
                <w:iCs/>
                <w:color w:val="000000"/>
                <w:sz w:val="18"/>
                <w:szCs w:val="18"/>
                <w:lang w:eastAsia="ru-RU"/>
              </w:rPr>
              <w:t>2.</w:t>
            </w:r>
            <w:r>
              <w:rPr>
                <w:rFonts w:ascii="Times New Roman" w:eastAsia="Times New Roman" w:hAnsi="Times New Roman"/>
                <w:iCs/>
                <w:color w:val="000000"/>
                <w:sz w:val="18"/>
                <w:szCs w:val="18"/>
                <w:lang w:val="uk-UA" w:eastAsia="ru-RU"/>
              </w:rPr>
              <w:t>1</w:t>
            </w:r>
            <w:r w:rsidRPr="0022379E">
              <w:rPr>
                <w:rFonts w:ascii="Times New Roman" w:eastAsia="Times New Roman" w:hAnsi="Times New Roman"/>
                <w:iCs/>
                <w:color w:val="000000"/>
                <w:sz w:val="18"/>
                <w:szCs w:val="18"/>
                <w:lang w:eastAsia="ru-RU"/>
              </w:rPr>
              <w:t>.</w:t>
            </w:r>
            <w:r>
              <w:rPr>
                <w:rFonts w:ascii="Times New Roman" w:eastAsia="Times New Roman" w:hAnsi="Times New Roman"/>
                <w:iCs/>
                <w:color w:val="000000"/>
                <w:sz w:val="18"/>
                <w:szCs w:val="18"/>
                <w:lang w:val="uk-UA" w:eastAsia="ru-RU"/>
              </w:rPr>
              <w:t xml:space="preserve"> П</w:t>
            </w:r>
            <w:proofErr w:type="spellStart"/>
            <w:r w:rsidRPr="0022379E">
              <w:rPr>
                <w:rFonts w:ascii="Times New Roman" w:eastAsia="Times New Roman" w:hAnsi="Times New Roman"/>
                <w:iCs/>
                <w:color w:val="000000"/>
                <w:sz w:val="18"/>
                <w:szCs w:val="18"/>
                <w:lang w:eastAsia="ru-RU"/>
              </w:rPr>
              <w:t>ридбання</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ліцензійного</w:t>
            </w:r>
            <w:proofErr w:type="spellEnd"/>
            <w:r w:rsidRPr="0022379E">
              <w:rPr>
                <w:rFonts w:ascii="Times New Roman" w:eastAsia="Times New Roman" w:hAnsi="Times New Roman"/>
                <w:iCs/>
                <w:color w:val="000000"/>
                <w:sz w:val="18"/>
                <w:szCs w:val="18"/>
                <w:lang w:eastAsia="ru-RU"/>
              </w:rPr>
              <w:t xml:space="preserve"> ПЗ та </w:t>
            </w:r>
            <w:proofErr w:type="spellStart"/>
            <w:r w:rsidRPr="0022379E">
              <w:rPr>
                <w:rFonts w:ascii="Times New Roman" w:eastAsia="Times New Roman" w:hAnsi="Times New Roman"/>
                <w:iCs/>
                <w:color w:val="000000"/>
                <w:sz w:val="18"/>
                <w:szCs w:val="18"/>
                <w:lang w:eastAsia="ru-RU"/>
              </w:rPr>
              <w:t>застосування</w:t>
            </w:r>
            <w:proofErr w:type="spellEnd"/>
            <w:r w:rsidRPr="0022379E">
              <w:rPr>
                <w:rFonts w:ascii="Times New Roman" w:eastAsia="Times New Roman" w:hAnsi="Times New Roman"/>
                <w:iCs/>
                <w:color w:val="000000"/>
                <w:sz w:val="18"/>
                <w:szCs w:val="18"/>
                <w:lang w:eastAsia="ru-RU"/>
              </w:rPr>
              <w:t xml:space="preserve"> ПЗ з </w:t>
            </w:r>
            <w:proofErr w:type="spellStart"/>
            <w:r w:rsidRPr="0022379E">
              <w:rPr>
                <w:rFonts w:ascii="Times New Roman" w:eastAsia="Times New Roman" w:hAnsi="Times New Roman"/>
                <w:iCs/>
                <w:color w:val="000000"/>
                <w:sz w:val="18"/>
                <w:szCs w:val="18"/>
                <w:lang w:eastAsia="ru-RU"/>
              </w:rPr>
              <w:t>відкритим</w:t>
            </w:r>
            <w:proofErr w:type="spellEnd"/>
            <w:r w:rsidRPr="0022379E">
              <w:rPr>
                <w:rFonts w:ascii="Times New Roman" w:eastAsia="Times New Roman" w:hAnsi="Times New Roman"/>
                <w:iCs/>
                <w:color w:val="000000"/>
                <w:sz w:val="18"/>
                <w:szCs w:val="18"/>
                <w:lang w:eastAsia="ru-RU"/>
              </w:rPr>
              <w:t xml:space="preserve"> кодом, в </w:t>
            </w:r>
            <w:proofErr w:type="spellStart"/>
            <w:r w:rsidRPr="0022379E">
              <w:rPr>
                <w:rFonts w:ascii="Times New Roman" w:eastAsia="Times New Roman" w:hAnsi="Times New Roman"/>
                <w:iCs/>
                <w:color w:val="000000"/>
                <w:sz w:val="18"/>
                <w:szCs w:val="18"/>
                <w:lang w:eastAsia="ru-RU"/>
              </w:rPr>
              <w:t>т.ч</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операційних</w:t>
            </w:r>
            <w:proofErr w:type="spellEnd"/>
            <w:r w:rsidRPr="0022379E">
              <w:rPr>
                <w:rFonts w:ascii="Times New Roman" w:eastAsia="Times New Roman" w:hAnsi="Times New Roman"/>
                <w:iCs/>
                <w:color w:val="000000"/>
                <w:sz w:val="18"/>
                <w:szCs w:val="18"/>
                <w:lang w:eastAsia="ru-RU"/>
              </w:rPr>
              <w:t xml:space="preserve"> систем та </w:t>
            </w:r>
            <w:proofErr w:type="spellStart"/>
            <w:r w:rsidRPr="0022379E">
              <w:rPr>
                <w:rFonts w:ascii="Times New Roman" w:eastAsia="Times New Roman" w:hAnsi="Times New Roman"/>
                <w:iCs/>
                <w:color w:val="000000"/>
                <w:sz w:val="18"/>
                <w:szCs w:val="18"/>
                <w:lang w:eastAsia="ru-RU"/>
              </w:rPr>
              <w:t>офісних</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додаткі</w:t>
            </w:r>
            <w:proofErr w:type="gramStart"/>
            <w:r w:rsidRPr="0022379E">
              <w:rPr>
                <w:rFonts w:ascii="Times New Roman" w:eastAsia="Times New Roman" w:hAnsi="Times New Roman"/>
                <w:iCs/>
                <w:color w:val="000000"/>
                <w:sz w:val="18"/>
                <w:szCs w:val="18"/>
                <w:lang w:eastAsia="ru-RU"/>
              </w:rPr>
              <w:t>в</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89561D" w:rsidRDefault="008D3A58" w:rsidP="001C56B5">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0D1885" w:rsidRDefault="008D3A58"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8D3A58" w:rsidRPr="000D1885" w:rsidRDefault="008D3A58" w:rsidP="00BA44DB">
            <w:pPr>
              <w:spacing w:after="0" w:line="240" w:lineRule="auto"/>
              <w:ind w:left="-1" w:hanging="1"/>
              <w:jc w:val="center"/>
              <w:rPr>
                <w:rFonts w:ascii="Times New Roman" w:eastAsia="Times New Roman" w:hAnsi="Times New Roman"/>
                <w:sz w:val="18"/>
                <w:szCs w:val="18"/>
                <w:lang w:eastAsia="ru-RU"/>
              </w:rPr>
            </w:pPr>
            <w:proofErr w:type="spellStart"/>
            <w:r w:rsidRPr="000D1885">
              <w:rPr>
                <w:rFonts w:ascii="Times New Roman" w:eastAsia="Times New Roman" w:hAnsi="Times New Roman"/>
                <w:color w:val="000000"/>
                <w:sz w:val="18"/>
                <w:szCs w:val="18"/>
                <w:lang w:eastAsia="ru-RU"/>
              </w:rPr>
              <w:t>Місцевий</w:t>
            </w:r>
            <w:proofErr w:type="spellEnd"/>
            <w:r w:rsidRPr="000D1885">
              <w:rPr>
                <w:rFonts w:ascii="Times New Roman" w:eastAsia="Times New Roman" w:hAnsi="Times New Roman"/>
                <w:color w:val="000000"/>
                <w:sz w:val="18"/>
                <w:szCs w:val="18"/>
                <w:lang w:eastAsia="ru-RU"/>
              </w:rPr>
              <w:t xml:space="preserve">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3D7AF0">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250</w:t>
            </w:r>
            <w:r w:rsidR="00C97E6A">
              <w:rPr>
                <w:rFonts w:ascii="Times New Roman" w:eastAsia="Times New Roman" w:hAnsi="Times New Roman"/>
                <w:color w:val="000000"/>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3D7AF0">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250</w:t>
            </w:r>
            <w:r w:rsidR="00C97E6A">
              <w:rPr>
                <w:rFonts w:ascii="Times New Roman" w:eastAsia="Times New Roman" w:hAnsi="Times New Roman"/>
                <w:color w:val="000000"/>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7656A1" w:rsidRDefault="008D3A58" w:rsidP="009D32A3">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200</w:t>
            </w:r>
            <w:r w:rsidR="00C97E6A">
              <w:rPr>
                <w:rFonts w:ascii="Times New Roman" w:eastAsia="Times New Roman" w:hAnsi="Times New Roman"/>
                <w:color w:val="000000"/>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EF60FA" w:rsidRDefault="008D3A58" w:rsidP="00BA44DB">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color w:val="000000"/>
                <w:sz w:val="18"/>
                <w:szCs w:val="18"/>
                <w:lang w:val="uk-UA" w:eastAsia="ru-RU"/>
              </w:rPr>
              <w:t>700</w:t>
            </w:r>
            <w:r w:rsidR="00C97E6A">
              <w:rPr>
                <w:rFonts w:ascii="Times New Roman" w:eastAsia="Times New Roman" w:hAnsi="Times New Roman"/>
                <w:color w:val="000000"/>
                <w:sz w:val="18"/>
                <w:szCs w:val="18"/>
                <w:lang w:val="uk-UA"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D3A58" w:rsidRPr="00E1584D" w:rsidRDefault="008D3A58" w:rsidP="00FE7F81">
            <w:pPr>
              <w:spacing w:after="0" w:line="240" w:lineRule="auto"/>
              <w:ind w:left="-1" w:hanging="1"/>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Дотримання</w:t>
            </w:r>
            <w:r w:rsidRPr="009F34BE">
              <w:rPr>
                <w:rFonts w:ascii="Times New Roman" w:eastAsia="Times New Roman" w:hAnsi="Times New Roman"/>
                <w:iCs/>
                <w:color w:val="000000"/>
                <w:sz w:val="18"/>
                <w:szCs w:val="18"/>
                <w:lang w:val="uk-UA" w:eastAsia="ru-RU"/>
              </w:rPr>
              <w:t xml:space="preserve"> вимог Закону України «Про а</w:t>
            </w:r>
            <w:r>
              <w:rPr>
                <w:rFonts w:ascii="Times New Roman" w:eastAsia="Times New Roman" w:hAnsi="Times New Roman"/>
                <w:iCs/>
                <w:color w:val="000000"/>
                <w:sz w:val="18"/>
                <w:szCs w:val="18"/>
                <w:lang w:val="uk-UA" w:eastAsia="ru-RU"/>
              </w:rPr>
              <w:t>вторське право і суміжні права»</w:t>
            </w:r>
          </w:p>
        </w:tc>
      </w:tr>
      <w:tr w:rsidR="001053DB" w:rsidRPr="00C64723" w:rsidTr="00A336B7">
        <w:trPr>
          <w:trHeight w:val="477"/>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200</w:t>
            </w:r>
            <w:r>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700</w:t>
            </w:r>
            <w:r>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BB769D">
            <w:pPr>
              <w:spacing w:after="0" w:line="240" w:lineRule="auto"/>
              <w:ind w:left="-1" w:hanging="1"/>
              <w:rPr>
                <w:rFonts w:ascii="Times New Roman" w:eastAsia="Times New Roman" w:hAnsi="Times New Roman"/>
                <w:iCs/>
                <w:color w:val="000000"/>
                <w:sz w:val="18"/>
                <w:szCs w:val="18"/>
                <w:lang w:val="uk-UA" w:eastAsia="ru-RU"/>
              </w:rPr>
            </w:pPr>
          </w:p>
        </w:tc>
      </w:tr>
      <w:tr w:rsidR="001053DB" w:rsidRPr="00B137A8" w:rsidTr="00A336B7">
        <w:trPr>
          <w:trHeight w:val="477"/>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250</w:t>
            </w:r>
            <w:r>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200</w:t>
            </w:r>
            <w:r>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4A44A2"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4A44A2">
              <w:rPr>
                <w:rFonts w:ascii="Times New Roman" w:eastAsia="Times New Roman" w:hAnsi="Times New Roman"/>
                <w:b/>
                <w:sz w:val="18"/>
                <w:szCs w:val="18"/>
                <w:lang w:val="uk-UA" w:eastAsia="ru-RU"/>
              </w:rPr>
              <w:t>700</w:t>
            </w:r>
            <w:r>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BB769D">
            <w:pPr>
              <w:spacing w:after="0" w:line="240" w:lineRule="auto"/>
              <w:ind w:left="-1" w:hanging="1"/>
              <w:rPr>
                <w:rFonts w:ascii="Times New Roman" w:eastAsia="Times New Roman" w:hAnsi="Times New Roman"/>
                <w:iCs/>
                <w:color w:val="000000"/>
                <w:sz w:val="18"/>
                <w:szCs w:val="18"/>
                <w:lang w:val="uk-UA" w:eastAsia="ru-RU"/>
              </w:rPr>
            </w:pPr>
          </w:p>
        </w:tc>
      </w:tr>
      <w:tr w:rsidR="0022379E"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22379E" w:rsidRPr="000D1885" w:rsidRDefault="0022379E" w:rsidP="00C64723">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b/>
                <w:bCs/>
                <w:color w:val="000000"/>
                <w:sz w:val="18"/>
                <w:szCs w:val="20"/>
                <w:lang w:eastAsia="ru-RU"/>
              </w:rPr>
              <w:t xml:space="preserve">3. </w:t>
            </w:r>
            <w:proofErr w:type="spellStart"/>
            <w:r w:rsidRPr="000D1885">
              <w:rPr>
                <w:rFonts w:ascii="Times New Roman" w:eastAsia="Times New Roman" w:hAnsi="Times New Roman"/>
                <w:b/>
                <w:iCs/>
                <w:color w:val="000000"/>
                <w:sz w:val="18"/>
                <w:szCs w:val="20"/>
                <w:lang w:eastAsia="ru-RU"/>
              </w:rPr>
              <w:t>Розвиток</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цифрових</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можливостей</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впровадження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цифрових</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технологій</w:t>
            </w:r>
            <w:proofErr w:type="spellEnd"/>
            <w:r w:rsidRPr="000D1885">
              <w:rPr>
                <w:rFonts w:ascii="Times New Roman" w:eastAsia="Times New Roman" w:hAnsi="Times New Roman"/>
                <w:b/>
                <w:iCs/>
                <w:color w:val="000000"/>
                <w:sz w:val="18"/>
                <w:szCs w:val="20"/>
                <w:lang w:eastAsia="ru-RU"/>
              </w:rPr>
              <w:t xml:space="preserve"> у </w:t>
            </w:r>
            <w:proofErr w:type="gramStart"/>
            <w:r w:rsidRPr="000D1885">
              <w:rPr>
                <w:rFonts w:ascii="Times New Roman" w:eastAsia="Times New Roman" w:hAnsi="Times New Roman"/>
                <w:b/>
                <w:iCs/>
                <w:color w:val="000000"/>
                <w:sz w:val="18"/>
                <w:szCs w:val="20"/>
                <w:lang w:eastAsia="ru-RU"/>
              </w:rPr>
              <w:t>сферах</w:t>
            </w:r>
            <w:proofErr w:type="gram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публічного</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управління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освіти</w:t>
            </w:r>
            <w:proofErr w:type="spellEnd"/>
            <w:r w:rsidRPr="000D1885">
              <w:rPr>
                <w:rFonts w:ascii="Times New Roman" w:eastAsia="Times New Roman" w:hAnsi="Times New Roman"/>
                <w:b/>
                <w:iCs/>
                <w:color w:val="000000"/>
                <w:sz w:val="18"/>
                <w:szCs w:val="20"/>
                <w:lang w:eastAsia="ru-RU"/>
              </w:rPr>
              <w:t xml:space="preserve">, науки, </w:t>
            </w:r>
            <w:proofErr w:type="spellStart"/>
            <w:r w:rsidRPr="000D1885">
              <w:rPr>
                <w:rFonts w:ascii="Times New Roman" w:eastAsia="Times New Roman" w:hAnsi="Times New Roman"/>
                <w:b/>
                <w:iCs/>
                <w:color w:val="000000"/>
                <w:sz w:val="18"/>
                <w:szCs w:val="20"/>
                <w:lang w:eastAsia="ru-RU"/>
              </w:rPr>
              <w:t>охорони</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здоров’я</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культури</w:t>
            </w:r>
            <w:proofErr w:type="spellEnd"/>
            <w:r w:rsidRPr="000D1885">
              <w:rPr>
                <w:rFonts w:ascii="Times New Roman" w:eastAsia="Times New Roman" w:hAnsi="Times New Roman"/>
                <w:b/>
                <w:iCs/>
                <w:color w:val="000000"/>
                <w:sz w:val="18"/>
                <w:szCs w:val="20"/>
                <w:lang w:eastAsia="ru-RU"/>
              </w:rPr>
              <w:t xml:space="preserve"> </w:t>
            </w:r>
            <w:proofErr w:type="spellStart"/>
            <w:r w:rsidRPr="000D1885">
              <w:rPr>
                <w:rFonts w:ascii="Times New Roman" w:eastAsia="Times New Roman" w:hAnsi="Times New Roman"/>
                <w:b/>
                <w:iCs/>
                <w:color w:val="000000"/>
                <w:sz w:val="18"/>
                <w:szCs w:val="20"/>
                <w:lang w:eastAsia="ru-RU"/>
              </w:rPr>
              <w:t>тощо</w:t>
            </w:r>
            <w:proofErr w:type="spellEnd"/>
          </w:p>
        </w:tc>
      </w:tr>
      <w:tr w:rsidR="001C56B5" w:rsidRPr="00102A98" w:rsidTr="00A336B7">
        <w:trPr>
          <w:trHeight w:val="120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5012B1"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3.1. О</w:t>
            </w:r>
            <w:r w:rsidRPr="005012B1">
              <w:rPr>
                <w:rFonts w:ascii="Times New Roman" w:eastAsia="Times New Roman" w:hAnsi="Times New Roman"/>
                <w:iCs/>
                <w:color w:val="000000"/>
                <w:sz w:val="18"/>
                <w:szCs w:val="24"/>
                <w:lang w:val="uk-UA" w:eastAsia="ru-RU"/>
              </w:rPr>
              <w:t>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BD308D">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7D59CE" w:rsidRDefault="001C56B5" w:rsidP="00CC1FD5">
            <w:pPr>
              <w:spacing w:after="0" w:line="240" w:lineRule="auto"/>
              <w:ind w:left="-1" w:hanging="1"/>
              <w:rPr>
                <w:rFonts w:ascii="Times New Roman" w:eastAsia="Times New Roman" w:hAnsi="Times New Roman"/>
                <w:iCs/>
                <w:color w:val="000000"/>
                <w:sz w:val="18"/>
                <w:szCs w:val="20"/>
                <w:lang w:val="uk-UA" w:eastAsia="ru-RU"/>
              </w:rPr>
            </w:pPr>
            <w:r w:rsidRPr="007D59CE">
              <w:rPr>
                <w:rFonts w:ascii="Times New Roman" w:eastAsia="Times New Roman" w:hAnsi="Times New Roman"/>
                <w:iCs/>
                <w:color w:val="000000"/>
                <w:sz w:val="18"/>
                <w:szCs w:val="18"/>
                <w:lang w:val="uk-UA" w:eastAsia="ru-RU"/>
              </w:rPr>
              <w:t xml:space="preserve">Підвищення кваліфікації посадових осіб з цифрової грамотності та цифрових навичок, </w:t>
            </w:r>
            <w:proofErr w:type="spellStart"/>
            <w:r w:rsidRPr="007D59CE">
              <w:rPr>
                <w:rFonts w:ascii="Times New Roman" w:eastAsia="Times New Roman" w:hAnsi="Times New Roman"/>
                <w:iCs/>
                <w:color w:val="000000"/>
                <w:sz w:val="18"/>
                <w:szCs w:val="18"/>
                <w:lang w:val="uk-UA" w:eastAsia="ru-RU"/>
              </w:rPr>
              <w:t>кібербезпеки</w:t>
            </w:r>
            <w:proofErr w:type="spellEnd"/>
            <w:r w:rsidRPr="007D59CE">
              <w:rPr>
                <w:rFonts w:ascii="Times New Roman" w:eastAsia="Times New Roman" w:hAnsi="Times New Roman"/>
                <w:iCs/>
                <w:color w:val="000000"/>
                <w:sz w:val="18"/>
                <w:szCs w:val="18"/>
                <w:lang w:val="uk-UA" w:eastAsia="ru-RU"/>
              </w:rPr>
              <w:t xml:space="preserve"> та </w:t>
            </w:r>
            <w:proofErr w:type="spellStart"/>
            <w:r w:rsidRPr="007D59CE">
              <w:rPr>
                <w:rFonts w:ascii="Times New Roman" w:eastAsia="Times New Roman" w:hAnsi="Times New Roman"/>
                <w:iCs/>
                <w:color w:val="000000"/>
                <w:sz w:val="18"/>
                <w:szCs w:val="18"/>
                <w:lang w:val="uk-UA" w:eastAsia="ru-RU"/>
              </w:rPr>
              <w:t>кібергігієни</w:t>
            </w:r>
            <w:proofErr w:type="spellEnd"/>
          </w:p>
        </w:tc>
      </w:tr>
      <w:tr w:rsidR="001C56B5" w:rsidRPr="002F6C7B" w:rsidTr="00A336B7">
        <w:trPr>
          <w:trHeight w:val="120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5012B1"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3.2. С</w:t>
            </w:r>
            <w:r w:rsidRPr="00E91111">
              <w:rPr>
                <w:rFonts w:ascii="Times New Roman" w:eastAsia="Times New Roman" w:hAnsi="Times New Roman"/>
                <w:iCs/>
                <w:color w:val="000000"/>
                <w:sz w:val="18"/>
                <w:szCs w:val="24"/>
                <w:lang w:val="uk-UA" w:eastAsia="ru-RU"/>
              </w:rPr>
              <w:t>прияння навчанню мешканців громади цифровим навичкам та навичкам застосування ІТ-технологій спільно з громадськими організаціями</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2F6C7B" w:rsidRDefault="001C56B5" w:rsidP="00CC1FD5">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Підвищення рівня знань мешканців громади у сфері ІТ-технологій та цифрових навичок</w:t>
            </w:r>
          </w:p>
        </w:tc>
      </w:tr>
      <w:tr w:rsidR="001C56B5" w:rsidRPr="00102A98" w:rsidTr="00D10D57">
        <w:trPr>
          <w:trHeight w:val="196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Pr="000D1885" w:rsidRDefault="001C56B5" w:rsidP="005A3B56">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3.3. У</w:t>
            </w:r>
            <w:r w:rsidRPr="000E2501">
              <w:rPr>
                <w:rFonts w:ascii="Times New Roman" w:eastAsia="Times New Roman" w:hAnsi="Times New Roman"/>
                <w:iCs/>
                <w:color w:val="000000"/>
                <w:sz w:val="18"/>
                <w:szCs w:val="24"/>
                <w:lang w:val="uk-UA" w:eastAsia="ru-RU"/>
              </w:rPr>
              <w:t xml:space="preserve">часть у всеукраїнських науково-практичних конференціях, регіональних семінарах, круглих столах, </w:t>
            </w:r>
            <w:proofErr w:type="spellStart"/>
            <w:r w:rsidRPr="000E2501">
              <w:rPr>
                <w:rFonts w:ascii="Times New Roman" w:eastAsia="Times New Roman" w:hAnsi="Times New Roman"/>
                <w:iCs/>
                <w:color w:val="000000"/>
                <w:sz w:val="18"/>
                <w:szCs w:val="24"/>
                <w:lang w:val="uk-UA" w:eastAsia="ru-RU"/>
              </w:rPr>
              <w:t>відеоконференціях</w:t>
            </w:r>
            <w:proofErr w:type="spellEnd"/>
            <w:r w:rsidRPr="000E2501">
              <w:rPr>
                <w:rFonts w:ascii="Times New Roman" w:eastAsia="Times New Roman" w:hAnsi="Times New Roman"/>
                <w:iCs/>
                <w:color w:val="000000"/>
                <w:sz w:val="18"/>
                <w:szCs w:val="24"/>
                <w:lang w:val="uk-UA" w:eastAsia="ru-RU"/>
              </w:rPr>
              <w:t xml:space="preserve"> щодо впровадження новітніх інформаційних та цифрових технологій, е-урядування та е-демократії</w:t>
            </w:r>
          </w:p>
        </w:tc>
        <w:tc>
          <w:tcPr>
            <w:tcW w:w="2126" w:type="dxa"/>
            <w:tcBorders>
              <w:top w:val="single" w:sz="4" w:space="0" w:color="000000"/>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BD308D">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7</w:t>
            </w:r>
            <w:r w:rsidRPr="000D1885">
              <w:rPr>
                <w:rFonts w:ascii="Times New Roman" w:eastAsia="Times New Roman" w:hAnsi="Times New Roman"/>
                <w:color w:val="000000"/>
                <w:sz w:val="18"/>
                <w:szCs w:val="18"/>
                <w:lang w:eastAsia="ru-RU"/>
              </w:rPr>
              <w:t xml:space="preserve"> роки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571E25" w:rsidRDefault="001C56B5" w:rsidP="00B761B3">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Підвищення рівня знань щодо </w:t>
            </w:r>
            <w:r w:rsidRPr="000E2501">
              <w:rPr>
                <w:rFonts w:ascii="Times New Roman" w:eastAsia="Times New Roman" w:hAnsi="Times New Roman"/>
                <w:iCs/>
                <w:color w:val="000000"/>
                <w:sz w:val="18"/>
                <w:szCs w:val="24"/>
                <w:lang w:val="uk-UA" w:eastAsia="ru-RU"/>
              </w:rPr>
              <w:t>впровадження новітніх інформаційних та цифрових технологій, е-урядування та е-демократії</w:t>
            </w:r>
            <w:r>
              <w:rPr>
                <w:rFonts w:ascii="Times New Roman" w:eastAsia="Times New Roman" w:hAnsi="Times New Roman"/>
                <w:iCs/>
                <w:color w:val="000000"/>
                <w:sz w:val="18"/>
                <w:szCs w:val="24"/>
                <w:lang w:val="uk-UA" w:eastAsia="ru-RU"/>
              </w:rPr>
              <w:t xml:space="preserve"> </w:t>
            </w:r>
          </w:p>
        </w:tc>
      </w:tr>
      <w:tr w:rsidR="001C56B5" w:rsidRPr="00102A98" w:rsidTr="003211ED">
        <w:trPr>
          <w:trHeight w:val="558"/>
        </w:trPr>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1C56B5" w:rsidRDefault="001C56B5" w:rsidP="005A3B56">
            <w:pPr>
              <w:spacing w:after="0" w:line="240" w:lineRule="auto"/>
              <w:rPr>
                <w:rFonts w:ascii="Times New Roman" w:eastAsia="Times New Roman" w:hAnsi="Times New Roman"/>
                <w:iCs/>
                <w:color w:val="000000"/>
                <w:sz w:val="18"/>
                <w:szCs w:val="24"/>
                <w:lang w:val="uk-UA" w:eastAsia="ru-RU"/>
              </w:rPr>
            </w:pPr>
            <w:r>
              <w:rPr>
                <w:rFonts w:ascii="Times New Roman" w:eastAsia="Times New Roman" w:hAnsi="Times New Roman"/>
                <w:iCs/>
                <w:color w:val="000000"/>
                <w:sz w:val="18"/>
                <w:szCs w:val="24"/>
                <w:lang w:val="uk-UA" w:eastAsia="ru-RU"/>
              </w:rPr>
              <w:t>3.4. Створення та ведення інвестиційного веб-порталу</w:t>
            </w:r>
          </w:p>
        </w:tc>
        <w:tc>
          <w:tcPr>
            <w:tcW w:w="2126" w:type="dxa"/>
            <w:tcBorders>
              <w:top w:val="single" w:sz="4" w:space="0" w:color="000000"/>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89561D" w:rsidRDefault="001C56B5"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CC1FD5">
            <w:pPr>
              <w:spacing w:after="0" w:line="240" w:lineRule="auto"/>
              <w:ind w:left="-1" w:hanging="1"/>
              <w:jc w:val="center"/>
              <w:rPr>
                <w:rFonts w:ascii="Times New Roman" w:eastAsia="Times New Roman" w:hAnsi="Times New Roman"/>
                <w:color w:val="000000"/>
                <w:sz w:val="18"/>
                <w:szCs w:val="18"/>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Pr>
                <w:rFonts w:ascii="Times New Roman" w:eastAsia="Times New Roman" w:hAnsi="Times New Roman"/>
                <w:color w:val="000000"/>
                <w:sz w:val="18"/>
                <w:szCs w:val="18"/>
                <w:lang w:val="uk-UA" w:eastAsia="ru-RU"/>
              </w:rPr>
              <w:t xml:space="preserve"> </w:t>
            </w:r>
            <w:proofErr w:type="gramStart"/>
            <w:r>
              <w:rPr>
                <w:rFonts w:ascii="Times New Roman" w:eastAsia="Times New Roman" w:hAnsi="Times New Roman"/>
                <w:color w:val="000000"/>
                <w:sz w:val="18"/>
                <w:szCs w:val="18"/>
                <w:lang w:val="uk-UA" w:eastAsia="ru-RU"/>
              </w:rPr>
              <w:t>р</w:t>
            </w:r>
            <w:proofErr w:type="gramEnd"/>
            <w:r>
              <w:rPr>
                <w:rFonts w:ascii="Times New Roman" w:eastAsia="Times New Roman" w:hAnsi="Times New Roman"/>
                <w:color w:val="000000"/>
                <w:sz w:val="18"/>
                <w:szCs w:val="18"/>
                <w:lang w:val="uk-UA" w:eastAsia="ru-RU"/>
              </w:rPr>
              <w:t>ік</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0D1885" w:rsidRDefault="001C56B5" w:rsidP="00A336B7">
            <w:pPr>
              <w:spacing w:after="0" w:line="240" w:lineRule="auto"/>
              <w:ind w:left="-1" w:hanging="1"/>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9D2BCD" w:rsidRDefault="001C56B5" w:rsidP="00A336B7">
            <w:pPr>
              <w:spacing w:after="0" w:line="240" w:lineRule="auto"/>
              <w:ind w:left="-1" w:hanging="1"/>
              <w:jc w:val="center"/>
              <w:rPr>
                <w:rFonts w:ascii="Times New Roman" w:eastAsia="Times New Roman" w:hAnsi="Times New Roman"/>
                <w:sz w:val="24"/>
                <w:szCs w:val="18"/>
                <w:lang w:val="uk-UA" w:eastAsia="ru-RU"/>
              </w:rPr>
            </w:pPr>
            <w:r w:rsidRPr="009D2BCD">
              <w:rPr>
                <w:rFonts w:ascii="Times New Roman" w:eastAsia="Times New Roman" w:hAnsi="Times New Roman"/>
                <w:sz w:val="24"/>
                <w:szCs w:val="18"/>
                <w:lang w:val="uk-UA"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C56B5" w:rsidRPr="004470D3" w:rsidRDefault="001C56B5" w:rsidP="002227CA">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Створено інвестиційний веб-портал Ананьївської міської територіальної громади</w:t>
            </w:r>
          </w:p>
        </w:tc>
      </w:tr>
      <w:tr w:rsidR="001053DB" w:rsidRPr="00953575" w:rsidTr="003211ED">
        <w:trPr>
          <w:trHeight w:val="558"/>
        </w:trPr>
        <w:tc>
          <w:tcPr>
            <w:tcW w:w="26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2227CA">
            <w:pPr>
              <w:spacing w:after="0" w:line="240" w:lineRule="auto"/>
              <w:ind w:left="-1" w:hanging="1"/>
              <w:rPr>
                <w:rFonts w:ascii="Times New Roman" w:eastAsia="Times New Roman" w:hAnsi="Times New Roman"/>
                <w:iCs/>
                <w:color w:val="000000"/>
                <w:sz w:val="18"/>
                <w:szCs w:val="20"/>
                <w:lang w:val="uk-UA" w:eastAsia="ru-RU"/>
              </w:rPr>
            </w:pPr>
          </w:p>
        </w:tc>
      </w:tr>
      <w:tr w:rsidR="001053DB" w:rsidRPr="00D618C6" w:rsidTr="003211ED">
        <w:trPr>
          <w:trHeight w:val="558"/>
        </w:trPr>
        <w:tc>
          <w:tcPr>
            <w:tcW w:w="2667"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sidRPr="00D447CA">
              <w:rPr>
                <w:rFonts w:ascii="Times New Roman" w:eastAsia="Times New Roman" w:hAnsi="Times New Roman"/>
                <w:b/>
                <w:sz w:val="18"/>
                <w:szCs w:val="18"/>
                <w:lang w:val="uk-UA" w:eastAsia="ru-RU"/>
              </w:rPr>
              <w:t>0</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1053DB" w:rsidRDefault="001053DB" w:rsidP="002227CA">
            <w:pPr>
              <w:spacing w:after="0" w:line="240" w:lineRule="auto"/>
              <w:ind w:left="-1" w:hanging="1"/>
              <w:rPr>
                <w:rFonts w:ascii="Times New Roman" w:eastAsia="Times New Roman" w:hAnsi="Times New Roman"/>
                <w:iCs/>
                <w:color w:val="000000"/>
                <w:sz w:val="18"/>
                <w:szCs w:val="20"/>
                <w:lang w:val="uk-UA" w:eastAsia="ru-RU"/>
              </w:rPr>
            </w:pPr>
          </w:p>
        </w:tc>
      </w:tr>
      <w:tr w:rsidR="004B5257" w:rsidRPr="00C64723" w:rsidTr="00887413">
        <w:trPr>
          <w:trHeight w:val="315"/>
        </w:trPr>
        <w:tc>
          <w:tcPr>
            <w:tcW w:w="1542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B5257" w:rsidRPr="00C64723" w:rsidRDefault="004B5257" w:rsidP="00C64723">
            <w:pPr>
              <w:spacing w:after="0" w:line="240" w:lineRule="auto"/>
              <w:ind w:left="-1" w:hanging="1"/>
              <w:rPr>
                <w:rFonts w:ascii="Times New Roman" w:eastAsia="Times New Roman" w:hAnsi="Times New Roman"/>
                <w:sz w:val="24"/>
                <w:szCs w:val="24"/>
                <w:lang w:eastAsia="ru-RU"/>
              </w:rPr>
            </w:pPr>
            <w:r w:rsidRPr="00C64723">
              <w:rPr>
                <w:rFonts w:ascii="Times New Roman" w:eastAsia="Times New Roman" w:hAnsi="Times New Roman"/>
                <w:b/>
                <w:bCs/>
                <w:color w:val="000000"/>
                <w:sz w:val="18"/>
                <w:szCs w:val="18"/>
                <w:lang w:eastAsia="ru-RU"/>
              </w:rPr>
              <w:t xml:space="preserve">4. </w:t>
            </w:r>
            <w:proofErr w:type="spellStart"/>
            <w:r w:rsidRPr="00DB6154">
              <w:rPr>
                <w:rFonts w:ascii="Times New Roman" w:eastAsia="Times New Roman" w:hAnsi="Times New Roman"/>
                <w:b/>
                <w:color w:val="000000"/>
                <w:sz w:val="18"/>
                <w:szCs w:val="20"/>
                <w:lang w:eastAsia="ru-RU"/>
              </w:rPr>
              <w:t>Розвиток</w:t>
            </w:r>
            <w:proofErr w:type="spellEnd"/>
            <w:r w:rsidRPr="00DB6154">
              <w:rPr>
                <w:rFonts w:ascii="Times New Roman" w:eastAsia="Times New Roman" w:hAnsi="Times New Roman"/>
                <w:b/>
                <w:color w:val="000000"/>
                <w:sz w:val="18"/>
                <w:szCs w:val="20"/>
                <w:lang w:eastAsia="ru-RU"/>
              </w:rPr>
              <w:t xml:space="preserve"> е-</w:t>
            </w:r>
            <w:proofErr w:type="spellStart"/>
            <w:r w:rsidRPr="00DB6154">
              <w:rPr>
                <w:rFonts w:ascii="Times New Roman" w:eastAsia="Times New Roman" w:hAnsi="Times New Roman"/>
                <w:b/>
                <w:color w:val="000000"/>
                <w:sz w:val="18"/>
                <w:szCs w:val="20"/>
                <w:lang w:eastAsia="ru-RU"/>
              </w:rPr>
              <w:t>урядування</w:t>
            </w:r>
            <w:proofErr w:type="spellEnd"/>
            <w:r w:rsidRPr="00DB6154">
              <w:rPr>
                <w:rFonts w:ascii="Times New Roman" w:eastAsia="Times New Roman" w:hAnsi="Times New Roman"/>
                <w:b/>
                <w:color w:val="000000"/>
                <w:sz w:val="18"/>
                <w:szCs w:val="20"/>
                <w:lang w:eastAsia="ru-RU"/>
              </w:rPr>
              <w:t xml:space="preserve"> та е-</w:t>
            </w:r>
            <w:proofErr w:type="spellStart"/>
            <w:r w:rsidRPr="00DB6154">
              <w:rPr>
                <w:rFonts w:ascii="Times New Roman" w:eastAsia="Times New Roman" w:hAnsi="Times New Roman"/>
                <w:b/>
                <w:color w:val="000000"/>
                <w:sz w:val="18"/>
                <w:szCs w:val="20"/>
                <w:lang w:eastAsia="ru-RU"/>
              </w:rPr>
              <w:t>демокартії</w:t>
            </w:r>
            <w:proofErr w:type="spellEnd"/>
            <w:r w:rsidRPr="00DB6154">
              <w:rPr>
                <w:rFonts w:ascii="Times New Roman" w:eastAsia="Times New Roman" w:hAnsi="Times New Roman"/>
                <w:b/>
                <w:color w:val="000000"/>
                <w:sz w:val="18"/>
                <w:szCs w:val="20"/>
                <w:lang w:eastAsia="ru-RU"/>
              </w:rPr>
              <w:t xml:space="preserve"> </w:t>
            </w:r>
            <w:proofErr w:type="spellStart"/>
            <w:r w:rsidRPr="00DB6154">
              <w:rPr>
                <w:rFonts w:ascii="Times New Roman" w:eastAsia="Times New Roman" w:hAnsi="Times New Roman"/>
                <w:b/>
                <w:color w:val="000000"/>
                <w:sz w:val="18"/>
                <w:szCs w:val="20"/>
                <w:lang w:eastAsia="ru-RU"/>
              </w:rPr>
              <w:t>громади</w:t>
            </w:r>
            <w:proofErr w:type="spellEnd"/>
          </w:p>
        </w:tc>
      </w:tr>
      <w:tr w:rsidR="000B1988" w:rsidRPr="00C64723"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Pr="000D1885" w:rsidRDefault="000B1988" w:rsidP="00565935">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4.1 З</w:t>
            </w:r>
            <w:r w:rsidRPr="004B7A34">
              <w:rPr>
                <w:rFonts w:ascii="Times New Roman" w:eastAsia="Times New Roman" w:hAnsi="Times New Roman"/>
                <w:iCs/>
                <w:color w:val="000000"/>
                <w:sz w:val="18"/>
                <w:szCs w:val="24"/>
                <w:lang w:val="uk-UA" w:eastAsia="ru-RU"/>
              </w:rPr>
              <w:t>апровадження інструментів е-демократії (е-петиції, е</w:t>
            </w:r>
            <w:r w:rsidRPr="004B7A34">
              <w:rPr>
                <w:rFonts w:ascii="Times New Roman" w:eastAsia="Times New Roman" w:hAnsi="Times New Roman"/>
                <w:iCs/>
                <w:color w:val="000000"/>
                <w:sz w:val="18"/>
                <w:szCs w:val="24"/>
                <w:lang w:val="uk-UA" w:eastAsia="ru-RU"/>
              </w:rPr>
              <w:noBreakHyphen/>
            </w:r>
            <w:r>
              <w:rPr>
                <w:rFonts w:ascii="Times New Roman" w:eastAsia="Times New Roman" w:hAnsi="Times New Roman"/>
                <w:iCs/>
                <w:color w:val="000000"/>
                <w:sz w:val="18"/>
                <w:szCs w:val="24"/>
                <w:lang w:val="uk-UA" w:eastAsia="ru-RU"/>
              </w:rPr>
              <w:t>консультації</w:t>
            </w:r>
            <w:r w:rsidRPr="004B7A34">
              <w:rPr>
                <w:rFonts w:ascii="Times New Roman" w:eastAsia="Times New Roman" w:hAnsi="Times New Roman"/>
                <w:iCs/>
                <w:color w:val="000000"/>
                <w:sz w:val="18"/>
                <w:szCs w:val="24"/>
                <w:lang w:val="uk-UA" w:eastAsia="ru-RU"/>
              </w:rPr>
              <w:t xml:space="preserve">, </w:t>
            </w:r>
            <w:r>
              <w:rPr>
                <w:rFonts w:ascii="Times New Roman" w:eastAsia="Times New Roman" w:hAnsi="Times New Roman"/>
                <w:iCs/>
                <w:color w:val="000000"/>
                <w:sz w:val="18"/>
                <w:szCs w:val="24"/>
                <w:lang w:val="uk-UA" w:eastAsia="ru-RU"/>
              </w:rPr>
              <w:t>г</w:t>
            </w:r>
            <w:r w:rsidRPr="004B7A34">
              <w:rPr>
                <w:rFonts w:ascii="Times New Roman" w:eastAsia="Times New Roman" w:hAnsi="Times New Roman"/>
                <w:iCs/>
                <w:color w:val="000000"/>
                <w:sz w:val="18"/>
                <w:szCs w:val="24"/>
                <w:lang w:val="uk-UA" w:eastAsia="ru-RU"/>
              </w:rPr>
              <w:t>ромадський бюджет тощо)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8B685F">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5</w:t>
            </w: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7</w:t>
            </w:r>
            <w:r w:rsidRPr="000D1885">
              <w:rPr>
                <w:rFonts w:ascii="Times New Roman" w:eastAsia="Times New Roman" w:hAnsi="Times New Roman"/>
                <w:color w:val="000000"/>
                <w:sz w:val="18"/>
                <w:szCs w:val="20"/>
                <w:lang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15"/>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D447CA" w:rsidRDefault="000B1988" w:rsidP="004347FD">
            <w:pPr>
              <w:spacing w:after="0" w:line="240" w:lineRule="auto"/>
              <w:ind w:left="-115"/>
              <w:jc w:val="center"/>
              <w:rPr>
                <w:rFonts w:ascii="Times New Roman" w:eastAsia="Times New Roman" w:hAnsi="Times New Roman"/>
                <w:sz w:val="24"/>
                <w:szCs w:val="18"/>
                <w:lang w:val="uk-UA" w:eastAsia="ru-RU"/>
              </w:rPr>
            </w:pPr>
            <w:r w:rsidRPr="00D447CA">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3D54A6">
            <w:pPr>
              <w:spacing w:after="0" w:line="240" w:lineRule="auto"/>
              <w:ind w:left="-1" w:hanging="1"/>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Отримання громадянами рівного якісного доступу до інформації та послуг</w:t>
            </w:r>
          </w:p>
        </w:tc>
      </w:tr>
      <w:tr w:rsidR="000B1988" w:rsidRPr="00C64723"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Pr="0032340A" w:rsidRDefault="000B1988" w:rsidP="00565935">
            <w:pPr>
              <w:spacing w:after="0" w:line="240" w:lineRule="auto"/>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val="uk-UA" w:eastAsia="ru-RU"/>
              </w:rPr>
              <w:t>4</w:t>
            </w:r>
            <w:r w:rsidRPr="000D1885">
              <w:rPr>
                <w:rFonts w:ascii="Times New Roman" w:eastAsia="Times New Roman" w:hAnsi="Times New Roman"/>
                <w:color w:val="000000"/>
                <w:sz w:val="18"/>
                <w:szCs w:val="20"/>
                <w:lang w:eastAsia="ru-RU"/>
              </w:rPr>
              <w:t>.</w:t>
            </w:r>
            <w:r>
              <w:rPr>
                <w:rFonts w:ascii="Times New Roman" w:eastAsia="Times New Roman" w:hAnsi="Times New Roman"/>
                <w:color w:val="000000"/>
                <w:sz w:val="18"/>
                <w:szCs w:val="20"/>
                <w:lang w:val="uk-UA" w:eastAsia="ru-RU"/>
              </w:rPr>
              <w:t>2</w:t>
            </w:r>
            <w:r w:rsidRPr="000D1885">
              <w:rPr>
                <w:rFonts w:ascii="Times New Roman" w:eastAsia="Times New Roman" w:hAnsi="Times New Roman"/>
                <w:color w:val="000000"/>
                <w:sz w:val="18"/>
                <w:szCs w:val="20"/>
                <w:lang w:eastAsia="ru-RU"/>
              </w:rPr>
              <w:t>.</w:t>
            </w:r>
            <w:r w:rsidRPr="000D1885">
              <w:rPr>
                <w:rFonts w:ascii="Times New Roman" w:eastAsia="Times New Roman" w:hAnsi="Times New Roman"/>
                <w:color w:val="000000"/>
                <w:sz w:val="18"/>
                <w:szCs w:val="20"/>
                <w:lang w:val="uk-UA" w:eastAsia="ru-RU"/>
              </w:rPr>
              <w:t> </w:t>
            </w:r>
            <w:proofErr w:type="spellStart"/>
            <w:r w:rsidRPr="000D1885">
              <w:rPr>
                <w:rFonts w:ascii="Times New Roman" w:eastAsia="Times New Roman" w:hAnsi="Times New Roman"/>
                <w:color w:val="000000"/>
                <w:sz w:val="18"/>
                <w:szCs w:val="20"/>
                <w:lang w:eastAsia="ru-RU"/>
              </w:rPr>
              <w:t>Впровадження</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розвиток</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системи</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електронного</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документообігу</w:t>
            </w:r>
            <w:proofErr w:type="spellEnd"/>
            <w:r w:rsidRPr="000D1885">
              <w:rPr>
                <w:rFonts w:ascii="Times New Roman" w:eastAsia="Times New Roman" w:hAnsi="Times New Roman"/>
                <w:color w:val="000000"/>
                <w:sz w:val="18"/>
                <w:szCs w:val="20"/>
                <w:lang w:eastAsia="ru-RU"/>
              </w:rPr>
              <w:t xml:space="preserve"> в </w:t>
            </w:r>
            <w:proofErr w:type="spellStart"/>
            <w:r>
              <w:rPr>
                <w:rFonts w:ascii="Times New Roman" w:eastAsia="Times New Roman" w:hAnsi="Times New Roman"/>
                <w:color w:val="000000"/>
                <w:sz w:val="18"/>
                <w:szCs w:val="20"/>
                <w:lang w:val="uk-UA" w:eastAsia="ru-RU"/>
              </w:rPr>
              <w:t>Ананьївській</w:t>
            </w:r>
            <w:proofErr w:type="spellEnd"/>
            <w:r>
              <w:rPr>
                <w:rFonts w:ascii="Times New Roman" w:eastAsia="Times New Roman" w:hAnsi="Times New Roman"/>
                <w:color w:val="000000"/>
                <w:sz w:val="18"/>
                <w:szCs w:val="20"/>
                <w:lang w:val="uk-UA" w:eastAsia="ru-RU"/>
              </w:rPr>
              <w:t xml:space="preserve"> міській раді</w:t>
            </w:r>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заснованих</w:t>
            </w:r>
            <w:proofErr w:type="spellEnd"/>
            <w:r w:rsidRPr="000D1885">
              <w:rPr>
                <w:rFonts w:ascii="Times New Roman" w:eastAsia="Times New Roman" w:hAnsi="Times New Roman"/>
                <w:color w:val="000000"/>
                <w:sz w:val="18"/>
                <w:szCs w:val="20"/>
                <w:lang w:eastAsia="ru-RU"/>
              </w:rPr>
              <w:t xml:space="preserve"> н</w:t>
            </w:r>
            <w:proofErr w:type="spellStart"/>
            <w:r>
              <w:rPr>
                <w:rFonts w:ascii="Times New Roman" w:eastAsia="Times New Roman" w:hAnsi="Times New Roman"/>
                <w:color w:val="000000"/>
                <w:sz w:val="18"/>
                <w:szCs w:val="20"/>
                <w:lang w:val="uk-UA" w:eastAsia="ru-RU"/>
              </w:rPr>
              <w:t>ею</w:t>
            </w:r>
            <w:proofErr w:type="spellEnd"/>
            <w:r>
              <w:rPr>
                <w:rFonts w:ascii="Times New Roman" w:eastAsia="Times New Roman" w:hAnsi="Times New Roman"/>
                <w:color w:val="000000"/>
                <w:sz w:val="18"/>
                <w:szCs w:val="20"/>
                <w:lang w:val="uk-UA" w:eastAsia="ru-RU"/>
              </w:rPr>
              <w:t xml:space="preserve"> </w:t>
            </w:r>
            <w:proofErr w:type="spellStart"/>
            <w:proofErr w:type="gramStart"/>
            <w:r w:rsidRPr="000D1885">
              <w:rPr>
                <w:rFonts w:ascii="Times New Roman" w:eastAsia="Times New Roman" w:hAnsi="Times New Roman"/>
                <w:color w:val="000000"/>
                <w:sz w:val="18"/>
                <w:szCs w:val="20"/>
                <w:lang w:eastAsia="ru-RU"/>
              </w:rPr>
              <w:t>п</w:t>
            </w:r>
            <w:proofErr w:type="gramEnd"/>
            <w:r w:rsidRPr="000D1885">
              <w:rPr>
                <w:rFonts w:ascii="Times New Roman" w:eastAsia="Times New Roman" w:hAnsi="Times New Roman"/>
                <w:color w:val="000000"/>
                <w:sz w:val="18"/>
                <w:szCs w:val="20"/>
                <w:lang w:eastAsia="ru-RU"/>
              </w:rPr>
              <w:t>ідприємствах</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установах</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організаціях</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 w:hanging="1"/>
              <w:rPr>
                <w:rFonts w:ascii="Times New Roman" w:eastAsia="Times New Roman" w:hAnsi="Times New Roman"/>
                <w:sz w:val="18"/>
                <w:szCs w:val="20"/>
                <w:lang w:eastAsia="ru-RU"/>
              </w:rPr>
            </w:pP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5</w:t>
            </w:r>
            <w:r w:rsidRPr="000D1885">
              <w:rPr>
                <w:rFonts w:ascii="Times New Roman" w:eastAsia="Times New Roman" w:hAnsi="Times New Roman"/>
                <w:color w:val="000000"/>
                <w:sz w:val="18"/>
                <w:szCs w:val="20"/>
                <w:lang w:eastAsia="ru-RU"/>
              </w:rPr>
              <w:t>-202</w:t>
            </w:r>
            <w:r w:rsidRPr="000D1885">
              <w:rPr>
                <w:rFonts w:ascii="Times New Roman" w:eastAsia="Times New Roman" w:hAnsi="Times New Roman"/>
                <w:color w:val="000000"/>
                <w:sz w:val="18"/>
                <w:szCs w:val="20"/>
                <w:lang w:val="uk-UA" w:eastAsia="ru-RU"/>
              </w:rPr>
              <w:t>7</w:t>
            </w:r>
            <w:r w:rsidRPr="000D1885">
              <w:rPr>
                <w:rFonts w:ascii="Times New Roman" w:eastAsia="Times New Roman" w:hAnsi="Times New Roman"/>
                <w:color w:val="000000"/>
                <w:sz w:val="18"/>
                <w:szCs w:val="20"/>
                <w:lang w:eastAsia="ru-RU"/>
              </w:rPr>
              <w:t xml:space="preserve">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E43D9E">
            <w:pPr>
              <w:spacing w:after="0" w:line="240" w:lineRule="auto"/>
              <w:ind w:left="-1" w:hanging="1"/>
              <w:jc w:val="center"/>
              <w:rPr>
                <w:rFonts w:ascii="Times New Roman" w:eastAsia="Times New Roman" w:hAnsi="Times New Roman"/>
                <w:sz w:val="18"/>
                <w:szCs w:val="20"/>
                <w:lang w:eastAsia="ru-RU"/>
              </w:rPr>
            </w:pPr>
            <w:proofErr w:type="spellStart"/>
            <w:r w:rsidRPr="000D1885">
              <w:rPr>
                <w:rFonts w:ascii="Times New Roman" w:eastAsia="Times New Roman" w:hAnsi="Times New Roman"/>
                <w:color w:val="000000"/>
                <w:sz w:val="18"/>
                <w:szCs w:val="20"/>
                <w:lang w:eastAsia="ru-RU"/>
              </w:rPr>
              <w:t>Місцевий</w:t>
            </w:r>
            <w:proofErr w:type="spellEnd"/>
            <w:r w:rsidRPr="000D1885">
              <w:rPr>
                <w:rFonts w:ascii="Times New Roman" w:eastAsia="Times New Roman" w:hAnsi="Times New Roman"/>
                <w:color w:val="000000"/>
                <w:sz w:val="18"/>
                <w:szCs w:val="20"/>
                <w:lang w:eastAsia="ru-RU"/>
              </w:rPr>
              <w:t xml:space="preserve">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110</w:t>
            </w:r>
            <w:r w:rsidR="00D86AD4">
              <w:rPr>
                <w:rFonts w:ascii="Times New Roman" w:eastAsia="Times New Roman" w:hAnsi="Times New Roman"/>
                <w:sz w:val="18"/>
                <w:szCs w:val="20"/>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15</w:t>
            </w:r>
            <w:r w:rsidR="00D86AD4">
              <w:rPr>
                <w:rFonts w:ascii="Times New Roman" w:eastAsia="Times New Roman" w:hAnsi="Times New Roman"/>
                <w:sz w:val="18"/>
                <w:szCs w:val="20"/>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15</w:t>
            </w:r>
            <w:r w:rsidR="00D86AD4">
              <w:rPr>
                <w:rFonts w:ascii="Times New Roman" w:eastAsia="Times New Roman" w:hAnsi="Times New Roman"/>
                <w:sz w:val="18"/>
                <w:szCs w:val="20"/>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AD0CD4" w:rsidRDefault="000B1988" w:rsidP="004347FD">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sz w:val="18"/>
                <w:szCs w:val="20"/>
                <w:lang w:val="uk-UA" w:eastAsia="ru-RU"/>
              </w:rPr>
              <w:t>140</w:t>
            </w:r>
            <w:r w:rsidR="00D86AD4">
              <w:rPr>
                <w:rFonts w:ascii="Times New Roman" w:eastAsia="Times New Roman" w:hAnsi="Times New Roman"/>
                <w:sz w:val="18"/>
                <w:szCs w:val="20"/>
                <w:lang w:val="uk-UA"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5D64AC" w:rsidRDefault="000B1988" w:rsidP="0009195C">
            <w:pPr>
              <w:spacing w:after="0" w:line="240" w:lineRule="auto"/>
              <w:ind w:left="-1" w:hanging="1"/>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Побудова сучасної системи місцевого самоуправління</w:t>
            </w:r>
          </w:p>
        </w:tc>
      </w:tr>
      <w:tr w:rsidR="000B1988" w:rsidRPr="0096663B" w:rsidTr="00A336B7">
        <w:trPr>
          <w:trHeight w:val="562"/>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0B1988" w:rsidRDefault="000B1988" w:rsidP="00565935">
            <w:pPr>
              <w:tabs>
                <w:tab w:val="left" w:pos="142"/>
              </w:tabs>
              <w:spacing w:after="0" w:line="240" w:lineRule="auto"/>
              <w:rPr>
                <w:rFonts w:ascii="Times New Roman" w:eastAsia="Times New Roman" w:hAnsi="Times New Roman"/>
                <w:color w:val="000000"/>
                <w:sz w:val="18"/>
                <w:szCs w:val="20"/>
                <w:lang w:val="uk-UA" w:eastAsia="ru-RU"/>
              </w:rPr>
            </w:pPr>
            <w:r>
              <w:rPr>
                <w:rFonts w:ascii="Times New Roman" w:eastAsia="Times New Roman" w:hAnsi="Times New Roman"/>
                <w:color w:val="000000"/>
                <w:sz w:val="18"/>
                <w:szCs w:val="20"/>
                <w:lang w:val="uk-UA" w:eastAsia="ru-RU"/>
              </w:rPr>
              <w:t>4.3. О</w:t>
            </w:r>
            <w:proofErr w:type="spellStart"/>
            <w:r w:rsidRPr="002C0277">
              <w:rPr>
                <w:rFonts w:ascii="Times New Roman" w:eastAsia="Times New Roman" w:hAnsi="Times New Roman"/>
                <w:color w:val="000000"/>
                <w:sz w:val="18"/>
                <w:szCs w:val="20"/>
                <w:lang w:eastAsia="ru-RU"/>
              </w:rPr>
              <w:t>рганізація</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навчання</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фахівців</w:t>
            </w:r>
            <w:proofErr w:type="spellEnd"/>
            <w:r w:rsidRPr="002C0277">
              <w:rPr>
                <w:rFonts w:ascii="Times New Roman" w:eastAsia="Times New Roman" w:hAnsi="Times New Roman"/>
                <w:color w:val="000000"/>
                <w:sz w:val="18"/>
                <w:szCs w:val="20"/>
                <w:lang w:eastAsia="ru-RU"/>
              </w:rPr>
              <w:t xml:space="preserve"> </w:t>
            </w:r>
            <w:proofErr w:type="spellStart"/>
            <w:r w:rsidRPr="002C0277">
              <w:rPr>
                <w:rFonts w:ascii="Times New Roman" w:eastAsia="Times New Roman" w:hAnsi="Times New Roman"/>
                <w:color w:val="000000"/>
                <w:sz w:val="18"/>
                <w:szCs w:val="20"/>
                <w:lang w:eastAsia="ru-RU"/>
              </w:rPr>
              <w:t>громади</w:t>
            </w:r>
            <w:proofErr w:type="spellEnd"/>
            <w:r w:rsidRPr="002C0277">
              <w:rPr>
                <w:rFonts w:ascii="Times New Roman" w:eastAsia="Times New Roman" w:hAnsi="Times New Roman"/>
                <w:color w:val="000000"/>
                <w:sz w:val="18"/>
                <w:szCs w:val="20"/>
                <w:lang w:eastAsia="ru-RU"/>
              </w:rPr>
              <w:t xml:space="preserve"> з </w:t>
            </w:r>
            <w:proofErr w:type="spellStart"/>
            <w:r w:rsidRPr="002C0277">
              <w:rPr>
                <w:rFonts w:ascii="Times New Roman" w:eastAsia="Times New Roman" w:hAnsi="Times New Roman"/>
                <w:color w:val="000000"/>
                <w:sz w:val="18"/>
                <w:szCs w:val="20"/>
                <w:lang w:eastAsia="ru-RU"/>
              </w:rPr>
              <w:t>питань</w:t>
            </w:r>
            <w:proofErr w:type="spellEnd"/>
            <w:r w:rsidRPr="002C0277">
              <w:rPr>
                <w:rFonts w:ascii="Times New Roman" w:eastAsia="Times New Roman" w:hAnsi="Times New Roman"/>
                <w:color w:val="000000"/>
                <w:sz w:val="18"/>
                <w:szCs w:val="20"/>
                <w:lang w:eastAsia="ru-RU"/>
              </w:rPr>
              <w:t xml:space="preserve"> е-</w:t>
            </w:r>
            <w:proofErr w:type="spellStart"/>
            <w:r w:rsidRPr="002C0277">
              <w:rPr>
                <w:rFonts w:ascii="Times New Roman" w:eastAsia="Times New Roman" w:hAnsi="Times New Roman"/>
                <w:color w:val="000000"/>
                <w:sz w:val="18"/>
                <w:szCs w:val="20"/>
                <w:lang w:eastAsia="ru-RU"/>
              </w:rPr>
              <w:t>урядування</w:t>
            </w:r>
            <w:proofErr w:type="spellEnd"/>
            <w:r w:rsidRPr="002C0277">
              <w:rPr>
                <w:rFonts w:ascii="Times New Roman" w:eastAsia="Times New Roman" w:hAnsi="Times New Roman"/>
                <w:color w:val="000000"/>
                <w:sz w:val="18"/>
                <w:szCs w:val="20"/>
                <w:lang w:eastAsia="ru-RU"/>
              </w:rPr>
              <w:t xml:space="preserve"> та е-</w:t>
            </w:r>
            <w:proofErr w:type="spellStart"/>
            <w:r w:rsidRPr="002C0277">
              <w:rPr>
                <w:rFonts w:ascii="Times New Roman" w:eastAsia="Times New Roman" w:hAnsi="Times New Roman"/>
                <w:color w:val="000000"/>
                <w:sz w:val="18"/>
                <w:szCs w:val="20"/>
                <w:lang w:eastAsia="ru-RU"/>
              </w:rPr>
              <w:t>демокартії</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89561D" w:rsidRDefault="000B1988" w:rsidP="00A336B7">
            <w:pPr>
              <w:jc w:val="center"/>
              <w:rPr>
                <w:sz w:val="18"/>
              </w:rPr>
            </w:pPr>
            <w:r>
              <w:rPr>
                <w:rFonts w:ascii="Times New Roman" w:eastAsia="Times New Roman" w:hAnsi="Times New Roman"/>
                <w:color w:val="000000"/>
                <w:sz w:val="18"/>
                <w:szCs w:val="24"/>
                <w:lang w:val="uk-UA" w:eastAsia="uk-UA"/>
              </w:rPr>
              <w:t>А</w:t>
            </w:r>
            <w:r w:rsidRPr="0089561D">
              <w:rPr>
                <w:rFonts w:ascii="Times New Roman" w:eastAsia="Times New Roman" w:hAnsi="Times New Roman"/>
                <w:color w:val="000000"/>
                <w:sz w:val="18"/>
                <w:szCs w:val="24"/>
                <w:lang w:val="uk-UA" w:eastAsia="uk-UA"/>
              </w:rPr>
              <w:t>парат Ананьївської міської ради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 w:hanging="1"/>
              <w:rPr>
                <w:rFonts w:ascii="Times New Roman" w:eastAsia="Times New Roman" w:hAnsi="Times New Roman"/>
                <w:color w:val="000000"/>
                <w:sz w:val="18"/>
                <w:szCs w:val="20"/>
                <w:lang w:eastAsia="ru-RU"/>
              </w:rPr>
            </w:pPr>
            <w:r w:rsidRPr="000D1885">
              <w:rPr>
                <w:rFonts w:ascii="Times New Roman" w:eastAsia="Times New Roman" w:hAnsi="Times New Roman"/>
                <w:color w:val="000000"/>
                <w:sz w:val="18"/>
                <w:szCs w:val="18"/>
                <w:lang w:eastAsia="ru-RU"/>
              </w:rPr>
              <w:t>202</w:t>
            </w:r>
            <w:r w:rsidRPr="000D1885">
              <w:rPr>
                <w:rFonts w:ascii="Times New Roman" w:eastAsia="Times New Roman" w:hAnsi="Times New Roman"/>
                <w:color w:val="000000"/>
                <w:sz w:val="18"/>
                <w:szCs w:val="18"/>
                <w:lang w:val="uk-UA" w:eastAsia="ru-RU"/>
              </w:rPr>
              <w:t>5</w:t>
            </w:r>
            <w:r>
              <w:rPr>
                <w:rFonts w:ascii="Times New Roman" w:eastAsia="Times New Roman" w:hAnsi="Times New Roman"/>
                <w:color w:val="000000"/>
                <w:sz w:val="18"/>
                <w:szCs w:val="18"/>
                <w:lang w:val="uk-UA" w:eastAsia="ru-RU"/>
              </w:rPr>
              <w:t>-2027 роки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0D1885" w:rsidRDefault="000B1988" w:rsidP="00A336B7">
            <w:pPr>
              <w:spacing w:after="0" w:line="240" w:lineRule="auto"/>
              <w:ind w:left="-115"/>
              <w:jc w:val="center"/>
              <w:rPr>
                <w:rFonts w:ascii="Times New Roman" w:eastAsia="Times New Roman" w:hAnsi="Times New Roman"/>
                <w:sz w:val="18"/>
                <w:szCs w:val="18"/>
                <w:lang w:eastAsia="ru-RU"/>
              </w:rPr>
            </w:pPr>
            <w:r w:rsidRPr="000D1885">
              <w:rPr>
                <w:rFonts w:ascii="Times New Roman" w:eastAsia="Times New Roman" w:hAnsi="Times New Roman"/>
                <w:color w:val="000000"/>
                <w:sz w:val="18"/>
                <w:szCs w:val="18"/>
                <w:lang w:eastAsia="ru-RU"/>
              </w:rPr>
              <w:t xml:space="preserve">Не </w:t>
            </w:r>
            <w:proofErr w:type="spellStart"/>
            <w:r w:rsidRPr="000D1885">
              <w:rPr>
                <w:rFonts w:ascii="Times New Roman" w:eastAsia="Times New Roman" w:hAnsi="Times New Roman"/>
                <w:color w:val="000000"/>
                <w:sz w:val="18"/>
                <w:szCs w:val="18"/>
                <w:lang w:eastAsia="ru-RU"/>
              </w:rPr>
              <w:t>потребує</w:t>
            </w:r>
            <w:proofErr w:type="spellEnd"/>
            <w:r w:rsidRPr="000D1885">
              <w:rPr>
                <w:rFonts w:ascii="Times New Roman" w:eastAsia="Times New Roman" w:hAnsi="Times New Roman"/>
                <w:color w:val="000000"/>
                <w:sz w:val="18"/>
                <w:szCs w:val="18"/>
                <w:lang w:eastAsia="ru-RU"/>
              </w:rPr>
              <w:t xml:space="preserve"> </w:t>
            </w:r>
            <w:proofErr w:type="spellStart"/>
            <w:r w:rsidRPr="000D1885">
              <w:rPr>
                <w:rFonts w:ascii="Times New Roman" w:eastAsia="Times New Roman" w:hAnsi="Times New Roman"/>
                <w:color w:val="000000"/>
                <w:sz w:val="18"/>
                <w:szCs w:val="18"/>
                <w:lang w:eastAsia="ru-RU"/>
              </w:rPr>
              <w:t>фінансування</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color w:val="000000"/>
                <w:sz w:val="24"/>
                <w:szCs w:val="18"/>
                <w:lang w:val="uk-UA" w:eastAsia="ru-RU"/>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3441A0" w:rsidRDefault="000B1988" w:rsidP="00A336B7">
            <w:pPr>
              <w:spacing w:after="0" w:line="240" w:lineRule="auto"/>
              <w:ind w:left="-115"/>
              <w:jc w:val="center"/>
              <w:rPr>
                <w:rFonts w:ascii="Times New Roman" w:eastAsia="Times New Roman" w:hAnsi="Times New Roman"/>
                <w:sz w:val="24"/>
                <w:szCs w:val="18"/>
                <w:lang w:val="uk-UA" w:eastAsia="ru-RU"/>
              </w:rPr>
            </w:pPr>
            <w:r w:rsidRPr="003441A0">
              <w:rPr>
                <w:rFonts w:ascii="Times New Roman" w:eastAsia="Times New Roman" w:hAnsi="Times New Roman"/>
                <w:sz w:val="24"/>
                <w:szCs w:val="18"/>
                <w:lang w:val="uk-UA"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0B1988" w:rsidRPr="00E744AC" w:rsidRDefault="000B1988" w:rsidP="00E323D2">
            <w:pPr>
              <w:spacing w:after="0" w:line="240" w:lineRule="auto"/>
              <w:ind w:left="-1" w:hanging="1"/>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Поліпшення якості надання адміністративних послуг </w:t>
            </w:r>
            <w:proofErr w:type="spellStart"/>
            <w:r>
              <w:rPr>
                <w:rFonts w:ascii="Times New Roman" w:eastAsia="Times New Roman" w:hAnsi="Times New Roman"/>
                <w:iCs/>
                <w:color w:val="000000"/>
                <w:sz w:val="18"/>
                <w:szCs w:val="20"/>
                <w:lang w:val="uk-UA" w:eastAsia="ru-RU"/>
              </w:rPr>
              <w:t>наслення</w:t>
            </w:r>
            <w:proofErr w:type="spellEnd"/>
            <w:r>
              <w:rPr>
                <w:rFonts w:ascii="Times New Roman" w:eastAsia="Times New Roman" w:hAnsi="Times New Roman"/>
                <w:iCs/>
                <w:color w:val="000000"/>
                <w:sz w:val="18"/>
                <w:szCs w:val="20"/>
                <w:lang w:val="uk-UA" w:eastAsia="ru-RU"/>
              </w:rPr>
              <w:t xml:space="preserve"> та бізнесу</w:t>
            </w:r>
          </w:p>
        </w:tc>
      </w:tr>
      <w:tr w:rsidR="001053DB" w:rsidRPr="00C64723" w:rsidTr="00A336B7">
        <w:trPr>
          <w:trHeight w:val="562"/>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B27A45" w:rsidRDefault="001053DB" w:rsidP="00A336B7">
            <w:pPr>
              <w:spacing w:after="0" w:line="240" w:lineRule="auto"/>
              <w:ind w:left="-1" w:hanging="1"/>
              <w:rPr>
                <w:rFonts w:ascii="Times New Roman" w:eastAsia="Times New Roman" w:hAnsi="Times New Roman"/>
                <w:b/>
                <w:color w:val="000000"/>
                <w:sz w:val="18"/>
                <w:szCs w:val="18"/>
                <w:lang w:val="uk-UA" w:eastAsia="ru-RU"/>
              </w:rPr>
            </w:pPr>
            <w:r w:rsidRPr="00B27A45">
              <w:rPr>
                <w:rFonts w:ascii="Times New Roman" w:eastAsia="Times New Roman" w:hAnsi="Times New Roman"/>
                <w:b/>
                <w:color w:val="000000"/>
                <w:sz w:val="18"/>
                <w:szCs w:val="18"/>
                <w:lang w:val="uk-UA" w:eastAsia="ru-RU"/>
              </w:rPr>
              <w:t>Всього за напрямом</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110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140</w:t>
            </w:r>
            <w:r w:rsidR="00D86AD4">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0B1988" w:rsidTr="00A336B7">
        <w:trPr>
          <w:trHeight w:val="562"/>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110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D447CA"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140</w:t>
            </w:r>
            <w:r w:rsidR="00D86AD4">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C64723" w:rsidTr="00A336B7">
        <w:trPr>
          <w:trHeight w:val="562"/>
        </w:trPr>
        <w:tc>
          <w:tcPr>
            <w:tcW w:w="2667"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7D59CE" w:rsidRDefault="001053DB" w:rsidP="007D59CE">
            <w:pPr>
              <w:spacing w:after="0" w:line="240" w:lineRule="auto"/>
              <w:ind w:left="-1" w:hanging="1"/>
              <w:rPr>
                <w:rFonts w:ascii="Times New Roman" w:eastAsia="Times New Roman" w:hAnsi="Times New Roman"/>
                <w:b/>
                <w:color w:val="000000"/>
                <w:sz w:val="18"/>
                <w:szCs w:val="18"/>
                <w:lang w:val="uk-UA" w:eastAsia="ru-RU"/>
              </w:rPr>
            </w:pPr>
            <w:r>
              <w:rPr>
                <w:rFonts w:ascii="Times New Roman" w:eastAsia="Times New Roman" w:hAnsi="Times New Roman"/>
                <w:b/>
                <w:color w:val="000000"/>
                <w:sz w:val="18"/>
                <w:szCs w:val="18"/>
                <w:lang w:val="uk-UA" w:eastAsia="ru-RU"/>
              </w:rPr>
              <w:t>Всього за Програмою</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563828"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Загальний обсяг,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360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265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840</w:t>
            </w:r>
            <w:r w:rsidR="00D86AD4">
              <w:rPr>
                <w:rFonts w:ascii="Times New Roman" w:eastAsia="Times New Roman" w:hAnsi="Times New Roman"/>
                <w:b/>
                <w:sz w:val="18"/>
                <w:szCs w:val="18"/>
                <w:lang w:val="uk-UA" w:eastAsia="ru-RU"/>
              </w:rPr>
              <w:t>,0</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r w:rsidR="001053DB" w:rsidRPr="00C64723" w:rsidTr="00A336B7">
        <w:trPr>
          <w:trHeight w:val="562"/>
        </w:trPr>
        <w:tc>
          <w:tcPr>
            <w:tcW w:w="2667"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Pr="007D59CE" w:rsidRDefault="001053DB" w:rsidP="007D59CE">
            <w:pPr>
              <w:spacing w:after="0" w:line="240" w:lineRule="auto"/>
              <w:ind w:left="-1" w:hanging="1"/>
              <w:rPr>
                <w:rFonts w:ascii="Times New Roman" w:eastAsia="Times New Roman" w:hAnsi="Times New Roman"/>
                <w:b/>
                <w:color w:val="000000"/>
                <w:sz w:val="18"/>
                <w:szCs w:val="18"/>
                <w:lang w:val="uk-UA" w:eastAsia="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rPr>
                <w:rFonts w:ascii="Times New Roman" w:eastAsia="Times New Roman" w:hAnsi="Times New Roman"/>
                <w:color w:val="000000"/>
                <w:sz w:val="18"/>
                <w:szCs w:val="18"/>
                <w:lang w:val="uk-UA" w:eastAsia="ru-RU"/>
              </w:rPr>
            </w:pPr>
            <w:r>
              <w:rPr>
                <w:rFonts w:ascii="Times New Roman" w:eastAsia="Times New Roman" w:hAnsi="Times New Roman"/>
                <w:color w:val="000000"/>
                <w:sz w:val="18"/>
                <w:szCs w:val="18"/>
                <w:lang w:val="uk-UA" w:eastAsia="ru-RU"/>
              </w:rPr>
              <w:t>Бюджет Ананьївської міської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360</w:t>
            </w:r>
            <w:r w:rsidR="00D86AD4">
              <w:rPr>
                <w:rFonts w:ascii="Times New Roman" w:eastAsia="Times New Roman" w:hAnsi="Times New Roman"/>
                <w:b/>
                <w:sz w:val="18"/>
                <w:szCs w:val="18"/>
                <w:lang w:val="uk-UA" w:eastAsia="ru-RU"/>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265</w:t>
            </w:r>
            <w:r w:rsidR="00D86AD4">
              <w:rPr>
                <w:rFonts w:ascii="Times New Roman" w:eastAsia="Times New Roman" w:hAnsi="Times New Roman"/>
                <w:b/>
                <w:sz w:val="18"/>
                <w:szCs w:val="18"/>
                <w:lang w:val="uk-UA"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215</w:t>
            </w:r>
            <w:r w:rsidR="00D86AD4">
              <w:rPr>
                <w:rFonts w:ascii="Times New Roman" w:eastAsia="Times New Roman" w:hAnsi="Times New Roman"/>
                <w:b/>
                <w:sz w:val="18"/>
                <w:szCs w:val="18"/>
                <w:lang w:val="uk-UA"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A336B7">
            <w:pPr>
              <w:spacing w:after="0" w:line="240" w:lineRule="auto"/>
              <w:ind w:left="-1" w:hanging="1"/>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840</w:t>
            </w:r>
            <w:r w:rsidR="00D86AD4">
              <w:rPr>
                <w:rFonts w:ascii="Times New Roman" w:eastAsia="Times New Roman" w:hAnsi="Times New Roman"/>
                <w:b/>
                <w:sz w:val="18"/>
                <w:szCs w:val="18"/>
                <w:lang w:val="uk-UA" w:eastAsia="ru-RU"/>
              </w:rPr>
              <w:t>,0</w:t>
            </w:r>
          </w:p>
        </w:tc>
        <w:tc>
          <w:tcPr>
            <w:tcW w:w="2268"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53DB" w:rsidRDefault="001053DB" w:rsidP="00F60420">
            <w:pPr>
              <w:spacing w:after="0" w:line="240" w:lineRule="auto"/>
              <w:ind w:left="-1" w:hanging="1"/>
              <w:rPr>
                <w:rFonts w:ascii="Times New Roman" w:eastAsia="Times New Roman" w:hAnsi="Times New Roman"/>
                <w:iCs/>
                <w:color w:val="000000"/>
                <w:sz w:val="18"/>
                <w:szCs w:val="20"/>
                <w:lang w:val="uk-UA" w:eastAsia="ru-RU"/>
              </w:rPr>
            </w:pPr>
          </w:p>
        </w:tc>
      </w:tr>
    </w:tbl>
    <w:p w:rsidR="00D54F07" w:rsidRDefault="00C64723" w:rsidP="00D54F07">
      <w:pPr>
        <w:spacing w:after="240" w:line="240" w:lineRule="auto"/>
        <w:rPr>
          <w:rFonts w:ascii="Times New Roman" w:hAnsi="Times New Roman"/>
          <w:sz w:val="24"/>
          <w:szCs w:val="24"/>
          <w:lang w:val="uk-UA"/>
        </w:rPr>
      </w:pPr>
      <w:r w:rsidRPr="00C64723">
        <w:rPr>
          <w:rFonts w:ascii="Times New Roman" w:eastAsia="Times New Roman" w:hAnsi="Times New Roman"/>
          <w:sz w:val="24"/>
          <w:szCs w:val="24"/>
          <w:lang w:eastAsia="ru-RU"/>
        </w:rPr>
        <w:br/>
      </w:r>
      <w:r w:rsidRPr="00C64723">
        <w:rPr>
          <w:rFonts w:ascii="Times New Roman" w:eastAsia="Times New Roman" w:hAnsi="Times New Roman"/>
          <w:sz w:val="24"/>
          <w:szCs w:val="24"/>
          <w:lang w:eastAsia="ru-RU"/>
        </w:rPr>
        <w:br/>
      </w:r>
    </w:p>
    <w:p w:rsidR="0002142B" w:rsidRDefault="0002142B"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F608DC" w:rsidRDefault="00F608DC" w:rsidP="0002142B">
      <w:pPr>
        <w:autoSpaceDE w:val="0"/>
        <w:autoSpaceDN w:val="0"/>
        <w:adjustRightInd w:val="0"/>
        <w:spacing w:after="0" w:line="240" w:lineRule="auto"/>
        <w:jc w:val="both"/>
        <w:rPr>
          <w:rFonts w:ascii="Times New Roman" w:hAnsi="Times New Roman"/>
          <w:sz w:val="24"/>
          <w:szCs w:val="24"/>
          <w:lang w:val="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p w:rsidR="002706F4" w:rsidRPr="002706F4" w:rsidRDefault="002706F4" w:rsidP="002706F4">
      <w:pPr>
        <w:autoSpaceDE w:val="0"/>
        <w:autoSpaceDN w:val="0"/>
        <w:adjustRightInd w:val="0"/>
        <w:spacing w:after="0" w:line="240" w:lineRule="auto"/>
        <w:ind w:left="12333"/>
        <w:rPr>
          <w:rFonts w:ascii="Times New Roman" w:hAnsi="Times New Roman"/>
          <w:b/>
          <w:sz w:val="24"/>
          <w:szCs w:val="24"/>
          <w:lang w:val="uk-UA" w:bidi="uk-UA"/>
        </w:rPr>
      </w:pPr>
      <w:r w:rsidRPr="002706F4">
        <w:rPr>
          <w:rFonts w:ascii="Times New Roman" w:hAnsi="Times New Roman"/>
          <w:b/>
          <w:sz w:val="24"/>
          <w:szCs w:val="24"/>
          <w:lang w:val="uk-UA" w:bidi="uk-UA"/>
        </w:rPr>
        <w:lastRenderedPageBreak/>
        <w:t>Додаток 3</w:t>
      </w:r>
    </w:p>
    <w:p w:rsidR="002706F4" w:rsidRPr="00E453F7" w:rsidRDefault="002706F4" w:rsidP="002706F4">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до міської цільової </w:t>
      </w:r>
    </w:p>
    <w:p w:rsidR="002706F4" w:rsidRDefault="002706F4" w:rsidP="002706F4">
      <w:pPr>
        <w:spacing w:after="0" w:line="240" w:lineRule="auto"/>
        <w:ind w:firstLine="12333"/>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 xml:space="preserve">Програми інформатизації </w:t>
      </w:r>
    </w:p>
    <w:p w:rsidR="002706F4" w:rsidRDefault="002706F4" w:rsidP="002706F4">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 xml:space="preserve">Ананьївської міської </w:t>
      </w:r>
    </w:p>
    <w:p w:rsidR="002706F4" w:rsidRPr="00E453F7" w:rsidRDefault="002706F4" w:rsidP="002706F4">
      <w:pPr>
        <w:spacing w:after="0" w:line="240" w:lineRule="auto"/>
        <w:ind w:firstLine="12333"/>
        <w:rPr>
          <w:rFonts w:ascii="Times New Roman" w:eastAsia="Times New Roman" w:hAnsi="Times New Roman"/>
          <w:color w:val="000000"/>
          <w:sz w:val="24"/>
          <w:szCs w:val="28"/>
          <w:lang w:val="uk-UA" w:eastAsia="ru-RU"/>
        </w:rPr>
      </w:pPr>
      <w:r>
        <w:rPr>
          <w:rFonts w:ascii="Times New Roman" w:eastAsia="Times New Roman" w:hAnsi="Times New Roman"/>
          <w:color w:val="000000"/>
          <w:sz w:val="24"/>
          <w:szCs w:val="28"/>
          <w:lang w:val="uk-UA" w:eastAsia="ru-RU"/>
        </w:rPr>
        <w:t>територіальної громади</w:t>
      </w:r>
    </w:p>
    <w:p w:rsidR="002706F4" w:rsidRDefault="002706F4" w:rsidP="002706F4">
      <w:pPr>
        <w:autoSpaceDE w:val="0"/>
        <w:autoSpaceDN w:val="0"/>
        <w:adjustRightInd w:val="0"/>
        <w:spacing w:after="0" w:line="240" w:lineRule="auto"/>
        <w:ind w:left="12333"/>
        <w:jc w:val="both"/>
        <w:rPr>
          <w:rFonts w:ascii="Times New Roman" w:eastAsia="Times New Roman" w:hAnsi="Times New Roman"/>
          <w:color w:val="000000"/>
          <w:sz w:val="24"/>
          <w:szCs w:val="28"/>
          <w:lang w:val="uk-UA" w:eastAsia="ru-RU"/>
        </w:rPr>
      </w:pPr>
      <w:r w:rsidRPr="00E453F7">
        <w:rPr>
          <w:rFonts w:ascii="Times New Roman" w:eastAsia="Times New Roman" w:hAnsi="Times New Roman"/>
          <w:color w:val="000000"/>
          <w:sz w:val="24"/>
          <w:szCs w:val="28"/>
          <w:lang w:val="uk-UA" w:eastAsia="ru-RU"/>
        </w:rPr>
        <w:t>на 2025-2027 роки</w:t>
      </w:r>
    </w:p>
    <w:p w:rsidR="00D43C53" w:rsidRDefault="00D43C53" w:rsidP="002706F4">
      <w:pPr>
        <w:autoSpaceDE w:val="0"/>
        <w:autoSpaceDN w:val="0"/>
        <w:adjustRightInd w:val="0"/>
        <w:spacing w:after="0" w:line="240" w:lineRule="auto"/>
        <w:ind w:left="12333"/>
        <w:jc w:val="both"/>
        <w:rPr>
          <w:rFonts w:ascii="Times New Roman" w:hAnsi="Times New Roman"/>
          <w:b/>
          <w:bCs/>
          <w:sz w:val="24"/>
          <w:szCs w:val="24"/>
          <w:lang w:val="uk-UA" w:bidi="uk-UA"/>
        </w:rPr>
      </w:pPr>
    </w:p>
    <w:p w:rsidR="00D94E4C" w:rsidRDefault="00D94E4C" w:rsidP="00FA044B">
      <w:pPr>
        <w:autoSpaceDE w:val="0"/>
        <w:autoSpaceDN w:val="0"/>
        <w:adjustRightInd w:val="0"/>
        <w:spacing w:after="0" w:line="240" w:lineRule="auto"/>
        <w:jc w:val="center"/>
        <w:rPr>
          <w:rFonts w:ascii="Times New Roman" w:eastAsia="Times New Roman" w:hAnsi="Times New Roman"/>
          <w:b/>
          <w:color w:val="000000"/>
          <w:sz w:val="28"/>
          <w:szCs w:val="28"/>
          <w:lang w:val="uk-UA" w:eastAsia="ru-RU"/>
        </w:rPr>
      </w:pPr>
      <w:r w:rsidRPr="00D94E4C">
        <w:rPr>
          <w:rFonts w:ascii="Times New Roman" w:eastAsia="Times New Roman" w:hAnsi="Times New Roman"/>
          <w:b/>
          <w:color w:val="000000"/>
          <w:sz w:val="28"/>
          <w:szCs w:val="28"/>
          <w:lang w:val="uk-UA" w:eastAsia="ru-RU"/>
        </w:rPr>
        <w:t xml:space="preserve">ПЕРЕЛІК </w:t>
      </w:r>
    </w:p>
    <w:p w:rsidR="00937051" w:rsidRDefault="00FA044B" w:rsidP="00FA044B">
      <w:pPr>
        <w:autoSpaceDE w:val="0"/>
        <w:autoSpaceDN w:val="0"/>
        <w:adjustRightInd w:val="0"/>
        <w:spacing w:after="0" w:line="240" w:lineRule="auto"/>
        <w:jc w:val="center"/>
        <w:rPr>
          <w:rFonts w:ascii="Times New Roman" w:eastAsia="Times New Roman" w:hAnsi="Times New Roman"/>
          <w:b/>
          <w:color w:val="000000"/>
          <w:sz w:val="28"/>
          <w:szCs w:val="24"/>
          <w:lang w:val="uk-UA" w:eastAsia="ru-RU"/>
        </w:rPr>
      </w:pPr>
      <w:r w:rsidRPr="00D94E4C">
        <w:rPr>
          <w:rFonts w:ascii="Times New Roman" w:eastAsia="Times New Roman" w:hAnsi="Times New Roman"/>
          <w:b/>
          <w:color w:val="000000"/>
          <w:sz w:val="28"/>
          <w:szCs w:val="28"/>
          <w:lang w:val="uk-UA" w:eastAsia="ru-RU"/>
        </w:rPr>
        <w:t xml:space="preserve">індикаторів виконання </w:t>
      </w:r>
      <w:r w:rsidR="0018163D">
        <w:rPr>
          <w:rFonts w:ascii="Times New Roman" w:eastAsia="Times New Roman" w:hAnsi="Times New Roman"/>
          <w:b/>
          <w:color w:val="000000"/>
          <w:sz w:val="28"/>
          <w:szCs w:val="28"/>
          <w:lang w:val="uk-UA" w:eastAsia="ru-RU"/>
        </w:rPr>
        <w:t>П</w:t>
      </w:r>
      <w:r w:rsidRPr="00D94E4C">
        <w:rPr>
          <w:rFonts w:ascii="Times New Roman" w:eastAsia="Times New Roman" w:hAnsi="Times New Roman"/>
          <w:b/>
          <w:color w:val="000000"/>
          <w:sz w:val="28"/>
          <w:szCs w:val="28"/>
          <w:lang w:val="uk-UA" w:eastAsia="ru-RU"/>
        </w:rPr>
        <w:t>рограми, проект</w:t>
      </w:r>
      <w:r w:rsidR="00D94E4C" w:rsidRPr="00D94E4C">
        <w:rPr>
          <w:rFonts w:ascii="Times New Roman" w:eastAsia="Times New Roman" w:hAnsi="Times New Roman"/>
          <w:b/>
          <w:color w:val="000000"/>
          <w:sz w:val="28"/>
          <w:szCs w:val="28"/>
          <w:lang w:val="uk-UA" w:eastAsia="ru-RU"/>
        </w:rPr>
        <w:t>ів</w:t>
      </w:r>
      <w:r w:rsidRPr="00D94E4C">
        <w:rPr>
          <w:rFonts w:ascii="Times New Roman" w:eastAsia="Times New Roman" w:hAnsi="Times New Roman"/>
          <w:b/>
          <w:color w:val="000000"/>
          <w:sz w:val="28"/>
          <w:szCs w:val="28"/>
          <w:lang w:val="uk-UA" w:eastAsia="ru-RU"/>
        </w:rPr>
        <w:t xml:space="preserve">, робіт </w:t>
      </w:r>
      <w:r w:rsidR="00D94E4C" w:rsidRPr="001404EF">
        <w:rPr>
          <w:rFonts w:ascii="Times New Roman" w:eastAsia="Times New Roman" w:hAnsi="Times New Roman"/>
          <w:b/>
          <w:color w:val="000000"/>
          <w:sz w:val="28"/>
          <w:szCs w:val="28"/>
          <w:lang w:val="uk-UA" w:eastAsia="ru-RU"/>
        </w:rPr>
        <w:t xml:space="preserve">міської цільової </w:t>
      </w:r>
      <w:r w:rsidR="00D94E4C">
        <w:rPr>
          <w:rFonts w:ascii="Times New Roman" w:eastAsia="Times New Roman" w:hAnsi="Times New Roman"/>
          <w:b/>
          <w:color w:val="000000"/>
          <w:sz w:val="28"/>
          <w:szCs w:val="24"/>
          <w:lang w:val="uk-UA" w:eastAsia="ru-RU"/>
        </w:rPr>
        <w:t>П</w:t>
      </w:r>
      <w:r w:rsidR="00D94E4C" w:rsidRPr="00682688">
        <w:rPr>
          <w:rFonts w:ascii="Times New Roman" w:eastAsia="Times New Roman" w:hAnsi="Times New Roman"/>
          <w:b/>
          <w:color w:val="000000"/>
          <w:sz w:val="28"/>
          <w:szCs w:val="24"/>
          <w:lang w:val="uk-UA" w:eastAsia="ru-RU"/>
        </w:rPr>
        <w:t xml:space="preserve">рограми інформатизації </w:t>
      </w:r>
    </w:p>
    <w:p w:rsidR="00FA044B" w:rsidRDefault="00D94E4C" w:rsidP="00FA044B">
      <w:pPr>
        <w:autoSpaceDE w:val="0"/>
        <w:autoSpaceDN w:val="0"/>
        <w:adjustRightInd w:val="0"/>
        <w:spacing w:after="0" w:line="240" w:lineRule="auto"/>
        <w:jc w:val="center"/>
        <w:rPr>
          <w:rFonts w:ascii="Times New Roman" w:hAnsi="Times New Roman"/>
          <w:b/>
          <w:bCs/>
          <w:sz w:val="24"/>
          <w:szCs w:val="24"/>
          <w:lang w:val="uk-UA" w:bidi="uk-UA"/>
        </w:rPr>
      </w:pPr>
      <w:r w:rsidRPr="001404EF">
        <w:rPr>
          <w:rFonts w:ascii="Times New Roman" w:hAnsi="Times New Roman"/>
          <w:b/>
          <w:sz w:val="28"/>
          <w:szCs w:val="24"/>
          <w:lang w:val="uk-UA"/>
        </w:rPr>
        <w:t xml:space="preserve">Ананьївської міської територіальної громади </w:t>
      </w:r>
      <w:r w:rsidRPr="00682688">
        <w:rPr>
          <w:rFonts w:ascii="Times New Roman" w:eastAsia="Times New Roman" w:hAnsi="Times New Roman"/>
          <w:b/>
          <w:color w:val="000000"/>
          <w:sz w:val="28"/>
          <w:szCs w:val="24"/>
          <w:lang w:val="uk-UA" w:eastAsia="ru-RU"/>
        </w:rPr>
        <w:t>на 202</w:t>
      </w:r>
      <w:r w:rsidRPr="006477F4">
        <w:rPr>
          <w:rFonts w:ascii="Times New Roman" w:eastAsia="Times New Roman" w:hAnsi="Times New Roman"/>
          <w:b/>
          <w:color w:val="000000"/>
          <w:sz w:val="28"/>
          <w:szCs w:val="24"/>
          <w:lang w:val="uk-UA" w:eastAsia="ru-RU"/>
        </w:rPr>
        <w:t>5</w:t>
      </w:r>
      <w:r w:rsidRPr="00682688">
        <w:rPr>
          <w:rFonts w:ascii="Times New Roman" w:eastAsia="Times New Roman" w:hAnsi="Times New Roman"/>
          <w:b/>
          <w:color w:val="000000"/>
          <w:sz w:val="28"/>
          <w:szCs w:val="24"/>
          <w:lang w:val="uk-UA" w:eastAsia="ru-RU"/>
        </w:rPr>
        <w:t>-202</w:t>
      </w:r>
      <w:r w:rsidRPr="006477F4">
        <w:rPr>
          <w:rFonts w:ascii="Times New Roman" w:eastAsia="Times New Roman" w:hAnsi="Times New Roman"/>
          <w:b/>
          <w:color w:val="000000"/>
          <w:sz w:val="28"/>
          <w:szCs w:val="24"/>
          <w:lang w:val="uk-UA" w:eastAsia="ru-RU"/>
        </w:rPr>
        <w:t>7</w:t>
      </w:r>
      <w:r w:rsidRPr="00682688">
        <w:rPr>
          <w:rFonts w:ascii="Times New Roman" w:eastAsia="Times New Roman" w:hAnsi="Times New Roman"/>
          <w:b/>
          <w:color w:val="000000"/>
          <w:sz w:val="28"/>
          <w:szCs w:val="24"/>
          <w:lang w:val="uk-UA" w:eastAsia="ru-RU"/>
        </w:rPr>
        <w:t xml:space="preserve"> роки</w:t>
      </w:r>
    </w:p>
    <w:p w:rsidR="00FA044B" w:rsidRPr="002706F4" w:rsidRDefault="00FA044B" w:rsidP="002706F4">
      <w:pPr>
        <w:autoSpaceDE w:val="0"/>
        <w:autoSpaceDN w:val="0"/>
        <w:adjustRightInd w:val="0"/>
        <w:spacing w:after="0" w:line="240" w:lineRule="auto"/>
        <w:ind w:left="12333"/>
        <w:jc w:val="both"/>
        <w:rPr>
          <w:rFonts w:ascii="Times New Roman" w:hAnsi="Times New Roman"/>
          <w:b/>
          <w:bCs/>
          <w:sz w:val="24"/>
          <w:szCs w:val="24"/>
          <w:lang w:val="uk-UA" w:bidi="uk-UA"/>
        </w:rPr>
      </w:pPr>
    </w:p>
    <w:tbl>
      <w:tblPr>
        <w:tblOverlap w:val="never"/>
        <w:tblW w:w="15173" w:type="dxa"/>
        <w:tblInd w:w="10" w:type="dxa"/>
        <w:tblLayout w:type="fixed"/>
        <w:tblCellMar>
          <w:left w:w="10" w:type="dxa"/>
          <w:right w:w="10" w:type="dxa"/>
        </w:tblCellMar>
        <w:tblLook w:val="0000" w:firstRow="0" w:lastRow="0" w:firstColumn="0" w:lastColumn="0" w:noHBand="0" w:noVBand="0"/>
      </w:tblPr>
      <w:tblGrid>
        <w:gridCol w:w="566"/>
        <w:gridCol w:w="3168"/>
        <w:gridCol w:w="3840"/>
        <w:gridCol w:w="1622"/>
        <w:gridCol w:w="1291"/>
        <w:gridCol w:w="1133"/>
        <w:gridCol w:w="1138"/>
        <w:gridCol w:w="1133"/>
        <w:gridCol w:w="1282"/>
      </w:tblGrid>
      <w:tr w:rsidR="002706F4" w:rsidRPr="002706F4" w:rsidTr="00EC54AE">
        <w:trPr>
          <w:trHeight w:hRule="exact" w:val="355"/>
        </w:trPr>
        <w:tc>
          <w:tcPr>
            <w:tcW w:w="566"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 з/п</w:t>
            </w:r>
          </w:p>
        </w:tc>
        <w:tc>
          <w:tcPr>
            <w:tcW w:w="3168"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Назва пріоритетного напряму</w:t>
            </w:r>
          </w:p>
        </w:tc>
        <w:tc>
          <w:tcPr>
            <w:tcW w:w="3840"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Найменування індикатора</w:t>
            </w:r>
          </w:p>
        </w:tc>
        <w:tc>
          <w:tcPr>
            <w:tcW w:w="1622"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Одиниця виміру</w:t>
            </w:r>
          </w:p>
        </w:tc>
        <w:tc>
          <w:tcPr>
            <w:tcW w:w="1291" w:type="dxa"/>
            <w:vMerge w:val="restart"/>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Базове значення</w:t>
            </w:r>
          </w:p>
        </w:tc>
        <w:tc>
          <w:tcPr>
            <w:tcW w:w="3404" w:type="dxa"/>
            <w:gridSpan w:val="3"/>
            <w:tcBorders>
              <w:top w:val="single" w:sz="4" w:space="0" w:color="auto"/>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Цільові значення індикатора</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Динаміка (+/-, %)</w:t>
            </w:r>
          </w:p>
        </w:tc>
      </w:tr>
      <w:tr w:rsidR="002706F4" w:rsidRPr="002706F4" w:rsidTr="004C6AD8">
        <w:trPr>
          <w:trHeight w:hRule="exact" w:val="560"/>
        </w:trPr>
        <w:tc>
          <w:tcPr>
            <w:tcW w:w="566"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3168"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3840"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622"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291" w:type="dxa"/>
            <w:vMerge/>
            <w:tcBorders>
              <w:left w:val="single" w:sz="4" w:space="0" w:color="auto"/>
            </w:tcBorders>
            <w:shd w:val="clear" w:color="auto" w:fill="FFFFFF"/>
            <w:vAlign w:val="center"/>
          </w:tcPr>
          <w:p w:rsidR="002706F4" w:rsidRPr="004C6AD8" w:rsidRDefault="002706F4" w:rsidP="00D43C53">
            <w:pPr>
              <w:autoSpaceDE w:val="0"/>
              <w:autoSpaceDN w:val="0"/>
              <w:adjustRightInd w:val="0"/>
              <w:spacing w:after="0" w:line="240" w:lineRule="auto"/>
              <w:jc w:val="center"/>
              <w:rPr>
                <w:rFonts w:ascii="Times New Roman" w:hAnsi="Times New Roman"/>
                <w:b/>
                <w:sz w:val="24"/>
                <w:szCs w:val="24"/>
                <w:lang w:val="uk-UA" w:bidi="uk-UA"/>
              </w:rPr>
            </w:pPr>
          </w:p>
        </w:tc>
        <w:tc>
          <w:tcPr>
            <w:tcW w:w="1133" w:type="dxa"/>
            <w:tcBorders>
              <w:top w:val="single" w:sz="4" w:space="0" w:color="auto"/>
              <w:left w:val="single" w:sz="4" w:space="0" w:color="auto"/>
            </w:tcBorders>
            <w:shd w:val="clear" w:color="auto" w:fill="FFFFFF"/>
            <w:vAlign w:val="center"/>
          </w:tcPr>
          <w:p w:rsidR="002706F4" w:rsidRPr="004C6AD8" w:rsidRDefault="00475A7D" w:rsidP="00475A7D">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2025 рік</w:t>
            </w:r>
          </w:p>
        </w:tc>
        <w:tc>
          <w:tcPr>
            <w:tcW w:w="1138" w:type="dxa"/>
            <w:tcBorders>
              <w:top w:val="single" w:sz="4" w:space="0" w:color="auto"/>
              <w:left w:val="single" w:sz="4" w:space="0" w:color="auto"/>
            </w:tcBorders>
            <w:shd w:val="clear" w:color="auto" w:fill="FFFFFF"/>
            <w:vAlign w:val="center"/>
          </w:tcPr>
          <w:p w:rsidR="002706F4" w:rsidRPr="004C6AD8" w:rsidRDefault="00475A7D"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2026 рік</w:t>
            </w:r>
          </w:p>
        </w:tc>
        <w:tc>
          <w:tcPr>
            <w:tcW w:w="1133" w:type="dxa"/>
            <w:tcBorders>
              <w:top w:val="single" w:sz="4" w:space="0" w:color="auto"/>
              <w:left w:val="single" w:sz="4" w:space="0" w:color="auto"/>
            </w:tcBorders>
            <w:shd w:val="clear" w:color="auto" w:fill="FFFFFF"/>
            <w:vAlign w:val="center"/>
          </w:tcPr>
          <w:p w:rsidR="002706F4" w:rsidRPr="004C6AD8" w:rsidRDefault="00475A7D" w:rsidP="00D43C53">
            <w:pPr>
              <w:autoSpaceDE w:val="0"/>
              <w:autoSpaceDN w:val="0"/>
              <w:adjustRightInd w:val="0"/>
              <w:spacing w:after="0" w:line="240" w:lineRule="auto"/>
              <w:jc w:val="center"/>
              <w:rPr>
                <w:rFonts w:ascii="Times New Roman" w:hAnsi="Times New Roman"/>
                <w:b/>
                <w:sz w:val="24"/>
                <w:szCs w:val="24"/>
                <w:lang w:val="uk-UA" w:bidi="uk-UA"/>
              </w:rPr>
            </w:pPr>
            <w:r w:rsidRPr="004C6AD8">
              <w:rPr>
                <w:rFonts w:ascii="Times New Roman" w:hAnsi="Times New Roman"/>
                <w:b/>
                <w:sz w:val="24"/>
                <w:szCs w:val="24"/>
                <w:lang w:val="uk-UA" w:bidi="uk-UA"/>
              </w:rPr>
              <w:t>2027 рік</w:t>
            </w:r>
          </w:p>
        </w:tc>
        <w:tc>
          <w:tcPr>
            <w:tcW w:w="1282" w:type="dxa"/>
            <w:vMerge/>
            <w:tcBorders>
              <w:left w:val="single" w:sz="4" w:space="0" w:color="auto"/>
              <w:right w:val="single" w:sz="4" w:space="0" w:color="auto"/>
            </w:tcBorders>
            <w:shd w:val="clear" w:color="auto" w:fill="FFFFFF"/>
            <w:vAlign w:val="bottom"/>
          </w:tcPr>
          <w:p w:rsidR="002706F4" w:rsidRPr="002706F4" w:rsidRDefault="002706F4" w:rsidP="002706F4">
            <w:pPr>
              <w:autoSpaceDE w:val="0"/>
              <w:autoSpaceDN w:val="0"/>
              <w:adjustRightInd w:val="0"/>
              <w:spacing w:after="0" w:line="240" w:lineRule="auto"/>
              <w:jc w:val="both"/>
              <w:rPr>
                <w:rFonts w:ascii="Times New Roman" w:hAnsi="Times New Roman"/>
                <w:sz w:val="24"/>
                <w:szCs w:val="24"/>
                <w:lang w:val="uk-UA" w:bidi="uk-UA"/>
              </w:rPr>
            </w:pPr>
          </w:p>
        </w:tc>
      </w:tr>
      <w:tr w:rsidR="00701E8F" w:rsidRPr="002706F4" w:rsidTr="001B03FF">
        <w:trPr>
          <w:trHeight w:val="1182"/>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w:t>
            </w:r>
          </w:p>
        </w:tc>
        <w:tc>
          <w:tcPr>
            <w:tcW w:w="3168" w:type="dxa"/>
            <w:tcBorders>
              <w:top w:val="single" w:sz="4" w:space="0" w:color="auto"/>
              <w:left w:val="single" w:sz="4" w:space="0" w:color="auto"/>
            </w:tcBorders>
            <w:shd w:val="clear" w:color="auto" w:fill="FFFFFF"/>
            <w:vAlign w:val="center"/>
          </w:tcPr>
          <w:p w:rsidR="00701E8F" w:rsidRPr="00EC54AE" w:rsidRDefault="00701E8F"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Щ</w:t>
            </w:r>
            <w:r w:rsidRPr="00EC54AE">
              <w:rPr>
                <w:rFonts w:ascii="Times New Roman" w:eastAsia="Times New Roman" w:hAnsi="Times New Roman"/>
                <w:iCs/>
                <w:color w:val="000000"/>
                <w:sz w:val="18"/>
                <w:szCs w:val="18"/>
                <w:lang w:val="uk-UA" w:eastAsia="ru-RU"/>
              </w:rPr>
              <w:t>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 програмно-технічними та цифровими ресурсами громади</w:t>
            </w:r>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701E8F" w:rsidRPr="002706F4" w:rsidTr="001B03FF">
        <w:trPr>
          <w:trHeight w:val="702"/>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2</w:t>
            </w:r>
          </w:p>
        </w:tc>
        <w:tc>
          <w:tcPr>
            <w:tcW w:w="3168"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2"/>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П</w:t>
            </w:r>
            <w:proofErr w:type="spellStart"/>
            <w:r w:rsidRPr="000D1885">
              <w:rPr>
                <w:rFonts w:ascii="Times New Roman" w:eastAsia="Times New Roman" w:hAnsi="Times New Roman"/>
                <w:iCs/>
                <w:color w:val="000000"/>
                <w:sz w:val="18"/>
                <w:szCs w:val="18"/>
                <w:lang w:eastAsia="ru-RU"/>
              </w:rPr>
              <w:t>роведення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щорічного</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оцінювання</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електронної</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цифрової</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готовності</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r w:rsidRPr="000D1885">
              <w:rPr>
                <w:rFonts w:ascii="Times New Roman" w:eastAsia="Times New Roman" w:hAnsi="Times New Roman"/>
                <w:iCs/>
                <w:color w:val="000000"/>
                <w:sz w:val="18"/>
                <w:szCs w:val="18"/>
                <w:lang w:eastAsia="ru-RU"/>
              </w:rPr>
              <w:t xml:space="preserve"> за </w:t>
            </w:r>
            <w:proofErr w:type="spellStart"/>
            <w:r w:rsidRPr="000D1885">
              <w:rPr>
                <w:rFonts w:ascii="Times New Roman" w:eastAsia="Times New Roman" w:hAnsi="Times New Roman"/>
                <w:iCs/>
                <w:color w:val="000000"/>
                <w:sz w:val="18"/>
                <w:szCs w:val="18"/>
                <w:lang w:eastAsia="ru-RU"/>
              </w:rPr>
              <w:t>визначеними</w:t>
            </w:r>
            <w:proofErr w:type="spellEnd"/>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показниками</w:t>
            </w:r>
            <w:proofErr w:type="spellEnd"/>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color w:val="000000"/>
                <w:sz w:val="18"/>
                <w:szCs w:val="18"/>
                <w:lang w:val="uk-UA" w:eastAsia="ru-RU"/>
              </w:rPr>
              <w:t>Контроль за</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електронно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цифрово</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готовн</w:t>
            </w:r>
            <w:proofErr w:type="spellEnd"/>
            <w:r>
              <w:rPr>
                <w:rFonts w:ascii="Times New Roman" w:eastAsia="Times New Roman" w:hAnsi="Times New Roman"/>
                <w:iCs/>
                <w:color w:val="000000"/>
                <w:sz w:val="18"/>
                <w:szCs w:val="18"/>
                <w:lang w:val="uk-UA" w:eastAsia="ru-RU"/>
              </w:rPr>
              <w:t>і</w:t>
            </w:r>
            <w:proofErr w:type="spellStart"/>
            <w:r w:rsidRPr="000D1885">
              <w:rPr>
                <w:rFonts w:ascii="Times New Roman" w:eastAsia="Times New Roman" w:hAnsi="Times New Roman"/>
                <w:iCs/>
                <w:color w:val="000000"/>
                <w:sz w:val="18"/>
                <w:szCs w:val="18"/>
                <w:lang w:eastAsia="ru-RU"/>
              </w:rPr>
              <w:t>ст</w:t>
            </w:r>
            <w:proofErr w:type="spellEnd"/>
            <w:r>
              <w:rPr>
                <w:rFonts w:ascii="Times New Roman" w:eastAsia="Times New Roman" w:hAnsi="Times New Roman"/>
                <w:iCs/>
                <w:color w:val="000000"/>
                <w:sz w:val="18"/>
                <w:szCs w:val="18"/>
                <w:lang w:val="uk-UA" w:eastAsia="ru-RU"/>
              </w:rPr>
              <w:t>ю</w:t>
            </w:r>
            <w:r w:rsidRPr="000D1885">
              <w:rPr>
                <w:rFonts w:ascii="Times New Roman" w:eastAsia="Times New Roman" w:hAnsi="Times New Roman"/>
                <w:iCs/>
                <w:color w:val="000000"/>
                <w:sz w:val="18"/>
                <w:szCs w:val="18"/>
                <w:lang w:eastAsia="ru-RU"/>
              </w:rPr>
              <w:t xml:space="preserve"> </w:t>
            </w:r>
            <w:proofErr w:type="spellStart"/>
            <w:r w:rsidRPr="000D1885">
              <w:rPr>
                <w:rFonts w:ascii="Times New Roman" w:eastAsia="Times New Roman" w:hAnsi="Times New Roman"/>
                <w:iCs/>
                <w:color w:val="000000"/>
                <w:sz w:val="18"/>
                <w:szCs w:val="18"/>
                <w:lang w:eastAsia="ru-RU"/>
              </w:rPr>
              <w:t>громади</w:t>
            </w:r>
            <w:proofErr w:type="spellEnd"/>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701E8F" w:rsidRPr="002706F4" w:rsidTr="001B03FF">
        <w:trPr>
          <w:trHeight w:val="2070"/>
        </w:trPr>
        <w:tc>
          <w:tcPr>
            <w:tcW w:w="566" w:type="dxa"/>
            <w:tcBorders>
              <w:top w:val="single" w:sz="4" w:space="0" w:color="auto"/>
              <w:left w:val="single" w:sz="4" w:space="0" w:color="auto"/>
            </w:tcBorders>
            <w:shd w:val="clear" w:color="auto" w:fill="FFFFFF"/>
            <w:vAlign w:val="center"/>
          </w:tcPr>
          <w:p w:rsidR="00701E8F"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3</w:t>
            </w:r>
          </w:p>
        </w:tc>
        <w:tc>
          <w:tcPr>
            <w:tcW w:w="3168" w:type="dxa"/>
            <w:tcBorders>
              <w:top w:val="single" w:sz="4" w:space="0" w:color="auto"/>
              <w:left w:val="single" w:sz="4" w:space="0" w:color="auto"/>
            </w:tcBorders>
            <w:shd w:val="clear" w:color="auto" w:fill="FFFFFF"/>
            <w:vAlign w:val="center"/>
          </w:tcPr>
          <w:p w:rsidR="00701E8F" w:rsidRPr="00EC54AE" w:rsidRDefault="00701E8F"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Р</w:t>
            </w:r>
            <w:r w:rsidRPr="00EC54AE">
              <w:rPr>
                <w:rFonts w:ascii="Times New Roman" w:eastAsia="Times New Roman" w:hAnsi="Times New Roman"/>
                <w:iCs/>
                <w:color w:val="000000"/>
                <w:sz w:val="18"/>
                <w:szCs w:val="18"/>
                <w:lang w:val="uk-UA" w:eastAsia="ru-RU"/>
              </w:rPr>
              <w:t>озробка нормативно-правових та технічних документів, методичних рекомендацій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3840" w:type="dxa"/>
            <w:tcBorders>
              <w:top w:val="single" w:sz="4" w:space="0" w:color="auto"/>
              <w:left w:val="single" w:sz="4" w:space="0" w:color="auto"/>
            </w:tcBorders>
            <w:shd w:val="clear" w:color="auto" w:fill="FFFFFF"/>
            <w:vAlign w:val="center"/>
          </w:tcPr>
          <w:p w:rsidR="00701E8F" w:rsidRPr="000D1885" w:rsidRDefault="00701E8F" w:rsidP="00ED1D0F">
            <w:pPr>
              <w:spacing w:after="0" w:line="240" w:lineRule="auto"/>
              <w:ind w:left="-1" w:hanging="1"/>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 xml:space="preserve">Контроль за веденням </w:t>
            </w:r>
            <w:r w:rsidRPr="000D1885">
              <w:rPr>
                <w:rFonts w:ascii="Times New Roman" w:eastAsia="Times New Roman" w:hAnsi="Times New Roman"/>
                <w:iCs/>
                <w:color w:val="000000"/>
                <w:sz w:val="18"/>
                <w:szCs w:val="18"/>
                <w:lang w:eastAsia="ru-RU"/>
              </w:rPr>
              <w:t>нормативно-</w:t>
            </w:r>
            <w:proofErr w:type="spellStart"/>
            <w:r w:rsidRPr="000D1885">
              <w:rPr>
                <w:rFonts w:ascii="Times New Roman" w:eastAsia="Times New Roman" w:hAnsi="Times New Roman"/>
                <w:iCs/>
                <w:color w:val="000000"/>
                <w:sz w:val="18"/>
                <w:szCs w:val="18"/>
                <w:lang w:eastAsia="ru-RU"/>
              </w:rPr>
              <w:t>правов</w:t>
            </w:r>
            <w:r>
              <w:rPr>
                <w:rFonts w:ascii="Times New Roman" w:eastAsia="Times New Roman" w:hAnsi="Times New Roman"/>
                <w:iCs/>
                <w:color w:val="000000"/>
                <w:sz w:val="18"/>
                <w:szCs w:val="18"/>
                <w:lang w:val="uk-UA" w:eastAsia="ru-RU"/>
              </w:rPr>
              <w:t>их</w:t>
            </w:r>
            <w:proofErr w:type="spellEnd"/>
            <w:r w:rsidRPr="000D1885">
              <w:rPr>
                <w:rFonts w:ascii="Times New Roman" w:eastAsia="Times New Roman" w:hAnsi="Times New Roman"/>
                <w:iCs/>
                <w:color w:val="000000"/>
                <w:sz w:val="18"/>
                <w:szCs w:val="18"/>
                <w:lang w:eastAsia="ru-RU"/>
              </w:rPr>
              <w:t xml:space="preserve">  та </w:t>
            </w:r>
            <w:proofErr w:type="spellStart"/>
            <w:r w:rsidRPr="000D1885">
              <w:rPr>
                <w:rFonts w:ascii="Times New Roman" w:eastAsia="Times New Roman" w:hAnsi="Times New Roman"/>
                <w:iCs/>
                <w:color w:val="000000"/>
                <w:sz w:val="18"/>
                <w:szCs w:val="18"/>
                <w:lang w:eastAsia="ru-RU"/>
              </w:rPr>
              <w:t>технічн</w:t>
            </w:r>
            <w:r>
              <w:rPr>
                <w:rFonts w:ascii="Times New Roman" w:eastAsia="Times New Roman" w:hAnsi="Times New Roman"/>
                <w:iCs/>
                <w:color w:val="000000"/>
                <w:sz w:val="18"/>
                <w:szCs w:val="18"/>
                <w:lang w:val="uk-UA" w:eastAsia="ru-RU"/>
              </w:rPr>
              <w:t>их</w:t>
            </w:r>
            <w:proofErr w:type="spellEnd"/>
            <w:r>
              <w:rPr>
                <w:rFonts w:ascii="Times New Roman" w:eastAsia="Times New Roman" w:hAnsi="Times New Roman"/>
                <w:iCs/>
                <w:color w:val="000000"/>
                <w:sz w:val="18"/>
                <w:szCs w:val="18"/>
                <w:lang w:eastAsia="ru-RU"/>
              </w:rPr>
              <w:t xml:space="preserve"> документ</w:t>
            </w:r>
            <w:proofErr w:type="spellStart"/>
            <w:r>
              <w:rPr>
                <w:rFonts w:ascii="Times New Roman" w:eastAsia="Times New Roman" w:hAnsi="Times New Roman"/>
                <w:iCs/>
                <w:color w:val="000000"/>
                <w:sz w:val="18"/>
                <w:szCs w:val="18"/>
                <w:lang w:val="uk-UA" w:eastAsia="ru-RU"/>
              </w:rPr>
              <w:t>ів</w:t>
            </w:r>
            <w:proofErr w:type="spellEnd"/>
          </w:p>
        </w:tc>
        <w:tc>
          <w:tcPr>
            <w:tcW w:w="1622" w:type="dxa"/>
            <w:tcBorders>
              <w:top w:val="single" w:sz="4" w:space="0" w:color="auto"/>
              <w:left w:val="single" w:sz="4" w:space="0" w:color="auto"/>
            </w:tcBorders>
            <w:shd w:val="clear" w:color="auto" w:fill="FFFFFF"/>
            <w:vAlign w:val="center"/>
          </w:tcPr>
          <w:p w:rsidR="00701E8F"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701E8F" w:rsidRPr="002706F4" w:rsidRDefault="00CA28D3"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701E8F" w:rsidRPr="002706F4" w:rsidRDefault="00701E8F"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4</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iCs/>
                <w:color w:val="000000"/>
                <w:sz w:val="18"/>
                <w:szCs w:val="18"/>
                <w:lang w:val="uk-UA" w:eastAsia="ru-RU"/>
              </w:rPr>
              <w:t>П</w:t>
            </w:r>
            <w:proofErr w:type="spellStart"/>
            <w:r w:rsidRPr="0022379E">
              <w:rPr>
                <w:rFonts w:ascii="Times New Roman" w:eastAsia="Times New Roman" w:hAnsi="Times New Roman"/>
                <w:iCs/>
                <w:color w:val="000000"/>
                <w:sz w:val="18"/>
                <w:szCs w:val="18"/>
                <w:lang w:eastAsia="ru-RU"/>
              </w:rPr>
              <w:t>ридбання</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ліцензійного</w:t>
            </w:r>
            <w:proofErr w:type="spellEnd"/>
            <w:r w:rsidRPr="0022379E">
              <w:rPr>
                <w:rFonts w:ascii="Times New Roman" w:eastAsia="Times New Roman" w:hAnsi="Times New Roman"/>
                <w:iCs/>
                <w:color w:val="000000"/>
                <w:sz w:val="18"/>
                <w:szCs w:val="18"/>
                <w:lang w:eastAsia="ru-RU"/>
              </w:rPr>
              <w:t xml:space="preserve"> ПЗ та </w:t>
            </w:r>
            <w:proofErr w:type="spellStart"/>
            <w:r w:rsidRPr="0022379E">
              <w:rPr>
                <w:rFonts w:ascii="Times New Roman" w:eastAsia="Times New Roman" w:hAnsi="Times New Roman"/>
                <w:iCs/>
                <w:color w:val="000000"/>
                <w:sz w:val="18"/>
                <w:szCs w:val="18"/>
                <w:lang w:eastAsia="ru-RU"/>
              </w:rPr>
              <w:t>застосування</w:t>
            </w:r>
            <w:proofErr w:type="spellEnd"/>
            <w:r w:rsidRPr="0022379E">
              <w:rPr>
                <w:rFonts w:ascii="Times New Roman" w:eastAsia="Times New Roman" w:hAnsi="Times New Roman"/>
                <w:iCs/>
                <w:color w:val="000000"/>
                <w:sz w:val="18"/>
                <w:szCs w:val="18"/>
                <w:lang w:eastAsia="ru-RU"/>
              </w:rPr>
              <w:t xml:space="preserve"> ПЗ з </w:t>
            </w:r>
            <w:proofErr w:type="spellStart"/>
            <w:r w:rsidRPr="0022379E">
              <w:rPr>
                <w:rFonts w:ascii="Times New Roman" w:eastAsia="Times New Roman" w:hAnsi="Times New Roman"/>
                <w:iCs/>
                <w:color w:val="000000"/>
                <w:sz w:val="18"/>
                <w:szCs w:val="18"/>
                <w:lang w:eastAsia="ru-RU"/>
              </w:rPr>
              <w:t>відкритим</w:t>
            </w:r>
            <w:proofErr w:type="spellEnd"/>
            <w:r w:rsidRPr="0022379E">
              <w:rPr>
                <w:rFonts w:ascii="Times New Roman" w:eastAsia="Times New Roman" w:hAnsi="Times New Roman"/>
                <w:iCs/>
                <w:color w:val="000000"/>
                <w:sz w:val="18"/>
                <w:szCs w:val="18"/>
                <w:lang w:eastAsia="ru-RU"/>
              </w:rPr>
              <w:t xml:space="preserve"> кодом, в </w:t>
            </w:r>
            <w:proofErr w:type="spellStart"/>
            <w:r w:rsidRPr="0022379E">
              <w:rPr>
                <w:rFonts w:ascii="Times New Roman" w:eastAsia="Times New Roman" w:hAnsi="Times New Roman"/>
                <w:iCs/>
                <w:color w:val="000000"/>
                <w:sz w:val="18"/>
                <w:szCs w:val="18"/>
                <w:lang w:eastAsia="ru-RU"/>
              </w:rPr>
              <w:t>т.ч</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операційних</w:t>
            </w:r>
            <w:proofErr w:type="spellEnd"/>
            <w:r w:rsidRPr="0022379E">
              <w:rPr>
                <w:rFonts w:ascii="Times New Roman" w:eastAsia="Times New Roman" w:hAnsi="Times New Roman"/>
                <w:iCs/>
                <w:color w:val="000000"/>
                <w:sz w:val="18"/>
                <w:szCs w:val="18"/>
                <w:lang w:eastAsia="ru-RU"/>
              </w:rPr>
              <w:t xml:space="preserve"> систем та </w:t>
            </w:r>
            <w:proofErr w:type="spellStart"/>
            <w:r w:rsidRPr="0022379E">
              <w:rPr>
                <w:rFonts w:ascii="Times New Roman" w:eastAsia="Times New Roman" w:hAnsi="Times New Roman"/>
                <w:iCs/>
                <w:color w:val="000000"/>
                <w:sz w:val="18"/>
                <w:szCs w:val="18"/>
                <w:lang w:eastAsia="ru-RU"/>
              </w:rPr>
              <w:t>офісних</w:t>
            </w:r>
            <w:proofErr w:type="spellEnd"/>
            <w:r w:rsidRPr="0022379E">
              <w:rPr>
                <w:rFonts w:ascii="Times New Roman" w:eastAsia="Times New Roman" w:hAnsi="Times New Roman"/>
                <w:iCs/>
                <w:color w:val="000000"/>
                <w:sz w:val="18"/>
                <w:szCs w:val="18"/>
                <w:lang w:eastAsia="ru-RU"/>
              </w:rPr>
              <w:t xml:space="preserve"> </w:t>
            </w:r>
            <w:proofErr w:type="spellStart"/>
            <w:r w:rsidRPr="0022379E">
              <w:rPr>
                <w:rFonts w:ascii="Times New Roman" w:eastAsia="Times New Roman" w:hAnsi="Times New Roman"/>
                <w:iCs/>
                <w:color w:val="000000"/>
                <w:sz w:val="18"/>
                <w:szCs w:val="18"/>
                <w:lang w:eastAsia="ru-RU"/>
              </w:rPr>
              <w:t>додаткі</w:t>
            </w:r>
            <w:proofErr w:type="gramStart"/>
            <w:r w:rsidRPr="0022379E">
              <w:rPr>
                <w:rFonts w:ascii="Times New Roman" w:eastAsia="Times New Roman" w:hAnsi="Times New Roman"/>
                <w:iCs/>
                <w:color w:val="000000"/>
                <w:sz w:val="18"/>
                <w:szCs w:val="18"/>
                <w:lang w:eastAsia="ru-RU"/>
              </w:rPr>
              <w:t>в</w:t>
            </w:r>
            <w:proofErr w:type="spellEnd"/>
            <w:proofErr w:type="gramEnd"/>
          </w:p>
        </w:tc>
        <w:tc>
          <w:tcPr>
            <w:tcW w:w="3840" w:type="dxa"/>
            <w:tcBorders>
              <w:top w:val="single" w:sz="4" w:space="0" w:color="auto"/>
              <w:left w:val="single" w:sz="4" w:space="0" w:color="auto"/>
              <w:bottom w:val="single" w:sz="4" w:space="0" w:color="auto"/>
            </w:tcBorders>
            <w:shd w:val="clear" w:color="auto" w:fill="FFFFFF"/>
            <w:vAlign w:val="center"/>
          </w:tcPr>
          <w:p w:rsidR="00817209" w:rsidRPr="00E1584D" w:rsidRDefault="00817209" w:rsidP="00ED1D0F">
            <w:pPr>
              <w:spacing w:after="0" w:line="240" w:lineRule="auto"/>
              <w:ind w:left="-1" w:hanging="1"/>
              <w:jc w:val="center"/>
              <w:rPr>
                <w:rFonts w:ascii="Times New Roman" w:eastAsia="Times New Roman" w:hAnsi="Times New Roman"/>
                <w:sz w:val="18"/>
                <w:szCs w:val="18"/>
                <w:lang w:val="uk-UA" w:eastAsia="ru-RU"/>
              </w:rPr>
            </w:pPr>
            <w:r>
              <w:rPr>
                <w:rFonts w:ascii="Times New Roman" w:eastAsia="Times New Roman" w:hAnsi="Times New Roman"/>
                <w:iCs/>
                <w:color w:val="000000"/>
                <w:sz w:val="18"/>
                <w:szCs w:val="18"/>
                <w:lang w:val="uk-UA" w:eastAsia="ru-RU"/>
              </w:rPr>
              <w:t>Дотримання</w:t>
            </w:r>
            <w:r w:rsidRPr="009F34BE">
              <w:rPr>
                <w:rFonts w:ascii="Times New Roman" w:eastAsia="Times New Roman" w:hAnsi="Times New Roman"/>
                <w:iCs/>
                <w:color w:val="000000"/>
                <w:sz w:val="18"/>
                <w:szCs w:val="18"/>
                <w:lang w:val="uk-UA" w:eastAsia="ru-RU"/>
              </w:rPr>
              <w:t xml:space="preserve"> вимог Закону України «Про а</w:t>
            </w:r>
            <w:r>
              <w:rPr>
                <w:rFonts w:ascii="Times New Roman" w:eastAsia="Times New Roman" w:hAnsi="Times New Roman"/>
                <w:iCs/>
                <w:color w:val="000000"/>
                <w:sz w:val="18"/>
                <w:szCs w:val="18"/>
                <w:lang w:val="uk-UA" w:eastAsia="ru-RU"/>
              </w:rPr>
              <w:t>вторське право і суміжні права»</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F025A8"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3%</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1130"/>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5</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11673C" w:rsidRDefault="00817209" w:rsidP="00ED1D0F">
            <w:pPr>
              <w:spacing w:after="0" w:line="240" w:lineRule="auto"/>
              <w:jc w:val="center"/>
              <w:rPr>
                <w:rFonts w:ascii="Times New Roman" w:eastAsia="Times New Roman" w:hAnsi="Times New Roman"/>
                <w:color w:val="000000"/>
                <w:sz w:val="18"/>
                <w:szCs w:val="20"/>
                <w:lang w:val="uk-UA" w:eastAsia="ru-RU"/>
              </w:rPr>
            </w:pPr>
            <w:r>
              <w:rPr>
                <w:rFonts w:ascii="Times New Roman" w:eastAsia="Times New Roman" w:hAnsi="Times New Roman"/>
                <w:iCs/>
                <w:color w:val="000000"/>
                <w:sz w:val="18"/>
                <w:szCs w:val="24"/>
                <w:lang w:val="uk-UA" w:eastAsia="ru-RU"/>
              </w:rPr>
              <w:t>О</w:t>
            </w:r>
            <w:r w:rsidRPr="005012B1">
              <w:rPr>
                <w:rFonts w:ascii="Times New Roman" w:eastAsia="Times New Roman" w:hAnsi="Times New Roman"/>
                <w:iCs/>
                <w:color w:val="000000"/>
                <w:sz w:val="18"/>
                <w:szCs w:val="24"/>
                <w:lang w:val="uk-UA" w:eastAsia="ru-RU"/>
              </w:rPr>
              <w:t>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7D59CE"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sidRPr="007D59CE">
              <w:rPr>
                <w:rFonts w:ascii="Times New Roman" w:eastAsia="Times New Roman" w:hAnsi="Times New Roman"/>
                <w:iCs/>
                <w:color w:val="000000"/>
                <w:sz w:val="18"/>
                <w:szCs w:val="18"/>
                <w:lang w:val="uk-UA" w:eastAsia="ru-RU"/>
              </w:rPr>
              <w:t xml:space="preserve">Підвищення кваліфікації посадових осіб з цифрової грамотності та цифрових навичок, </w:t>
            </w:r>
            <w:proofErr w:type="spellStart"/>
            <w:r w:rsidRPr="007D59CE">
              <w:rPr>
                <w:rFonts w:ascii="Times New Roman" w:eastAsia="Times New Roman" w:hAnsi="Times New Roman"/>
                <w:iCs/>
                <w:color w:val="000000"/>
                <w:sz w:val="18"/>
                <w:szCs w:val="18"/>
                <w:lang w:val="uk-UA" w:eastAsia="ru-RU"/>
              </w:rPr>
              <w:t>кібербезпеки</w:t>
            </w:r>
            <w:proofErr w:type="spellEnd"/>
            <w:r w:rsidRPr="007D59CE">
              <w:rPr>
                <w:rFonts w:ascii="Times New Roman" w:eastAsia="Times New Roman" w:hAnsi="Times New Roman"/>
                <w:iCs/>
                <w:color w:val="000000"/>
                <w:sz w:val="18"/>
                <w:szCs w:val="18"/>
                <w:lang w:val="uk-UA" w:eastAsia="ru-RU"/>
              </w:rPr>
              <w:t xml:space="preserve"> та </w:t>
            </w:r>
            <w:proofErr w:type="spellStart"/>
            <w:r w:rsidRPr="007D59CE">
              <w:rPr>
                <w:rFonts w:ascii="Times New Roman" w:eastAsia="Times New Roman" w:hAnsi="Times New Roman"/>
                <w:iCs/>
                <w:color w:val="000000"/>
                <w:sz w:val="18"/>
                <w:szCs w:val="18"/>
                <w:lang w:val="uk-UA" w:eastAsia="ru-RU"/>
              </w:rPr>
              <w:t>кібергігієни</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осіб</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F76B7F"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F025A8">
        <w:trPr>
          <w:trHeight w:hRule="exact" w:val="967"/>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lastRenderedPageBreak/>
              <w:t>6</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5012B1"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С</w:t>
            </w:r>
            <w:r w:rsidRPr="00E91111">
              <w:rPr>
                <w:rFonts w:ascii="Times New Roman" w:eastAsia="Times New Roman" w:hAnsi="Times New Roman"/>
                <w:iCs/>
                <w:color w:val="000000"/>
                <w:sz w:val="18"/>
                <w:szCs w:val="24"/>
                <w:lang w:val="uk-UA" w:eastAsia="ru-RU"/>
              </w:rPr>
              <w:t>прияння навчанню мешканців громади цифровим навичкам та навичкам застосування ІТ-технологій спільно з громадськими організаціями</w:t>
            </w:r>
          </w:p>
        </w:tc>
        <w:tc>
          <w:tcPr>
            <w:tcW w:w="3840" w:type="dxa"/>
            <w:tcBorders>
              <w:top w:val="single" w:sz="4" w:space="0" w:color="auto"/>
              <w:left w:val="single" w:sz="4" w:space="0" w:color="auto"/>
              <w:bottom w:val="single" w:sz="4" w:space="0" w:color="auto"/>
            </w:tcBorders>
            <w:shd w:val="clear" w:color="auto" w:fill="FFFFFF"/>
            <w:vAlign w:val="center"/>
          </w:tcPr>
          <w:p w:rsidR="00817209" w:rsidRPr="002F6C7B"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Підвищення рівня знань мешканців громади у сфері ІТ-технологій та цифрових навичок</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1675"/>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7</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У</w:t>
            </w:r>
            <w:r w:rsidRPr="000E2501">
              <w:rPr>
                <w:rFonts w:ascii="Times New Roman" w:eastAsia="Times New Roman" w:hAnsi="Times New Roman"/>
                <w:iCs/>
                <w:color w:val="000000"/>
                <w:sz w:val="18"/>
                <w:szCs w:val="24"/>
                <w:lang w:val="uk-UA" w:eastAsia="ru-RU"/>
              </w:rPr>
              <w:t xml:space="preserve">часть у всеукраїнських науково-практичних конференціях, регіональних семінарах, круглих столах, </w:t>
            </w:r>
            <w:proofErr w:type="spellStart"/>
            <w:r w:rsidRPr="000E2501">
              <w:rPr>
                <w:rFonts w:ascii="Times New Roman" w:eastAsia="Times New Roman" w:hAnsi="Times New Roman"/>
                <w:iCs/>
                <w:color w:val="000000"/>
                <w:sz w:val="18"/>
                <w:szCs w:val="24"/>
                <w:lang w:val="uk-UA" w:eastAsia="ru-RU"/>
              </w:rPr>
              <w:t>відеоконференціях</w:t>
            </w:r>
            <w:proofErr w:type="spellEnd"/>
            <w:r w:rsidRPr="000E2501">
              <w:rPr>
                <w:rFonts w:ascii="Times New Roman" w:eastAsia="Times New Roman" w:hAnsi="Times New Roman"/>
                <w:iCs/>
                <w:color w:val="000000"/>
                <w:sz w:val="18"/>
                <w:szCs w:val="24"/>
                <w:lang w:val="uk-UA" w:eastAsia="ru-RU"/>
              </w:rPr>
              <w:t xml:space="preserve"> щодо впровадження новітніх інформаційних та цифрових технологій, е-урядування та е-демократії</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571E25"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Підвищення рівня знань щодо </w:t>
            </w:r>
            <w:r w:rsidRPr="000E2501">
              <w:rPr>
                <w:rFonts w:ascii="Times New Roman" w:eastAsia="Times New Roman" w:hAnsi="Times New Roman"/>
                <w:iCs/>
                <w:color w:val="000000"/>
                <w:sz w:val="18"/>
                <w:szCs w:val="24"/>
                <w:lang w:val="uk-UA" w:eastAsia="ru-RU"/>
              </w:rPr>
              <w:t>впровадження новітніх інформаційних та цифрових технологій, е-урядування та е-демократії</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584"/>
        </w:trPr>
        <w:tc>
          <w:tcPr>
            <w:tcW w:w="566" w:type="dxa"/>
            <w:tcBorders>
              <w:top w:val="single" w:sz="4" w:space="0" w:color="auto"/>
              <w:left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8</w:t>
            </w:r>
          </w:p>
        </w:tc>
        <w:tc>
          <w:tcPr>
            <w:tcW w:w="3168" w:type="dxa"/>
            <w:tcBorders>
              <w:top w:val="single" w:sz="4" w:space="0" w:color="auto"/>
              <w:left w:val="single" w:sz="4" w:space="0" w:color="auto"/>
            </w:tcBorders>
            <w:shd w:val="clear" w:color="auto" w:fill="FFFFFF"/>
            <w:vAlign w:val="center"/>
          </w:tcPr>
          <w:p w:rsidR="00817209" w:rsidRDefault="00817209" w:rsidP="00ED1D0F">
            <w:pPr>
              <w:spacing w:after="0" w:line="240" w:lineRule="auto"/>
              <w:jc w:val="center"/>
              <w:rPr>
                <w:rFonts w:ascii="Times New Roman" w:eastAsia="Times New Roman" w:hAnsi="Times New Roman"/>
                <w:iCs/>
                <w:color w:val="000000"/>
                <w:sz w:val="18"/>
                <w:szCs w:val="24"/>
                <w:lang w:val="uk-UA" w:eastAsia="ru-RU"/>
              </w:rPr>
            </w:pPr>
            <w:r>
              <w:rPr>
                <w:rFonts w:ascii="Times New Roman" w:eastAsia="Times New Roman" w:hAnsi="Times New Roman"/>
                <w:iCs/>
                <w:color w:val="000000"/>
                <w:sz w:val="18"/>
                <w:szCs w:val="24"/>
                <w:lang w:val="uk-UA" w:eastAsia="ru-RU"/>
              </w:rPr>
              <w:t>Створення та ведення інвестиційного веб-порталу</w:t>
            </w:r>
          </w:p>
        </w:tc>
        <w:tc>
          <w:tcPr>
            <w:tcW w:w="3840" w:type="dxa"/>
            <w:tcBorders>
              <w:top w:val="single" w:sz="4" w:space="0" w:color="auto"/>
              <w:left w:val="single" w:sz="4" w:space="0" w:color="auto"/>
            </w:tcBorders>
            <w:shd w:val="clear" w:color="auto" w:fill="FFFFFF"/>
            <w:vAlign w:val="center"/>
          </w:tcPr>
          <w:p w:rsidR="00817209" w:rsidRPr="004470D3"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Створено інвестиційний веб-портал Ананьївської міської територіальної громади</w:t>
            </w:r>
          </w:p>
        </w:tc>
        <w:tc>
          <w:tcPr>
            <w:tcW w:w="1622" w:type="dxa"/>
            <w:tcBorders>
              <w:top w:val="single" w:sz="4" w:space="0" w:color="auto"/>
              <w:left w:val="single" w:sz="4" w:space="0" w:color="auto"/>
            </w:tcBorders>
            <w:shd w:val="clear" w:color="auto" w:fill="FFFFFF"/>
            <w:vAlign w:val="center"/>
          </w:tcPr>
          <w:p w:rsidR="00817209" w:rsidRPr="002706F4" w:rsidRDefault="004A568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705"/>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9</w:t>
            </w:r>
          </w:p>
        </w:tc>
        <w:tc>
          <w:tcPr>
            <w:tcW w:w="3168" w:type="dxa"/>
            <w:tcBorders>
              <w:top w:val="single" w:sz="4" w:space="0" w:color="auto"/>
              <w:left w:val="single" w:sz="4" w:space="0" w:color="auto"/>
            </w:tcBorders>
            <w:shd w:val="clear" w:color="auto" w:fill="FFFFFF"/>
            <w:vAlign w:val="center"/>
          </w:tcPr>
          <w:p w:rsidR="00817209" w:rsidRPr="000D1885" w:rsidRDefault="00817209" w:rsidP="00ED1D0F">
            <w:pPr>
              <w:spacing w:after="0" w:line="240" w:lineRule="auto"/>
              <w:jc w:val="center"/>
              <w:rPr>
                <w:rFonts w:ascii="Times New Roman" w:eastAsia="Times New Roman" w:hAnsi="Times New Roman"/>
                <w:color w:val="000000"/>
                <w:sz w:val="18"/>
                <w:szCs w:val="20"/>
                <w:lang w:eastAsia="ru-RU"/>
              </w:rPr>
            </w:pPr>
            <w:r>
              <w:rPr>
                <w:rFonts w:ascii="Times New Roman" w:eastAsia="Times New Roman" w:hAnsi="Times New Roman"/>
                <w:iCs/>
                <w:color w:val="000000"/>
                <w:sz w:val="18"/>
                <w:szCs w:val="24"/>
                <w:lang w:val="uk-UA" w:eastAsia="ru-RU"/>
              </w:rPr>
              <w:t>З</w:t>
            </w:r>
            <w:r w:rsidRPr="004B7A34">
              <w:rPr>
                <w:rFonts w:ascii="Times New Roman" w:eastAsia="Times New Roman" w:hAnsi="Times New Roman"/>
                <w:iCs/>
                <w:color w:val="000000"/>
                <w:sz w:val="18"/>
                <w:szCs w:val="24"/>
                <w:lang w:val="uk-UA" w:eastAsia="ru-RU"/>
              </w:rPr>
              <w:t>апровадження інструментів е-демократії (е-петиції, е</w:t>
            </w:r>
            <w:r w:rsidRPr="004B7A34">
              <w:rPr>
                <w:rFonts w:ascii="Times New Roman" w:eastAsia="Times New Roman" w:hAnsi="Times New Roman"/>
                <w:iCs/>
                <w:color w:val="000000"/>
                <w:sz w:val="18"/>
                <w:szCs w:val="24"/>
                <w:lang w:val="uk-UA" w:eastAsia="ru-RU"/>
              </w:rPr>
              <w:noBreakHyphen/>
            </w:r>
            <w:r>
              <w:rPr>
                <w:rFonts w:ascii="Times New Roman" w:eastAsia="Times New Roman" w:hAnsi="Times New Roman"/>
                <w:iCs/>
                <w:color w:val="000000"/>
                <w:sz w:val="18"/>
                <w:szCs w:val="24"/>
                <w:lang w:val="uk-UA" w:eastAsia="ru-RU"/>
              </w:rPr>
              <w:t>консультації</w:t>
            </w:r>
            <w:r w:rsidRPr="004B7A34">
              <w:rPr>
                <w:rFonts w:ascii="Times New Roman" w:eastAsia="Times New Roman" w:hAnsi="Times New Roman"/>
                <w:iCs/>
                <w:color w:val="000000"/>
                <w:sz w:val="18"/>
                <w:szCs w:val="24"/>
                <w:lang w:val="uk-UA" w:eastAsia="ru-RU"/>
              </w:rPr>
              <w:t xml:space="preserve">, </w:t>
            </w:r>
            <w:r>
              <w:rPr>
                <w:rFonts w:ascii="Times New Roman" w:eastAsia="Times New Roman" w:hAnsi="Times New Roman"/>
                <w:iCs/>
                <w:color w:val="000000"/>
                <w:sz w:val="18"/>
                <w:szCs w:val="24"/>
                <w:lang w:val="uk-UA" w:eastAsia="ru-RU"/>
              </w:rPr>
              <w:t>г</w:t>
            </w:r>
            <w:r w:rsidRPr="004B7A34">
              <w:rPr>
                <w:rFonts w:ascii="Times New Roman" w:eastAsia="Times New Roman" w:hAnsi="Times New Roman"/>
                <w:iCs/>
                <w:color w:val="000000"/>
                <w:sz w:val="18"/>
                <w:szCs w:val="24"/>
                <w:lang w:val="uk-UA" w:eastAsia="ru-RU"/>
              </w:rPr>
              <w:t>ромадський бюджет тощо)</w:t>
            </w:r>
          </w:p>
        </w:tc>
        <w:tc>
          <w:tcPr>
            <w:tcW w:w="3840" w:type="dxa"/>
            <w:tcBorders>
              <w:top w:val="single" w:sz="4" w:space="0" w:color="auto"/>
              <w:left w:val="single" w:sz="4" w:space="0" w:color="auto"/>
            </w:tcBorders>
            <w:shd w:val="clear" w:color="auto" w:fill="FFFFFF"/>
            <w:vAlign w:val="center"/>
          </w:tcPr>
          <w:p w:rsidR="00817209" w:rsidRPr="000D1885" w:rsidRDefault="00817209" w:rsidP="00ED1D0F">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Отримання громадянами рівного якісного доступу до інформації та послуг</w:t>
            </w:r>
          </w:p>
        </w:tc>
        <w:tc>
          <w:tcPr>
            <w:tcW w:w="1622" w:type="dxa"/>
            <w:tcBorders>
              <w:top w:val="single" w:sz="4" w:space="0" w:color="auto"/>
              <w:left w:val="single" w:sz="4" w:space="0" w:color="auto"/>
            </w:tcBorders>
            <w:shd w:val="clear" w:color="auto" w:fill="FFFFFF"/>
            <w:vAlign w:val="center"/>
          </w:tcPr>
          <w:p w:rsidR="00817209" w:rsidRPr="002706F4" w:rsidRDefault="004D38CA"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1140"/>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10</w:t>
            </w:r>
          </w:p>
        </w:tc>
        <w:tc>
          <w:tcPr>
            <w:tcW w:w="3168" w:type="dxa"/>
            <w:tcBorders>
              <w:top w:val="single" w:sz="4" w:space="0" w:color="auto"/>
              <w:left w:val="single" w:sz="4" w:space="0" w:color="auto"/>
              <w:bottom w:val="single" w:sz="4" w:space="0" w:color="auto"/>
            </w:tcBorders>
            <w:shd w:val="clear" w:color="auto" w:fill="FFFFFF"/>
            <w:vAlign w:val="center"/>
          </w:tcPr>
          <w:p w:rsidR="00817209" w:rsidRPr="0032340A" w:rsidRDefault="00817209" w:rsidP="00ED1D0F">
            <w:pPr>
              <w:spacing w:after="0" w:line="240" w:lineRule="auto"/>
              <w:jc w:val="center"/>
              <w:rPr>
                <w:rFonts w:ascii="Times New Roman" w:eastAsia="Times New Roman" w:hAnsi="Times New Roman"/>
                <w:color w:val="000000"/>
                <w:sz w:val="18"/>
                <w:szCs w:val="20"/>
                <w:lang w:eastAsia="ru-RU"/>
              </w:rPr>
            </w:pPr>
            <w:proofErr w:type="spellStart"/>
            <w:r w:rsidRPr="000D1885">
              <w:rPr>
                <w:rFonts w:ascii="Times New Roman" w:eastAsia="Times New Roman" w:hAnsi="Times New Roman"/>
                <w:color w:val="000000"/>
                <w:sz w:val="18"/>
                <w:szCs w:val="20"/>
                <w:lang w:eastAsia="ru-RU"/>
              </w:rPr>
              <w:t>Впровадження</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розвиток</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системи</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електронного</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документообігу</w:t>
            </w:r>
            <w:proofErr w:type="spellEnd"/>
            <w:r w:rsidRPr="000D1885">
              <w:rPr>
                <w:rFonts w:ascii="Times New Roman" w:eastAsia="Times New Roman" w:hAnsi="Times New Roman"/>
                <w:color w:val="000000"/>
                <w:sz w:val="18"/>
                <w:szCs w:val="20"/>
                <w:lang w:eastAsia="ru-RU"/>
              </w:rPr>
              <w:t xml:space="preserve"> в </w:t>
            </w:r>
            <w:proofErr w:type="spellStart"/>
            <w:r>
              <w:rPr>
                <w:rFonts w:ascii="Times New Roman" w:eastAsia="Times New Roman" w:hAnsi="Times New Roman"/>
                <w:color w:val="000000"/>
                <w:sz w:val="18"/>
                <w:szCs w:val="20"/>
                <w:lang w:val="uk-UA" w:eastAsia="ru-RU"/>
              </w:rPr>
              <w:t>Ананьївській</w:t>
            </w:r>
            <w:proofErr w:type="spellEnd"/>
            <w:r>
              <w:rPr>
                <w:rFonts w:ascii="Times New Roman" w:eastAsia="Times New Roman" w:hAnsi="Times New Roman"/>
                <w:color w:val="000000"/>
                <w:sz w:val="18"/>
                <w:szCs w:val="20"/>
                <w:lang w:val="uk-UA" w:eastAsia="ru-RU"/>
              </w:rPr>
              <w:t xml:space="preserve"> міській раді</w:t>
            </w:r>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заснованих</w:t>
            </w:r>
            <w:proofErr w:type="spellEnd"/>
            <w:r w:rsidRPr="000D1885">
              <w:rPr>
                <w:rFonts w:ascii="Times New Roman" w:eastAsia="Times New Roman" w:hAnsi="Times New Roman"/>
                <w:color w:val="000000"/>
                <w:sz w:val="18"/>
                <w:szCs w:val="20"/>
                <w:lang w:eastAsia="ru-RU"/>
              </w:rPr>
              <w:t xml:space="preserve"> н</w:t>
            </w:r>
            <w:proofErr w:type="spellStart"/>
            <w:r>
              <w:rPr>
                <w:rFonts w:ascii="Times New Roman" w:eastAsia="Times New Roman" w:hAnsi="Times New Roman"/>
                <w:color w:val="000000"/>
                <w:sz w:val="18"/>
                <w:szCs w:val="20"/>
                <w:lang w:val="uk-UA" w:eastAsia="ru-RU"/>
              </w:rPr>
              <w:t>ею</w:t>
            </w:r>
            <w:proofErr w:type="spellEnd"/>
            <w:r>
              <w:rPr>
                <w:rFonts w:ascii="Times New Roman" w:eastAsia="Times New Roman" w:hAnsi="Times New Roman"/>
                <w:color w:val="000000"/>
                <w:sz w:val="18"/>
                <w:szCs w:val="20"/>
                <w:lang w:val="uk-UA" w:eastAsia="ru-RU"/>
              </w:rPr>
              <w:t xml:space="preserve"> </w:t>
            </w:r>
            <w:proofErr w:type="spellStart"/>
            <w:proofErr w:type="gramStart"/>
            <w:r w:rsidRPr="000D1885">
              <w:rPr>
                <w:rFonts w:ascii="Times New Roman" w:eastAsia="Times New Roman" w:hAnsi="Times New Roman"/>
                <w:color w:val="000000"/>
                <w:sz w:val="18"/>
                <w:szCs w:val="20"/>
                <w:lang w:eastAsia="ru-RU"/>
              </w:rPr>
              <w:t>п</w:t>
            </w:r>
            <w:proofErr w:type="gramEnd"/>
            <w:r w:rsidRPr="000D1885">
              <w:rPr>
                <w:rFonts w:ascii="Times New Roman" w:eastAsia="Times New Roman" w:hAnsi="Times New Roman"/>
                <w:color w:val="000000"/>
                <w:sz w:val="18"/>
                <w:szCs w:val="20"/>
                <w:lang w:eastAsia="ru-RU"/>
              </w:rPr>
              <w:t>ідприємствах</w:t>
            </w:r>
            <w:proofErr w:type="spellEnd"/>
            <w:r w:rsidRPr="000D1885">
              <w:rPr>
                <w:rFonts w:ascii="Times New Roman" w:eastAsia="Times New Roman" w:hAnsi="Times New Roman"/>
                <w:color w:val="000000"/>
                <w:sz w:val="18"/>
                <w:szCs w:val="20"/>
                <w:lang w:eastAsia="ru-RU"/>
              </w:rPr>
              <w:t xml:space="preserve">, </w:t>
            </w:r>
            <w:proofErr w:type="spellStart"/>
            <w:r w:rsidRPr="000D1885">
              <w:rPr>
                <w:rFonts w:ascii="Times New Roman" w:eastAsia="Times New Roman" w:hAnsi="Times New Roman"/>
                <w:color w:val="000000"/>
                <w:sz w:val="18"/>
                <w:szCs w:val="20"/>
                <w:lang w:eastAsia="ru-RU"/>
              </w:rPr>
              <w:t>установах</w:t>
            </w:r>
            <w:proofErr w:type="spellEnd"/>
            <w:r w:rsidRPr="000D1885">
              <w:rPr>
                <w:rFonts w:ascii="Times New Roman" w:eastAsia="Times New Roman" w:hAnsi="Times New Roman"/>
                <w:color w:val="000000"/>
                <w:sz w:val="18"/>
                <w:szCs w:val="20"/>
                <w:lang w:eastAsia="ru-RU"/>
              </w:rPr>
              <w:t xml:space="preserve"> та </w:t>
            </w:r>
            <w:proofErr w:type="spellStart"/>
            <w:r w:rsidRPr="000D1885">
              <w:rPr>
                <w:rFonts w:ascii="Times New Roman" w:eastAsia="Times New Roman" w:hAnsi="Times New Roman"/>
                <w:color w:val="000000"/>
                <w:sz w:val="18"/>
                <w:szCs w:val="20"/>
                <w:lang w:eastAsia="ru-RU"/>
              </w:rPr>
              <w:t>організаціях</w:t>
            </w:r>
            <w:proofErr w:type="spellEnd"/>
          </w:p>
        </w:tc>
        <w:tc>
          <w:tcPr>
            <w:tcW w:w="3840" w:type="dxa"/>
            <w:tcBorders>
              <w:top w:val="single" w:sz="4" w:space="0" w:color="auto"/>
              <w:left w:val="single" w:sz="4" w:space="0" w:color="auto"/>
              <w:bottom w:val="single" w:sz="4" w:space="0" w:color="auto"/>
            </w:tcBorders>
            <w:shd w:val="clear" w:color="auto" w:fill="FFFFFF"/>
            <w:vAlign w:val="center"/>
          </w:tcPr>
          <w:p w:rsidR="00817209" w:rsidRPr="005D64AC" w:rsidRDefault="00817209" w:rsidP="00ED1D0F">
            <w:pPr>
              <w:spacing w:after="0" w:line="240" w:lineRule="auto"/>
              <w:ind w:left="-1" w:hanging="1"/>
              <w:jc w:val="center"/>
              <w:rPr>
                <w:rFonts w:ascii="Times New Roman" w:eastAsia="Times New Roman" w:hAnsi="Times New Roman"/>
                <w:sz w:val="18"/>
                <w:szCs w:val="20"/>
                <w:lang w:val="uk-UA" w:eastAsia="ru-RU"/>
              </w:rPr>
            </w:pPr>
            <w:r>
              <w:rPr>
                <w:rFonts w:ascii="Times New Roman" w:eastAsia="Times New Roman" w:hAnsi="Times New Roman"/>
                <w:iCs/>
                <w:color w:val="000000"/>
                <w:sz w:val="18"/>
                <w:szCs w:val="20"/>
                <w:lang w:val="uk-UA" w:eastAsia="ru-RU"/>
              </w:rPr>
              <w:t>Побудова сучасної системи місцевого самоуправління</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3211E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кількість, шт.</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211ED"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0</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r w:rsidR="00817209" w:rsidRPr="002706F4" w:rsidTr="001B03FF">
        <w:trPr>
          <w:trHeight w:hRule="exact" w:val="585"/>
        </w:trPr>
        <w:tc>
          <w:tcPr>
            <w:tcW w:w="566"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ED1D0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11</w:t>
            </w:r>
          </w:p>
        </w:tc>
        <w:tc>
          <w:tcPr>
            <w:tcW w:w="3168" w:type="dxa"/>
            <w:tcBorders>
              <w:top w:val="single" w:sz="4" w:space="0" w:color="auto"/>
              <w:left w:val="single" w:sz="4" w:space="0" w:color="auto"/>
              <w:bottom w:val="single" w:sz="4" w:space="0" w:color="auto"/>
            </w:tcBorders>
            <w:shd w:val="clear" w:color="auto" w:fill="FFFFFF"/>
            <w:vAlign w:val="center"/>
          </w:tcPr>
          <w:p w:rsidR="00817209" w:rsidRDefault="00817209" w:rsidP="00ED1D0F">
            <w:pPr>
              <w:tabs>
                <w:tab w:val="left" w:pos="142"/>
              </w:tabs>
              <w:spacing w:after="0" w:line="240" w:lineRule="auto"/>
              <w:jc w:val="center"/>
              <w:rPr>
                <w:rFonts w:ascii="Times New Roman" w:eastAsia="Times New Roman" w:hAnsi="Times New Roman"/>
                <w:color w:val="000000"/>
                <w:sz w:val="18"/>
                <w:szCs w:val="20"/>
                <w:lang w:val="uk-UA" w:eastAsia="ru-RU"/>
              </w:rPr>
            </w:pPr>
            <w:r>
              <w:rPr>
                <w:rFonts w:ascii="Times New Roman" w:eastAsia="Times New Roman" w:hAnsi="Times New Roman"/>
                <w:color w:val="000000"/>
                <w:sz w:val="18"/>
                <w:szCs w:val="20"/>
                <w:lang w:val="uk-UA" w:eastAsia="ru-RU"/>
              </w:rPr>
              <w:t>О</w:t>
            </w:r>
            <w:r w:rsidRPr="006F3BC7">
              <w:rPr>
                <w:rFonts w:ascii="Times New Roman" w:eastAsia="Times New Roman" w:hAnsi="Times New Roman"/>
                <w:color w:val="000000"/>
                <w:sz w:val="18"/>
                <w:szCs w:val="20"/>
                <w:lang w:val="uk-UA" w:eastAsia="ru-RU"/>
              </w:rPr>
              <w:t xml:space="preserve">рганізація навчання фахівців громади з питань е-урядування та </w:t>
            </w:r>
            <w:proofErr w:type="spellStart"/>
            <w:r w:rsidRPr="006F3BC7">
              <w:rPr>
                <w:rFonts w:ascii="Times New Roman" w:eastAsia="Times New Roman" w:hAnsi="Times New Roman"/>
                <w:color w:val="000000"/>
                <w:sz w:val="18"/>
                <w:szCs w:val="20"/>
                <w:lang w:val="uk-UA" w:eastAsia="ru-RU"/>
              </w:rPr>
              <w:t>е-демокартії</w:t>
            </w:r>
            <w:proofErr w:type="spellEnd"/>
          </w:p>
        </w:tc>
        <w:tc>
          <w:tcPr>
            <w:tcW w:w="3840" w:type="dxa"/>
            <w:tcBorders>
              <w:top w:val="single" w:sz="4" w:space="0" w:color="auto"/>
              <w:left w:val="single" w:sz="4" w:space="0" w:color="auto"/>
              <w:bottom w:val="single" w:sz="4" w:space="0" w:color="auto"/>
            </w:tcBorders>
            <w:shd w:val="clear" w:color="auto" w:fill="FFFFFF"/>
            <w:vAlign w:val="center"/>
          </w:tcPr>
          <w:p w:rsidR="00817209" w:rsidRPr="00E744AC" w:rsidRDefault="00817209" w:rsidP="00ED1D0F">
            <w:pPr>
              <w:spacing w:after="0" w:line="240" w:lineRule="auto"/>
              <w:ind w:left="-1" w:hanging="1"/>
              <w:jc w:val="center"/>
              <w:rPr>
                <w:rFonts w:ascii="Times New Roman" w:eastAsia="Times New Roman" w:hAnsi="Times New Roman"/>
                <w:iCs/>
                <w:color w:val="000000"/>
                <w:sz w:val="18"/>
                <w:szCs w:val="20"/>
                <w:lang w:val="uk-UA" w:eastAsia="ru-RU"/>
              </w:rPr>
            </w:pPr>
            <w:r>
              <w:rPr>
                <w:rFonts w:ascii="Times New Roman" w:eastAsia="Times New Roman" w:hAnsi="Times New Roman"/>
                <w:iCs/>
                <w:color w:val="000000"/>
                <w:sz w:val="18"/>
                <w:szCs w:val="20"/>
                <w:lang w:val="uk-UA" w:eastAsia="ru-RU"/>
              </w:rPr>
              <w:t xml:space="preserve">Поліпшення якості надання адміністративних послуг </w:t>
            </w:r>
            <w:proofErr w:type="spellStart"/>
            <w:r>
              <w:rPr>
                <w:rFonts w:ascii="Times New Roman" w:eastAsia="Times New Roman" w:hAnsi="Times New Roman"/>
                <w:iCs/>
                <w:color w:val="000000"/>
                <w:sz w:val="18"/>
                <w:szCs w:val="20"/>
                <w:lang w:val="uk-UA" w:eastAsia="ru-RU"/>
              </w:rPr>
              <w:t>наслення</w:t>
            </w:r>
            <w:proofErr w:type="spellEnd"/>
            <w:r>
              <w:rPr>
                <w:rFonts w:ascii="Times New Roman" w:eastAsia="Times New Roman" w:hAnsi="Times New Roman"/>
                <w:iCs/>
                <w:color w:val="000000"/>
                <w:sz w:val="18"/>
                <w:szCs w:val="20"/>
                <w:lang w:val="uk-UA" w:eastAsia="ru-RU"/>
              </w:rPr>
              <w:t xml:space="preserve"> та бізнесу</w:t>
            </w:r>
          </w:p>
        </w:tc>
        <w:tc>
          <w:tcPr>
            <w:tcW w:w="1622" w:type="dxa"/>
            <w:tcBorders>
              <w:top w:val="single" w:sz="4" w:space="0" w:color="auto"/>
              <w:left w:val="single" w:sz="4" w:space="0" w:color="auto"/>
              <w:bottom w:val="single" w:sz="4" w:space="0" w:color="auto"/>
            </w:tcBorders>
            <w:shd w:val="clear" w:color="auto" w:fill="FFFFFF"/>
            <w:vAlign w:val="center"/>
          </w:tcPr>
          <w:p w:rsidR="00817209" w:rsidRPr="002706F4" w:rsidRDefault="009060BC"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Так/ні</w:t>
            </w:r>
          </w:p>
        </w:tc>
        <w:tc>
          <w:tcPr>
            <w:tcW w:w="1291" w:type="dxa"/>
            <w:tcBorders>
              <w:top w:val="single" w:sz="4" w:space="0" w:color="auto"/>
              <w:left w:val="single" w:sz="4" w:space="0" w:color="auto"/>
              <w:bottom w:val="single" w:sz="4" w:space="0" w:color="auto"/>
            </w:tcBorders>
            <w:shd w:val="clear" w:color="auto" w:fill="FFFFFF"/>
            <w:vAlign w:val="center"/>
          </w:tcPr>
          <w:p w:rsidR="00817209" w:rsidRPr="002706F4" w:rsidRDefault="003A4152" w:rsidP="001B03FF">
            <w:pPr>
              <w:autoSpaceDE w:val="0"/>
              <w:autoSpaceDN w:val="0"/>
              <w:adjustRightInd w:val="0"/>
              <w:spacing w:after="0" w:line="240" w:lineRule="auto"/>
              <w:jc w:val="center"/>
              <w:rPr>
                <w:rFonts w:ascii="Times New Roman" w:hAnsi="Times New Roman"/>
                <w:sz w:val="24"/>
                <w:szCs w:val="24"/>
                <w:lang w:val="uk-UA" w:bidi="uk-UA"/>
              </w:rPr>
            </w:pPr>
            <w:r>
              <w:rPr>
                <w:rFonts w:ascii="Times New Roman" w:hAnsi="Times New Roman"/>
                <w:sz w:val="24"/>
                <w:szCs w:val="24"/>
                <w:lang w:val="uk-UA" w:bidi="uk-UA"/>
              </w:rPr>
              <w:t>Ні</w:t>
            </w: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8"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133" w:type="dxa"/>
            <w:tcBorders>
              <w:top w:val="single" w:sz="4" w:space="0" w:color="auto"/>
              <w:left w:val="single" w:sz="4" w:space="0" w:color="auto"/>
              <w:bottom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817209" w:rsidRPr="002706F4" w:rsidRDefault="00817209" w:rsidP="001B03FF">
            <w:pPr>
              <w:autoSpaceDE w:val="0"/>
              <w:autoSpaceDN w:val="0"/>
              <w:adjustRightInd w:val="0"/>
              <w:spacing w:after="0" w:line="240" w:lineRule="auto"/>
              <w:jc w:val="center"/>
              <w:rPr>
                <w:rFonts w:ascii="Times New Roman" w:hAnsi="Times New Roman"/>
                <w:sz w:val="24"/>
                <w:szCs w:val="24"/>
                <w:lang w:val="uk-UA" w:bidi="uk-UA"/>
              </w:rPr>
            </w:pPr>
          </w:p>
        </w:tc>
      </w:tr>
    </w:tbl>
    <w:p w:rsidR="002706F4" w:rsidRPr="002706F4" w:rsidRDefault="002706F4" w:rsidP="002706F4">
      <w:pPr>
        <w:autoSpaceDE w:val="0"/>
        <w:autoSpaceDN w:val="0"/>
        <w:adjustRightInd w:val="0"/>
        <w:spacing w:after="0" w:line="240" w:lineRule="auto"/>
        <w:jc w:val="both"/>
        <w:rPr>
          <w:rFonts w:ascii="Times New Roman" w:hAnsi="Times New Roman"/>
          <w:sz w:val="24"/>
          <w:szCs w:val="24"/>
          <w:lang w:val="uk-UA" w:bidi="uk-UA"/>
        </w:rPr>
      </w:pPr>
    </w:p>
    <w:p w:rsidR="002706F4" w:rsidRDefault="002706F4" w:rsidP="0002142B">
      <w:pPr>
        <w:autoSpaceDE w:val="0"/>
        <w:autoSpaceDN w:val="0"/>
        <w:adjustRightInd w:val="0"/>
        <w:spacing w:after="0" w:line="240" w:lineRule="auto"/>
        <w:jc w:val="both"/>
        <w:rPr>
          <w:rFonts w:ascii="Times New Roman" w:hAnsi="Times New Roman"/>
          <w:sz w:val="24"/>
          <w:szCs w:val="24"/>
          <w:lang w:val="uk-UA"/>
        </w:rPr>
      </w:pPr>
    </w:p>
    <w:sectPr w:rsidR="002706F4" w:rsidSect="005C5E83">
      <w:pgSz w:w="16838" w:h="11906" w:orient="landscape"/>
      <w:pgMar w:top="567"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8D" w:rsidRDefault="00B9798D">
      <w:pPr>
        <w:spacing w:after="0" w:line="240" w:lineRule="auto"/>
      </w:pPr>
      <w:r>
        <w:separator/>
      </w:r>
    </w:p>
  </w:endnote>
  <w:endnote w:type="continuationSeparator" w:id="0">
    <w:p w:rsidR="00B9798D" w:rsidRDefault="00B9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rbel"/>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Andale Sans UI">
    <w:altName w:val="Calibri"/>
    <w:charset w:val="CC"/>
    <w:family w:val="auto"/>
    <w:pitch w:val="variable"/>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B7" w:rsidRDefault="00A336B7" w:rsidP="005019E6">
    <w:pPr>
      <w:pStyle w:val="aff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336B7" w:rsidRDefault="00A336B7" w:rsidP="005019E6">
    <w:pPr>
      <w:ind w:right="360"/>
    </w:pPr>
  </w:p>
  <w:p w:rsidR="00A336B7" w:rsidRDefault="00A336B7"/>
  <w:p w:rsidR="00A336B7" w:rsidRDefault="00A33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8D" w:rsidRDefault="00B9798D">
      <w:pPr>
        <w:spacing w:after="0" w:line="240" w:lineRule="auto"/>
      </w:pPr>
      <w:r>
        <w:separator/>
      </w:r>
    </w:p>
  </w:footnote>
  <w:footnote w:type="continuationSeparator" w:id="0">
    <w:p w:rsidR="00B9798D" w:rsidRDefault="00B97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cs="OpenSymbol"/>
      </w:rPr>
    </w:lvl>
  </w:abstractNum>
  <w:abstractNum w:abstractNumId="3">
    <w:nsid w:val="00000004"/>
    <w:multiLevelType w:val="singleLevel"/>
    <w:tmpl w:val="00000004"/>
    <w:name w:val="WW8Num4"/>
    <w:lvl w:ilvl="0">
      <w:start w:val="1"/>
      <w:numFmt w:val="bullet"/>
      <w:lvlText w:val=""/>
      <w:lvlJc w:val="left"/>
      <w:pPr>
        <w:tabs>
          <w:tab w:val="num" w:pos="1429"/>
        </w:tabs>
        <w:ind w:left="1429"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0"/>
        </w:tabs>
        <w:ind w:left="450" w:hanging="450"/>
      </w:pPr>
      <w:rPr>
        <w:rFonts w:cs="Times New Roman" w:hint="default"/>
        <w:sz w:val="28"/>
        <w:szCs w:val="28"/>
        <w:lang w:val="uk-UA"/>
      </w:rPr>
    </w:lvl>
    <w:lvl w:ilvl="1">
      <w:start w:val="1"/>
      <w:numFmt w:val="decimal"/>
      <w:lvlText w:val="%1.%2."/>
      <w:lvlJc w:val="left"/>
      <w:pPr>
        <w:tabs>
          <w:tab w:val="num" w:pos="-360"/>
        </w:tabs>
        <w:ind w:left="720" w:hanging="720"/>
      </w:pPr>
      <w:rPr>
        <w:rFonts w:cs="Times New Roman" w:hint="default"/>
        <w:sz w:val="28"/>
        <w:szCs w:val="28"/>
        <w:lang w:val="uk-UA"/>
      </w:rPr>
    </w:lvl>
    <w:lvl w:ilvl="2">
      <w:start w:val="1"/>
      <w:numFmt w:val="decimal"/>
      <w:lvlText w:val="%1.%2.%3."/>
      <w:lvlJc w:val="left"/>
      <w:pPr>
        <w:tabs>
          <w:tab w:val="num" w:pos="0"/>
        </w:tabs>
        <w:ind w:left="1440" w:hanging="720"/>
      </w:pPr>
      <w:rPr>
        <w:rFonts w:cs="Times New Roman" w:hint="default"/>
        <w:sz w:val="28"/>
        <w:szCs w:val="28"/>
        <w:lang w:val="uk-UA"/>
      </w:rPr>
    </w:lvl>
    <w:lvl w:ilvl="3">
      <w:start w:val="1"/>
      <w:numFmt w:val="decimal"/>
      <w:lvlText w:val="%1.%2.%3.%4."/>
      <w:lvlJc w:val="left"/>
      <w:pPr>
        <w:tabs>
          <w:tab w:val="num" w:pos="0"/>
        </w:tabs>
        <w:ind w:left="2160" w:hanging="1080"/>
      </w:pPr>
      <w:rPr>
        <w:rFonts w:cs="Times New Roman" w:hint="default"/>
        <w:sz w:val="28"/>
        <w:szCs w:val="28"/>
        <w:lang w:val="uk-UA"/>
      </w:rPr>
    </w:lvl>
    <w:lvl w:ilvl="4">
      <w:start w:val="1"/>
      <w:numFmt w:val="decimal"/>
      <w:lvlText w:val="%1.%2.%3.%4.%5."/>
      <w:lvlJc w:val="left"/>
      <w:pPr>
        <w:tabs>
          <w:tab w:val="num" w:pos="0"/>
        </w:tabs>
        <w:ind w:left="2520" w:hanging="1080"/>
      </w:pPr>
      <w:rPr>
        <w:rFonts w:cs="Times New Roman" w:hint="default"/>
        <w:sz w:val="28"/>
        <w:szCs w:val="28"/>
        <w:lang w:val="uk-UA"/>
      </w:rPr>
    </w:lvl>
    <w:lvl w:ilvl="5">
      <w:start w:val="1"/>
      <w:numFmt w:val="decimal"/>
      <w:lvlText w:val="%1.%2.%3.%4.%5.%6."/>
      <w:lvlJc w:val="left"/>
      <w:pPr>
        <w:tabs>
          <w:tab w:val="num" w:pos="0"/>
        </w:tabs>
        <w:ind w:left="3240" w:hanging="1440"/>
      </w:pPr>
      <w:rPr>
        <w:rFonts w:cs="Times New Roman" w:hint="default"/>
        <w:sz w:val="28"/>
        <w:szCs w:val="28"/>
        <w:lang w:val="uk-UA"/>
      </w:rPr>
    </w:lvl>
    <w:lvl w:ilvl="6">
      <w:start w:val="1"/>
      <w:numFmt w:val="decimal"/>
      <w:lvlText w:val="%1.%2.%3.%4.%5.%6.%7."/>
      <w:lvlJc w:val="left"/>
      <w:pPr>
        <w:tabs>
          <w:tab w:val="num" w:pos="0"/>
        </w:tabs>
        <w:ind w:left="3960" w:hanging="1800"/>
      </w:pPr>
      <w:rPr>
        <w:rFonts w:cs="Times New Roman" w:hint="default"/>
        <w:sz w:val="28"/>
        <w:szCs w:val="28"/>
        <w:lang w:val="uk-UA"/>
      </w:rPr>
    </w:lvl>
    <w:lvl w:ilvl="7">
      <w:start w:val="1"/>
      <w:numFmt w:val="decimal"/>
      <w:lvlText w:val="%1.%2.%3.%4.%5.%6.%7.%8."/>
      <w:lvlJc w:val="left"/>
      <w:pPr>
        <w:tabs>
          <w:tab w:val="num" w:pos="0"/>
        </w:tabs>
        <w:ind w:left="4320" w:hanging="1800"/>
      </w:pPr>
      <w:rPr>
        <w:rFonts w:cs="Times New Roman" w:hint="default"/>
        <w:sz w:val="28"/>
        <w:szCs w:val="28"/>
        <w:lang w:val="uk-UA"/>
      </w:rPr>
    </w:lvl>
    <w:lvl w:ilvl="8">
      <w:start w:val="1"/>
      <w:numFmt w:val="decimal"/>
      <w:lvlText w:val="%1.%2.%3.%4.%5.%6.%7.%8.%9."/>
      <w:lvlJc w:val="left"/>
      <w:pPr>
        <w:tabs>
          <w:tab w:val="num" w:pos="0"/>
        </w:tabs>
        <w:ind w:left="5040" w:hanging="2160"/>
      </w:pPr>
      <w:rPr>
        <w:rFonts w:cs="Times New Roman" w:hint="default"/>
        <w:sz w:val="28"/>
        <w:szCs w:val="28"/>
        <w:lang w:val="uk-UA"/>
      </w:rPr>
    </w:lvl>
  </w:abstractNum>
  <w:abstractNum w:abstractNumId="7">
    <w:nsid w:val="00000008"/>
    <w:multiLevelType w:val="multilevel"/>
    <w:tmpl w:val="62220906"/>
    <w:name w:val="WW8Num8"/>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nsid w:val="00000009"/>
    <w:multiLevelType w:val="multilevel"/>
    <w:tmpl w:val="F8464600"/>
    <w:name w:val="WW8Num9"/>
    <w:lvl w:ilvl="0">
      <w:start w:val="1"/>
      <w:numFmt w:val="decimal"/>
      <w:lvlText w:val="%1."/>
      <w:lvlJc w:val="left"/>
      <w:pPr>
        <w:tabs>
          <w:tab w:val="num" w:pos="0"/>
        </w:tabs>
        <w:ind w:left="720" w:hanging="360"/>
      </w:pPr>
      <w:rPr>
        <w:rFonts w:ascii="Liberation Serif" w:hAnsi="Liberation Serif" w:cs="Times New Roman" w:hint="default"/>
        <w:iCs/>
        <w:sz w:val="26"/>
        <w:szCs w:val="26"/>
        <w:lang w:val="uk-UA" w:bidi="hi-IN"/>
      </w:rPr>
    </w:lvl>
    <w:lvl w:ilvl="1">
      <w:start w:val="1"/>
      <w:numFmt w:val="decimal"/>
      <w:lvlText w:val="%1.%2."/>
      <w:lvlJc w:val="left"/>
      <w:pPr>
        <w:tabs>
          <w:tab w:val="num" w:pos="0"/>
        </w:tabs>
        <w:ind w:left="1146" w:hanging="720"/>
      </w:pPr>
      <w:rPr>
        <w:rFonts w:hint="default"/>
        <w:sz w:val="28"/>
        <w:szCs w:val="28"/>
        <w:lang w:val="uk-UA"/>
      </w:rPr>
    </w:lvl>
    <w:lvl w:ilvl="2">
      <w:start w:val="1"/>
      <w:numFmt w:val="decimal"/>
      <w:lvlText w:val="%1.%2.%3."/>
      <w:lvlJc w:val="left"/>
      <w:pPr>
        <w:tabs>
          <w:tab w:val="num" w:pos="0"/>
        </w:tabs>
        <w:ind w:left="1080" w:hanging="720"/>
      </w:pPr>
      <w:rPr>
        <w:rFonts w:ascii="Liberation Serif" w:hAnsi="Liberation Serif" w:cs="Times New Roman" w:hint="default"/>
        <w:iCs/>
        <w:sz w:val="26"/>
        <w:szCs w:val="26"/>
        <w:lang w:val="uk-UA" w:bidi="hi-IN"/>
      </w:rPr>
    </w:lvl>
    <w:lvl w:ilvl="3">
      <w:start w:val="1"/>
      <w:numFmt w:val="decimal"/>
      <w:lvlText w:val="%1.%2.%3.%4."/>
      <w:lvlJc w:val="left"/>
      <w:pPr>
        <w:tabs>
          <w:tab w:val="num" w:pos="0"/>
        </w:tabs>
        <w:ind w:left="1440" w:hanging="1080"/>
      </w:pPr>
      <w:rPr>
        <w:rFonts w:ascii="Liberation Serif" w:hAnsi="Liberation Serif" w:cs="Times New Roman" w:hint="default"/>
        <w:iCs/>
        <w:sz w:val="26"/>
        <w:szCs w:val="26"/>
        <w:lang w:val="uk-UA" w:bidi="hi-IN"/>
      </w:rPr>
    </w:lvl>
    <w:lvl w:ilvl="4">
      <w:start w:val="1"/>
      <w:numFmt w:val="decimal"/>
      <w:lvlText w:val="%1.%2.%3.%4.%5."/>
      <w:lvlJc w:val="left"/>
      <w:pPr>
        <w:tabs>
          <w:tab w:val="num" w:pos="0"/>
        </w:tabs>
        <w:ind w:left="1440" w:hanging="1080"/>
      </w:pPr>
      <w:rPr>
        <w:rFonts w:ascii="Liberation Serif" w:hAnsi="Liberation Serif" w:cs="Times New Roman" w:hint="default"/>
        <w:iCs/>
        <w:sz w:val="26"/>
        <w:szCs w:val="26"/>
        <w:lang w:val="uk-UA" w:bidi="hi-IN"/>
      </w:rPr>
    </w:lvl>
    <w:lvl w:ilvl="5">
      <w:start w:val="1"/>
      <w:numFmt w:val="decimal"/>
      <w:lvlText w:val="%1.%2.%3.%4.%5.%6."/>
      <w:lvlJc w:val="left"/>
      <w:pPr>
        <w:tabs>
          <w:tab w:val="num" w:pos="0"/>
        </w:tabs>
        <w:ind w:left="1800" w:hanging="1440"/>
      </w:pPr>
      <w:rPr>
        <w:rFonts w:ascii="Liberation Serif" w:hAnsi="Liberation Serif" w:cs="Times New Roman" w:hint="default"/>
        <w:iCs/>
        <w:sz w:val="26"/>
        <w:szCs w:val="26"/>
        <w:lang w:val="uk-UA" w:bidi="hi-IN"/>
      </w:rPr>
    </w:lvl>
    <w:lvl w:ilvl="6">
      <w:start w:val="1"/>
      <w:numFmt w:val="decimal"/>
      <w:lvlText w:val="%1.%2.%3.%4.%5.%6.%7."/>
      <w:lvlJc w:val="left"/>
      <w:pPr>
        <w:tabs>
          <w:tab w:val="num" w:pos="0"/>
        </w:tabs>
        <w:ind w:left="2160" w:hanging="1800"/>
      </w:pPr>
      <w:rPr>
        <w:rFonts w:ascii="Liberation Serif" w:hAnsi="Liberation Serif" w:cs="Times New Roman" w:hint="default"/>
        <w:iCs/>
        <w:sz w:val="26"/>
        <w:szCs w:val="26"/>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iCs/>
        <w:sz w:val="26"/>
        <w:szCs w:val="26"/>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iCs/>
        <w:sz w:val="26"/>
        <w:szCs w:val="26"/>
        <w:lang w:val="uk-UA" w:bidi="hi-IN"/>
      </w:r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rPr>
        <w:rFonts w:ascii="Liberation Serif" w:hAnsi="Liberation Serif" w:cs="Times New Roman" w:hint="default"/>
        <w:b w:val="0"/>
        <w:bCs w:val="0"/>
        <w:i w:val="0"/>
        <w:iCs w:val="0"/>
        <w:strike w:val="0"/>
        <w:dstrike w:val="0"/>
        <w:sz w:val="28"/>
        <w:szCs w:val="28"/>
        <w:lang w:val="uk-UA" w:bidi="hi-IN"/>
      </w:rPr>
    </w:lvl>
    <w:lvl w:ilvl="1">
      <w:start w:val="1"/>
      <w:numFmt w:val="decimal"/>
      <w:lvlText w:val="%1.%2."/>
      <w:lvlJc w:val="left"/>
      <w:pPr>
        <w:tabs>
          <w:tab w:val="num" w:pos="0"/>
        </w:tabs>
        <w:ind w:left="1080" w:hanging="720"/>
      </w:pPr>
      <w:rPr>
        <w:rFonts w:ascii="Liberation Serif" w:hAnsi="Liberation Serif" w:cs="Times New Roman" w:hint="default"/>
        <w:b w:val="0"/>
        <w:bCs w:val="0"/>
        <w:i w:val="0"/>
        <w:iCs w:val="0"/>
        <w:strike w:val="0"/>
        <w:dstrike w:val="0"/>
        <w:sz w:val="28"/>
        <w:szCs w:val="28"/>
        <w:lang w:val="uk-UA" w:bidi="hi-IN"/>
      </w:rPr>
    </w:lvl>
    <w:lvl w:ilvl="2">
      <w:start w:val="1"/>
      <w:numFmt w:val="decimal"/>
      <w:lvlText w:val="%1.%2.%3."/>
      <w:lvlJc w:val="left"/>
      <w:pPr>
        <w:tabs>
          <w:tab w:val="num" w:pos="0"/>
        </w:tabs>
        <w:ind w:left="1080" w:hanging="720"/>
      </w:pPr>
      <w:rPr>
        <w:rFonts w:ascii="Liberation Serif" w:hAnsi="Liberation Serif" w:cs="Times New Roman" w:hint="default"/>
        <w:b w:val="0"/>
        <w:bCs w:val="0"/>
        <w:i w:val="0"/>
        <w:iCs w:val="0"/>
        <w:strike w:val="0"/>
        <w:dstrike w:val="0"/>
        <w:sz w:val="28"/>
        <w:szCs w:val="28"/>
        <w:lang w:val="uk-UA" w:bidi="hi-IN"/>
      </w:rPr>
    </w:lvl>
    <w:lvl w:ilvl="3">
      <w:start w:val="1"/>
      <w:numFmt w:val="decimal"/>
      <w:lvlText w:val="%1.%2.%3.%4."/>
      <w:lvlJc w:val="left"/>
      <w:pPr>
        <w:tabs>
          <w:tab w:val="num" w:pos="0"/>
        </w:tabs>
        <w:ind w:left="1440" w:hanging="1080"/>
      </w:pPr>
      <w:rPr>
        <w:rFonts w:ascii="Liberation Serif" w:hAnsi="Liberation Serif" w:cs="Times New Roman" w:hint="default"/>
        <w:b w:val="0"/>
        <w:bCs w:val="0"/>
        <w:i w:val="0"/>
        <w:iCs w:val="0"/>
        <w:strike w:val="0"/>
        <w:dstrike w:val="0"/>
        <w:sz w:val="28"/>
        <w:szCs w:val="28"/>
        <w:lang w:val="uk-UA" w:bidi="hi-IN"/>
      </w:rPr>
    </w:lvl>
    <w:lvl w:ilvl="4">
      <w:start w:val="1"/>
      <w:numFmt w:val="decimal"/>
      <w:lvlText w:val="%1.%2.%3.%4.%5."/>
      <w:lvlJc w:val="left"/>
      <w:pPr>
        <w:tabs>
          <w:tab w:val="num" w:pos="0"/>
        </w:tabs>
        <w:ind w:left="1440" w:hanging="1080"/>
      </w:pPr>
      <w:rPr>
        <w:rFonts w:ascii="Liberation Serif" w:hAnsi="Liberation Serif" w:cs="Times New Roman" w:hint="default"/>
        <w:b w:val="0"/>
        <w:bCs w:val="0"/>
        <w:i w:val="0"/>
        <w:iCs w:val="0"/>
        <w:strike w:val="0"/>
        <w:dstrike w:val="0"/>
        <w:sz w:val="28"/>
        <w:szCs w:val="28"/>
        <w:lang w:val="uk-UA" w:bidi="hi-IN"/>
      </w:rPr>
    </w:lvl>
    <w:lvl w:ilvl="5">
      <w:start w:val="1"/>
      <w:numFmt w:val="decimal"/>
      <w:lvlText w:val="%1.%2.%3.%4.%5.%6."/>
      <w:lvlJc w:val="left"/>
      <w:pPr>
        <w:tabs>
          <w:tab w:val="num" w:pos="0"/>
        </w:tabs>
        <w:ind w:left="1800" w:hanging="1440"/>
      </w:pPr>
      <w:rPr>
        <w:rFonts w:ascii="Liberation Serif" w:hAnsi="Liberation Serif" w:cs="Times New Roman" w:hint="default"/>
        <w:b w:val="0"/>
        <w:bCs w:val="0"/>
        <w:i w:val="0"/>
        <w:iCs w:val="0"/>
        <w:strike w:val="0"/>
        <w:dstrike w:val="0"/>
        <w:sz w:val="28"/>
        <w:szCs w:val="28"/>
        <w:lang w:val="uk-UA" w:bidi="hi-IN"/>
      </w:rPr>
    </w:lvl>
    <w:lvl w:ilvl="6">
      <w:start w:val="1"/>
      <w:numFmt w:val="decimal"/>
      <w:lvlText w:val="%1.%2.%3.%4.%5.%6.%7."/>
      <w:lvlJc w:val="left"/>
      <w:pPr>
        <w:tabs>
          <w:tab w:val="num" w:pos="0"/>
        </w:tabs>
        <w:ind w:left="2160" w:hanging="1800"/>
      </w:pPr>
      <w:rPr>
        <w:rFonts w:ascii="Liberation Serif" w:hAnsi="Liberation Serif" w:cs="Times New Roman" w:hint="default"/>
        <w:b w:val="0"/>
        <w:bCs w:val="0"/>
        <w:i w:val="0"/>
        <w:iCs w:val="0"/>
        <w:strike w:val="0"/>
        <w:dstrike w:val="0"/>
        <w:sz w:val="28"/>
        <w:szCs w:val="28"/>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b w:val="0"/>
        <w:bCs w:val="0"/>
        <w:i w:val="0"/>
        <w:iCs w:val="0"/>
        <w:strike w:val="0"/>
        <w:dstrike w:val="0"/>
        <w:sz w:val="28"/>
        <w:szCs w:val="28"/>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b w:val="0"/>
        <w:bCs w:val="0"/>
        <w:i w:val="0"/>
        <w:iCs w:val="0"/>
        <w:strike w:val="0"/>
        <w:dstrike w:val="0"/>
        <w:sz w:val="28"/>
        <w:szCs w:val="28"/>
        <w:lang w:val="uk-UA" w:bidi="hi-IN"/>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rPr>
        <w:rFonts w:ascii="Liberation Serif" w:hAnsi="Liberation Serif" w:cs="Times New Roman" w:hint="default"/>
        <w:i w:val="0"/>
        <w:iCs w:val="0"/>
        <w:sz w:val="28"/>
        <w:szCs w:val="28"/>
        <w:lang w:val="uk-UA" w:eastAsia="uk-UA" w:bidi="hi-IN"/>
      </w:rPr>
    </w:lvl>
    <w:lvl w:ilvl="1">
      <w:start w:val="1"/>
      <w:numFmt w:val="decimal"/>
      <w:lvlText w:val="%1.%2."/>
      <w:lvlJc w:val="left"/>
      <w:pPr>
        <w:tabs>
          <w:tab w:val="num" w:pos="0"/>
        </w:tabs>
        <w:ind w:left="1080" w:hanging="720"/>
      </w:pPr>
      <w:rPr>
        <w:rFonts w:ascii="Liberation Serif" w:hAnsi="Liberation Serif" w:cs="Times New Roman" w:hint="default"/>
        <w:i w:val="0"/>
        <w:iCs w:val="0"/>
        <w:sz w:val="28"/>
        <w:szCs w:val="28"/>
        <w:lang w:val="uk-UA" w:eastAsia="uk-UA" w:bidi="hi-IN"/>
      </w:rPr>
    </w:lvl>
    <w:lvl w:ilvl="2">
      <w:start w:val="1"/>
      <w:numFmt w:val="decimal"/>
      <w:lvlText w:val="%1.%2.%3."/>
      <w:lvlJc w:val="left"/>
      <w:pPr>
        <w:tabs>
          <w:tab w:val="num" w:pos="0"/>
        </w:tabs>
        <w:ind w:left="1080" w:hanging="720"/>
      </w:pPr>
      <w:rPr>
        <w:rFonts w:ascii="Liberation Serif" w:hAnsi="Liberation Serif" w:cs="Times New Roman" w:hint="default"/>
        <w:i w:val="0"/>
        <w:iCs w:val="0"/>
        <w:sz w:val="28"/>
        <w:szCs w:val="28"/>
        <w:lang w:val="uk-UA" w:eastAsia="uk-UA" w:bidi="hi-IN"/>
      </w:rPr>
    </w:lvl>
    <w:lvl w:ilvl="3">
      <w:start w:val="1"/>
      <w:numFmt w:val="decimal"/>
      <w:lvlText w:val="%1.%2.%3.%4."/>
      <w:lvlJc w:val="left"/>
      <w:pPr>
        <w:tabs>
          <w:tab w:val="num" w:pos="0"/>
        </w:tabs>
        <w:ind w:left="1440" w:hanging="1080"/>
      </w:pPr>
      <w:rPr>
        <w:rFonts w:ascii="Liberation Serif" w:hAnsi="Liberation Serif" w:cs="Times New Roman" w:hint="default"/>
        <w:i w:val="0"/>
        <w:iCs w:val="0"/>
        <w:sz w:val="28"/>
        <w:szCs w:val="28"/>
        <w:lang w:val="uk-UA" w:eastAsia="uk-UA" w:bidi="hi-IN"/>
      </w:rPr>
    </w:lvl>
    <w:lvl w:ilvl="4">
      <w:start w:val="1"/>
      <w:numFmt w:val="decimal"/>
      <w:lvlText w:val="%1.%2.%3.%4.%5."/>
      <w:lvlJc w:val="left"/>
      <w:pPr>
        <w:tabs>
          <w:tab w:val="num" w:pos="0"/>
        </w:tabs>
        <w:ind w:left="1440" w:hanging="1080"/>
      </w:pPr>
      <w:rPr>
        <w:rFonts w:ascii="Liberation Serif" w:hAnsi="Liberation Serif" w:cs="Times New Roman" w:hint="default"/>
        <w:i w:val="0"/>
        <w:iCs w:val="0"/>
        <w:sz w:val="28"/>
        <w:szCs w:val="28"/>
        <w:lang w:val="uk-UA" w:eastAsia="uk-UA" w:bidi="hi-IN"/>
      </w:rPr>
    </w:lvl>
    <w:lvl w:ilvl="5">
      <w:start w:val="1"/>
      <w:numFmt w:val="decimal"/>
      <w:lvlText w:val="%1.%2.%3.%4.%5.%6."/>
      <w:lvlJc w:val="left"/>
      <w:pPr>
        <w:tabs>
          <w:tab w:val="num" w:pos="0"/>
        </w:tabs>
        <w:ind w:left="1800" w:hanging="1440"/>
      </w:pPr>
      <w:rPr>
        <w:rFonts w:ascii="Liberation Serif" w:hAnsi="Liberation Serif" w:cs="Times New Roman" w:hint="default"/>
        <w:i w:val="0"/>
        <w:iCs w:val="0"/>
        <w:sz w:val="28"/>
        <w:szCs w:val="28"/>
        <w:lang w:val="uk-UA" w:eastAsia="uk-UA" w:bidi="hi-IN"/>
      </w:rPr>
    </w:lvl>
    <w:lvl w:ilvl="6">
      <w:start w:val="1"/>
      <w:numFmt w:val="decimal"/>
      <w:lvlText w:val="%1.%2.%3.%4.%5.%6.%7."/>
      <w:lvlJc w:val="left"/>
      <w:pPr>
        <w:tabs>
          <w:tab w:val="num" w:pos="0"/>
        </w:tabs>
        <w:ind w:left="2160" w:hanging="1800"/>
      </w:pPr>
      <w:rPr>
        <w:rFonts w:ascii="Liberation Serif" w:hAnsi="Liberation Serif" w:cs="Times New Roman" w:hint="default"/>
        <w:i w:val="0"/>
        <w:iCs w:val="0"/>
        <w:sz w:val="28"/>
        <w:szCs w:val="28"/>
        <w:lang w:val="uk-UA" w:eastAsia="uk-UA" w:bidi="hi-IN"/>
      </w:rPr>
    </w:lvl>
    <w:lvl w:ilvl="7">
      <w:start w:val="1"/>
      <w:numFmt w:val="decimal"/>
      <w:lvlText w:val="%1.%2.%3.%4.%5.%6.%7.%8."/>
      <w:lvlJc w:val="left"/>
      <w:pPr>
        <w:tabs>
          <w:tab w:val="num" w:pos="0"/>
        </w:tabs>
        <w:ind w:left="2160" w:hanging="1800"/>
      </w:pPr>
      <w:rPr>
        <w:rFonts w:ascii="Liberation Serif" w:hAnsi="Liberation Serif" w:cs="Times New Roman" w:hint="default"/>
        <w:i w:val="0"/>
        <w:iCs w:val="0"/>
        <w:sz w:val="28"/>
        <w:szCs w:val="28"/>
        <w:lang w:val="uk-UA" w:eastAsia="uk-UA" w:bidi="hi-IN"/>
      </w:rPr>
    </w:lvl>
    <w:lvl w:ilvl="8">
      <w:start w:val="1"/>
      <w:numFmt w:val="decimal"/>
      <w:lvlText w:val="%1.%2.%3.%4.%5.%6.%7.%8.%9."/>
      <w:lvlJc w:val="left"/>
      <w:pPr>
        <w:tabs>
          <w:tab w:val="num" w:pos="0"/>
        </w:tabs>
        <w:ind w:left="2520" w:hanging="2160"/>
      </w:pPr>
      <w:rPr>
        <w:rFonts w:ascii="Liberation Serif" w:hAnsi="Liberation Serif" w:cs="Times New Roman" w:hint="default"/>
        <w:i w:val="0"/>
        <w:iCs w:val="0"/>
        <w:sz w:val="28"/>
        <w:szCs w:val="28"/>
        <w:lang w:val="uk-UA" w:eastAsia="uk-UA" w:bidi="hi-IN"/>
      </w:rPr>
    </w:lvl>
  </w:abstractNum>
  <w:abstractNum w:abstractNumId="11">
    <w:nsid w:val="0000000E"/>
    <w:multiLevelType w:val="multilevel"/>
    <w:tmpl w:val="95123B58"/>
    <w:name w:val="WW8Num14"/>
    <w:lvl w:ilvl="0">
      <w:start w:val="1"/>
      <w:numFmt w:val="decimal"/>
      <w:lvlText w:val="%1."/>
      <w:lvlJc w:val="left"/>
      <w:pPr>
        <w:tabs>
          <w:tab w:val="num" w:pos="0"/>
        </w:tabs>
        <w:ind w:left="720" w:hanging="360"/>
      </w:pPr>
      <w:rPr>
        <w:rFonts w:ascii="Liberation Serif" w:hAnsi="Liberation Serif" w:cs="Times New Roman" w:hint="default"/>
        <w:i w:val="0"/>
        <w:iCs w:val="0"/>
        <w:sz w:val="26"/>
        <w:szCs w:val="26"/>
        <w:lang w:val="uk-UA"/>
      </w:rPr>
    </w:lvl>
    <w:lvl w:ilvl="1">
      <w:start w:val="1"/>
      <w:numFmt w:val="decimal"/>
      <w:lvlText w:val="%1.%2."/>
      <w:lvlJc w:val="left"/>
      <w:pPr>
        <w:tabs>
          <w:tab w:val="num" w:pos="0"/>
        </w:tabs>
        <w:ind w:left="1080" w:hanging="720"/>
      </w:pPr>
      <w:rPr>
        <w:rFonts w:ascii="Liberation Serif" w:hAnsi="Liberation Serif" w:cs="Times New Roman" w:hint="default"/>
        <w:i w:val="0"/>
        <w:iCs w:val="0"/>
        <w:sz w:val="26"/>
        <w:szCs w:val="26"/>
        <w:lang w:val="uk-UA"/>
      </w:rPr>
    </w:lvl>
    <w:lvl w:ilvl="2">
      <w:start w:val="1"/>
      <w:numFmt w:val="decimal"/>
      <w:lvlText w:val="%1.%2.%3."/>
      <w:lvlJc w:val="left"/>
      <w:pPr>
        <w:tabs>
          <w:tab w:val="num" w:pos="0"/>
        </w:tabs>
        <w:ind w:left="1080" w:hanging="720"/>
      </w:pPr>
      <w:rPr>
        <w:rFonts w:ascii="Liberation Serif" w:hAnsi="Liberation Serif" w:cs="Times New Roman" w:hint="default"/>
        <w:i w:val="0"/>
        <w:iCs w:val="0"/>
        <w:sz w:val="26"/>
        <w:szCs w:val="26"/>
        <w:lang w:val="uk-UA"/>
      </w:rPr>
    </w:lvl>
    <w:lvl w:ilvl="3">
      <w:start w:val="1"/>
      <w:numFmt w:val="decimal"/>
      <w:lvlText w:val="%1.%2.%3.%4."/>
      <w:lvlJc w:val="left"/>
      <w:pPr>
        <w:tabs>
          <w:tab w:val="num" w:pos="0"/>
        </w:tabs>
        <w:ind w:left="1440" w:hanging="1080"/>
      </w:pPr>
      <w:rPr>
        <w:rFonts w:ascii="Liberation Serif" w:hAnsi="Liberation Serif" w:cs="Times New Roman" w:hint="default"/>
        <w:i w:val="0"/>
        <w:iCs w:val="0"/>
        <w:sz w:val="26"/>
        <w:szCs w:val="26"/>
        <w:lang w:val="uk-UA"/>
      </w:rPr>
    </w:lvl>
    <w:lvl w:ilvl="4">
      <w:start w:val="1"/>
      <w:numFmt w:val="decimal"/>
      <w:lvlText w:val="%1.%2.%3.%4.%5."/>
      <w:lvlJc w:val="left"/>
      <w:pPr>
        <w:tabs>
          <w:tab w:val="num" w:pos="0"/>
        </w:tabs>
        <w:ind w:left="1440" w:hanging="1080"/>
      </w:pPr>
      <w:rPr>
        <w:rFonts w:ascii="Liberation Serif" w:hAnsi="Liberation Serif" w:cs="Times New Roman" w:hint="default"/>
        <w:i w:val="0"/>
        <w:iCs w:val="0"/>
        <w:sz w:val="26"/>
        <w:szCs w:val="26"/>
        <w:lang w:val="uk-UA"/>
      </w:rPr>
    </w:lvl>
    <w:lvl w:ilvl="5">
      <w:start w:val="1"/>
      <w:numFmt w:val="decimal"/>
      <w:lvlText w:val="%1.%2.%3.%4.%5.%6."/>
      <w:lvlJc w:val="left"/>
      <w:pPr>
        <w:tabs>
          <w:tab w:val="num" w:pos="0"/>
        </w:tabs>
        <w:ind w:left="1800" w:hanging="1440"/>
      </w:pPr>
      <w:rPr>
        <w:rFonts w:ascii="Liberation Serif" w:hAnsi="Liberation Serif" w:cs="Times New Roman" w:hint="default"/>
        <w:i w:val="0"/>
        <w:iCs w:val="0"/>
        <w:sz w:val="26"/>
        <w:szCs w:val="26"/>
        <w:lang w:val="uk-UA"/>
      </w:rPr>
    </w:lvl>
    <w:lvl w:ilvl="6">
      <w:start w:val="1"/>
      <w:numFmt w:val="decimal"/>
      <w:lvlText w:val="%1.%2.%3.%4.%5.%6.%7."/>
      <w:lvlJc w:val="left"/>
      <w:pPr>
        <w:tabs>
          <w:tab w:val="num" w:pos="0"/>
        </w:tabs>
        <w:ind w:left="2160" w:hanging="1800"/>
      </w:pPr>
      <w:rPr>
        <w:rFonts w:ascii="Liberation Serif" w:hAnsi="Liberation Serif" w:cs="Times New Roman" w:hint="default"/>
        <w:i w:val="0"/>
        <w:iCs w:val="0"/>
        <w:sz w:val="26"/>
        <w:szCs w:val="26"/>
        <w:lang w:val="uk-UA"/>
      </w:rPr>
    </w:lvl>
    <w:lvl w:ilvl="7">
      <w:start w:val="1"/>
      <w:numFmt w:val="decimal"/>
      <w:lvlText w:val="%1.%2.%3.%4.%5.%6.%7.%8."/>
      <w:lvlJc w:val="left"/>
      <w:pPr>
        <w:tabs>
          <w:tab w:val="num" w:pos="0"/>
        </w:tabs>
        <w:ind w:left="2160" w:hanging="1800"/>
      </w:pPr>
      <w:rPr>
        <w:rFonts w:ascii="Liberation Serif" w:hAnsi="Liberation Serif" w:cs="Times New Roman" w:hint="default"/>
        <w:i w:val="0"/>
        <w:iCs w:val="0"/>
        <w:sz w:val="26"/>
        <w:szCs w:val="26"/>
        <w:lang w:val="uk-UA"/>
      </w:rPr>
    </w:lvl>
    <w:lvl w:ilvl="8">
      <w:start w:val="1"/>
      <w:numFmt w:val="decimal"/>
      <w:lvlText w:val="%1.%2.%3.%4.%5.%6.%7.%8.%9."/>
      <w:lvlJc w:val="left"/>
      <w:pPr>
        <w:tabs>
          <w:tab w:val="num" w:pos="0"/>
        </w:tabs>
        <w:ind w:left="2520" w:hanging="2160"/>
      </w:pPr>
      <w:rPr>
        <w:rFonts w:ascii="Liberation Serif" w:hAnsi="Liberation Serif" w:cs="Times New Roman" w:hint="default"/>
        <w:i w:val="0"/>
        <w:iCs w:val="0"/>
        <w:sz w:val="26"/>
        <w:szCs w:val="26"/>
        <w:lang w:val="uk-UA"/>
      </w:rPr>
    </w:lvl>
  </w:abstractNum>
  <w:abstractNum w:abstractNumId="12">
    <w:nsid w:val="0000000F"/>
    <w:multiLevelType w:val="singleLevel"/>
    <w:tmpl w:val="0000000F"/>
    <w:name w:val="WW8Num15"/>
    <w:lvl w:ilvl="0">
      <w:start w:val="1"/>
      <w:numFmt w:val="decimal"/>
      <w:lvlText w:val="%1."/>
      <w:lvlJc w:val="left"/>
      <w:pPr>
        <w:tabs>
          <w:tab w:val="num" w:pos="0"/>
        </w:tabs>
        <w:ind w:left="720" w:hanging="360"/>
      </w:pPr>
      <w:rPr>
        <w:rFonts w:cs="Times New Roman" w:hint="default"/>
      </w:rPr>
    </w:lvl>
  </w:abstractNum>
  <w:abstractNum w:abstractNumId="13">
    <w:nsid w:val="00000010"/>
    <w:multiLevelType w:val="singleLevel"/>
    <w:tmpl w:val="00000010"/>
    <w:name w:val="WW8Num16"/>
    <w:lvl w:ilvl="0">
      <w:start w:val="3"/>
      <w:numFmt w:val="bullet"/>
      <w:lvlText w:val="-"/>
      <w:lvlJc w:val="left"/>
      <w:pPr>
        <w:tabs>
          <w:tab w:val="num" w:pos="0"/>
        </w:tabs>
        <w:ind w:left="910" w:hanging="360"/>
      </w:pPr>
      <w:rPr>
        <w:rFonts w:ascii="Times New Roman" w:hAnsi="Times New Roman" w:cs="Times New Roman" w:hint="default"/>
        <w:sz w:val="28"/>
        <w:szCs w:val="28"/>
        <w:lang w:val="uk-UA"/>
      </w:rPr>
    </w:lvl>
  </w:abstractNum>
  <w:abstractNum w:abstractNumId="14">
    <w:nsid w:val="00000011"/>
    <w:multiLevelType w:val="multilevel"/>
    <w:tmpl w:val="00000011"/>
    <w:name w:val="WW8Num17"/>
    <w:lvl w:ilvl="0">
      <w:start w:val="1"/>
      <w:numFmt w:val="decimal"/>
      <w:lvlText w:val="%1."/>
      <w:lvlJc w:val="left"/>
      <w:pPr>
        <w:tabs>
          <w:tab w:val="num" w:pos="0"/>
        </w:tabs>
        <w:ind w:left="514" w:hanging="360"/>
      </w:pPr>
      <w:rPr>
        <w:rFonts w:ascii="Liberation Serif" w:hAnsi="Liberation Serif" w:cs="Times New Roman"/>
        <w:b w:val="0"/>
        <w:bCs/>
        <w:i w:val="0"/>
        <w:iCs w:val="0"/>
        <w:sz w:val="26"/>
        <w:szCs w:val="26"/>
        <w:lang w:val="uk-UA" w:bidi="hi-IN"/>
      </w:rPr>
    </w:lvl>
    <w:lvl w:ilvl="1">
      <w:start w:val="1"/>
      <w:numFmt w:val="decimal"/>
      <w:lvlText w:val="%1.%2."/>
      <w:lvlJc w:val="left"/>
      <w:pPr>
        <w:tabs>
          <w:tab w:val="num" w:pos="0"/>
        </w:tabs>
        <w:ind w:left="946" w:hanging="432"/>
      </w:pPr>
      <w:rPr>
        <w:rFonts w:ascii="Liberation Serif" w:hAnsi="Liberation Serif" w:cs="Times New Roman"/>
        <w:b w:val="0"/>
        <w:bCs/>
        <w:i w:val="0"/>
        <w:iCs w:val="0"/>
        <w:sz w:val="26"/>
        <w:szCs w:val="26"/>
        <w:lang w:val="uk-UA" w:bidi="hi-IN"/>
      </w:rPr>
    </w:lvl>
    <w:lvl w:ilvl="2">
      <w:start w:val="1"/>
      <w:numFmt w:val="decimal"/>
      <w:lvlText w:val="%1.%2.%3."/>
      <w:lvlJc w:val="left"/>
      <w:pPr>
        <w:tabs>
          <w:tab w:val="num" w:pos="0"/>
        </w:tabs>
        <w:ind w:left="1378" w:hanging="504"/>
      </w:pPr>
      <w:rPr>
        <w:rFonts w:ascii="Liberation Serif" w:hAnsi="Liberation Serif" w:cs="Times New Roman"/>
        <w:b w:val="0"/>
        <w:bCs/>
        <w:i w:val="0"/>
        <w:iCs w:val="0"/>
        <w:sz w:val="26"/>
        <w:szCs w:val="26"/>
        <w:lang w:val="uk-UA" w:bidi="hi-IN"/>
      </w:rPr>
    </w:lvl>
    <w:lvl w:ilvl="3">
      <w:start w:val="1"/>
      <w:numFmt w:val="decimal"/>
      <w:lvlText w:val="%1.%2.%3.%4."/>
      <w:lvlJc w:val="left"/>
      <w:pPr>
        <w:tabs>
          <w:tab w:val="num" w:pos="0"/>
        </w:tabs>
        <w:ind w:left="1882" w:hanging="648"/>
      </w:pPr>
      <w:rPr>
        <w:rFonts w:ascii="Liberation Serif" w:hAnsi="Liberation Serif" w:cs="Times New Roman"/>
        <w:b w:val="0"/>
        <w:bCs/>
        <w:i w:val="0"/>
        <w:iCs w:val="0"/>
        <w:sz w:val="26"/>
        <w:szCs w:val="26"/>
        <w:lang w:val="uk-UA" w:bidi="hi-IN"/>
      </w:rPr>
    </w:lvl>
    <w:lvl w:ilvl="4">
      <w:start w:val="1"/>
      <w:numFmt w:val="decimal"/>
      <w:lvlText w:val="%1.%2.%3.%4.%5."/>
      <w:lvlJc w:val="left"/>
      <w:pPr>
        <w:tabs>
          <w:tab w:val="num" w:pos="0"/>
        </w:tabs>
        <w:ind w:left="2386" w:hanging="792"/>
      </w:pPr>
      <w:rPr>
        <w:rFonts w:ascii="Liberation Serif" w:hAnsi="Liberation Serif" w:cs="Times New Roman"/>
        <w:b w:val="0"/>
        <w:bCs/>
        <w:i w:val="0"/>
        <w:iCs w:val="0"/>
        <w:sz w:val="26"/>
        <w:szCs w:val="26"/>
        <w:lang w:val="uk-UA" w:bidi="hi-IN"/>
      </w:rPr>
    </w:lvl>
    <w:lvl w:ilvl="5">
      <w:start w:val="1"/>
      <w:numFmt w:val="decimal"/>
      <w:lvlText w:val="%1.%2.%3.%4.%5.%6."/>
      <w:lvlJc w:val="left"/>
      <w:pPr>
        <w:tabs>
          <w:tab w:val="num" w:pos="0"/>
        </w:tabs>
        <w:ind w:left="2890" w:hanging="936"/>
      </w:pPr>
      <w:rPr>
        <w:rFonts w:ascii="Liberation Serif" w:hAnsi="Liberation Serif" w:cs="Times New Roman"/>
        <w:b w:val="0"/>
        <w:bCs/>
        <w:i w:val="0"/>
        <w:iCs w:val="0"/>
        <w:sz w:val="26"/>
        <w:szCs w:val="26"/>
        <w:lang w:val="uk-UA" w:bidi="hi-IN"/>
      </w:rPr>
    </w:lvl>
    <w:lvl w:ilvl="6">
      <w:start w:val="1"/>
      <w:numFmt w:val="decimal"/>
      <w:lvlText w:val="%1.%2.%3.%4.%5.%6.%7."/>
      <w:lvlJc w:val="left"/>
      <w:pPr>
        <w:tabs>
          <w:tab w:val="num" w:pos="0"/>
        </w:tabs>
        <w:ind w:left="3394" w:hanging="1080"/>
      </w:pPr>
      <w:rPr>
        <w:rFonts w:ascii="Liberation Serif" w:hAnsi="Liberation Serif" w:cs="Times New Roman"/>
        <w:b w:val="0"/>
        <w:bCs/>
        <w:i w:val="0"/>
        <w:iCs w:val="0"/>
        <w:sz w:val="26"/>
        <w:szCs w:val="26"/>
        <w:lang w:val="uk-UA" w:bidi="hi-IN"/>
      </w:rPr>
    </w:lvl>
    <w:lvl w:ilvl="7">
      <w:start w:val="1"/>
      <w:numFmt w:val="decimal"/>
      <w:lvlText w:val="%1.%2.%3.%4.%5.%6.%7.%8."/>
      <w:lvlJc w:val="left"/>
      <w:pPr>
        <w:tabs>
          <w:tab w:val="num" w:pos="0"/>
        </w:tabs>
        <w:ind w:left="3898" w:hanging="1224"/>
      </w:pPr>
      <w:rPr>
        <w:rFonts w:ascii="Liberation Serif" w:hAnsi="Liberation Serif" w:cs="Times New Roman"/>
        <w:b w:val="0"/>
        <w:bCs/>
        <w:i w:val="0"/>
        <w:iCs w:val="0"/>
        <w:sz w:val="26"/>
        <w:szCs w:val="26"/>
        <w:lang w:val="uk-UA" w:bidi="hi-IN"/>
      </w:rPr>
    </w:lvl>
    <w:lvl w:ilvl="8">
      <w:start w:val="1"/>
      <w:numFmt w:val="decimal"/>
      <w:lvlText w:val="%1.%2.%3.%4.%5.%6.%7.%8.%9."/>
      <w:lvlJc w:val="left"/>
      <w:pPr>
        <w:tabs>
          <w:tab w:val="num" w:pos="0"/>
        </w:tabs>
        <w:ind w:left="4474" w:hanging="1440"/>
      </w:pPr>
      <w:rPr>
        <w:rFonts w:ascii="Liberation Serif" w:hAnsi="Liberation Serif" w:cs="Times New Roman"/>
        <w:b w:val="0"/>
        <w:bCs/>
        <w:i w:val="0"/>
        <w:iCs w:val="0"/>
        <w:sz w:val="26"/>
        <w:szCs w:val="26"/>
        <w:lang w:val="uk-UA" w:bidi="hi-IN"/>
      </w:rPr>
    </w:lvl>
  </w:abstractNum>
  <w:abstractNum w:abstractNumId="15">
    <w:nsid w:val="00000012"/>
    <w:multiLevelType w:val="multilevel"/>
    <w:tmpl w:val="00000012"/>
    <w:name w:val="WW8Num18"/>
    <w:lvl w:ilvl="0">
      <w:start w:val="2"/>
      <w:numFmt w:val="decimal"/>
      <w:lvlText w:val="%1."/>
      <w:lvlJc w:val="left"/>
      <w:pPr>
        <w:tabs>
          <w:tab w:val="num" w:pos="0"/>
        </w:tabs>
        <w:ind w:left="450" w:hanging="450"/>
      </w:pPr>
      <w:rPr>
        <w:rFonts w:cs="Times New Roman" w:hint="default"/>
        <w:sz w:val="28"/>
        <w:szCs w:val="28"/>
        <w:lang w:val="uk-UA"/>
      </w:rPr>
    </w:lvl>
    <w:lvl w:ilvl="1">
      <w:start w:val="1"/>
      <w:numFmt w:val="decimal"/>
      <w:lvlText w:val="%1.%2."/>
      <w:lvlJc w:val="left"/>
      <w:pPr>
        <w:tabs>
          <w:tab w:val="num" w:pos="0"/>
        </w:tabs>
        <w:ind w:left="1080" w:hanging="720"/>
      </w:pPr>
      <w:rPr>
        <w:rFonts w:cs="Times New Roman" w:hint="default"/>
        <w:sz w:val="28"/>
        <w:szCs w:val="28"/>
        <w:lang w:val="uk-UA"/>
      </w:rPr>
    </w:lvl>
    <w:lvl w:ilvl="2">
      <w:start w:val="1"/>
      <w:numFmt w:val="decimal"/>
      <w:lvlText w:val="%1.%2.%3."/>
      <w:lvlJc w:val="left"/>
      <w:pPr>
        <w:tabs>
          <w:tab w:val="num" w:pos="0"/>
        </w:tabs>
        <w:ind w:left="1440" w:hanging="720"/>
      </w:pPr>
      <w:rPr>
        <w:rFonts w:cs="Times New Roman" w:hint="default"/>
        <w:sz w:val="28"/>
        <w:szCs w:val="28"/>
        <w:lang w:val="uk-UA"/>
      </w:rPr>
    </w:lvl>
    <w:lvl w:ilvl="3">
      <w:start w:val="1"/>
      <w:numFmt w:val="decimal"/>
      <w:lvlText w:val="%1.%2.%3.%4."/>
      <w:lvlJc w:val="left"/>
      <w:pPr>
        <w:tabs>
          <w:tab w:val="num" w:pos="0"/>
        </w:tabs>
        <w:ind w:left="2160" w:hanging="1080"/>
      </w:pPr>
      <w:rPr>
        <w:rFonts w:cs="Times New Roman" w:hint="default"/>
        <w:sz w:val="28"/>
        <w:szCs w:val="28"/>
        <w:lang w:val="uk-UA"/>
      </w:rPr>
    </w:lvl>
    <w:lvl w:ilvl="4">
      <w:start w:val="1"/>
      <w:numFmt w:val="decimal"/>
      <w:lvlText w:val="%1.%2.%3.%4.%5."/>
      <w:lvlJc w:val="left"/>
      <w:pPr>
        <w:tabs>
          <w:tab w:val="num" w:pos="0"/>
        </w:tabs>
        <w:ind w:left="2520" w:hanging="1080"/>
      </w:pPr>
      <w:rPr>
        <w:rFonts w:cs="Times New Roman" w:hint="default"/>
        <w:sz w:val="28"/>
        <w:szCs w:val="28"/>
        <w:lang w:val="uk-UA"/>
      </w:rPr>
    </w:lvl>
    <w:lvl w:ilvl="5">
      <w:start w:val="1"/>
      <w:numFmt w:val="decimal"/>
      <w:lvlText w:val="%1.%2.%3.%4.%5.%6."/>
      <w:lvlJc w:val="left"/>
      <w:pPr>
        <w:tabs>
          <w:tab w:val="num" w:pos="0"/>
        </w:tabs>
        <w:ind w:left="3240" w:hanging="1440"/>
      </w:pPr>
      <w:rPr>
        <w:rFonts w:cs="Times New Roman" w:hint="default"/>
        <w:sz w:val="28"/>
        <w:szCs w:val="28"/>
        <w:lang w:val="uk-UA"/>
      </w:rPr>
    </w:lvl>
    <w:lvl w:ilvl="6">
      <w:start w:val="1"/>
      <w:numFmt w:val="decimal"/>
      <w:lvlText w:val="%1.%2.%3.%4.%5.%6.%7."/>
      <w:lvlJc w:val="left"/>
      <w:pPr>
        <w:tabs>
          <w:tab w:val="num" w:pos="0"/>
        </w:tabs>
        <w:ind w:left="3960" w:hanging="1800"/>
      </w:pPr>
      <w:rPr>
        <w:rFonts w:cs="Times New Roman" w:hint="default"/>
        <w:sz w:val="28"/>
        <w:szCs w:val="28"/>
        <w:lang w:val="uk-UA"/>
      </w:rPr>
    </w:lvl>
    <w:lvl w:ilvl="7">
      <w:start w:val="1"/>
      <w:numFmt w:val="decimal"/>
      <w:lvlText w:val="%1.%2.%3.%4.%5.%6.%7.%8."/>
      <w:lvlJc w:val="left"/>
      <w:pPr>
        <w:tabs>
          <w:tab w:val="num" w:pos="0"/>
        </w:tabs>
        <w:ind w:left="4320" w:hanging="1800"/>
      </w:pPr>
      <w:rPr>
        <w:rFonts w:cs="Times New Roman" w:hint="default"/>
        <w:sz w:val="28"/>
        <w:szCs w:val="28"/>
        <w:lang w:val="uk-UA"/>
      </w:rPr>
    </w:lvl>
    <w:lvl w:ilvl="8">
      <w:start w:val="1"/>
      <w:numFmt w:val="decimal"/>
      <w:lvlText w:val="%1.%2.%3.%4.%5.%6.%7.%8.%9."/>
      <w:lvlJc w:val="left"/>
      <w:pPr>
        <w:tabs>
          <w:tab w:val="num" w:pos="0"/>
        </w:tabs>
        <w:ind w:left="5040" w:hanging="2160"/>
      </w:pPr>
      <w:rPr>
        <w:rFonts w:cs="Times New Roman" w:hint="default"/>
        <w:sz w:val="28"/>
        <w:szCs w:val="28"/>
        <w:lang w:val="uk-UA"/>
      </w:rPr>
    </w:lvl>
  </w:abstractNum>
  <w:abstractNum w:abstractNumId="16">
    <w:nsid w:val="00000013"/>
    <w:multiLevelType w:val="multilevel"/>
    <w:tmpl w:val="00000013"/>
    <w:name w:val="WW8Num19"/>
    <w:lvl w:ilvl="0">
      <w:numFmt w:val="bullet"/>
      <w:lvlText w:val="-"/>
      <w:lvlJc w:val="left"/>
      <w:pPr>
        <w:tabs>
          <w:tab w:val="num" w:pos="0"/>
        </w:tabs>
        <w:ind w:left="927" w:hanging="360"/>
      </w:pPr>
      <w:rPr>
        <w:rFonts w:ascii="Calibri" w:hAnsi="Calibri" w:cs="Calibri" w:hint="default"/>
      </w:rPr>
    </w:lvl>
    <w:lvl w:ilvl="1">
      <w:start w:val="1"/>
      <w:numFmt w:val="bullet"/>
      <w:lvlText w:val=""/>
      <w:lvlJc w:val="left"/>
      <w:pPr>
        <w:tabs>
          <w:tab w:val="num" w:pos="0"/>
        </w:tabs>
        <w:ind w:left="1647" w:hanging="360"/>
      </w:pPr>
      <w:rPr>
        <w:rFonts w:ascii="Symbol" w:hAnsi="Symbol" w:cs="Symbol"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7">
    <w:nsid w:val="00000014"/>
    <w:multiLevelType w:val="multilevel"/>
    <w:tmpl w:val="00000014"/>
    <w:name w:val="WW8Num20"/>
    <w:lvl w:ilvl="0">
      <w:start w:val="3"/>
      <w:numFmt w:val="decimal"/>
      <w:lvlText w:val="%1."/>
      <w:lvlJc w:val="left"/>
      <w:pPr>
        <w:tabs>
          <w:tab w:val="num" w:pos="0"/>
        </w:tabs>
        <w:ind w:left="450" w:hanging="450"/>
      </w:pPr>
      <w:rPr>
        <w:rFonts w:cs="Times New Roman" w:hint="default"/>
        <w:lang w:val="uk-UA"/>
      </w:rPr>
    </w:lvl>
    <w:lvl w:ilvl="1">
      <w:start w:val="1"/>
      <w:numFmt w:val="decimal"/>
      <w:lvlText w:val="%1.%2."/>
      <w:lvlJc w:val="left"/>
      <w:pPr>
        <w:tabs>
          <w:tab w:val="num" w:pos="0"/>
        </w:tabs>
        <w:ind w:left="720" w:hanging="720"/>
      </w:pPr>
      <w:rPr>
        <w:rFonts w:cs="Times New Roman" w:hint="default"/>
        <w:lang w:val="uk-UA"/>
      </w:rPr>
    </w:lvl>
    <w:lvl w:ilvl="2">
      <w:start w:val="1"/>
      <w:numFmt w:val="decimal"/>
      <w:lvlText w:val="%1.%2.%3."/>
      <w:lvlJc w:val="left"/>
      <w:pPr>
        <w:tabs>
          <w:tab w:val="num" w:pos="0"/>
        </w:tabs>
        <w:ind w:left="720" w:hanging="720"/>
      </w:pPr>
      <w:rPr>
        <w:rFonts w:cs="Times New Roman" w:hint="default"/>
        <w:lang w:val="uk-UA"/>
      </w:rPr>
    </w:lvl>
    <w:lvl w:ilvl="3">
      <w:start w:val="1"/>
      <w:numFmt w:val="decimal"/>
      <w:lvlText w:val="%1.%2.%3.%4."/>
      <w:lvlJc w:val="left"/>
      <w:pPr>
        <w:tabs>
          <w:tab w:val="num" w:pos="0"/>
        </w:tabs>
        <w:ind w:left="1080" w:hanging="1080"/>
      </w:pPr>
      <w:rPr>
        <w:rFonts w:cs="Times New Roman" w:hint="default"/>
        <w:lang w:val="uk-UA"/>
      </w:rPr>
    </w:lvl>
    <w:lvl w:ilvl="4">
      <w:start w:val="1"/>
      <w:numFmt w:val="decimal"/>
      <w:lvlText w:val="%1.%2.%3.%4.%5."/>
      <w:lvlJc w:val="left"/>
      <w:pPr>
        <w:tabs>
          <w:tab w:val="num" w:pos="0"/>
        </w:tabs>
        <w:ind w:left="1080" w:hanging="1080"/>
      </w:pPr>
      <w:rPr>
        <w:rFonts w:cs="Times New Roman" w:hint="default"/>
        <w:lang w:val="uk-UA"/>
      </w:rPr>
    </w:lvl>
    <w:lvl w:ilvl="5">
      <w:start w:val="1"/>
      <w:numFmt w:val="decimal"/>
      <w:lvlText w:val="%1.%2.%3.%4.%5.%6."/>
      <w:lvlJc w:val="left"/>
      <w:pPr>
        <w:tabs>
          <w:tab w:val="num" w:pos="0"/>
        </w:tabs>
        <w:ind w:left="1440" w:hanging="1440"/>
      </w:pPr>
      <w:rPr>
        <w:rFonts w:cs="Times New Roman" w:hint="default"/>
        <w:lang w:val="uk-UA"/>
      </w:rPr>
    </w:lvl>
    <w:lvl w:ilvl="6">
      <w:start w:val="1"/>
      <w:numFmt w:val="decimal"/>
      <w:lvlText w:val="%1.%2.%3.%4.%5.%6.%7."/>
      <w:lvlJc w:val="left"/>
      <w:pPr>
        <w:tabs>
          <w:tab w:val="num" w:pos="0"/>
        </w:tabs>
        <w:ind w:left="1800" w:hanging="1800"/>
      </w:pPr>
      <w:rPr>
        <w:rFonts w:cs="Times New Roman" w:hint="default"/>
        <w:lang w:val="uk-UA"/>
      </w:rPr>
    </w:lvl>
    <w:lvl w:ilvl="7">
      <w:start w:val="1"/>
      <w:numFmt w:val="decimal"/>
      <w:lvlText w:val="%1.%2.%3.%4.%5.%6.%7.%8."/>
      <w:lvlJc w:val="left"/>
      <w:pPr>
        <w:tabs>
          <w:tab w:val="num" w:pos="0"/>
        </w:tabs>
        <w:ind w:left="1800" w:hanging="1800"/>
      </w:pPr>
      <w:rPr>
        <w:rFonts w:cs="Times New Roman" w:hint="default"/>
        <w:lang w:val="uk-UA"/>
      </w:rPr>
    </w:lvl>
    <w:lvl w:ilvl="8">
      <w:start w:val="1"/>
      <w:numFmt w:val="decimal"/>
      <w:lvlText w:val="%1.%2.%3.%4.%5.%6.%7.%8.%9."/>
      <w:lvlJc w:val="left"/>
      <w:pPr>
        <w:tabs>
          <w:tab w:val="num" w:pos="0"/>
        </w:tabs>
        <w:ind w:left="2160" w:hanging="2160"/>
      </w:pPr>
      <w:rPr>
        <w:rFonts w:cs="Times New Roman" w:hint="default"/>
        <w:lang w:val="uk-UA"/>
      </w:rPr>
    </w:lvl>
  </w:abstractNum>
  <w:abstractNum w:abstractNumId="18">
    <w:nsid w:val="00000016"/>
    <w:multiLevelType w:val="singleLevel"/>
    <w:tmpl w:val="00000016"/>
    <w:name w:val="WW8Num23"/>
    <w:lvl w:ilvl="0">
      <w:start w:val="1"/>
      <w:numFmt w:val="bullet"/>
      <w:lvlText w:val=""/>
      <w:lvlJc w:val="left"/>
      <w:pPr>
        <w:tabs>
          <w:tab w:val="num" w:pos="1429"/>
        </w:tabs>
        <w:ind w:left="1429" w:hanging="360"/>
      </w:pPr>
      <w:rPr>
        <w:rFonts w:ascii="Symbol" w:hAnsi="Symbol" w:cs="Symbol" w:hint="default"/>
        <w:sz w:val="28"/>
        <w:szCs w:val="28"/>
        <w:lang w:val="uk-UA"/>
      </w:rPr>
    </w:lvl>
  </w:abstractNum>
  <w:abstractNum w:abstractNumId="19">
    <w:nsid w:val="00000018"/>
    <w:multiLevelType w:val="multilevel"/>
    <w:tmpl w:val="AB7E764A"/>
    <w:name w:val="WW8Num25"/>
    <w:lvl w:ilvl="0">
      <w:start w:val="1"/>
      <w:numFmt w:val="decimal"/>
      <w:lvlText w:val="%1."/>
      <w:lvlJc w:val="left"/>
      <w:pPr>
        <w:tabs>
          <w:tab w:val="num" w:pos="0"/>
        </w:tabs>
        <w:ind w:left="720" w:hanging="360"/>
      </w:pPr>
      <w:rPr>
        <w:rFonts w:cs="Times New Roman" w:hint="default"/>
        <w:i/>
        <w:iCs/>
        <w:sz w:val="28"/>
        <w:szCs w:val="28"/>
        <w:lang w:val="uk-UA"/>
      </w:rPr>
    </w:lvl>
    <w:lvl w:ilvl="1">
      <w:start w:val="1"/>
      <w:numFmt w:val="decimal"/>
      <w:lvlText w:val="%1.%2."/>
      <w:lvlJc w:val="left"/>
      <w:pPr>
        <w:tabs>
          <w:tab w:val="num" w:pos="0"/>
        </w:tabs>
        <w:ind w:left="1080" w:hanging="720"/>
      </w:pPr>
      <w:rPr>
        <w:rFonts w:cs="Times New Roman" w:hint="default"/>
        <w:i/>
        <w:iCs/>
        <w:sz w:val="28"/>
        <w:szCs w:val="28"/>
        <w:lang w:val="uk-UA"/>
      </w:rPr>
    </w:lvl>
    <w:lvl w:ilvl="2">
      <w:start w:val="1"/>
      <w:numFmt w:val="decimal"/>
      <w:lvlText w:val="%1.%2.%3."/>
      <w:lvlJc w:val="left"/>
      <w:pPr>
        <w:tabs>
          <w:tab w:val="num" w:pos="0"/>
        </w:tabs>
        <w:ind w:left="1080" w:hanging="720"/>
      </w:pPr>
      <w:rPr>
        <w:rFonts w:cs="Times New Roman" w:hint="default"/>
        <w:i/>
        <w:iCs/>
        <w:sz w:val="28"/>
        <w:szCs w:val="28"/>
        <w:lang w:val="uk-UA"/>
      </w:rPr>
    </w:lvl>
    <w:lvl w:ilvl="3">
      <w:start w:val="1"/>
      <w:numFmt w:val="decimal"/>
      <w:lvlText w:val="%1.%2.%3.%4."/>
      <w:lvlJc w:val="left"/>
      <w:pPr>
        <w:tabs>
          <w:tab w:val="num" w:pos="0"/>
        </w:tabs>
        <w:ind w:left="1440" w:hanging="1080"/>
      </w:pPr>
      <w:rPr>
        <w:rFonts w:cs="Times New Roman" w:hint="default"/>
        <w:i/>
        <w:iCs/>
        <w:sz w:val="28"/>
        <w:szCs w:val="28"/>
        <w:lang w:val="uk-UA"/>
      </w:rPr>
    </w:lvl>
    <w:lvl w:ilvl="4">
      <w:start w:val="1"/>
      <w:numFmt w:val="decimal"/>
      <w:lvlText w:val="%1.%2.%3.%4.%5."/>
      <w:lvlJc w:val="left"/>
      <w:pPr>
        <w:tabs>
          <w:tab w:val="num" w:pos="0"/>
        </w:tabs>
        <w:ind w:left="1440" w:hanging="1080"/>
      </w:pPr>
      <w:rPr>
        <w:rFonts w:cs="Times New Roman" w:hint="default"/>
        <w:i/>
        <w:iCs/>
        <w:sz w:val="28"/>
        <w:szCs w:val="28"/>
        <w:lang w:val="uk-UA"/>
      </w:rPr>
    </w:lvl>
    <w:lvl w:ilvl="5">
      <w:start w:val="1"/>
      <w:numFmt w:val="decimal"/>
      <w:lvlText w:val="%1.%2.%3.%4.%5.%6."/>
      <w:lvlJc w:val="left"/>
      <w:pPr>
        <w:tabs>
          <w:tab w:val="num" w:pos="0"/>
        </w:tabs>
        <w:ind w:left="1800" w:hanging="1440"/>
      </w:pPr>
      <w:rPr>
        <w:rFonts w:cs="Times New Roman" w:hint="default"/>
        <w:i/>
        <w:iCs/>
        <w:sz w:val="28"/>
        <w:szCs w:val="28"/>
        <w:lang w:val="uk-UA"/>
      </w:rPr>
    </w:lvl>
    <w:lvl w:ilvl="6">
      <w:start w:val="1"/>
      <w:numFmt w:val="decimal"/>
      <w:lvlText w:val="%1.%2.%3.%4.%5.%6.%7."/>
      <w:lvlJc w:val="left"/>
      <w:pPr>
        <w:tabs>
          <w:tab w:val="num" w:pos="0"/>
        </w:tabs>
        <w:ind w:left="2160" w:hanging="1800"/>
      </w:pPr>
      <w:rPr>
        <w:rFonts w:cs="Times New Roman" w:hint="default"/>
        <w:i/>
        <w:iCs/>
        <w:sz w:val="28"/>
        <w:szCs w:val="28"/>
        <w:lang w:val="uk-UA"/>
      </w:rPr>
    </w:lvl>
    <w:lvl w:ilvl="7">
      <w:start w:val="1"/>
      <w:numFmt w:val="decimal"/>
      <w:lvlText w:val="%1.%2.%3.%4.%5.%6.%7.%8."/>
      <w:lvlJc w:val="left"/>
      <w:pPr>
        <w:tabs>
          <w:tab w:val="num" w:pos="0"/>
        </w:tabs>
        <w:ind w:left="2160" w:hanging="1800"/>
      </w:pPr>
      <w:rPr>
        <w:rFonts w:cs="Times New Roman" w:hint="default"/>
        <w:i/>
        <w:iCs/>
        <w:sz w:val="28"/>
        <w:szCs w:val="28"/>
        <w:lang w:val="uk-UA"/>
      </w:rPr>
    </w:lvl>
    <w:lvl w:ilvl="8">
      <w:start w:val="1"/>
      <w:numFmt w:val="decimal"/>
      <w:lvlText w:val="%1.%2.%3.%4.%5.%6.%7.%8.%9."/>
      <w:lvlJc w:val="left"/>
      <w:pPr>
        <w:tabs>
          <w:tab w:val="num" w:pos="0"/>
        </w:tabs>
        <w:ind w:left="2520" w:hanging="2160"/>
      </w:pPr>
      <w:rPr>
        <w:rFonts w:cs="Times New Roman" w:hint="default"/>
        <w:i/>
        <w:iCs/>
        <w:sz w:val="28"/>
        <w:szCs w:val="28"/>
        <w:lang w:val="uk-UA"/>
      </w:rPr>
    </w:lvl>
  </w:abstractNum>
  <w:abstractNum w:abstractNumId="20">
    <w:nsid w:val="00000019"/>
    <w:multiLevelType w:val="multilevel"/>
    <w:tmpl w:val="00000019"/>
    <w:name w:val="WW8Num26"/>
    <w:lvl w:ilvl="0">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A"/>
    <w:multiLevelType w:val="singleLevel"/>
    <w:tmpl w:val="0000001A"/>
    <w:name w:val="WW8Num27"/>
    <w:lvl w:ilvl="0">
      <w:start w:val="3"/>
      <w:numFmt w:val="bullet"/>
      <w:lvlText w:val="-"/>
      <w:lvlJc w:val="left"/>
      <w:pPr>
        <w:tabs>
          <w:tab w:val="num" w:pos="1916"/>
        </w:tabs>
        <w:ind w:left="1916" w:hanging="1065"/>
      </w:pPr>
      <w:rPr>
        <w:rFonts w:ascii="Times New Roman" w:hAnsi="Times New Roman" w:cs="Times New Roman" w:hint="default"/>
        <w:sz w:val="28"/>
        <w:szCs w:val="28"/>
        <w:lang w:val="uk-UA"/>
      </w:rPr>
    </w:lvl>
  </w:abstractNum>
  <w:abstractNum w:abstractNumId="22">
    <w:nsid w:val="0000001B"/>
    <w:multiLevelType w:val="multilevel"/>
    <w:tmpl w:val="0000001B"/>
    <w:name w:val="WW8Num28"/>
    <w:lvl w:ilvl="0">
      <w:numFmt w:val="bullet"/>
      <w:lvlText w:val="-"/>
      <w:lvlJc w:val="left"/>
      <w:pPr>
        <w:tabs>
          <w:tab w:val="num" w:pos="0"/>
        </w:tabs>
        <w:ind w:left="927" w:hanging="360"/>
      </w:pPr>
      <w:rPr>
        <w:rFonts w:ascii="Calibri" w:hAnsi="Calibri" w:cs="Calibri" w:hint="default"/>
      </w:rPr>
    </w:lvl>
    <w:lvl w:ilvl="1">
      <w:start w:val="1"/>
      <w:numFmt w:val="bullet"/>
      <w:lvlText w:val=""/>
      <w:lvlJc w:val="left"/>
      <w:pPr>
        <w:tabs>
          <w:tab w:val="num" w:pos="0"/>
        </w:tabs>
        <w:ind w:left="1647" w:hanging="360"/>
      </w:pPr>
      <w:rPr>
        <w:rFonts w:ascii="Symbol" w:hAnsi="Symbol" w:cs="Symbol"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3">
    <w:nsid w:val="0000001C"/>
    <w:multiLevelType w:val="singleLevel"/>
    <w:tmpl w:val="0000001C"/>
    <w:name w:val="WW8Num29"/>
    <w:lvl w:ilvl="0">
      <w:start w:val="3"/>
      <w:numFmt w:val="bullet"/>
      <w:lvlText w:val="-"/>
      <w:lvlJc w:val="left"/>
      <w:pPr>
        <w:tabs>
          <w:tab w:val="num" w:pos="0"/>
        </w:tabs>
        <w:ind w:left="910" w:hanging="360"/>
      </w:pPr>
      <w:rPr>
        <w:rFonts w:ascii="Times New Roman" w:hAnsi="Times New Roman" w:cs="Times New Roman" w:hint="default"/>
        <w:sz w:val="28"/>
        <w:szCs w:val="28"/>
        <w:lang w:val="uk-UA"/>
      </w:rPr>
    </w:lvl>
  </w:abstractNum>
  <w:abstractNum w:abstractNumId="24">
    <w:nsid w:val="0000001D"/>
    <w:multiLevelType w:val="multilevel"/>
    <w:tmpl w:val="0000001D"/>
    <w:name w:val="WW8Num30"/>
    <w:lvl w:ilvl="0">
      <w:start w:val="1"/>
      <w:numFmt w:val="decimal"/>
      <w:lvlText w:val="%1."/>
      <w:lvlJc w:val="left"/>
      <w:pPr>
        <w:tabs>
          <w:tab w:val="num" w:pos="0"/>
        </w:tabs>
        <w:ind w:left="514" w:hanging="360"/>
      </w:pPr>
      <w:rPr>
        <w:rFonts w:cs="Times New Roman"/>
        <w:i w:val="0"/>
        <w:iCs w:val="0"/>
        <w:sz w:val="28"/>
        <w:szCs w:val="28"/>
        <w:lang w:val="uk-UA"/>
      </w:rPr>
    </w:lvl>
    <w:lvl w:ilvl="1">
      <w:start w:val="1"/>
      <w:numFmt w:val="decimal"/>
      <w:lvlText w:val="%1.%2."/>
      <w:lvlJc w:val="left"/>
      <w:pPr>
        <w:tabs>
          <w:tab w:val="num" w:pos="0"/>
        </w:tabs>
        <w:ind w:left="946" w:hanging="432"/>
      </w:pPr>
      <w:rPr>
        <w:rFonts w:cs="Times New Roman"/>
        <w:i w:val="0"/>
        <w:iCs w:val="0"/>
        <w:sz w:val="28"/>
        <w:szCs w:val="28"/>
        <w:lang w:val="uk-UA"/>
      </w:rPr>
    </w:lvl>
    <w:lvl w:ilvl="2">
      <w:start w:val="1"/>
      <w:numFmt w:val="decimal"/>
      <w:lvlText w:val="%1.%2.%3."/>
      <w:lvlJc w:val="left"/>
      <w:pPr>
        <w:tabs>
          <w:tab w:val="num" w:pos="0"/>
        </w:tabs>
        <w:ind w:left="1378" w:hanging="504"/>
      </w:pPr>
      <w:rPr>
        <w:rFonts w:cs="Times New Roman"/>
        <w:i w:val="0"/>
        <w:iCs w:val="0"/>
        <w:sz w:val="28"/>
        <w:szCs w:val="28"/>
        <w:lang w:val="uk-UA"/>
      </w:rPr>
    </w:lvl>
    <w:lvl w:ilvl="3">
      <w:start w:val="1"/>
      <w:numFmt w:val="decimal"/>
      <w:lvlText w:val="%1.%2.%3.%4."/>
      <w:lvlJc w:val="left"/>
      <w:pPr>
        <w:tabs>
          <w:tab w:val="num" w:pos="0"/>
        </w:tabs>
        <w:ind w:left="1882" w:hanging="648"/>
      </w:pPr>
      <w:rPr>
        <w:rFonts w:cs="Times New Roman"/>
        <w:i w:val="0"/>
        <w:iCs w:val="0"/>
        <w:sz w:val="28"/>
        <w:szCs w:val="28"/>
        <w:lang w:val="uk-UA"/>
      </w:rPr>
    </w:lvl>
    <w:lvl w:ilvl="4">
      <w:start w:val="1"/>
      <w:numFmt w:val="decimal"/>
      <w:lvlText w:val="%1.%2.%3.%4.%5."/>
      <w:lvlJc w:val="left"/>
      <w:pPr>
        <w:tabs>
          <w:tab w:val="num" w:pos="0"/>
        </w:tabs>
        <w:ind w:left="2386" w:hanging="792"/>
      </w:pPr>
      <w:rPr>
        <w:rFonts w:cs="Times New Roman"/>
        <w:i w:val="0"/>
        <w:iCs w:val="0"/>
        <w:sz w:val="28"/>
        <w:szCs w:val="28"/>
        <w:lang w:val="uk-UA"/>
      </w:rPr>
    </w:lvl>
    <w:lvl w:ilvl="5">
      <w:start w:val="1"/>
      <w:numFmt w:val="decimal"/>
      <w:lvlText w:val="%1.%2.%3.%4.%5.%6."/>
      <w:lvlJc w:val="left"/>
      <w:pPr>
        <w:tabs>
          <w:tab w:val="num" w:pos="0"/>
        </w:tabs>
        <w:ind w:left="2890" w:hanging="936"/>
      </w:pPr>
      <w:rPr>
        <w:rFonts w:cs="Times New Roman"/>
        <w:i w:val="0"/>
        <w:iCs w:val="0"/>
        <w:sz w:val="28"/>
        <w:szCs w:val="28"/>
        <w:lang w:val="uk-UA"/>
      </w:rPr>
    </w:lvl>
    <w:lvl w:ilvl="6">
      <w:start w:val="1"/>
      <w:numFmt w:val="decimal"/>
      <w:lvlText w:val="%1.%2.%3.%4.%5.%6.%7."/>
      <w:lvlJc w:val="left"/>
      <w:pPr>
        <w:tabs>
          <w:tab w:val="num" w:pos="0"/>
        </w:tabs>
        <w:ind w:left="3394" w:hanging="1080"/>
      </w:pPr>
      <w:rPr>
        <w:rFonts w:cs="Times New Roman"/>
        <w:i w:val="0"/>
        <w:iCs w:val="0"/>
        <w:sz w:val="28"/>
        <w:szCs w:val="28"/>
        <w:lang w:val="uk-UA"/>
      </w:rPr>
    </w:lvl>
    <w:lvl w:ilvl="7">
      <w:start w:val="1"/>
      <w:numFmt w:val="decimal"/>
      <w:lvlText w:val="%1.%2.%3.%4.%5.%6.%7.%8."/>
      <w:lvlJc w:val="left"/>
      <w:pPr>
        <w:tabs>
          <w:tab w:val="num" w:pos="0"/>
        </w:tabs>
        <w:ind w:left="3898" w:hanging="1224"/>
      </w:pPr>
      <w:rPr>
        <w:rFonts w:cs="Times New Roman"/>
        <w:i w:val="0"/>
        <w:iCs w:val="0"/>
        <w:sz w:val="28"/>
        <w:szCs w:val="28"/>
        <w:lang w:val="uk-UA"/>
      </w:rPr>
    </w:lvl>
    <w:lvl w:ilvl="8">
      <w:start w:val="1"/>
      <w:numFmt w:val="decimal"/>
      <w:lvlText w:val="%1.%2.%3.%4.%5.%6.%7.%8.%9."/>
      <w:lvlJc w:val="left"/>
      <w:pPr>
        <w:tabs>
          <w:tab w:val="num" w:pos="0"/>
        </w:tabs>
        <w:ind w:left="4474" w:hanging="1440"/>
      </w:pPr>
      <w:rPr>
        <w:rFonts w:cs="Times New Roman"/>
        <w:i w:val="0"/>
        <w:iCs w:val="0"/>
        <w:sz w:val="28"/>
        <w:szCs w:val="28"/>
        <w:lang w:val="uk-UA"/>
      </w:rPr>
    </w:lvl>
  </w:abstractNum>
  <w:abstractNum w:abstractNumId="25">
    <w:nsid w:val="0000001E"/>
    <w:multiLevelType w:val="singleLevel"/>
    <w:tmpl w:val="0000001E"/>
    <w:name w:val="WW8Num31"/>
    <w:lvl w:ilvl="0">
      <w:start w:val="1"/>
      <w:numFmt w:val="bullet"/>
      <w:lvlText w:val=""/>
      <w:lvlJc w:val="left"/>
      <w:pPr>
        <w:tabs>
          <w:tab w:val="num" w:pos="0"/>
        </w:tabs>
        <w:ind w:left="720" w:hanging="360"/>
      </w:pPr>
      <w:rPr>
        <w:rFonts w:ascii="Symbol" w:hAnsi="Symbol" w:cs="Symbol" w:hint="default"/>
      </w:rPr>
    </w:lvl>
  </w:abstractNum>
  <w:abstractNum w:abstractNumId="26">
    <w:nsid w:val="00000020"/>
    <w:multiLevelType w:val="multilevel"/>
    <w:tmpl w:val="9EEC4CA2"/>
    <w:name w:val="WW8Num33"/>
    <w:lvl w:ilvl="0">
      <w:start w:val="1"/>
      <w:numFmt w:val="decimal"/>
      <w:lvlText w:val="%1."/>
      <w:lvlJc w:val="left"/>
      <w:pPr>
        <w:tabs>
          <w:tab w:val="num" w:pos="0"/>
        </w:tabs>
        <w:ind w:left="720" w:hanging="360"/>
      </w:pPr>
      <w:rPr>
        <w:rFonts w:ascii="Liberation Serif" w:hAnsi="Liberation Serif" w:cs="Times New Roman" w:hint="default"/>
        <w:i/>
        <w:iCs/>
        <w:sz w:val="26"/>
        <w:szCs w:val="26"/>
        <w:highlight w:val="cyan"/>
        <w:lang w:val="uk-UA" w:bidi="hi-IN"/>
      </w:rPr>
    </w:lvl>
    <w:lvl w:ilvl="1">
      <w:start w:val="1"/>
      <w:numFmt w:val="decimal"/>
      <w:lvlText w:val="%1.%2."/>
      <w:lvlJc w:val="left"/>
      <w:pPr>
        <w:tabs>
          <w:tab w:val="num" w:pos="0"/>
        </w:tabs>
        <w:ind w:left="862" w:hanging="720"/>
      </w:pPr>
      <w:rPr>
        <w:rFonts w:ascii="Liberation Serif" w:hAnsi="Liberation Serif" w:cs="Times New Roman" w:hint="default"/>
        <w:i/>
        <w:iCs/>
        <w:color w:val="000000"/>
        <w:sz w:val="26"/>
        <w:szCs w:val="26"/>
        <w:highlight w:val="cyan"/>
        <w:lang w:val="uk-UA" w:bidi="hi-IN"/>
      </w:rPr>
    </w:lvl>
    <w:lvl w:ilvl="2">
      <w:start w:val="1"/>
      <w:numFmt w:val="decimal"/>
      <w:lvlText w:val="%1.%2.%3."/>
      <w:lvlJc w:val="left"/>
      <w:pPr>
        <w:tabs>
          <w:tab w:val="num" w:pos="0"/>
        </w:tabs>
        <w:ind w:left="1080" w:hanging="720"/>
      </w:pPr>
      <w:rPr>
        <w:rFonts w:ascii="Liberation Serif" w:hAnsi="Liberation Serif" w:cs="Times New Roman" w:hint="default"/>
        <w:i/>
        <w:iCs/>
        <w:sz w:val="26"/>
        <w:szCs w:val="26"/>
        <w:highlight w:val="cyan"/>
        <w:lang w:val="uk-UA" w:bidi="hi-IN"/>
      </w:rPr>
    </w:lvl>
    <w:lvl w:ilvl="3">
      <w:start w:val="1"/>
      <w:numFmt w:val="decimal"/>
      <w:lvlText w:val="%1.%2.%3.%4."/>
      <w:lvlJc w:val="left"/>
      <w:pPr>
        <w:tabs>
          <w:tab w:val="num" w:pos="0"/>
        </w:tabs>
        <w:ind w:left="1440" w:hanging="1080"/>
      </w:pPr>
      <w:rPr>
        <w:rFonts w:ascii="Liberation Serif" w:hAnsi="Liberation Serif" w:cs="Times New Roman" w:hint="default"/>
        <w:i/>
        <w:iCs/>
        <w:sz w:val="26"/>
        <w:szCs w:val="26"/>
        <w:highlight w:val="cyan"/>
        <w:lang w:val="uk-UA" w:bidi="hi-IN"/>
      </w:rPr>
    </w:lvl>
    <w:lvl w:ilvl="4">
      <w:start w:val="1"/>
      <w:numFmt w:val="decimal"/>
      <w:lvlText w:val="%1.%2.%3.%4.%5."/>
      <w:lvlJc w:val="left"/>
      <w:pPr>
        <w:tabs>
          <w:tab w:val="num" w:pos="0"/>
        </w:tabs>
        <w:ind w:left="1440" w:hanging="1080"/>
      </w:pPr>
      <w:rPr>
        <w:rFonts w:ascii="Liberation Serif" w:hAnsi="Liberation Serif" w:cs="Times New Roman" w:hint="default"/>
        <w:i/>
        <w:iCs/>
        <w:sz w:val="26"/>
        <w:szCs w:val="26"/>
        <w:highlight w:val="cyan"/>
        <w:lang w:val="uk-UA" w:bidi="hi-IN"/>
      </w:rPr>
    </w:lvl>
    <w:lvl w:ilvl="5">
      <w:start w:val="1"/>
      <w:numFmt w:val="decimal"/>
      <w:lvlText w:val="%1.%2.%3.%4.%5.%6."/>
      <w:lvlJc w:val="left"/>
      <w:pPr>
        <w:tabs>
          <w:tab w:val="num" w:pos="0"/>
        </w:tabs>
        <w:ind w:left="1800" w:hanging="1440"/>
      </w:pPr>
      <w:rPr>
        <w:rFonts w:ascii="Liberation Serif" w:hAnsi="Liberation Serif" w:cs="Times New Roman" w:hint="default"/>
        <w:i/>
        <w:iCs/>
        <w:sz w:val="26"/>
        <w:szCs w:val="26"/>
        <w:highlight w:val="cyan"/>
        <w:lang w:val="uk-UA" w:bidi="hi-IN"/>
      </w:rPr>
    </w:lvl>
    <w:lvl w:ilvl="6">
      <w:start w:val="1"/>
      <w:numFmt w:val="decimal"/>
      <w:lvlText w:val="%1.%2.%3.%4.%5.%6.%7."/>
      <w:lvlJc w:val="left"/>
      <w:pPr>
        <w:tabs>
          <w:tab w:val="num" w:pos="0"/>
        </w:tabs>
        <w:ind w:left="2160" w:hanging="1800"/>
      </w:pPr>
      <w:rPr>
        <w:rFonts w:ascii="Liberation Serif" w:hAnsi="Liberation Serif" w:cs="Times New Roman" w:hint="default"/>
        <w:i/>
        <w:iCs/>
        <w:sz w:val="26"/>
        <w:szCs w:val="26"/>
        <w:highlight w:val="cyan"/>
        <w:lang w:val="uk-UA" w:bidi="hi-IN"/>
      </w:rPr>
    </w:lvl>
    <w:lvl w:ilvl="7">
      <w:start w:val="1"/>
      <w:numFmt w:val="decimal"/>
      <w:lvlText w:val="%1.%2.%3.%4.%5.%6.%7.%8."/>
      <w:lvlJc w:val="left"/>
      <w:pPr>
        <w:tabs>
          <w:tab w:val="num" w:pos="0"/>
        </w:tabs>
        <w:ind w:left="2160" w:hanging="1800"/>
      </w:pPr>
      <w:rPr>
        <w:rFonts w:ascii="Liberation Serif" w:hAnsi="Liberation Serif" w:cs="Times New Roman" w:hint="default"/>
        <w:i/>
        <w:iCs/>
        <w:sz w:val="26"/>
        <w:szCs w:val="26"/>
        <w:highlight w:val="cyan"/>
        <w:lang w:val="uk-UA" w:bidi="hi-IN"/>
      </w:rPr>
    </w:lvl>
    <w:lvl w:ilvl="8">
      <w:start w:val="1"/>
      <w:numFmt w:val="decimal"/>
      <w:lvlText w:val="%1.%2.%3.%4.%5.%6.%7.%8.%9."/>
      <w:lvlJc w:val="left"/>
      <w:pPr>
        <w:tabs>
          <w:tab w:val="num" w:pos="0"/>
        </w:tabs>
        <w:ind w:left="2520" w:hanging="2160"/>
      </w:pPr>
      <w:rPr>
        <w:rFonts w:ascii="Liberation Serif" w:hAnsi="Liberation Serif" w:cs="Times New Roman" w:hint="default"/>
        <w:i/>
        <w:iCs/>
        <w:sz w:val="26"/>
        <w:szCs w:val="26"/>
        <w:highlight w:val="cyan"/>
        <w:lang w:val="uk-UA" w:bidi="hi-IN"/>
      </w:rPr>
    </w:lvl>
  </w:abstractNum>
  <w:abstractNum w:abstractNumId="27">
    <w:nsid w:val="00000021"/>
    <w:multiLevelType w:val="multilevel"/>
    <w:tmpl w:val="00000021"/>
    <w:name w:val="WW8Num34"/>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28">
    <w:nsid w:val="00000022"/>
    <w:multiLevelType w:val="singleLevel"/>
    <w:tmpl w:val="00000022"/>
    <w:name w:val="WW8Num35"/>
    <w:lvl w:ilvl="0">
      <w:start w:val="1"/>
      <w:numFmt w:val="bullet"/>
      <w:lvlText w:val=""/>
      <w:lvlJc w:val="left"/>
      <w:pPr>
        <w:tabs>
          <w:tab w:val="num" w:pos="0"/>
        </w:tabs>
        <w:ind w:left="1287" w:hanging="360"/>
      </w:pPr>
      <w:rPr>
        <w:rFonts w:ascii="Wingdings" w:hAnsi="Wingdings" w:cs="Wingdings" w:hint="default"/>
      </w:rPr>
    </w:lvl>
  </w:abstractNum>
  <w:abstractNum w:abstractNumId="29">
    <w:nsid w:val="00000024"/>
    <w:multiLevelType w:val="multilevel"/>
    <w:tmpl w:val="00000024"/>
    <w:name w:val="WW8Num39"/>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0">
    <w:nsid w:val="00000025"/>
    <w:multiLevelType w:val="multilevel"/>
    <w:tmpl w:val="00000025"/>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6"/>
    <w:multiLevelType w:val="multilevel"/>
    <w:tmpl w:val="00000026"/>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7"/>
    <w:multiLevelType w:val="multilevel"/>
    <w:tmpl w:val="00000027"/>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8"/>
    <w:multiLevelType w:val="multilevel"/>
    <w:tmpl w:val="00000028"/>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A"/>
    <w:multiLevelType w:val="multilevel"/>
    <w:tmpl w:val="0000002A"/>
    <w:name w:val="WW8Num45"/>
    <w:lvl w:ilvl="0">
      <w:start w:val="1"/>
      <w:numFmt w:val="decimal"/>
      <w:lvlText w:val="%1."/>
      <w:lvlJc w:val="left"/>
      <w:pPr>
        <w:tabs>
          <w:tab w:val="num" w:pos="718"/>
        </w:tabs>
        <w:ind w:left="718" w:hanging="360"/>
      </w:pPr>
    </w:lvl>
    <w:lvl w:ilvl="1">
      <w:start w:val="1"/>
      <w:numFmt w:val="decimal"/>
      <w:lvlText w:val="%2."/>
      <w:lvlJc w:val="left"/>
      <w:pPr>
        <w:tabs>
          <w:tab w:val="num" w:pos="1078"/>
        </w:tabs>
        <w:ind w:left="1078" w:hanging="360"/>
      </w:pPr>
    </w:lvl>
    <w:lvl w:ilvl="2">
      <w:start w:val="1"/>
      <w:numFmt w:val="decimal"/>
      <w:lvlText w:val="%3."/>
      <w:lvlJc w:val="left"/>
      <w:pPr>
        <w:tabs>
          <w:tab w:val="num" w:pos="1438"/>
        </w:tabs>
        <w:ind w:left="1438" w:hanging="360"/>
      </w:pPr>
    </w:lvl>
    <w:lvl w:ilvl="3">
      <w:start w:val="1"/>
      <w:numFmt w:val="decimal"/>
      <w:lvlText w:val="%4."/>
      <w:lvlJc w:val="left"/>
      <w:pPr>
        <w:tabs>
          <w:tab w:val="num" w:pos="1798"/>
        </w:tabs>
        <w:ind w:left="1798" w:hanging="360"/>
      </w:pPr>
    </w:lvl>
    <w:lvl w:ilvl="4">
      <w:start w:val="1"/>
      <w:numFmt w:val="decimal"/>
      <w:lvlText w:val="%5."/>
      <w:lvlJc w:val="left"/>
      <w:pPr>
        <w:tabs>
          <w:tab w:val="num" w:pos="2158"/>
        </w:tabs>
        <w:ind w:left="2158" w:hanging="360"/>
      </w:pPr>
    </w:lvl>
    <w:lvl w:ilvl="5">
      <w:start w:val="1"/>
      <w:numFmt w:val="decimal"/>
      <w:lvlText w:val="%6."/>
      <w:lvlJc w:val="left"/>
      <w:pPr>
        <w:tabs>
          <w:tab w:val="num" w:pos="2518"/>
        </w:tabs>
        <w:ind w:left="2518" w:hanging="360"/>
      </w:pPr>
    </w:lvl>
    <w:lvl w:ilvl="6">
      <w:start w:val="1"/>
      <w:numFmt w:val="decimal"/>
      <w:lvlText w:val="%7."/>
      <w:lvlJc w:val="left"/>
      <w:pPr>
        <w:tabs>
          <w:tab w:val="num" w:pos="2878"/>
        </w:tabs>
        <w:ind w:left="2878" w:hanging="360"/>
      </w:pPr>
    </w:lvl>
    <w:lvl w:ilvl="7">
      <w:start w:val="1"/>
      <w:numFmt w:val="decimal"/>
      <w:lvlText w:val="%8."/>
      <w:lvlJc w:val="left"/>
      <w:pPr>
        <w:tabs>
          <w:tab w:val="num" w:pos="3238"/>
        </w:tabs>
        <w:ind w:left="3238" w:hanging="360"/>
      </w:pPr>
    </w:lvl>
    <w:lvl w:ilvl="8">
      <w:start w:val="1"/>
      <w:numFmt w:val="decimal"/>
      <w:lvlText w:val="%9."/>
      <w:lvlJc w:val="left"/>
      <w:pPr>
        <w:tabs>
          <w:tab w:val="num" w:pos="3598"/>
        </w:tabs>
        <w:ind w:left="3598" w:hanging="360"/>
      </w:pPr>
    </w:lvl>
  </w:abstractNum>
  <w:abstractNum w:abstractNumId="35">
    <w:nsid w:val="0000002B"/>
    <w:multiLevelType w:val="multilevel"/>
    <w:tmpl w:val="0000002B"/>
    <w:name w:val="WW8Num46"/>
    <w:lvl w:ilvl="0">
      <w:start w:val="1"/>
      <w:numFmt w:val="decimal"/>
      <w:lvlText w:val="%1."/>
      <w:lvlJc w:val="left"/>
      <w:pPr>
        <w:tabs>
          <w:tab w:val="num" w:pos="719"/>
        </w:tabs>
        <w:ind w:left="719" w:hanging="360"/>
      </w:p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36">
    <w:nsid w:val="0000002C"/>
    <w:multiLevelType w:val="multilevel"/>
    <w:tmpl w:val="0000002C"/>
    <w:name w:val="WW8Num47"/>
    <w:lvl w:ilvl="0">
      <w:start w:val="1"/>
      <w:numFmt w:val="decimal"/>
      <w:lvlText w:val="%1."/>
      <w:lvlJc w:val="left"/>
      <w:pPr>
        <w:tabs>
          <w:tab w:val="num" w:pos="719"/>
        </w:tabs>
        <w:ind w:left="719" w:hanging="360"/>
      </w:p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37">
    <w:nsid w:val="0000002D"/>
    <w:multiLevelType w:val="multilevel"/>
    <w:tmpl w:val="0000002D"/>
    <w:name w:val="WW8Num48"/>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38">
    <w:nsid w:val="0000002E"/>
    <w:multiLevelType w:val="multilevel"/>
    <w:tmpl w:val="0000002E"/>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F"/>
    <w:multiLevelType w:val="multilevel"/>
    <w:tmpl w:val="0000002F"/>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30"/>
    <w:multiLevelType w:val="multilevel"/>
    <w:tmpl w:val="00000030"/>
    <w:name w:val="WW8Num51"/>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1">
    <w:nsid w:val="00000031"/>
    <w:multiLevelType w:val="multilevel"/>
    <w:tmpl w:val="00000031"/>
    <w:name w:val="WW8Num52"/>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2">
    <w:nsid w:val="00000032"/>
    <w:multiLevelType w:val="multilevel"/>
    <w:tmpl w:val="00000032"/>
    <w:name w:val="WW8Num53"/>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3">
    <w:nsid w:val="00000033"/>
    <w:multiLevelType w:val="multilevel"/>
    <w:tmpl w:val="00000033"/>
    <w:name w:val="WW8Num54"/>
    <w:lvl w:ilvl="0">
      <w:start w:val="1"/>
      <w:numFmt w:val="decimal"/>
      <w:lvlText w:val="%1."/>
      <w:lvlJc w:val="left"/>
      <w:pPr>
        <w:tabs>
          <w:tab w:val="num" w:pos="784"/>
        </w:tabs>
        <w:ind w:left="784" w:hanging="360"/>
      </w:pPr>
    </w:lvl>
    <w:lvl w:ilvl="1">
      <w:start w:val="1"/>
      <w:numFmt w:val="decimal"/>
      <w:lvlText w:val="%2."/>
      <w:lvlJc w:val="left"/>
      <w:pPr>
        <w:tabs>
          <w:tab w:val="num" w:pos="1144"/>
        </w:tabs>
        <w:ind w:left="1144" w:hanging="360"/>
      </w:pPr>
    </w:lvl>
    <w:lvl w:ilvl="2">
      <w:start w:val="1"/>
      <w:numFmt w:val="decimal"/>
      <w:lvlText w:val="%3."/>
      <w:lvlJc w:val="left"/>
      <w:pPr>
        <w:tabs>
          <w:tab w:val="num" w:pos="1504"/>
        </w:tabs>
        <w:ind w:left="1504" w:hanging="360"/>
      </w:pPr>
    </w:lvl>
    <w:lvl w:ilvl="3">
      <w:start w:val="1"/>
      <w:numFmt w:val="decimal"/>
      <w:lvlText w:val="%4."/>
      <w:lvlJc w:val="left"/>
      <w:pPr>
        <w:tabs>
          <w:tab w:val="num" w:pos="1864"/>
        </w:tabs>
        <w:ind w:left="1864" w:hanging="360"/>
      </w:pPr>
    </w:lvl>
    <w:lvl w:ilvl="4">
      <w:start w:val="1"/>
      <w:numFmt w:val="decimal"/>
      <w:lvlText w:val="%5."/>
      <w:lvlJc w:val="left"/>
      <w:pPr>
        <w:tabs>
          <w:tab w:val="num" w:pos="2224"/>
        </w:tabs>
        <w:ind w:left="2224" w:hanging="360"/>
      </w:pPr>
    </w:lvl>
    <w:lvl w:ilvl="5">
      <w:start w:val="1"/>
      <w:numFmt w:val="decimal"/>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decimal"/>
      <w:lvlText w:val="%8."/>
      <w:lvlJc w:val="left"/>
      <w:pPr>
        <w:tabs>
          <w:tab w:val="num" w:pos="3304"/>
        </w:tabs>
        <w:ind w:left="3304" w:hanging="360"/>
      </w:pPr>
    </w:lvl>
    <w:lvl w:ilvl="8">
      <w:start w:val="1"/>
      <w:numFmt w:val="decimal"/>
      <w:lvlText w:val="%9."/>
      <w:lvlJc w:val="left"/>
      <w:pPr>
        <w:tabs>
          <w:tab w:val="num" w:pos="3664"/>
        </w:tabs>
        <w:ind w:left="3664" w:hanging="360"/>
      </w:pPr>
    </w:lvl>
  </w:abstractNum>
  <w:abstractNum w:abstractNumId="44">
    <w:nsid w:val="00D941B1"/>
    <w:multiLevelType w:val="hybridMultilevel"/>
    <w:tmpl w:val="8C3C6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087B7D53"/>
    <w:multiLevelType w:val="hybridMultilevel"/>
    <w:tmpl w:val="EB9A20F0"/>
    <w:lvl w:ilvl="0" w:tplc="0838BDE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0B364B90"/>
    <w:multiLevelType w:val="multilevel"/>
    <w:tmpl w:val="22069F1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C0600CA"/>
    <w:multiLevelType w:val="multilevel"/>
    <w:tmpl w:val="D8DC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10552EA2"/>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354BF0"/>
    <w:multiLevelType w:val="multilevel"/>
    <w:tmpl w:val="ED708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DA33C47"/>
    <w:multiLevelType w:val="hybridMultilevel"/>
    <w:tmpl w:val="780CE48A"/>
    <w:lvl w:ilvl="0" w:tplc="8BF4B2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155682A"/>
    <w:multiLevelType w:val="hybridMultilevel"/>
    <w:tmpl w:val="FAF89C3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22346ADC"/>
    <w:multiLevelType w:val="hybridMultilevel"/>
    <w:tmpl w:val="3644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25A154A"/>
    <w:multiLevelType w:val="multilevel"/>
    <w:tmpl w:val="FC8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195574"/>
    <w:multiLevelType w:val="multilevel"/>
    <w:tmpl w:val="71568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C71310B"/>
    <w:multiLevelType w:val="hybridMultilevel"/>
    <w:tmpl w:val="5CCA10FC"/>
    <w:lvl w:ilvl="0" w:tplc="8BF4B2C2">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56">
    <w:nsid w:val="315B3DE5"/>
    <w:multiLevelType w:val="hybridMultilevel"/>
    <w:tmpl w:val="33747976"/>
    <w:lvl w:ilvl="0" w:tplc="8C1C894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A64F0E"/>
    <w:multiLevelType w:val="hybridMultilevel"/>
    <w:tmpl w:val="10CA546C"/>
    <w:lvl w:ilvl="0" w:tplc="8BF4B2C2">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8">
    <w:nsid w:val="36190AFF"/>
    <w:multiLevelType w:val="hybridMultilevel"/>
    <w:tmpl w:val="A2EA6D06"/>
    <w:lvl w:ilvl="0" w:tplc="EF9AA8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6A2EF9"/>
    <w:multiLevelType w:val="multilevel"/>
    <w:tmpl w:val="718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250D13"/>
    <w:multiLevelType w:val="multilevel"/>
    <w:tmpl w:val="EF5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6E21E9E"/>
    <w:multiLevelType w:val="hybridMultilevel"/>
    <w:tmpl w:val="8A04301C"/>
    <w:lvl w:ilvl="0" w:tplc="8BF4B2C2">
      <w:start w:val="1"/>
      <w:numFmt w:val="bullet"/>
      <w:lvlText w:val=""/>
      <w:lvlJc w:val="left"/>
      <w:pPr>
        <w:ind w:left="927" w:hanging="360"/>
      </w:pPr>
      <w:rPr>
        <w:rFonts w:ascii="Symbol" w:hAnsi="Symbol"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nsid w:val="4C3C67D3"/>
    <w:multiLevelType w:val="hybridMultilevel"/>
    <w:tmpl w:val="9E9C4C4C"/>
    <w:lvl w:ilvl="0" w:tplc="ED10418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EB114F7"/>
    <w:multiLevelType w:val="hybridMultilevel"/>
    <w:tmpl w:val="12E8CF5C"/>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01D311B"/>
    <w:multiLevelType w:val="hybridMultilevel"/>
    <w:tmpl w:val="BE08EDFE"/>
    <w:lvl w:ilvl="0" w:tplc="D0D65330">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51FA32BF"/>
    <w:multiLevelType w:val="hybridMultilevel"/>
    <w:tmpl w:val="F5A45B84"/>
    <w:lvl w:ilvl="0" w:tplc="EF12198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2067F8A"/>
    <w:multiLevelType w:val="hybridMultilevel"/>
    <w:tmpl w:val="5CC43C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8C5B34"/>
    <w:multiLevelType w:val="hybridMultilevel"/>
    <w:tmpl w:val="260AB6D0"/>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881A17"/>
    <w:multiLevelType w:val="hybridMultilevel"/>
    <w:tmpl w:val="33F6CE80"/>
    <w:lvl w:ilvl="0" w:tplc="8BF4B2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6F43A8"/>
    <w:multiLevelType w:val="hybridMultilevel"/>
    <w:tmpl w:val="A8869096"/>
    <w:lvl w:ilvl="0" w:tplc="8BF4B2C2">
      <w:start w:val="1"/>
      <w:numFmt w:val="bullet"/>
      <w:lvlText w:val=""/>
      <w:lvlJc w:val="left"/>
      <w:pPr>
        <w:ind w:left="927" w:hanging="360"/>
      </w:pPr>
      <w:rPr>
        <w:rFonts w:ascii="Symbol" w:hAnsi="Symbol"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0">
    <w:nsid w:val="5E901016"/>
    <w:multiLevelType w:val="hybridMultilevel"/>
    <w:tmpl w:val="8E8AE670"/>
    <w:lvl w:ilvl="0" w:tplc="EA2AD672">
      <w:numFmt w:val="bullet"/>
      <w:suff w:val="space"/>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0347B01"/>
    <w:multiLevelType w:val="multilevel"/>
    <w:tmpl w:val="B2C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9850E8"/>
    <w:multiLevelType w:val="multilevel"/>
    <w:tmpl w:val="116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6F63EF"/>
    <w:multiLevelType w:val="multilevel"/>
    <w:tmpl w:val="16424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DF809AC"/>
    <w:multiLevelType w:val="hybridMultilevel"/>
    <w:tmpl w:val="25941A7C"/>
    <w:lvl w:ilvl="0" w:tplc="5CF465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7D69E0"/>
    <w:multiLevelType w:val="hybridMultilevel"/>
    <w:tmpl w:val="F0A21608"/>
    <w:lvl w:ilvl="0" w:tplc="911C7E76">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6">
    <w:nsid w:val="71563385"/>
    <w:multiLevelType w:val="hybridMultilevel"/>
    <w:tmpl w:val="E0AE1E9C"/>
    <w:lvl w:ilvl="0" w:tplc="F9C8F2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F4536D"/>
    <w:multiLevelType w:val="hybridMultilevel"/>
    <w:tmpl w:val="9CAAD360"/>
    <w:lvl w:ilvl="0" w:tplc="8BF4B2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8814BE3"/>
    <w:multiLevelType w:val="hybridMultilevel"/>
    <w:tmpl w:val="40406CE8"/>
    <w:lvl w:ilvl="0" w:tplc="8BF4B2C2">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1C4C7F"/>
    <w:multiLevelType w:val="multilevel"/>
    <w:tmpl w:val="E37A7FBE"/>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0">
    <w:nsid w:val="7E555E66"/>
    <w:multiLevelType w:val="hybridMultilevel"/>
    <w:tmpl w:val="29EA847C"/>
    <w:lvl w:ilvl="0" w:tplc="1E7E1BBA">
      <w:numFmt w:val="bullet"/>
      <w:lvlText w:val="-"/>
      <w:lvlJc w:val="left"/>
      <w:pPr>
        <w:ind w:left="444" w:hanging="360"/>
      </w:pPr>
      <w:rPr>
        <w:rFonts w:ascii="Times New Roman" w:eastAsia="Times New Roman" w:hAnsi="Times New Roman" w:cs="Times New Roman" w:hint="default"/>
        <w:color w:val="000000"/>
      </w:rPr>
    </w:lvl>
    <w:lvl w:ilvl="1" w:tplc="04190003" w:tentative="1">
      <w:start w:val="1"/>
      <w:numFmt w:val="bullet"/>
      <w:lvlText w:val="o"/>
      <w:lvlJc w:val="left"/>
      <w:pPr>
        <w:ind w:left="1164" w:hanging="360"/>
      </w:pPr>
      <w:rPr>
        <w:rFonts w:ascii="Courier New" w:hAnsi="Courier New" w:cs="Courier New" w:hint="default"/>
      </w:rPr>
    </w:lvl>
    <w:lvl w:ilvl="2" w:tplc="04190005" w:tentative="1">
      <w:start w:val="1"/>
      <w:numFmt w:val="bullet"/>
      <w:lvlText w:val=""/>
      <w:lvlJc w:val="left"/>
      <w:pPr>
        <w:ind w:left="1884" w:hanging="360"/>
      </w:pPr>
      <w:rPr>
        <w:rFonts w:ascii="Wingdings" w:hAnsi="Wingdings" w:hint="default"/>
      </w:rPr>
    </w:lvl>
    <w:lvl w:ilvl="3" w:tplc="04190001" w:tentative="1">
      <w:start w:val="1"/>
      <w:numFmt w:val="bullet"/>
      <w:lvlText w:val=""/>
      <w:lvlJc w:val="left"/>
      <w:pPr>
        <w:ind w:left="2604" w:hanging="360"/>
      </w:pPr>
      <w:rPr>
        <w:rFonts w:ascii="Symbol" w:hAnsi="Symbol" w:hint="default"/>
      </w:rPr>
    </w:lvl>
    <w:lvl w:ilvl="4" w:tplc="04190003" w:tentative="1">
      <w:start w:val="1"/>
      <w:numFmt w:val="bullet"/>
      <w:lvlText w:val="o"/>
      <w:lvlJc w:val="left"/>
      <w:pPr>
        <w:ind w:left="3324" w:hanging="360"/>
      </w:pPr>
      <w:rPr>
        <w:rFonts w:ascii="Courier New" w:hAnsi="Courier New" w:cs="Courier New" w:hint="default"/>
      </w:rPr>
    </w:lvl>
    <w:lvl w:ilvl="5" w:tplc="04190005" w:tentative="1">
      <w:start w:val="1"/>
      <w:numFmt w:val="bullet"/>
      <w:lvlText w:val=""/>
      <w:lvlJc w:val="left"/>
      <w:pPr>
        <w:ind w:left="4044" w:hanging="360"/>
      </w:pPr>
      <w:rPr>
        <w:rFonts w:ascii="Wingdings" w:hAnsi="Wingdings" w:hint="default"/>
      </w:rPr>
    </w:lvl>
    <w:lvl w:ilvl="6" w:tplc="04190001" w:tentative="1">
      <w:start w:val="1"/>
      <w:numFmt w:val="bullet"/>
      <w:lvlText w:val=""/>
      <w:lvlJc w:val="left"/>
      <w:pPr>
        <w:ind w:left="4764" w:hanging="360"/>
      </w:pPr>
      <w:rPr>
        <w:rFonts w:ascii="Symbol" w:hAnsi="Symbol" w:hint="default"/>
      </w:rPr>
    </w:lvl>
    <w:lvl w:ilvl="7" w:tplc="04190003" w:tentative="1">
      <w:start w:val="1"/>
      <w:numFmt w:val="bullet"/>
      <w:lvlText w:val="o"/>
      <w:lvlJc w:val="left"/>
      <w:pPr>
        <w:ind w:left="5484" w:hanging="360"/>
      </w:pPr>
      <w:rPr>
        <w:rFonts w:ascii="Courier New" w:hAnsi="Courier New" w:cs="Courier New" w:hint="default"/>
      </w:rPr>
    </w:lvl>
    <w:lvl w:ilvl="8" w:tplc="04190005" w:tentative="1">
      <w:start w:val="1"/>
      <w:numFmt w:val="bullet"/>
      <w:lvlText w:val=""/>
      <w:lvlJc w:val="left"/>
      <w:pPr>
        <w:ind w:left="6204" w:hanging="360"/>
      </w:pPr>
      <w:rPr>
        <w:rFonts w:ascii="Wingdings" w:hAnsi="Wingdings" w:hint="default"/>
      </w:rPr>
    </w:lvl>
  </w:abstractNum>
  <w:abstractNum w:abstractNumId="81">
    <w:nsid w:val="7E7657E9"/>
    <w:multiLevelType w:val="hybridMultilevel"/>
    <w:tmpl w:val="5D24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70"/>
  </w:num>
  <w:num w:numId="5">
    <w:abstractNumId w:val="45"/>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47"/>
  </w:num>
  <w:num w:numId="9">
    <w:abstractNumId w:val="79"/>
  </w:num>
  <w:num w:numId="10">
    <w:abstractNumId w:val="46"/>
  </w:num>
  <w:num w:numId="11">
    <w:abstractNumId w:val="54"/>
  </w:num>
  <w:num w:numId="12">
    <w:abstractNumId w:val="60"/>
  </w:num>
  <w:num w:numId="13">
    <w:abstractNumId w:val="71"/>
  </w:num>
  <w:num w:numId="14">
    <w:abstractNumId w:val="72"/>
  </w:num>
  <w:num w:numId="15">
    <w:abstractNumId w:val="59"/>
  </w:num>
  <w:num w:numId="16">
    <w:abstractNumId w:val="53"/>
  </w:num>
  <w:num w:numId="17">
    <w:abstractNumId w:val="49"/>
    <w:lvlOverride w:ilvl="0">
      <w:lvl w:ilvl="0">
        <w:numFmt w:val="decimal"/>
        <w:lvlText w:val="%1."/>
        <w:lvlJc w:val="left"/>
      </w:lvl>
    </w:lvlOverride>
  </w:num>
  <w:num w:numId="18">
    <w:abstractNumId w:val="73"/>
    <w:lvlOverride w:ilvl="0">
      <w:lvl w:ilvl="0">
        <w:numFmt w:val="decimal"/>
        <w:lvlText w:val="%1."/>
        <w:lvlJc w:val="left"/>
      </w:lvl>
    </w:lvlOverride>
  </w:num>
  <w:num w:numId="19">
    <w:abstractNumId w:val="66"/>
  </w:num>
  <w:num w:numId="20">
    <w:abstractNumId w:val="44"/>
  </w:num>
  <w:num w:numId="21">
    <w:abstractNumId w:val="52"/>
  </w:num>
  <w:num w:numId="22">
    <w:abstractNumId w:val="81"/>
  </w:num>
  <w:num w:numId="23">
    <w:abstractNumId w:val="48"/>
  </w:num>
  <w:num w:numId="24">
    <w:abstractNumId w:val="55"/>
  </w:num>
  <w:num w:numId="25">
    <w:abstractNumId w:val="80"/>
  </w:num>
  <w:num w:numId="26">
    <w:abstractNumId w:val="78"/>
  </w:num>
  <w:num w:numId="27">
    <w:abstractNumId w:val="63"/>
  </w:num>
  <w:num w:numId="28">
    <w:abstractNumId w:val="57"/>
  </w:num>
  <w:num w:numId="29">
    <w:abstractNumId w:val="77"/>
  </w:num>
  <w:num w:numId="30">
    <w:abstractNumId w:val="67"/>
  </w:num>
  <w:num w:numId="31">
    <w:abstractNumId w:val="64"/>
  </w:num>
  <w:num w:numId="32">
    <w:abstractNumId w:val="61"/>
  </w:num>
  <w:num w:numId="33">
    <w:abstractNumId w:val="75"/>
  </w:num>
  <w:num w:numId="34">
    <w:abstractNumId w:val="69"/>
  </w:num>
  <w:num w:numId="35">
    <w:abstractNumId w:val="50"/>
  </w:num>
  <w:num w:numId="36">
    <w:abstractNumId w:val="68"/>
  </w:num>
  <w:num w:numId="37">
    <w:abstractNumId w:val="74"/>
  </w:num>
  <w:num w:numId="38">
    <w:abstractNumId w:val="58"/>
  </w:num>
  <w:num w:numId="39">
    <w:abstractNumId w:val="76"/>
  </w:num>
  <w:num w:numId="40">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74"/>
    <w:rsid w:val="000010A5"/>
    <w:rsid w:val="00001F5A"/>
    <w:rsid w:val="0001170A"/>
    <w:rsid w:val="00012413"/>
    <w:rsid w:val="0001301B"/>
    <w:rsid w:val="00013146"/>
    <w:rsid w:val="0001420C"/>
    <w:rsid w:val="000147DC"/>
    <w:rsid w:val="000150A5"/>
    <w:rsid w:val="00015262"/>
    <w:rsid w:val="000161F8"/>
    <w:rsid w:val="0002142B"/>
    <w:rsid w:val="000214F4"/>
    <w:rsid w:val="00023C74"/>
    <w:rsid w:val="000255E3"/>
    <w:rsid w:val="000256E2"/>
    <w:rsid w:val="0003030D"/>
    <w:rsid w:val="00030DE2"/>
    <w:rsid w:val="00030E10"/>
    <w:rsid w:val="00034856"/>
    <w:rsid w:val="00037A44"/>
    <w:rsid w:val="00040A66"/>
    <w:rsid w:val="00043A54"/>
    <w:rsid w:val="00051871"/>
    <w:rsid w:val="00052F8B"/>
    <w:rsid w:val="00054B10"/>
    <w:rsid w:val="00055EEA"/>
    <w:rsid w:val="00056ED8"/>
    <w:rsid w:val="000573B2"/>
    <w:rsid w:val="00057E28"/>
    <w:rsid w:val="00060C9B"/>
    <w:rsid w:val="0006187B"/>
    <w:rsid w:val="0006315C"/>
    <w:rsid w:val="000638EE"/>
    <w:rsid w:val="00065277"/>
    <w:rsid w:val="000665E3"/>
    <w:rsid w:val="000666C9"/>
    <w:rsid w:val="00070741"/>
    <w:rsid w:val="00072BEB"/>
    <w:rsid w:val="00072DAC"/>
    <w:rsid w:val="00077C58"/>
    <w:rsid w:val="00084F1A"/>
    <w:rsid w:val="00085EF6"/>
    <w:rsid w:val="000866A1"/>
    <w:rsid w:val="00090AFB"/>
    <w:rsid w:val="0009195C"/>
    <w:rsid w:val="00091AC3"/>
    <w:rsid w:val="00096A1D"/>
    <w:rsid w:val="000A4EB8"/>
    <w:rsid w:val="000A510D"/>
    <w:rsid w:val="000A6644"/>
    <w:rsid w:val="000B1988"/>
    <w:rsid w:val="000B2E09"/>
    <w:rsid w:val="000B39E4"/>
    <w:rsid w:val="000B4A34"/>
    <w:rsid w:val="000B557A"/>
    <w:rsid w:val="000C1B61"/>
    <w:rsid w:val="000C1E09"/>
    <w:rsid w:val="000C34E0"/>
    <w:rsid w:val="000D1885"/>
    <w:rsid w:val="000D3020"/>
    <w:rsid w:val="000D3A9C"/>
    <w:rsid w:val="000D3D1D"/>
    <w:rsid w:val="000D6235"/>
    <w:rsid w:val="000E2501"/>
    <w:rsid w:val="000E2E77"/>
    <w:rsid w:val="000E4683"/>
    <w:rsid w:val="000E4A39"/>
    <w:rsid w:val="000E5C10"/>
    <w:rsid w:val="000E7274"/>
    <w:rsid w:val="000E7F1C"/>
    <w:rsid w:val="000F202E"/>
    <w:rsid w:val="000F4352"/>
    <w:rsid w:val="000F4D0C"/>
    <w:rsid w:val="00101767"/>
    <w:rsid w:val="0010188A"/>
    <w:rsid w:val="00102A98"/>
    <w:rsid w:val="00102DDA"/>
    <w:rsid w:val="001053DB"/>
    <w:rsid w:val="001057D6"/>
    <w:rsid w:val="00115F8D"/>
    <w:rsid w:val="0011673C"/>
    <w:rsid w:val="00117101"/>
    <w:rsid w:val="001171E9"/>
    <w:rsid w:val="00117E26"/>
    <w:rsid w:val="0012350E"/>
    <w:rsid w:val="00137C42"/>
    <w:rsid w:val="001404EF"/>
    <w:rsid w:val="00144E23"/>
    <w:rsid w:val="001456C3"/>
    <w:rsid w:val="00147072"/>
    <w:rsid w:val="00147C28"/>
    <w:rsid w:val="001531A0"/>
    <w:rsid w:val="00153E0A"/>
    <w:rsid w:val="001616E4"/>
    <w:rsid w:val="00161BA5"/>
    <w:rsid w:val="001625AC"/>
    <w:rsid w:val="00164116"/>
    <w:rsid w:val="0016464C"/>
    <w:rsid w:val="00165F7C"/>
    <w:rsid w:val="00166308"/>
    <w:rsid w:val="001678BC"/>
    <w:rsid w:val="00170C44"/>
    <w:rsid w:val="00173A4D"/>
    <w:rsid w:val="001743AB"/>
    <w:rsid w:val="001775BD"/>
    <w:rsid w:val="0018163D"/>
    <w:rsid w:val="00181F09"/>
    <w:rsid w:val="00183163"/>
    <w:rsid w:val="00191B71"/>
    <w:rsid w:val="00193B55"/>
    <w:rsid w:val="001A10E0"/>
    <w:rsid w:val="001A29F9"/>
    <w:rsid w:val="001A3097"/>
    <w:rsid w:val="001A5F45"/>
    <w:rsid w:val="001A620F"/>
    <w:rsid w:val="001A7D2E"/>
    <w:rsid w:val="001B03FF"/>
    <w:rsid w:val="001B1CEC"/>
    <w:rsid w:val="001B4ACF"/>
    <w:rsid w:val="001B5268"/>
    <w:rsid w:val="001B5AE4"/>
    <w:rsid w:val="001C3B9D"/>
    <w:rsid w:val="001C4743"/>
    <w:rsid w:val="001C4C50"/>
    <w:rsid w:val="001C56B5"/>
    <w:rsid w:val="001C607F"/>
    <w:rsid w:val="001D0C00"/>
    <w:rsid w:val="001D3575"/>
    <w:rsid w:val="001D65F6"/>
    <w:rsid w:val="001D6E6C"/>
    <w:rsid w:val="001E4286"/>
    <w:rsid w:val="001E6F04"/>
    <w:rsid w:val="001F1563"/>
    <w:rsid w:val="001F2024"/>
    <w:rsid w:val="001F5414"/>
    <w:rsid w:val="00201D54"/>
    <w:rsid w:val="00201E29"/>
    <w:rsid w:val="00202222"/>
    <w:rsid w:val="002026EA"/>
    <w:rsid w:val="00204FCF"/>
    <w:rsid w:val="00215618"/>
    <w:rsid w:val="002160BB"/>
    <w:rsid w:val="002169A1"/>
    <w:rsid w:val="00216F2F"/>
    <w:rsid w:val="002208FA"/>
    <w:rsid w:val="00221EED"/>
    <w:rsid w:val="00222332"/>
    <w:rsid w:val="002227CA"/>
    <w:rsid w:val="0022379E"/>
    <w:rsid w:val="0022583A"/>
    <w:rsid w:val="002260F0"/>
    <w:rsid w:val="00226F10"/>
    <w:rsid w:val="00230B74"/>
    <w:rsid w:val="00230ECF"/>
    <w:rsid w:val="00231996"/>
    <w:rsid w:val="002319CC"/>
    <w:rsid w:val="002361E8"/>
    <w:rsid w:val="002365D2"/>
    <w:rsid w:val="00236C68"/>
    <w:rsid w:val="0023760F"/>
    <w:rsid w:val="00244749"/>
    <w:rsid w:val="0024553D"/>
    <w:rsid w:val="002459AD"/>
    <w:rsid w:val="002463D8"/>
    <w:rsid w:val="00247289"/>
    <w:rsid w:val="00255128"/>
    <w:rsid w:val="00255398"/>
    <w:rsid w:val="00255B34"/>
    <w:rsid w:val="00255EFE"/>
    <w:rsid w:val="0025727F"/>
    <w:rsid w:val="00262700"/>
    <w:rsid w:val="00263D1D"/>
    <w:rsid w:val="00264439"/>
    <w:rsid w:val="00264959"/>
    <w:rsid w:val="0026691E"/>
    <w:rsid w:val="002706F4"/>
    <w:rsid w:val="0027071C"/>
    <w:rsid w:val="00270BD4"/>
    <w:rsid w:val="002735DA"/>
    <w:rsid w:val="00275706"/>
    <w:rsid w:val="00276A7C"/>
    <w:rsid w:val="00280E8E"/>
    <w:rsid w:val="002858F0"/>
    <w:rsid w:val="00295670"/>
    <w:rsid w:val="002972B3"/>
    <w:rsid w:val="002A4D51"/>
    <w:rsid w:val="002A6D52"/>
    <w:rsid w:val="002B117C"/>
    <w:rsid w:val="002B311F"/>
    <w:rsid w:val="002B6498"/>
    <w:rsid w:val="002B7D1E"/>
    <w:rsid w:val="002C0233"/>
    <w:rsid w:val="002C0277"/>
    <w:rsid w:val="002C0B0B"/>
    <w:rsid w:val="002C2BE2"/>
    <w:rsid w:val="002C38AE"/>
    <w:rsid w:val="002C38EA"/>
    <w:rsid w:val="002C3E3E"/>
    <w:rsid w:val="002C4C61"/>
    <w:rsid w:val="002C75A6"/>
    <w:rsid w:val="002C7B61"/>
    <w:rsid w:val="002D4DAA"/>
    <w:rsid w:val="002E02F6"/>
    <w:rsid w:val="002E1C20"/>
    <w:rsid w:val="002E211E"/>
    <w:rsid w:val="002E214E"/>
    <w:rsid w:val="002E62E2"/>
    <w:rsid w:val="002E70C9"/>
    <w:rsid w:val="002F0FE6"/>
    <w:rsid w:val="002F2295"/>
    <w:rsid w:val="002F27B0"/>
    <w:rsid w:val="002F2A25"/>
    <w:rsid w:val="002F40C0"/>
    <w:rsid w:val="002F5691"/>
    <w:rsid w:val="002F68E5"/>
    <w:rsid w:val="002F6966"/>
    <w:rsid w:val="002F6C7B"/>
    <w:rsid w:val="002F77F9"/>
    <w:rsid w:val="003106FB"/>
    <w:rsid w:val="003116AE"/>
    <w:rsid w:val="003138CE"/>
    <w:rsid w:val="00313AFC"/>
    <w:rsid w:val="003176A6"/>
    <w:rsid w:val="00317E41"/>
    <w:rsid w:val="003211ED"/>
    <w:rsid w:val="00321514"/>
    <w:rsid w:val="00321E47"/>
    <w:rsid w:val="00322FD6"/>
    <w:rsid w:val="0032340A"/>
    <w:rsid w:val="00325325"/>
    <w:rsid w:val="00327246"/>
    <w:rsid w:val="0033045D"/>
    <w:rsid w:val="0033224D"/>
    <w:rsid w:val="00332454"/>
    <w:rsid w:val="00332BF4"/>
    <w:rsid w:val="00333724"/>
    <w:rsid w:val="00333F97"/>
    <w:rsid w:val="003356DB"/>
    <w:rsid w:val="003401ED"/>
    <w:rsid w:val="00341CEC"/>
    <w:rsid w:val="00343104"/>
    <w:rsid w:val="003433C3"/>
    <w:rsid w:val="00343407"/>
    <w:rsid w:val="00343533"/>
    <w:rsid w:val="00343CCE"/>
    <w:rsid w:val="003441A0"/>
    <w:rsid w:val="003464F8"/>
    <w:rsid w:val="003474BB"/>
    <w:rsid w:val="00350679"/>
    <w:rsid w:val="00351606"/>
    <w:rsid w:val="0035770D"/>
    <w:rsid w:val="00361036"/>
    <w:rsid w:val="00362400"/>
    <w:rsid w:val="00363433"/>
    <w:rsid w:val="00365178"/>
    <w:rsid w:val="003677EF"/>
    <w:rsid w:val="00367E16"/>
    <w:rsid w:val="0037302E"/>
    <w:rsid w:val="0037639C"/>
    <w:rsid w:val="00377BF7"/>
    <w:rsid w:val="00377D32"/>
    <w:rsid w:val="00381D84"/>
    <w:rsid w:val="003822B7"/>
    <w:rsid w:val="00384C11"/>
    <w:rsid w:val="00385001"/>
    <w:rsid w:val="003852E6"/>
    <w:rsid w:val="003869AE"/>
    <w:rsid w:val="00387368"/>
    <w:rsid w:val="0038745A"/>
    <w:rsid w:val="0038779D"/>
    <w:rsid w:val="003877BA"/>
    <w:rsid w:val="00392CDC"/>
    <w:rsid w:val="0039454F"/>
    <w:rsid w:val="0039641A"/>
    <w:rsid w:val="0039728C"/>
    <w:rsid w:val="003A0798"/>
    <w:rsid w:val="003A1675"/>
    <w:rsid w:val="003A4152"/>
    <w:rsid w:val="003A5E79"/>
    <w:rsid w:val="003A6BB8"/>
    <w:rsid w:val="003B0247"/>
    <w:rsid w:val="003B0601"/>
    <w:rsid w:val="003B4556"/>
    <w:rsid w:val="003B4CC4"/>
    <w:rsid w:val="003B63E9"/>
    <w:rsid w:val="003B714D"/>
    <w:rsid w:val="003C0CCE"/>
    <w:rsid w:val="003C21E9"/>
    <w:rsid w:val="003C2B01"/>
    <w:rsid w:val="003C34DC"/>
    <w:rsid w:val="003C3FE6"/>
    <w:rsid w:val="003D08FD"/>
    <w:rsid w:val="003D0AE4"/>
    <w:rsid w:val="003D24F1"/>
    <w:rsid w:val="003D3773"/>
    <w:rsid w:val="003D54A6"/>
    <w:rsid w:val="003D59A3"/>
    <w:rsid w:val="003D6ED7"/>
    <w:rsid w:val="003D7084"/>
    <w:rsid w:val="003D7AF0"/>
    <w:rsid w:val="003D7D1E"/>
    <w:rsid w:val="003D7F37"/>
    <w:rsid w:val="003E162B"/>
    <w:rsid w:val="003E3022"/>
    <w:rsid w:val="003E3F6F"/>
    <w:rsid w:val="003E6557"/>
    <w:rsid w:val="003F0FAE"/>
    <w:rsid w:val="003F492C"/>
    <w:rsid w:val="003F54BD"/>
    <w:rsid w:val="003F55BD"/>
    <w:rsid w:val="00400C1E"/>
    <w:rsid w:val="004014FE"/>
    <w:rsid w:val="00402CDC"/>
    <w:rsid w:val="00405050"/>
    <w:rsid w:val="004106EA"/>
    <w:rsid w:val="00411D6C"/>
    <w:rsid w:val="0041267B"/>
    <w:rsid w:val="004136CA"/>
    <w:rsid w:val="00420BEB"/>
    <w:rsid w:val="00421FB2"/>
    <w:rsid w:val="004240EB"/>
    <w:rsid w:val="00424D03"/>
    <w:rsid w:val="00427FDE"/>
    <w:rsid w:val="00430828"/>
    <w:rsid w:val="0043219C"/>
    <w:rsid w:val="00432773"/>
    <w:rsid w:val="004347FD"/>
    <w:rsid w:val="00434C3F"/>
    <w:rsid w:val="00435325"/>
    <w:rsid w:val="00436482"/>
    <w:rsid w:val="00437FDA"/>
    <w:rsid w:val="004421DE"/>
    <w:rsid w:val="00445529"/>
    <w:rsid w:val="00445D20"/>
    <w:rsid w:val="004470D3"/>
    <w:rsid w:val="00447190"/>
    <w:rsid w:val="0045179E"/>
    <w:rsid w:val="0045507B"/>
    <w:rsid w:val="004600B8"/>
    <w:rsid w:val="00461F82"/>
    <w:rsid w:val="00464D6F"/>
    <w:rsid w:val="00464FF9"/>
    <w:rsid w:val="00465BB5"/>
    <w:rsid w:val="00466BC0"/>
    <w:rsid w:val="00470A6E"/>
    <w:rsid w:val="00470C1C"/>
    <w:rsid w:val="00474F60"/>
    <w:rsid w:val="00475A7D"/>
    <w:rsid w:val="00477216"/>
    <w:rsid w:val="00483BE2"/>
    <w:rsid w:val="004915AE"/>
    <w:rsid w:val="00493D5F"/>
    <w:rsid w:val="004959CA"/>
    <w:rsid w:val="00497F6E"/>
    <w:rsid w:val="004A013E"/>
    <w:rsid w:val="004A1820"/>
    <w:rsid w:val="004A27E5"/>
    <w:rsid w:val="004A2FA7"/>
    <w:rsid w:val="004A3D09"/>
    <w:rsid w:val="004A44A2"/>
    <w:rsid w:val="004A527E"/>
    <w:rsid w:val="004A568D"/>
    <w:rsid w:val="004A7D16"/>
    <w:rsid w:val="004B157E"/>
    <w:rsid w:val="004B41C2"/>
    <w:rsid w:val="004B50D5"/>
    <w:rsid w:val="004B5257"/>
    <w:rsid w:val="004B7A34"/>
    <w:rsid w:val="004C0438"/>
    <w:rsid w:val="004C508B"/>
    <w:rsid w:val="004C5C0F"/>
    <w:rsid w:val="004C6A7D"/>
    <w:rsid w:val="004C6AD8"/>
    <w:rsid w:val="004D25A5"/>
    <w:rsid w:val="004D38CA"/>
    <w:rsid w:val="004D3A76"/>
    <w:rsid w:val="004D426F"/>
    <w:rsid w:val="004D4AE0"/>
    <w:rsid w:val="004E1669"/>
    <w:rsid w:val="004E2CAB"/>
    <w:rsid w:val="004E575D"/>
    <w:rsid w:val="004F21A0"/>
    <w:rsid w:val="004F5E45"/>
    <w:rsid w:val="004F64FF"/>
    <w:rsid w:val="004F7681"/>
    <w:rsid w:val="004F7B64"/>
    <w:rsid w:val="0050007E"/>
    <w:rsid w:val="005012B1"/>
    <w:rsid w:val="0050165A"/>
    <w:rsid w:val="005019E6"/>
    <w:rsid w:val="00501C75"/>
    <w:rsid w:val="00501F07"/>
    <w:rsid w:val="00506507"/>
    <w:rsid w:val="0050659B"/>
    <w:rsid w:val="00506F8F"/>
    <w:rsid w:val="00511723"/>
    <w:rsid w:val="00512843"/>
    <w:rsid w:val="00520A29"/>
    <w:rsid w:val="00520D20"/>
    <w:rsid w:val="00521103"/>
    <w:rsid w:val="00523EE7"/>
    <w:rsid w:val="00526F33"/>
    <w:rsid w:val="005278F3"/>
    <w:rsid w:val="00530359"/>
    <w:rsid w:val="00531A74"/>
    <w:rsid w:val="00531A9A"/>
    <w:rsid w:val="00531F92"/>
    <w:rsid w:val="00532806"/>
    <w:rsid w:val="0053284C"/>
    <w:rsid w:val="00532E26"/>
    <w:rsid w:val="00535486"/>
    <w:rsid w:val="00535769"/>
    <w:rsid w:val="005361A7"/>
    <w:rsid w:val="005432C3"/>
    <w:rsid w:val="00543C3A"/>
    <w:rsid w:val="00544D84"/>
    <w:rsid w:val="00545758"/>
    <w:rsid w:val="00547262"/>
    <w:rsid w:val="00551E74"/>
    <w:rsid w:val="005563E8"/>
    <w:rsid w:val="00556502"/>
    <w:rsid w:val="0055718C"/>
    <w:rsid w:val="00557C57"/>
    <w:rsid w:val="00563828"/>
    <w:rsid w:val="005643B5"/>
    <w:rsid w:val="00565935"/>
    <w:rsid w:val="005661B2"/>
    <w:rsid w:val="00571E25"/>
    <w:rsid w:val="00574971"/>
    <w:rsid w:val="00575642"/>
    <w:rsid w:val="0057574C"/>
    <w:rsid w:val="00575838"/>
    <w:rsid w:val="005761E3"/>
    <w:rsid w:val="0058242B"/>
    <w:rsid w:val="00583676"/>
    <w:rsid w:val="00584511"/>
    <w:rsid w:val="00584698"/>
    <w:rsid w:val="00584DAE"/>
    <w:rsid w:val="00587F95"/>
    <w:rsid w:val="00591D40"/>
    <w:rsid w:val="005A0663"/>
    <w:rsid w:val="005A2CDA"/>
    <w:rsid w:val="005A2EA9"/>
    <w:rsid w:val="005A32C6"/>
    <w:rsid w:val="005A355C"/>
    <w:rsid w:val="005A389D"/>
    <w:rsid w:val="005A3B56"/>
    <w:rsid w:val="005B6DA0"/>
    <w:rsid w:val="005C1EDB"/>
    <w:rsid w:val="005C30BD"/>
    <w:rsid w:val="005C3F1E"/>
    <w:rsid w:val="005C4F4D"/>
    <w:rsid w:val="005C5E83"/>
    <w:rsid w:val="005C7A87"/>
    <w:rsid w:val="005D19FA"/>
    <w:rsid w:val="005D23D9"/>
    <w:rsid w:val="005D64AC"/>
    <w:rsid w:val="005D6868"/>
    <w:rsid w:val="005E31FF"/>
    <w:rsid w:val="005F1A1B"/>
    <w:rsid w:val="005F2479"/>
    <w:rsid w:val="005F25B8"/>
    <w:rsid w:val="005F40E4"/>
    <w:rsid w:val="005F4257"/>
    <w:rsid w:val="005F6ED8"/>
    <w:rsid w:val="00600037"/>
    <w:rsid w:val="00603981"/>
    <w:rsid w:val="006112D9"/>
    <w:rsid w:val="00622B00"/>
    <w:rsid w:val="0062529A"/>
    <w:rsid w:val="00630439"/>
    <w:rsid w:val="006307D5"/>
    <w:rsid w:val="0063299B"/>
    <w:rsid w:val="00634F27"/>
    <w:rsid w:val="006361C4"/>
    <w:rsid w:val="00641A97"/>
    <w:rsid w:val="006422C2"/>
    <w:rsid w:val="00643071"/>
    <w:rsid w:val="0064421A"/>
    <w:rsid w:val="0064535C"/>
    <w:rsid w:val="00646AAF"/>
    <w:rsid w:val="006477F4"/>
    <w:rsid w:val="00650D4D"/>
    <w:rsid w:val="00651FCC"/>
    <w:rsid w:val="00652AE0"/>
    <w:rsid w:val="00653C07"/>
    <w:rsid w:val="0065402F"/>
    <w:rsid w:val="00654E93"/>
    <w:rsid w:val="00656427"/>
    <w:rsid w:val="00656A69"/>
    <w:rsid w:val="00660196"/>
    <w:rsid w:val="00662D07"/>
    <w:rsid w:val="00667285"/>
    <w:rsid w:val="0066776A"/>
    <w:rsid w:val="00667E77"/>
    <w:rsid w:val="00670364"/>
    <w:rsid w:val="00670BF8"/>
    <w:rsid w:val="0067189C"/>
    <w:rsid w:val="00671A74"/>
    <w:rsid w:val="00671B76"/>
    <w:rsid w:val="0067488A"/>
    <w:rsid w:val="006749EC"/>
    <w:rsid w:val="006751C1"/>
    <w:rsid w:val="00675AA9"/>
    <w:rsid w:val="0067645D"/>
    <w:rsid w:val="00682688"/>
    <w:rsid w:val="00683C80"/>
    <w:rsid w:val="0068610A"/>
    <w:rsid w:val="006900B3"/>
    <w:rsid w:val="00691451"/>
    <w:rsid w:val="006916F9"/>
    <w:rsid w:val="00695283"/>
    <w:rsid w:val="006972E2"/>
    <w:rsid w:val="00697ABC"/>
    <w:rsid w:val="006A155D"/>
    <w:rsid w:val="006A18D6"/>
    <w:rsid w:val="006A58B3"/>
    <w:rsid w:val="006B05CA"/>
    <w:rsid w:val="006B0931"/>
    <w:rsid w:val="006B140F"/>
    <w:rsid w:val="006B4E07"/>
    <w:rsid w:val="006B58D2"/>
    <w:rsid w:val="006B687B"/>
    <w:rsid w:val="006C12C3"/>
    <w:rsid w:val="006C2788"/>
    <w:rsid w:val="006C28BB"/>
    <w:rsid w:val="006C56D0"/>
    <w:rsid w:val="006C68B8"/>
    <w:rsid w:val="006D0875"/>
    <w:rsid w:val="006D5302"/>
    <w:rsid w:val="006E2F10"/>
    <w:rsid w:val="006E4742"/>
    <w:rsid w:val="006E6908"/>
    <w:rsid w:val="006F3BC7"/>
    <w:rsid w:val="006F4904"/>
    <w:rsid w:val="006F502A"/>
    <w:rsid w:val="006F721B"/>
    <w:rsid w:val="00701E8F"/>
    <w:rsid w:val="00702C74"/>
    <w:rsid w:val="0070386B"/>
    <w:rsid w:val="00704B6D"/>
    <w:rsid w:val="00706A21"/>
    <w:rsid w:val="00707B0E"/>
    <w:rsid w:val="00707DC2"/>
    <w:rsid w:val="00710C87"/>
    <w:rsid w:val="00710DAA"/>
    <w:rsid w:val="007119B0"/>
    <w:rsid w:val="007143C8"/>
    <w:rsid w:val="00717968"/>
    <w:rsid w:val="007214C6"/>
    <w:rsid w:val="007221CF"/>
    <w:rsid w:val="00724295"/>
    <w:rsid w:val="0072541C"/>
    <w:rsid w:val="007302CB"/>
    <w:rsid w:val="00734915"/>
    <w:rsid w:val="00735265"/>
    <w:rsid w:val="0074026C"/>
    <w:rsid w:val="00740899"/>
    <w:rsid w:val="00745856"/>
    <w:rsid w:val="007523D1"/>
    <w:rsid w:val="00753010"/>
    <w:rsid w:val="00755C59"/>
    <w:rsid w:val="00756467"/>
    <w:rsid w:val="00756FBD"/>
    <w:rsid w:val="00757E74"/>
    <w:rsid w:val="00760563"/>
    <w:rsid w:val="00761C61"/>
    <w:rsid w:val="0076254B"/>
    <w:rsid w:val="007656A1"/>
    <w:rsid w:val="00770143"/>
    <w:rsid w:val="0077235F"/>
    <w:rsid w:val="00773966"/>
    <w:rsid w:val="00781547"/>
    <w:rsid w:val="00781894"/>
    <w:rsid w:val="00784D47"/>
    <w:rsid w:val="0079163C"/>
    <w:rsid w:val="007925BB"/>
    <w:rsid w:val="00793207"/>
    <w:rsid w:val="00794A82"/>
    <w:rsid w:val="00794DE2"/>
    <w:rsid w:val="007A2265"/>
    <w:rsid w:val="007A2A8F"/>
    <w:rsid w:val="007A2CAC"/>
    <w:rsid w:val="007A34E6"/>
    <w:rsid w:val="007A573B"/>
    <w:rsid w:val="007A791F"/>
    <w:rsid w:val="007B0146"/>
    <w:rsid w:val="007B05F3"/>
    <w:rsid w:val="007B0E07"/>
    <w:rsid w:val="007B37D8"/>
    <w:rsid w:val="007B45B9"/>
    <w:rsid w:val="007B4885"/>
    <w:rsid w:val="007B566C"/>
    <w:rsid w:val="007C213D"/>
    <w:rsid w:val="007C3422"/>
    <w:rsid w:val="007C4C57"/>
    <w:rsid w:val="007C56CA"/>
    <w:rsid w:val="007D0D75"/>
    <w:rsid w:val="007D424B"/>
    <w:rsid w:val="007D55D8"/>
    <w:rsid w:val="007D59CE"/>
    <w:rsid w:val="007D6426"/>
    <w:rsid w:val="007D68CE"/>
    <w:rsid w:val="007E20DD"/>
    <w:rsid w:val="007E27CF"/>
    <w:rsid w:val="007E39E0"/>
    <w:rsid w:val="007F06E8"/>
    <w:rsid w:val="007F12EE"/>
    <w:rsid w:val="007F411E"/>
    <w:rsid w:val="007F5CF1"/>
    <w:rsid w:val="00806D9C"/>
    <w:rsid w:val="00807963"/>
    <w:rsid w:val="00812C49"/>
    <w:rsid w:val="00816E27"/>
    <w:rsid w:val="00817209"/>
    <w:rsid w:val="00820A7B"/>
    <w:rsid w:val="00826692"/>
    <w:rsid w:val="00840D03"/>
    <w:rsid w:val="008416FB"/>
    <w:rsid w:val="00842DF8"/>
    <w:rsid w:val="00845220"/>
    <w:rsid w:val="00850FF3"/>
    <w:rsid w:val="00851AB9"/>
    <w:rsid w:val="00851FA1"/>
    <w:rsid w:val="00855646"/>
    <w:rsid w:val="00860F85"/>
    <w:rsid w:val="00862FFA"/>
    <w:rsid w:val="008637BE"/>
    <w:rsid w:val="00867B59"/>
    <w:rsid w:val="00872041"/>
    <w:rsid w:val="00874884"/>
    <w:rsid w:val="00875404"/>
    <w:rsid w:val="00875620"/>
    <w:rsid w:val="00876975"/>
    <w:rsid w:val="008773A7"/>
    <w:rsid w:val="0088449F"/>
    <w:rsid w:val="00887413"/>
    <w:rsid w:val="0089001D"/>
    <w:rsid w:val="00890F54"/>
    <w:rsid w:val="00891F8B"/>
    <w:rsid w:val="00892008"/>
    <w:rsid w:val="0089561D"/>
    <w:rsid w:val="00896AC5"/>
    <w:rsid w:val="008A266F"/>
    <w:rsid w:val="008B0FE3"/>
    <w:rsid w:val="008B22B8"/>
    <w:rsid w:val="008B31EF"/>
    <w:rsid w:val="008B4407"/>
    <w:rsid w:val="008B685F"/>
    <w:rsid w:val="008C117B"/>
    <w:rsid w:val="008C2040"/>
    <w:rsid w:val="008C2AB4"/>
    <w:rsid w:val="008C346E"/>
    <w:rsid w:val="008C56BE"/>
    <w:rsid w:val="008C74AD"/>
    <w:rsid w:val="008D0866"/>
    <w:rsid w:val="008D17CE"/>
    <w:rsid w:val="008D19B2"/>
    <w:rsid w:val="008D3A58"/>
    <w:rsid w:val="008D3E56"/>
    <w:rsid w:val="008D4006"/>
    <w:rsid w:val="008E27D0"/>
    <w:rsid w:val="008E5388"/>
    <w:rsid w:val="008E6BF1"/>
    <w:rsid w:val="008E701F"/>
    <w:rsid w:val="008E7CF0"/>
    <w:rsid w:val="008F0281"/>
    <w:rsid w:val="008F3263"/>
    <w:rsid w:val="008F4840"/>
    <w:rsid w:val="008F4D81"/>
    <w:rsid w:val="008F5D51"/>
    <w:rsid w:val="008F678E"/>
    <w:rsid w:val="008F7A88"/>
    <w:rsid w:val="008F7FBF"/>
    <w:rsid w:val="009030BC"/>
    <w:rsid w:val="00904A6E"/>
    <w:rsid w:val="009060BC"/>
    <w:rsid w:val="00906FAB"/>
    <w:rsid w:val="0091065C"/>
    <w:rsid w:val="009115EA"/>
    <w:rsid w:val="00911922"/>
    <w:rsid w:val="0091429B"/>
    <w:rsid w:val="00915FF7"/>
    <w:rsid w:val="009218AD"/>
    <w:rsid w:val="00921FC6"/>
    <w:rsid w:val="00922A2F"/>
    <w:rsid w:val="00922D11"/>
    <w:rsid w:val="00927E09"/>
    <w:rsid w:val="00937051"/>
    <w:rsid w:val="0094001C"/>
    <w:rsid w:val="009407EA"/>
    <w:rsid w:val="00946122"/>
    <w:rsid w:val="0094688E"/>
    <w:rsid w:val="009519C7"/>
    <w:rsid w:val="009523FD"/>
    <w:rsid w:val="00952D55"/>
    <w:rsid w:val="00953575"/>
    <w:rsid w:val="009539ED"/>
    <w:rsid w:val="0095458F"/>
    <w:rsid w:val="00954A0F"/>
    <w:rsid w:val="00957A25"/>
    <w:rsid w:val="0096663B"/>
    <w:rsid w:val="009671B0"/>
    <w:rsid w:val="009700CA"/>
    <w:rsid w:val="00973472"/>
    <w:rsid w:val="0097411B"/>
    <w:rsid w:val="00975875"/>
    <w:rsid w:val="00983513"/>
    <w:rsid w:val="00983A3D"/>
    <w:rsid w:val="00987301"/>
    <w:rsid w:val="0099114E"/>
    <w:rsid w:val="00992AE2"/>
    <w:rsid w:val="0099491B"/>
    <w:rsid w:val="00994941"/>
    <w:rsid w:val="00995952"/>
    <w:rsid w:val="00995D4E"/>
    <w:rsid w:val="009A1E27"/>
    <w:rsid w:val="009A2A47"/>
    <w:rsid w:val="009A3911"/>
    <w:rsid w:val="009A47BA"/>
    <w:rsid w:val="009B5BC8"/>
    <w:rsid w:val="009C1453"/>
    <w:rsid w:val="009C472D"/>
    <w:rsid w:val="009C4D66"/>
    <w:rsid w:val="009C4DC3"/>
    <w:rsid w:val="009C6A0B"/>
    <w:rsid w:val="009C6F86"/>
    <w:rsid w:val="009D04FE"/>
    <w:rsid w:val="009D176E"/>
    <w:rsid w:val="009D1772"/>
    <w:rsid w:val="009D1F10"/>
    <w:rsid w:val="009D2BCD"/>
    <w:rsid w:val="009D2EB2"/>
    <w:rsid w:val="009D3080"/>
    <w:rsid w:val="009D32A3"/>
    <w:rsid w:val="009D4E47"/>
    <w:rsid w:val="009D776B"/>
    <w:rsid w:val="009E033E"/>
    <w:rsid w:val="009E0D7F"/>
    <w:rsid w:val="009E4923"/>
    <w:rsid w:val="009E5083"/>
    <w:rsid w:val="009E5C65"/>
    <w:rsid w:val="009F34BE"/>
    <w:rsid w:val="009F5705"/>
    <w:rsid w:val="009F6161"/>
    <w:rsid w:val="009F7131"/>
    <w:rsid w:val="009F78AE"/>
    <w:rsid w:val="00A053CA"/>
    <w:rsid w:val="00A05D6E"/>
    <w:rsid w:val="00A07405"/>
    <w:rsid w:val="00A07BD9"/>
    <w:rsid w:val="00A1078A"/>
    <w:rsid w:val="00A1080D"/>
    <w:rsid w:val="00A10DDC"/>
    <w:rsid w:val="00A11437"/>
    <w:rsid w:val="00A119D1"/>
    <w:rsid w:val="00A14DD9"/>
    <w:rsid w:val="00A1556D"/>
    <w:rsid w:val="00A16462"/>
    <w:rsid w:val="00A20A5A"/>
    <w:rsid w:val="00A2473C"/>
    <w:rsid w:val="00A24837"/>
    <w:rsid w:val="00A2545A"/>
    <w:rsid w:val="00A254A9"/>
    <w:rsid w:val="00A310ED"/>
    <w:rsid w:val="00A31458"/>
    <w:rsid w:val="00A32B61"/>
    <w:rsid w:val="00A336B7"/>
    <w:rsid w:val="00A35159"/>
    <w:rsid w:val="00A35C0F"/>
    <w:rsid w:val="00A41B3E"/>
    <w:rsid w:val="00A42005"/>
    <w:rsid w:val="00A420EF"/>
    <w:rsid w:val="00A47402"/>
    <w:rsid w:val="00A50A7E"/>
    <w:rsid w:val="00A55825"/>
    <w:rsid w:val="00A5616F"/>
    <w:rsid w:val="00A6019D"/>
    <w:rsid w:val="00A617D6"/>
    <w:rsid w:val="00A62021"/>
    <w:rsid w:val="00A623EA"/>
    <w:rsid w:val="00A63B6B"/>
    <w:rsid w:val="00A642CC"/>
    <w:rsid w:val="00A6567A"/>
    <w:rsid w:val="00A65DFF"/>
    <w:rsid w:val="00A66061"/>
    <w:rsid w:val="00A667AB"/>
    <w:rsid w:val="00A674D3"/>
    <w:rsid w:val="00A72337"/>
    <w:rsid w:val="00A72822"/>
    <w:rsid w:val="00A731E6"/>
    <w:rsid w:val="00A765DE"/>
    <w:rsid w:val="00A76FCA"/>
    <w:rsid w:val="00A776EB"/>
    <w:rsid w:val="00A77E18"/>
    <w:rsid w:val="00A80E81"/>
    <w:rsid w:val="00A81746"/>
    <w:rsid w:val="00A8199E"/>
    <w:rsid w:val="00A81CA7"/>
    <w:rsid w:val="00A84054"/>
    <w:rsid w:val="00A92325"/>
    <w:rsid w:val="00A92738"/>
    <w:rsid w:val="00A95AF4"/>
    <w:rsid w:val="00A95B02"/>
    <w:rsid w:val="00AA418A"/>
    <w:rsid w:val="00AA781E"/>
    <w:rsid w:val="00AB120B"/>
    <w:rsid w:val="00AB4D35"/>
    <w:rsid w:val="00AB64D5"/>
    <w:rsid w:val="00AB6725"/>
    <w:rsid w:val="00AB6D09"/>
    <w:rsid w:val="00AC10B9"/>
    <w:rsid w:val="00AC242E"/>
    <w:rsid w:val="00AC4CE4"/>
    <w:rsid w:val="00AC55F8"/>
    <w:rsid w:val="00AC7425"/>
    <w:rsid w:val="00AD0052"/>
    <w:rsid w:val="00AD0CD4"/>
    <w:rsid w:val="00AD146E"/>
    <w:rsid w:val="00AD1AA9"/>
    <w:rsid w:val="00AD20B3"/>
    <w:rsid w:val="00AD4755"/>
    <w:rsid w:val="00AD4893"/>
    <w:rsid w:val="00AE22A6"/>
    <w:rsid w:val="00AE350C"/>
    <w:rsid w:val="00AE373D"/>
    <w:rsid w:val="00AE76EB"/>
    <w:rsid w:val="00AF0753"/>
    <w:rsid w:val="00AF12FB"/>
    <w:rsid w:val="00AF5256"/>
    <w:rsid w:val="00AF5C7F"/>
    <w:rsid w:val="00AF7A27"/>
    <w:rsid w:val="00B00244"/>
    <w:rsid w:val="00B00BB4"/>
    <w:rsid w:val="00B00E2D"/>
    <w:rsid w:val="00B01C7D"/>
    <w:rsid w:val="00B02EA7"/>
    <w:rsid w:val="00B07316"/>
    <w:rsid w:val="00B1115A"/>
    <w:rsid w:val="00B11881"/>
    <w:rsid w:val="00B12C5C"/>
    <w:rsid w:val="00B137A8"/>
    <w:rsid w:val="00B17FC1"/>
    <w:rsid w:val="00B24C67"/>
    <w:rsid w:val="00B25155"/>
    <w:rsid w:val="00B26C86"/>
    <w:rsid w:val="00B27A45"/>
    <w:rsid w:val="00B35256"/>
    <w:rsid w:val="00B40E4E"/>
    <w:rsid w:val="00B41148"/>
    <w:rsid w:val="00B45FBD"/>
    <w:rsid w:val="00B46F2E"/>
    <w:rsid w:val="00B50D62"/>
    <w:rsid w:val="00B53841"/>
    <w:rsid w:val="00B55071"/>
    <w:rsid w:val="00B62202"/>
    <w:rsid w:val="00B627B8"/>
    <w:rsid w:val="00B63512"/>
    <w:rsid w:val="00B63DC3"/>
    <w:rsid w:val="00B655F8"/>
    <w:rsid w:val="00B67AF8"/>
    <w:rsid w:val="00B70D6D"/>
    <w:rsid w:val="00B71955"/>
    <w:rsid w:val="00B74200"/>
    <w:rsid w:val="00B761B3"/>
    <w:rsid w:val="00B838ED"/>
    <w:rsid w:val="00B858D1"/>
    <w:rsid w:val="00B8653E"/>
    <w:rsid w:val="00B87CDF"/>
    <w:rsid w:val="00B90A8E"/>
    <w:rsid w:val="00B91F7D"/>
    <w:rsid w:val="00B92F80"/>
    <w:rsid w:val="00B93B71"/>
    <w:rsid w:val="00B94541"/>
    <w:rsid w:val="00B9798D"/>
    <w:rsid w:val="00BA1FE9"/>
    <w:rsid w:val="00BA44DB"/>
    <w:rsid w:val="00BA70B3"/>
    <w:rsid w:val="00BB56C5"/>
    <w:rsid w:val="00BB6566"/>
    <w:rsid w:val="00BB769D"/>
    <w:rsid w:val="00BC000F"/>
    <w:rsid w:val="00BC0380"/>
    <w:rsid w:val="00BC6081"/>
    <w:rsid w:val="00BD308D"/>
    <w:rsid w:val="00BD3C0F"/>
    <w:rsid w:val="00BD69B0"/>
    <w:rsid w:val="00BD7F2F"/>
    <w:rsid w:val="00BE1AB5"/>
    <w:rsid w:val="00BE2AA8"/>
    <w:rsid w:val="00BE2D94"/>
    <w:rsid w:val="00BE416B"/>
    <w:rsid w:val="00BE5F68"/>
    <w:rsid w:val="00BF327E"/>
    <w:rsid w:val="00BF3685"/>
    <w:rsid w:val="00BF39DC"/>
    <w:rsid w:val="00BF4475"/>
    <w:rsid w:val="00BF5B34"/>
    <w:rsid w:val="00BF6F53"/>
    <w:rsid w:val="00BF7BEB"/>
    <w:rsid w:val="00C01596"/>
    <w:rsid w:val="00C03FDC"/>
    <w:rsid w:val="00C040E4"/>
    <w:rsid w:val="00C04841"/>
    <w:rsid w:val="00C10188"/>
    <w:rsid w:val="00C11E9F"/>
    <w:rsid w:val="00C13E06"/>
    <w:rsid w:val="00C1580F"/>
    <w:rsid w:val="00C15CEC"/>
    <w:rsid w:val="00C1752B"/>
    <w:rsid w:val="00C2228C"/>
    <w:rsid w:val="00C228CE"/>
    <w:rsid w:val="00C23379"/>
    <w:rsid w:val="00C23FDF"/>
    <w:rsid w:val="00C24942"/>
    <w:rsid w:val="00C2750D"/>
    <w:rsid w:val="00C31933"/>
    <w:rsid w:val="00C32000"/>
    <w:rsid w:val="00C3238B"/>
    <w:rsid w:val="00C33A86"/>
    <w:rsid w:val="00C3572C"/>
    <w:rsid w:val="00C3601F"/>
    <w:rsid w:val="00C36102"/>
    <w:rsid w:val="00C43186"/>
    <w:rsid w:val="00C4399D"/>
    <w:rsid w:val="00C440BE"/>
    <w:rsid w:val="00C45A05"/>
    <w:rsid w:val="00C5138D"/>
    <w:rsid w:val="00C52F75"/>
    <w:rsid w:val="00C53822"/>
    <w:rsid w:val="00C54C14"/>
    <w:rsid w:val="00C562C9"/>
    <w:rsid w:val="00C56FB8"/>
    <w:rsid w:val="00C57644"/>
    <w:rsid w:val="00C578A2"/>
    <w:rsid w:val="00C60089"/>
    <w:rsid w:val="00C60900"/>
    <w:rsid w:val="00C60A39"/>
    <w:rsid w:val="00C60FDE"/>
    <w:rsid w:val="00C64723"/>
    <w:rsid w:val="00C656F7"/>
    <w:rsid w:val="00C658E4"/>
    <w:rsid w:val="00C70478"/>
    <w:rsid w:val="00C73D6F"/>
    <w:rsid w:val="00C7475B"/>
    <w:rsid w:val="00C7538E"/>
    <w:rsid w:val="00C76F04"/>
    <w:rsid w:val="00C76F72"/>
    <w:rsid w:val="00C77041"/>
    <w:rsid w:val="00C8027B"/>
    <w:rsid w:val="00C83D47"/>
    <w:rsid w:val="00C86618"/>
    <w:rsid w:val="00C87167"/>
    <w:rsid w:val="00C90BE6"/>
    <w:rsid w:val="00C91075"/>
    <w:rsid w:val="00C92930"/>
    <w:rsid w:val="00C934B9"/>
    <w:rsid w:val="00C96F30"/>
    <w:rsid w:val="00C97397"/>
    <w:rsid w:val="00C97E6A"/>
    <w:rsid w:val="00CA09B1"/>
    <w:rsid w:val="00CA09E7"/>
    <w:rsid w:val="00CA28D3"/>
    <w:rsid w:val="00CA41D9"/>
    <w:rsid w:val="00CA6BC3"/>
    <w:rsid w:val="00CA6DBF"/>
    <w:rsid w:val="00CA7CBE"/>
    <w:rsid w:val="00CB40ED"/>
    <w:rsid w:val="00CB4199"/>
    <w:rsid w:val="00CB4D73"/>
    <w:rsid w:val="00CB672E"/>
    <w:rsid w:val="00CB756C"/>
    <w:rsid w:val="00CB76EC"/>
    <w:rsid w:val="00CB7706"/>
    <w:rsid w:val="00CC1FD5"/>
    <w:rsid w:val="00CC4542"/>
    <w:rsid w:val="00CC70E2"/>
    <w:rsid w:val="00CD03E1"/>
    <w:rsid w:val="00CD064D"/>
    <w:rsid w:val="00CE37FF"/>
    <w:rsid w:val="00CE4BE9"/>
    <w:rsid w:val="00CE5CA9"/>
    <w:rsid w:val="00CF3E98"/>
    <w:rsid w:val="00CF5FD7"/>
    <w:rsid w:val="00CF6F97"/>
    <w:rsid w:val="00CF7778"/>
    <w:rsid w:val="00D01D94"/>
    <w:rsid w:val="00D02621"/>
    <w:rsid w:val="00D0272B"/>
    <w:rsid w:val="00D06687"/>
    <w:rsid w:val="00D102FD"/>
    <w:rsid w:val="00D10D57"/>
    <w:rsid w:val="00D1216D"/>
    <w:rsid w:val="00D13ADB"/>
    <w:rsid w:val="00D13ECD"/>
    <w:rsid w:val="00D15D3D"/>
    <w:rsid w:val="00D169F4"/>
    <w:rsid w:val="00D173A3"/>
    <w:rsid w:val="00D212A8"/>
    <w:rsid w:val="00D24D41"/>
    <w:rsid w:val="00D24FD6"/>
    <w:rsid w:val="00D25A67"/>
    <w:rsid w:val="00D25A6D"/>
    <w:rsid w:val="00D25FBF"/>
    <w:rsid w:val="00D25FF6"/>
    <w:rsid w:val="00D262A1"/>
    <w:rsid w:val="00D2698B"/>
    <w:rsid w:val="00D3119C"/>
    <w:rsid w:val="00D32616"/>
    <w:rsid w:val="00D35391"/>
    <w:rsid w:val="00D370E3"/>
    <w:rsid w:val="00D375BC"/>
    <w:rsid w:val="00D42A96"/>
    <w:rsid w:val="00D43335"/>
    <w:rsid w:val="00D43C53"/>
    <w:rsid w:val="00D447CA"/>
    <w:rsid w:val="00D46041"/>
    <w:rsid w:val="00D46AA7"/>
    <w:rsid w:val="00D5101F"/>
    <w:rsid w:val="00D510F1"/>
    <w:rsid w:val="00D54F07"/>
    <w:rsid w:val="00D54F9A"/>
    <w:rsid w:val="00D57F41"/>
    <w:rsid w:val="00D618C6"/>
    <w:rsid w:val="00D62160"/>
    <w:rsid w:val="00D622AE"/>
    <w:rsid w:val="00D629E5"/>
    <w:rsid w:val="00D661D2"/>
    <w:rsid w:val="00D665C0"/>
    <w:rsid w:val="00D66A2B"/>
    <w:rsid w:val="00D719A0"/>
    <w:rsid w:val="00D74965"/>
    <w:rsid w:val="00D7541C"/>
    <w:rsid w:val="00D832B2"/>
    <w:rsid w:val="00D841F4"/>
    <w:rsid w:val="00D85966"/>
    <w:rsid w:val="00D869AC"/>
    <w:rsid w:val="00D86AD4"/>
    <w:rsid w:val="00D92C7E"/>
    <w:rsid w:val="00D92CB2"/>
    <w:rsid w:val="00D94E4C"/>
    <w:rsid w:val="00D9761D"/>
    <w:rsid w:val="00D97B9C"/>
    <w:rsid w:val="00DA2C62"/>
    <w:rsid w:val="00DA3DB7"/>
    <w:rsid w:val="00DA6909"/>
    <w:rsid w:val="00DB1D58"/>
    <w:rsid w:val="00DB6154"/>
    <w:rsid w:val="00DC1E9A"/>
    <w:rsid w:val="00DC2306"/>
    <w:rsid w:val="00DC2B77"/>
    <w:rsid w:val="00DC414A"/>
    <w:rsid w:val="00DC6D76"/>
    <w:rsid w:val="00DC768B"/>
    <w:rsid w:val="00DD1E0F"/>
    <w:rsid w:val="00DD2437"/>
    <w:rsid w:val="00DD4A14"/>
    <w:rsid w:val="00DD4FF6"/>
    <w:rsid w:val="00DD7E4A"/>
    <w:rsid w:val="00DE0E36"/>
    <w:rsid w:val="00DE2E02"/>
    <w:rsid w:val="00DE5611"/>
    <w:rsid w:val="00DE563D"/>
    <w:rsid w:val="00DE608F"/>
    <w:rsid w:val="00DE671D"/>
    <w:rsid w:val="00DE6898"/>
    <w:rsid w:val="00DE6B26"/>
    <w:rsid w:val="00DE7A2D"/>
    <w:rsid w:val="00DF2B94"/>
    <w:rsid w:val="00DF2DF8"/>
    <w:rsid w:val="00DF3255"/>
    <w:rsid w:val="00DF6AE1"/>
    <w:rsid w:val="00E00CF6"/>
    <w:rsid w:val="00E05926"/>
    <w:rsid w:val="00E07DEC"/>
    <w:rsid w:val="00E105BE"/>
    <w:rsid w:val="00E11138"/>
    <w:rsid w:val="00E11E1E"/>
    <w:rsid w:val="00E11EB9"/>
    <w:rsid w:val="00E12777"/>
    <w:rsid w:val="00E1527C"/>
    <w:rsid w:val="00E1584D"/>
    <w:rsid w:val="00E232C5"/>
    <w:rsid w:val="00E236C0"/>
    <w:rsid w:val="00E23D6E"/>
    <w:rsid w:val="00E24A3C"/>
    <w:rsid w:val="00E26936"/>
    <w:rsid w:val="00E3194F"/>
    <w:rsid w:val="00E319DA"/>
    <w:rsid w:val="00E323D2"/>
    <w:rsid w:val="00E33082"/>
    <w:rsid w:val="00E348DF"/>
    <w:rsid w:val="00E35B61"/>
    <w:rsid w:val="00E367B2"/>
    <w:rsid w:val="00E41DE5"/>
    <w:rsid w:val="00E42E55"/>
    <w:rsid w:val="00E43D9E"/>
    <w:rsid w:val="00E44724"/>
    <w:rsid w:val="00E452C3"/>
    <w:rsid w:val="00E453F7"/>
    <w:rsid w:val="00E509A5"/>
    <w:rsid w:val="00E526FA"/>
    <w:rsid w:val="00E5368E"/>
    <w:rsid w:val="00E61A98"/>
    <w:rsid w:val="00E64510"/>
    <w:rsid w:val="00E661DA"/>
    <w:rsid w:val="00E717BC"/>
    <w:rsid w:val="00E744AC"/>
    <w:rsid w:val="00E749C8"/>
    <w:rsid w:val="00E7731C"/>
    <w:rsid w:val="00E822B6"/>
    <w:rsid w:val="00E82D28"/>
    <w:rsid w:val="00E84550"/>
    <w:rsid w:val="00E90613"/>
    <w:rsid w:val="00E91111"/>
    <w:rsid w:val="00E91B45"/>
    <w:rsid w:val="00E92E6B"/>
    <w:rsid w:val="00E95A74"/>
    <w:rsid w:val="00E97351"/>
    <w:rsid w:val="00E97EC0"/>
    <w:rsid w:val="00EA02B7"/>
    <w:rsid w:val="00EA23E2"/>
    <w:rsid w:val="00EA3E55"/>
    <w:rsid w:val="00EA411C"/>
    <w:rsid w:val="00EA5EA6"/>
    <w:rsid w:val="00EA6292"/>
    <w:rsid w:val="00EB245F"/>
    <w:rsid w:val="00EB4176"/>
    <w:rsid w:val="00EB4803"/>
    <w:rsid w:val="00EB4A2A"/>
    <w:rsid w:val="00EB5907"/>
    <w:rsid w:val="00EB7734"/>
    <w:rsid w:val="00EC0FD5"/>
    <w:rsid w:val="00EC1F4F"/>
    <w:rsid w:val="00EC21C4"/>
    <w:rsid w:val="00EC30FB"/>
    <w:rsid w:val="00EC3193"/>
    <w:rsid w:val="00EC4A79"/>
    <w:rsid w:val="00EC50B2"/>
    <w:rsid w:val="00EC528C"/>
    <w:rsid w:val="00EC54AE"/>
    <w:rsid w:val="00EC7131"/>
    <w:rsid w:val="00ED11E4"/>
    <w:rsid w:val="00ED1D0F"/>
    <w:rsid w:val="00ED235F"/>
    <w:rsid w:val="00ED41D9"/>
    <w:rsid w:val="00ED51AC"/>
    <w:rsid w:val="00ED5AB9"/>
    <w:rsid w:val="00ED7B17"/>
    <w:rsid w:val="00ED7C5B"/>
    <w:rsid w:val="00EE07B8"/>
    <w:rsid w:val="00EE4231"/>
    <w:rsid w:val="00EF12B5"/>
    <w:rsid w:val="00EF36BA"/>
    <w:rsid w:val="00EF3EAC"/>
    <w:rsid w:val="00EF4573"/>
    <w:rsid w:val="00EF60FA"/>
    <w:rsid w:val="00EF7139"/>
    <w:rsid w:val="00F0106F"/>
    <w:rsid w:val="00F025A8"/>
    <w:rsid w:val="00F0424E"/>
    <w:rsid w:val="00F05BA3"/>
    <w:rsid w:val="00F069F2"/>
    <w:rsid w:val="00F120F6"/>
    <w:rsid w:val="00F15609"/>
    <w:rsid w:val="00F1580B"/>
    <w:rsid w:val="00F15B11"/>
    <w:rsid w:val="00F16C00"/>
    <w:rsid w:val="00F21245"/>
    <w:rsid w:val="00F2299C"/>
    <w:rsid w:val="00F25044"/>
    <w:rsid w:val="00F25B0A"/>
    <w:rsid w:val="00F27035"/>
    <w:rsid w:val="00F3127B"/>
    <w:rsid w:val="00F366F5"/>
    <w:rsid w:val="00F3673B"/>
    <w:rsid w:val="00F37CAE"/>
    <w:rsid w:val="00F400E6"/>
    <w:rsid w:val="00F401F3"/>
    <w:rsid w:val="00F4280A"/>
    <w:rsid w:val="00F4392E"/>
    <w:rsid w:val="00F44F6B"/>
    <w:rsid w:val="00F51F2A"/>
    <w:rsid w:val="00F52ED4"/>
    <w:rsid w:val="00F53300"/>
    <w:rsid w:val="00F5472C"/>
    <w:rsid w:val="00F60420"/>
    <w:rsid w:val="00F608DC"/>
    <w:rsid w:val="00F60A22"/>
    <w:rsid w:val="00F61551"/>
    <w:rsid w:val="00F6229A"/>
    <w:rsid w:val="00F62889"/>
    <w:rsid w:val="00F64965"/>
    <w:rsid w:val="00F6741C"/>
    <w:rsid w:val="00F715CF"/>
    <w:rsid w:val="00F7271F"/>
    <w:rsid w:val="00F72CDD"/>
    <w:rsid w:val="00F76AAE"/>
    <w:rsid w:val="00F76B7F"/>
    <w:rsid w:val="00F775B8"/>
    <w:rsid w:val="00F816BF"/>
    <w:rsid w:val="00F82AC0"/>
    <w:rsid w:val="00F83C04"/>
    <w:rsid w:val="00F846F9"/>
    <w:rsid w:val="00F9511F"/>
    <w:rsid w:val="00F95DAF"/>
    <w:rsid w:val="00F96E20"/>
    <w:rsid w:val="00FA044B"/>
    <w:rsid w:val="00FB3282"/>
    <w:rsid w:val="00FC07D3"/>
    <w:rsid w:val="00FC2870"/>
    <w:rsid w:val="00FC2B1C"/>
    <w:rsid w:val="00FC5094"/>
    <w:rsid w:val="00FC59E3"/>
    <w:rsid w:val="00FC5E21"/>
    <w:rsid w:val="00FC5E38"/>
    <w:rsid w:val="00FC6CCC"/>
    <w:rsid w:val="00FC6E63"/>
    <w:rsid w:val="00FD28D5"/>
    <w:rsid w:val="00FD495F"/>
    <w:rsid w:val="00FD4E13"/>
    <w:rsid w:val="00FD5009"/>
    <w:rsid w:val="00FD502F"/>
    <w:rsid w:val="00FD5233"/>
    <w:rsid w:val="00FD640A"/>
    <w:rsid w:val="00FD6A65"/>
    <w:rsid w:val="00FE21D7"/>
    <w:rsid w:val="00FE279F"/>
    <w:rsid w:val="00FE34EC"/>
    <w:rsid w:val="00FE3B5E"/>
    <w:rsid w:val="00FE6F63"/>
    <w:rsid w:val="00FE7215"/>
    <w:rsid w:val="00FE7F81"/>
    <w:rsid w:val="00FF12C0"/>
    <w:rsid w:val="00FF13F3"/>
    <w:rsid w:val="00FF2F8D"/>
    <w:rsid w:val="00FF43CB"/>
    <w:rsid w:val="00FF6751"/>
    <w:rsid w:val="00FF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HTML Address"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66"/>
    <w:pPr>
      <w:spacing w:after="160" w:line="259" w:lineRule="auto"/>
    </w:pPr>
    <w:rPr>
      <w:sz w:val="22"/>
      <w:szCs w:val="22"/>
      <w:lang w:eastAsia="en-US"/>
    </w:rPr>
  </w:style>
  <w:style w:type="paragraph" w:styleId="1">
    <w:name w:val="heading 1"/>
    <w:basedOn w:val="a"/>
    <w:next w:val="a"/>
    <w:link w:val="10"/>
    <w:qFormat/>
    <w:rsid w:val="005019E6"/>
    <w:pPr>
      <w:keepNext/>
      <w:tabs>
        <w:tab w:val="num" w:pos="432"/>
      </w:tabs>
      <w:suppressAutoHyphens/>
      <w:spacing w:before="240" w:after="60" w:line="276" w:lineRule="auto"/>
      <w:ind w:left="432" w:hanging="432"/>
      <w:outlineLvl w:val="0"/>
    </w:pPr>
    <w:rPr>
      <w:rFonts w:ascii="Cambria" w:hAnsi="Cambria" w:cs="Cambria"/>
      <w:b/>
      <w:bCs/>
      <w:kern w:val="1"/>
      <w:sz w:val="32"/>
      <w:szCs w:val="32"/>
      <w:lang w:val="x-none" w:eastAsia="zh-CN"/>
    </w:rPr>
  </w:style>
  <w:style w:type="paragraph" w:styleId="2">
    <w:name w:val="heading 2"/>
    <w:basedOn w:val="a"/>
    <w:next w:val="a0"/>
    <w:link w:val="20"/>
    <w:qFormat/>
    <w:rsid w:val="005019E6"/>
    <w:pPr>
      <w:tabs>
        <w:tab w:val="num" w:pos="576"/>
      </w:tabs>
      <w:suppressAutoHyphens/>
      <w:spacing w:before="280" w:after="280" w:line="240" w:lineRule="auto"/>
      <w:ind w:left="576" w:hanging="576"/>
      <w:outlineLvl w:val="1"/>
    </w:pPr>
    <w:rPr>
      <w:rFonts w:ascii="Times New Roman" w:hAnsi="Times New Roman"/>
      <w:b/>
      <w:bCs/>
      <w:sz w:val="36"/>
      <w:szCs w:val="36"/>
      <w:lang w:val="x-none" w:eastAsia="zh-CN"/>
    </w:rPr>
  </w:style>
  <w:style w:type="paragraph" w:styleId="3">
    <w:name w:val="heading 3"/>
    <w:basedOn w:val="a"/>
    <w:next w:val="a"/>
    <w:link w:val="30"/>
    <w:qFormat/>
    <w:rsid w:val="005019E6"/>
    <w:pPr>
      <w:keepNext/>
      <w:tabs>
        <w:tab w:val="num" w:pos="720"/>
      </w:tabs>
      <w:suppressAutoHyphens/>
      <w:spacing w:before="240" w:after="60" w:line="276" w:lineRule="auto"/>
      <w:ind w:left="720" w:hanging="720"/>
      <w:outlineLvl w:val="2"/>
    </w:pPr>
    <w:rPr>
      <w:rFonts w:ascii="Cambria" w:hAnsi="Cambria" w:cs="Cambria"/>
      <w:b/>
      <w:bCs/>
      <w:sz w:val="26"/>
      <w:szCs w:val="26"/>
      <w:lang w:val="x-none" w:eastAsia="zh-CN"/>
    </w:rPr>
  </w:style>
  <w:style w:type="paragraph" w:styleId="4">
    <w:name w:val="heading 4"/>
    <w:basedOn w:val="a"/>
    <w:next w:val="a0"/>
    <w:link w:val="40"/>
    <w:qFormat/>
    <w:rsid w:val="005019E6"/>
    <w:pPr>
      <w:tabs>
        <w:tab w:val="num" w:pos="864"/>
      </w:tabs>
      <w:suppressAutoHyphens/>
      <w:spacing w:before="280" w:after="280" w:line="240" w:lineRule="auto"/>
      <w:ind w:left="864" w:hanging="864"/>
      <w:outlineLvl w:val="3"/>
    </w:pPr>
    <w:rPr>
      <w:rFonts w:ascii="Times New Roman" w:hAnsi="Times New Roman"/>
      <w:b/>
      <w:bCs/>
      <w:sz w:val="24"/>
      <w:szCs w:val="24"/>
      <w:lang w:val="x-none" w:eastAsia="zh-CN"/>
    </w:rPr>
  </w:style>
  <w:style w:type="paragraph" w:styleId="5">
    <w:name w:val="heading 5"/>
    <w:basedOn w:val="a"/>
    <w:next w:val="a"/>
    <w:link w:val="50"/>
    <w:qFormat/>
    <w:rsid w:val="005019E6"/>
    <w:pPr>
      <w:keepNext/>
      <w:tabs>
        <w:tab w:val="num" w:pos="1008"/>
      </w:tabs>
      <w:suppressAutoHyphens/>
      <w:spacing w:after="0" w:line="360" w:lineRule="auto"/>
      <w:ind w:left="284" w:right="57" w:firstLine="720"/>
      <w:jc w:val="center"/>
      <w:outlineLvl w:val="4"/>
    </w:pPr>
    <w:rPr>
      <w:rFonts w:ascii="Times New Roman" w:hAnsi="Times New Roman"/>
      <w:b/>
      <w:bCs/>
      <w:sz w:val="36"/>
      <w:szCs w:val="36"/>
      <w:lang w:val="uk-UA" w:eastAsia="zh-CN"/>
    </w:rPr>
  </w:style>
  <w:style w:type="paragraph" w:styleId="6">
    <w:name w:val="heading 6"/>
    <w:basedOn w:val="a"/>
    <w:next w:val="a"/>
    <w:link w:val="60"/>
    <w:qFormat/>
    <w:rsid w:val="005019E6"/>
    <w:pPr>
      <w:keepNext/>
      <w:tabs>
        <w:tab w:val="num" w:pos="1152"/>
      </w:tabs>
      <w:suppressAutoHyphens/>
      <w:spacing w:after="0" w:line="240" w:lineRule="auto"/>
      <w:ind w:left="284" w:right="57" w:firstLine="720"/>
      <w:jc w:val="both"/>
      <w:outlineLvl w:val="5"/>
    </w:pPr>
    <w:rPr>
      <w:rFonts w:ascii="Times New Roman" w:hAnsi="Times New Roman"/>
      <w:b/>
      <w:bCs/>
      <w:sz w:val="28"/>
      <w:szCs w:val="28"/>
      <w:lang w:val="uk-UA" w:eastAsia="zh-CN"/>
    </w:rPr>
  </w:style>
  <w:style w:type="paragraph" w:styleId="7">
    <w:name w:val="heading 7"/>
    <w:basedOn w:val="a"/>
    <w:next w:val="a"/>
    <w:link w:val="70"/>
    <w:qFormat/>
    <w:rsid w:val="005019E6"/>
    <w:pPr>
      <w:keepNext/>
      <w:tabs>
        <w:tab w:val="num" w:pos="1296"/>
      </w:tabs>
      <w:suppressAutoHyphens/>
      <w:spacing w:after="0" w:line="240" w:lineRule="auto"/>
      <w:ind w:left="284" w:right="57" w:firstLine="720"/>
      <w:jc w:val="center"/>
      <w:outlineLvl w:val="6"/>
    </w:pPr>
    <w:rPr>
      <w:rFonts w:ascii="Times New Roman" w:hAnsi="Times New Roman"/>
      <w:sz w:val="24"/>
      <w:szCs w:val="24"/>
      <w:lang w:val="uk-UA" w:eastAsia="zh-CN"/>
    </w:rPr>
  </w:style>
  <w:style w:type="paragraph" w:styleId="8">
    <w:name w:val="heading 8"/>
    <w:basedOn w:val="a"/>
    <w:next w:val="a"/>
    <w:link w:val="80"/>
    <w:qFormat/>
    <w:rsid w:val="005019E6"/>
    <w:pPr>
      <w:keepNext/>
      <w:tabs>
        <w:tab w:val="num" w:pos="1440"/>
      </w:tabs>
      <w:suppressAutoHyphens/>
      <w:spacing w:after="0" w:line="360" w:lineRule="auto"/>
      <w:ind w:left="1004" w:right="57"/>
      <w:jc w:val="center"/>
      <w:outlineLvl w:val="7"/>
    </w:pPr>
    <w:rPr>
      <w:rFonts w:ascii="Times New Roman" w:hAnsi="Times New Roman"/>
      <w:b/>
      <w:bCs/>
      <w:sz w:val="28"/>
      <w:szCs w:val="28"/>
      <w:lang w:val="uk-UA" w:eastAsia="zh-CN"/>
    </w:rPr>
  </w:style>
  <w:style w:type="paragraph" w:styleId="9">
    <w:name w:val="heading 9"/>
    <w:basedOn w:val="a"/>
    <w:next w:val="a"/>
    <w:link w:val="90"/>
    <w:qFormat/>
    <w:rsid w:val="005019E6"/>
    <w:pPr>
      <w:tabs>
        <w:tab w:val="num" w:pos="1584"/>
      </w:tabs>
      <w:suppressAutoHyphens/>
      <w:spacing w:before="240" w:after="60" w:line="240" w:lineRule="auto"/>
      <w:ind w:left="1584" w:hanging="1584"/>
      <w:outlineLvl w:val="8"/>
    </w:pPr>
    <w:rPr>
      <w:rFonts w:ascii="Arial" w:hAnsi="Arial" w:cs="Arial"/>
      <w:sz w:val="20"/>
      <w:szCs w:val="20"/>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F775B8"/>
    <w:pPr>
      <w:spacing w:after="0" w:line="240" w:lineRule="auto"/>
    </w:pPr>
    <w:rPr>
      <w:rFonts w:ascii="Segoe UI" w:hAnsi="Segoe UI" w:cs="Segoe UI"/>
      <w:sz w:val="18"/>
      <w:szCs w:val="18"/>
    </w:rPr>
  </w:style>
  <w:style w:type="character" w:customStyle="1" w:styleId="a5">
    <w:name w:val="Текст выноски Знак"/>
    <w:link w:val="a4"/>
    <w:uiPriority w:val="99"/>
    <w:rsid w:val="00F775B8"/>
    <w:rPr>
      <w:rFonts w:ascii="Segoe UI" w:hAnsi="Segoe UI" w:cs="Segoe UI"/>
      <w:sz w:val="18"/>
      <w:szCs w:val="18"/>
    </w:rPr>
  </w:style>
  <w:style w:type="paragraph" w:styleId="a6">
    <w:name w:val="List Paragraph"/>
    <w:basedOn w:val="a"/>
    <w:uiPriority w:val="34"/>
    <w:qFormat/>
    <w:rsid w:val="0005187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F7A8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Title"/>
    <w:basedOn w:val="a"/>
    <w:link w:val="a9"/>
    <w:qFormat/>
    <w:rsid w:val="00F15609"/>
    <w:pPr>
      <w:spacing w:after="0" w:line="240" w:lineRule="auto"/>
      <w:jc w:val="center"/>
    </w:pPr>
    <w:rPr>
      <w:rFonts w:ascii="Times New Roman" w:eastAsia="Times New Roman" w:hAnsi="Times New Roman"/>
      <w:b/>
      <w:i/>
      <w:color w:val="000000"/>
      <w:sz w:val="28"/>
      <w:szCs w:val="20"/>
      <w:lang w:eastAsia="ru-RU"/>
    </w:rPr>
  </w:style>
  <w:style w:type="character" w:customStyle="1" w:styleId="a9">
    <w:name w:val="Название Знак"/>
    <w:link w:val="a8"/>
    <w:rsid w:val="00F15609"/>
    <w:rPr>
      <w:rFonts w:ascii="Times New Roman" w:eastAsia="Times New Roman" w:hAnsi="Times New Roman" w:cs="Times New Roman"/>
      <w:b/>
      <w:i/>
      <w:color w:val="000000"/>
      <w:sz w:val="28"/>
      <w:szCs w:val="20"/>
      <w:lang w:eastAsia="ru-RU"/>
    </w:rPr>
  </w:style>
  <w:style w:type="character" w:customStyle="1" w:styleId="rvts15">
    <w:name w:val="rvts15"/>
    <w:basedOn w:val="a1"/>
    <w:rsid w:val="0094001C"/>
  </w:style>
  <w:style w:type="paragraph" w:customStyle="1" w:styleId="rvps7">
    <w:name w:val="rvps7"/>
    <w:basedOn w:val="a"/>
    <w:rsid w:val="005F42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D212A8"/>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2"/>
    <w:uiPriority w:val="59"/>
    <w:rsid w:val="00C75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nhideWhenUsed/>
    <w:rsid w:val="002C0233"/>
    <w:pPr>
      <w:spacing w:after="0" w:line="240" w:lineRule="auto"/>
      <w:ind w:firstLine="426"/>
      <w:jc w:val="both"/>
    </w:pPr>
    <w:rPr>
      <w:rFonts w:ascii="Times New Roman" w:eastAsia="Times New Roman" w:hAnsi="Times New Roman"/>
      <w:sz w:val="28"/>
      <w:szCs w:val="20"/>
      <w:lang w:val="uk-UA" w:eastAsia="ru-RU"/>
    </w:rPr>
  </w:style>
  <w:style w:type="character" w:customStyle="1" w:styleId="ac">
    <w:name w:val="Основной текст с отступом Знак"/>
    <w:link w:val="ab"/>
    <w:rsid w:val="002C0233"/>
    <w:rPr>
      <w:rFonts w:ascii="Times New Roman" w:eastAsia="Times New Roman" w:hAnsi="Times New Roman" w:cs="Times New Roman"/>
      <w:sz w:val="28"/>
      <w:szCs w:val="20"/>
      <w:lang w:val="uk-UA" w:eastAsia="ru-RU"/>
    </w:rPr>
  </w:style>
  <w:style w:type="paragraph" w:customStyle="1" w:styleId="ad">
    <w:name w:val="Нормальний текст"/>
    <w:basedOn w:val="a"/>
    <w:uiPriority w:val="99"/>
    <w:rsid w:val="00056ED8"/>
    <w:pPr>
      <w:spacing w:before="120" w:after="0" w:line="240" w:lineRule="auto"/>
      <w:ind w:firstLine="567"/>
    </w:pPr>
    <w:rPr>
      <w:rFonts w:ascii="Antiqua" w:eastAsia="Times New Roman" w:hAnsi="Antiqua"/>
      <w:sz w:val="26"/>
      <w:szCs w:val="20"/>
      <w:lang w:val="uk-UA" w:eastAsia="ru-RU"/>
    </w:rPr>
  </w:style>
  <w:style w:type="paragraph" w:customStyle="1" w:styleId="ae">
    <w:name w:val="Назва документа"/>
    <w:basedOn w:val="a"/>
    <w:next w:val="ad"/>
    <w:uiPriority w:val="99"/>
    <w:rsid w:val="00056ED8"/>
    <w:pPr>
      <w:keepNext/>
      <w:keepLines/>
      <w:spacing w:before="240" w:after="240" w:line="240" w:lineRule="auto"/>
      <w:jc w:val="center"/>
    </w:pPr>
    <w:rPr>
      <w:rFonts w:ascii="Antiqua" w:eastAsia="Times New Roman" w:hAnsi="Antiqua"/>
      <w:b/>
      <w:sz w:val="26"/>
      <w:szCs w:val="20"/>
      <w:lang w:val="uk-UA" w:eastAsia="ru-RU"/>
    </w:rPr>
  </w:style>
  <w:style w:type="paragraph" w:customStyle="1" w:styleId="ShapkaDocumentu">
    <w:name w:val="Shapka Documentu"/>
    <w:basedOn w:val="a"/>
    <w:rsid w:val="00056ED8"/>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
    <w:name w:val="Основной текст_"/>
    <w:link w:val="31"/>
    <w:rsid w:val="001B5268"/>
    <w:rPr>
      <w:spacing w:val="2"/>
      <w:sz w:val="21"/>
      <w:szCs w:val="21"/>
      <w:shd w:val="clear" w:color="auto" w:fill="FFFFFF"/>
    </w:rPr>
  </w:style>
  <w:style w:type="paragraph" w:customStyle="1" w:styleId="31">
    <w:name w:val="Основной текст3"/>
    <w:basedOn w:val="a"/>
    <w:link w:val="af"/>
    <w:rsid w:val="001B5268"/>
    <w:pPr>
      <w:widowControl w:val="0"/>
      <w:shd w:val="clear" w:color="auto" w:fill="FFFFFF"/>
      <w:spacing w:after="0" w:line="257" w:lineRule="exact"/>
    </w:pPr>
    <w:rPr>
      <w:spacing w:val="2"/>
      <w:sz w:val="21"/>
      <w:szCs w:val="21"/>
    </w:rPr>
  </w:style>
  <w:style w:type="paragraph" w:styleId="af0">
    <w:name w:val="No Spacing"/>
    <w:uiPriority w:val="1"/>
    <w:qFormat/>
    <w:rsid w:val="004F7B64"/>
    <w:rPr>
      <w:rFonts w:ascii="Times New Roman" w:eastAsia="Times New Roman" w:hAnsi="Times New Roman"/>
      <w:sz w:val="24"/>
      <w:szCs w:val="24"/>
    </w:rPr>
  </w:style>
  <w:style w:type="character" w:styleId="af1">
    <w:name w:val="Hyperlink"/>
    <w:unhideWhenUsed/>
    <w:rsid w:val="00717968"/>
    <w:rPr>
      <w:color w:val="0000FF"/>
      <w:u w:val="single"/>
    </w:rPr>
  </w:style>
  <w:style w:type="character" w:styleId="af2">
    <w:name w:val="Strong"/>
    <w:uiPriority w:val="22"/>
    <w:qFormat/>
    <w:rsid w:val="00D57F41"/>
    <w:rPr>
      <w:b/>
      <w:bCs/>
    </w:rPr>
  </w:style>
  <w:style w:type="paragraph" w:customStyle="1" w:styleId="11">
    <w:name w:val="Абзац списка1"/>
    <w:basedOn w:val="a"/>
    <w:qFormat/>
    <w:rsid w:val="004D3A76"/>
    <w:pPr>
      <w:spacing w:after="0" w:line="240" w:lineRule="auto"/>
      <w:ind w:left="720"/>
      <w:contextualSpacing/>
    </w:pPr>
    <w:rPr>
      <w:rFonts w:ascii="Times New Roman" w:eastAsia="Times New Roman" w:hAnsi="Times New Roman"/>
      <w:sz w:val="20"/>
      <w:szCs w:val="20"/>
      <w:lang w:eastAsia="ru-RU"/>
    </w:rPr>
  </w:style>
  <w:style w:type="character" w:customStyle="1" w:styleId="rvts0">
    <w:name w:val="rvts0"/>
    <w:basedOn w:val="a1"/>
    <w:rsid w:val="004D3A76"/>
  </w:style>
  <w:style w:type="paragraph" w:styleId="a0">
    <w:name w:val="Body Text"/>
    <w:basedOn w:val="a"/>
    <w:link w:val="af3"/>
    <w:unhideWhenUsed/>
    <w:rsid w:val="00405050"/>
    <w:pPr>
      <w:spacing w:after="120"/>
    </w:pPr>
  </w:style>
  <w:style w:type="character" w:customStyle="1" w:styleId="af3">
    <w:name w:val="Основной текст Знак"/>
    <w:link w:val="a0"/>
    <w:rsid w:val="00405050"/>
    <w:rPr>
      <w:sz w:val="22"/>
      <w:szCs w:val="22"/>
      <w:lang w:eastAsia="en-US"/>
    </w:rPr>
  </w:style>
  <w:style w:type="character" w:customStyle="1" w:styleId="10">
    <w:name w:val="Заголовок 1 Знак"/>
    <w:link w:val="1"/>
    <w:rsid w:val="005019E6"/>
    <w:rPr>
      <w:rFonts w:ascii="Cambria" w:hAnsi="Cambria" w:cs="Cambria"/>
      <w:b/>
      <w:bCs/>
      <w:kern w:val="1"/>
      <w:sz w:val="32"/>
      <w:szCs w:val="32"/>
      <w:lang w:val="x-none" w:eastAsia="zh-CN"/>
    </w:rPr>
  </w:style>
  <w:style w:type="character" w:customStyle="1" w:styleId="20">
    <w:name w:val="Заголовок 2 Знак"/>
    <w:link w:val="2"/>
    <w:rsid w:val="005019E6"/>
    <w:rPr>
      <w:rFonts w:ascii="Times New Roman" w:hAnsi="Times New Roman"/>
      <w:b/>
      <w:bCs/>
      <w:sz w:val="36"/>
      <w:szCs w:val="36"/>
      <w:lang w:val="x-none" w:eastAsia="zh-CN"/>
    </w:rPr>
  </w:style>
  <w:style w:type="character" w:customStyle="1" w:styleId="30">
    <w:name w:val="Заголовок 3 Знак"/>
    <w:link w:val="3"/>
    <w:rsid w:val="005019E6"/>
    <w:rPr>
      <w:rFonts w:ascii="Cambria" w:hAnsi="Cambria" w:cs="Cambria"/>
      <w:b/>
      <w:bCs/>
      <w:sz w:val="26"/>
      <w:szCs w:val="26"/>
      <w:lang w:val="x-none" w:eastAsia="zh-CN"/>
    </w:rPr>
  </w:style>
  <w:style w:type="character" w:customStyle="1" w:styleId="40">
    <w:name w:val="Заголовок 4 Знак"/>
    <w:link w:val="4"/>
    <w:rsid w:val="005019E6"/>
    <w:rPr>
      <w:rFonts w:ascii="Times New Roman" w:hAnsi="Times New Roman"/>
      <w:b/>
      <w:bCs/>
      <w:sz w:val="24"/>
      <w:szCs w:val="24"/>
      <w:lang w:val="x-none" w:eastAsia="zh-CN"/>
    </w:rPr>
  </w:style>
  <w:style w:type="character" w:customStyle="1" w:styleId="50">
    <w:name w:val="Заголовок 5 Знак"/>
    <w:link w:val="5"/>
    <w:rsid w:val="005019E6"/>
    <w:rPr>
      <w:rFonts w:ascii="Times New Roman" w:hAnsi="Times New Roman"/>
      <w:b/>
      <w:bCs/>
      <w:sz w:val="36"/>
      <w:szCs w:val="36"/>
      <w:lang w:val="uk-UA" w:eastAsia="zh-CN"/>
    </w:rPr>
  </w:style>
  <w:style w:type="character" w:customStyle="1" w:styleId="60">
    <w:name w:val="Заголовок 6 Знак"/>
    <w:link w:val="6"/>
    <w:rsid w:val="005019E6"/>
    <w:rPr>
      <w:rFonts w:ascii="Times New Roman" w:hAnsi="Times New Roman"/>
      <w:b/>
      <w:bCs/>
      <w:sz w:val="28"/>
      <w:szCs w:val="28"/>
      <w:lang w:val="uk-UA" w:eastAsia="zh-CN"/>
    </w:rPr>
  </w:style>
  <w:style w:type="character" w:customStyle="1" w:styleId="70">
    <w:name w:val="Заголовок 7 Знак"/>
    <w:link w:val="7"/>
    <w:rsid w:val="005019E6"/>
    <w:rPr>
      <w:rFonts w:ascii="Times New Roman" w:hAnsi="Times New Roman"/>
      <w:sz w:val="24"/>
      <w:szCs w:val="24"/>
      <w:lang w:val="uk-UA" w:eastAsia="zh-CN"/>
    </w:rPr>
  </w:style>
  <w:style w:type="character" w:customStyle="1" w:styleId="80">
    <w:name w:val="Заголовок 8 Знак"/>
    <w:link w:val="8"/>
    <w:rsid w:val="005019E6"/>
    <w:rPr>
      <w:rFonts w:ascii="Times New Roman" w:hAnsi="Times New Roman"/>
      <w:b/>
      <w:bCs/>
      <w:sz w:val="28"/>
      <w:szCs w:val="28"/>
      <w:lang w:val="uk-UA" w:eastAsia="zh-CN"/>
    </w:rPr>
  </w:style>
  <w:style w:type="character" w:customStyle="1" w:styleId="90">
    <w:name w:val="Заголовок 9 Знак"/>
    <w:link w:val="9"/>
    <w:rsid w:val="005019E6"/>
    <w:rPr>
      <w:rFonts w:ascii="Arial" w:hAnsi="Arial" w:cs="Arial"/>
      <w:lang w:val="x-none" w:eastAsia="zh-CN"/>
    </w:rPr>
  </w:style>
  <w:style w:type="numbering" w:customStyle="1" w:styleId="12">
    <w:name w:val="Нет списка1"/>
    <w:next w:val="a3"/>
    <w:uiPriority w:val="99"/>
    <w:semiHidden/>
    <w:unhideWhenUsed/>
    <w:rsid w:val="005019E6"/>
  </w:style>
  <w:style w:type="paragraph" w:customStyle="1" w:styleId="51">
    <w:name w:val="Знак Знак5 Знак"/>
    <w:basedOn w:val="a"/>
    <w:rsid w:val="005019E6"/>
    <w:pPr>
      <w:spacing w:after="0" w:line="240" w:lineRule="auto"/>
    </w:pPr>
    <w:rPr>
      <w:rFonts w:ascii="Verdana" w:hAnsi="Verdana" w:cs="Verdana"/>
      <w:sz w:val="20"/>
      <w:szCs w:val="20"/>
      <w:lang w:val="en-US"/>
    </w:rPr>
  </w:style>
  <w:style w:type="character" w:customStyle="1" w:styleId="WW8Num1z0">
    <w:name w:val="WW8Num1z0"/>
    <w:rsid w:val="005019E6"/>
  </w:style>
  <w:style w:type="character" w:customStyle="1" w:styleId="WW8Num1z1">
    <w:name w:val="WW8Num1z1"/>
    <w:rsid w:val="005019E6"/>
  </w:style>
  <w:style w:type="character" w:customStyle="1" w:styleId="WW8Num1z2">
    <w:name w:val="WW8Num1z2"/>
    <w:rsid w:val="005019E6"/>
  </w:style>
  <w:style w:type="character" w:customStyle="1" w:styleId="WW8Num1z3">
    <w:name w:val="WW8Num1z3"/>
    <w:rsid w:val="005019E6"/>
  </w:style>
  <w:style w:type="character" w:customStyle="1" w:styleId="WW8Num1z4">
    <w:name w:val="WW8Num1z4"/>
    <w:rsid w:val="005019E6"/>
  </w:style>
  <w:style w:type="character" w:customStyle="1" w:styleId="WW8Num1z5">
    <w:name w:val="WW8Num1z5"/>
    <w:rsid w:val="005019E6"/>
  </w:style>
  <w:style w:type="character" w:customStyle="1" w:styleId="WW8Num1z6">
    <w:name w:val="WW8Num1z6"/>
    <w:rsid w:val="005019E6"/>
  </w:style>
  <w:style w:type="character" w:customStyle="1" w:styleId="WW8Num1z7">
    <w:name w:val="WW8Num1z7"/>
    <w:rsid w:val="005019E6"/>
  </w:style>
  <w:style w:type="character" w:customStyle="1" w:styleId="WW8Num1z8">
    <w:name w:val="WW8Num1z8"/>
    <w:rsid w:val="005019E6"/>
  </w:style>
  <w:style w:type="character" w:customStyle="1" w:styleId="WW8Num2z0">
    <w:name w:val="WW8Num2z0"/>
    <w:rsid w:val="005019E6"/>
  </w:style>
  <w:style w:type="character" w:customStyle="1" w:styleId="WW8Num2z1">
    <w:name w:val="WW8Num2z1"/>
    <w:rsid w:val="005019E6"/>
    <w:rPr>
      <w:b w:val="0"/>
      <w:bCs w:val="0"/>
      <w:iCs/>
      <w:sz w:val="28"/>
      <w:szCs w:val="28"/>
    </w:rPr>
  </w:style>
  <w:style w:type="character" w:customStyle="1" w:styleId="WW8Num2z2">
    <w:name w:val="WW8Num2z2"/>
    <w:rsid w:val="005019E6"/>
  </w:style>
  <w:style w:type="character" w:customStyle="1" w:styleId="WW8Num2z3">
    <w:name w:val="WW8Num2z3"/>
    <w:rsid w:val="005019E6"/>
  </w:style>
  <w:style w:type="character" w:customStyle="1" w:styleId="WW8Num2z4">
    <w:name w:val="WW8Num2z4"/>
    <w:rsid w:val="005019E6"/>
  </w:style>
  <w:style w:type="character" w:customStyle="1" w:styleId="WW8Num2z5">
    <w:name w:val="WW8Num2z5"/>
    <w:rsid w:val="005019E6"/>
  </w:style>
  <w:style w:type="character" w:customStyle="1" w:styleId="WW8Num2z6">
    <w:name w:val="WW8Num2z6"/>
    <w:rsid w:val="005019E6"/>
  </w:style>
  <w:style w:type="character" w:customStyle="1" w:styleId="WW8Num2z7">
    <w:name w:val="WW8Num2z7"/>
    <w:rsid w:val="005019E6"/>
  </w:style>
  <w:style w:type="character" w:customStyle="1" w:styleId="WW8Num2z8">
    <w:name w:val="WW8Num2z8"/>
    <w:rsid w:val="005019E6"/>
  </w:style>
  <w:style w:type="character" w:customStyle="1" w:styleId="WW8Num3z0">
    <w:name w:val="WW8Num3z0"/>
    <w:rsid w:val="005019E6"/>
    <w:rPr>
      <w:rFonts w:ascii="Symbol" w:hAnsi="Symbol" w:cs="Symbol" w:hint="default"/>
      <w:sz w:val="16"/>
    </w:rPr>
  </w:style>
  <w:style w:type="character" w:customStyle="1" w:styleId="WW8Num3z1">
    <w:name w:val="WW8Num3z1"/>
    <w:rsid w:val="005019E6"/>
    <w:rPr>
      <w:rFonts w:ascii="Liberation Serif" w:hAnsi="Liberation Serif" w:cs="Liberation Serif" w:hint="default"/>
      <w:color w:val="0000FF"/>
      <w:sz w:val="28"/>
      <w:szCs w:val="28"/>
      <w:lang w:val="uk-UA"/>
    </w:rPr>
  </w:style>
  <w:style w:type="character" w:customStyle="1" w:styleId="WW8Num3z2">
    <w:name w:val="WW8Num3z2"/>
    <w:rsid w:val="005019E6"/>
    <w:rPr>
      <w:rFonts w:ascii="Wingdings" w:hAnsi="Wingdings" w:cs="Wingdings" w:hint="default"/>
    </w:rPr>
  </w:style>
  <w:style w:type="character" w:customStyle="1" w:styleId="WW8Num3z3">
    <w:name w:val="WW8Num3z3"/>
    <w:rsid w:val="005019E6"/>
    <w:rPr>
      <w:rFonts w:ascii="Symbol" w:hAnsi="Symbol" w:cs="Symbol" w:hint="default"/>
    </w:rPr>
  </w:style>
  <w:style w:type="character" w:customStyle="1" w:styleId="WW8Num3z4">
    <w:name w:val="WW8Num3z4"/>
    <w:rsid w:val="005019E6"/>
    <w:rPr>
      <w:rFonts w:ascii="Courier New" w:hAnsi="Courier New" w:cs="Courier New" w:hint="default"/>
    </w:rPr>
  </w:style>
  <w:style w:type="character" w:customStyle="1" w:styleId="WW8Num4z0">
    <w:name w:val="WW8Num4z0"/>
    <w:rsid w:val="005019E6"/>
    <w:rPr>
      <w:rFonts w:cs="Times New Roman" w:hint="default"/>
      <w:sz w:val="28"/>
      <w:szCs w:val="28"/>
      <w:lang w:val="uk-UA"/>
    </w:rPr>
  </w:style>
  <w:style w:type="character" w:customStyle="1" w:styleId="WW8Num5z0">
    <w:name w:val="WW8Num5z0"/>
    <w:rsid w:val="005019E6"/>
    <w:rPr>
      <w:rFonts w:ascii="Symbol" w:hAnsi="Symbol" w:cs="Symbol" w:hint="default"/>
    </w:rPr>
  </w:style>
  <w:style w:type="character" w:customStyle="1" w:styleId="WW8Num6z0">
    <w:name w:val="WW8Num6z0"/>
    <w:rsid w:val="005019E6"/>
    <w:rPr>
      <w:rFonts w:ascii="Symbol" w:hAnsi="Symbol" w:cs="Symbol" w:hint="default"/>
      <w:color w:val="000000"/>
      <w:sz w:val="28"/>
      <w:szCs w:val="28"/>
      <w:lang w:val="uk-UA"/>
    </w:rPr>
  </w:style>
  <w:style w:type="character" w:customStyle="1" w:styleId="WW8Num7z0">
    <w:name w:val="WW8Num7z0"/>
    <w:rsid w:val="005019E6"/>
    <w:rPr>
      <w:rFonts w:cs="Times New Roman" w:hint="default"/>
      <w:sz w:val="28"/>
      <w:szCs w:val="28"/>
      <w:lang w:val="uk-UA"/>
    </w:rPr>
  </w:style>
  <w:style w:type="character" w:customStyle="1" w:styleId="WW8Num8z0">
    <w:name w:val="WW8Num8z0"/>
    <w:rsid w:val="005019E6"/>
    <w:rPr>
      <w:rFonts w:cs="Times New Roman" w:hint="default"/>
    </w:rPr>
  </w:style>
  <w:style w:type="character" w:customStyle="1" w:styleId="WW8Num9z0">
    <w:name w:val="WW8Num9z0"/>
    <w:rsid w:val="005019E6"/>
    <w:rPr>
      <w:rFonts w:ascii="Liberation Serif" w:hAnsi="Liberation Serif" w:cs="Times New Roman" w:hint="default"/>
      <w:iCs/>
      <w:sz w:val="26"/>
      <w:szCs w:val="26"/>
      <w:lang w:val="uk-UA" w:bidi="hi-IN"/>
    </w:rPr>
  </w:style>
  <w:style w:type="character" w:customStyle="1" w:styleId="WW8Num9z1">
    <w:name w:val="WW8Num9z1"/>
    <w:rsid w:val="005019E6"/>
    <w:rPr>
      <w:sz w:val="28"/>
      <w:szCs w:val="28"/>
      <w:lang w:val="uk-UA"/>
    </w:rPr>
  </w:style>
  <w:style w:type="character" w:customStyle="1" w:styleId="WW8Num10z0">
    <w:name w:val="WW8Num10z0"/>
    <w:rsid w:val="005019E6"/>
    <w:rPr>
      <w:rFonts w:ascii="Times New Roman" w:hAnsi="Times New Roman" w:cs="Times New Roman" w:hint="default"/>
      <w:sz w:val="28"/>
      <w:szCs w:val="28"/>
    </w:rPr>
  </w:style>
  <w:style w:type="character" w:customStyle="1" w:styleId="WW8Num11z0">
    <w:name w:val="WW8Num11z0"/>
    <w:rsid w:val="005019E6"/>
    <w:rPr>
      <w:rFonts w:ascii="Liberation Serif" w:hAnsi="Liberation Serif" w:cs="Times New Roman" w:hint="default"/>
      <w:b w:val="0"/>
      <w:bCs w:val="0"/>
      <w:i w:val="0"/>
      <w:iCs w:val="0"/>
      <w:strike w:val="0"/>
      <w:dstrike w:val="0"/>
      <w:sz w:val="28"/>
      <w:szCs w:val="28"/>
      <w:lang w:val="uk-UA" w:bidi="hi-IN"/>
    </w:rPr>
  </w:style>
  <w:style w:type="character" w:customStyle="1" w:styleId="WW8Num12z0">
    <w:name w:val="WW8Num12z0"/>
    <w:rsid w:val="005019E6"/>
    <w:rPr>
      <w:rFonts w:ascii="Liberation Serif" w:hAnsi="Liberation Serif" w:cs="Times New Roman" w:hint="default"/>
      <w:i w:val="0"/>
      <w:iCs w:val="0"/>
      <w:sz w:val="28"/>
      <w:szCs w:val="28"/>
      <w:lang w:val="uk-UA" w:eastAsia="uk-UA" w:bidi="hi-IN"/>
    </w:rPr>
  </w:style>
  <w:style w:type="character" w:customStyle="1" w:styleId="WW8Num13z0">
    <w:name w:val="WW8Num13z0"/>
    <w:rsid w:val="005019E6"/>
    <w:rPr>
      <w:rFonts w:ascii="Times New Roman" w:hAnsi="Times New Roman" w:cs="Times New Roman" w:hint="default"/>
      <w:strike/>
      <w:color w:val="0000FF"/>
      <w:sz w:val="28"/>
      <w:szCs w:val="28"/>
      <w:lang w:val="uk-UA" w:bidi="ar-SA"/>
    </w:rPr>
  </w:style>
  <w:style w:type="character" w:customStyle="1" w:styleId="WW8Num14z0">
    <w:name w:val="WW8Num14z0"/>
    <w:rsid w:val="005019E6"/>
    <w:rPr>
      <w:rFonts w:ascii="Liberation Serif" w:hAnsi="Liberation Serif" w:cs="Times New Roman" w:hint="default"/>
      <w:i w:val="0"/>
      <w:iCs w:val="0"/>
      <w:sz w:val="26"/>
      <w:szCs w:val="26"/>
      <w:lang w:val="uk-UA"/>
    </w:rPr>
  </w:style>
  <w:style w:type="character" w:customStyle="1" w:styleId="WW8Num15z0">
    <w:name w:val="WW8Num15z0"/>
    <w:rsid w:val="005019E6"/>
    <w:rPr>
      <w:rFonts w:cs="Times New Roman" w:hint="default"/>
    </w:rPr>
  </w:style>
  <w:style w:type="character" w:customStyle="1" w:styleId="WW8Num16z0">
    <w:name w:val="WW8Num16z0"/>
    <w:rsid w:val="005019E6"/>
    <w:rPr>
      <w:rFonts w:ascii="Times New Roman" w:eastAsia="TimesNewRoman" w:hAnsi="Times New Roman" w:cs="Times New Roman" w:hint="default"/>
      <w:sz w:val="28"/>
      <w:szCs w:val="28"/>
      <w:lang w:val="uk-UA"/>
    </w:rPr>
  </w:style>
  <w:style w:type="character" w:customStyle="1" w:styleId="WW8Num17z0">
    <w:name w:val="WW8Num17z0"/>
    <w:rsid w:val="005019E6"/>
    <w:rPr>
      <w:rFonts w:ascii="Liberation Serif" w:hAnsi="Liberation Serif" w:cs="Times New Roman"/>
      <w:b w:val="0"/>
      <w:bCs/>
      <w:i w:val="0"/>
      <w:iCs w:val="0"/>
      <w:sz w:val="26"/>
      <w:szCs w:val="26"/>
      <w:lang w:val="uk-UA" w:bidi="hi-IN"/>
    </w:rPr>
  </w:style>
  <w:style w:type="character" w:customStyle="1" w:styleId="WW8Num18z0">
    <w:name w:val="WW8Num18z0"/>
    <w:rsid w:val="005019E6"/>
    <w:rPr>
      <w:rFonts w:cs="Times New Roman" w:hint="default"/>
      <w:sz w:val="28"/>
      <w:szCs w:val="28"/>
      <w:lang w:val="uk-UA"/>
    </w:rPr>
  </w:style>
  <w:style w:type="character" w:customStyle="1" w:styleId="WW8Num19z0">
    <w:name w:val="WW8Num19z0"/>
    <w:rsid w:val="005019E6"/>
    <w:rPr>
      <w:rFonts w:ascii="Calibri" w:hAnsi="Calibri" w:cs="Calibri" w:hint="default"/>
    </w:rPr>
  </w:style>
  <w:style w:type="character" w:customStyle="1" w:styleId="WW8Num19z1">
    <w:name w:val="WW8Num19z1"/>
    <w:rsid w:val="005019E6"/>
    <w:rPr>
      <w:rFonts w:ascii="Symbol" w:hAnsi="Symbol" w:cs="Symbol" w:hint="default"/>
    </w:rPr>
  </w:style>
  <w:style w:type="character" w:customStyle="1" w:styleId="WW8Num19z2">
    <w:name w:val="WW8Num19z2"/>
    <w:rsid w:val="005019E6"/>
    <w:rPr>
      <w:rFonts w:ascii="Wingdings" w:hAnsi="Wingdings" w:cs="Wingdings" w:hint="default"/>
    </w:rPr>
  </w:style>
  <w:style w:type="character" w:customStyle="1" w:styleId="WW8Num19z4">
    <w:name w:val="WW8Num19z4"/>
    <w:rsid w:val="005019E6"/>
    <w:rPr>
      <w:rFonts w:ascii="Courier New" w:hAnsi="Courier New" w:cs="Courier New" w:hint="default"/>
    </w:rPr>
  </w:style>
  <w:style w:type="character" w:customStyle="1" w:styleId="WW8Num20z0">
    <w:name w:val="WW8Num20z0"/>
    <w:rsid w:val="005019E6"/>
    <w:rPr>
      <w:rFonts w:cs="Times New Roman" w:hint="default"/>
      <w:lang w:val="uk-UA"/>
    </w:rPr>
  </w:style>
  <w:style w:type="character" w:customStyle="1" w:styleId="WW8Num21z0">
    <w:name w:val="WW8Num21z0"/>
    <w:rsid w:val="005019E6"/>
    <w:rPr>
      <w:rFonts w:cs="Times New Roman" w:hint="default"/>
      <w:sz w:val="28"/>
      <w:szCs w:val="28"/>
    </w:rPr>
  </w:style>
  <w:style w:type="character" w:customStyle="1" w:styleId="WW8Num22z0">
    <w:name w:val="WW8Num22z0"/>
    <w:rsid w:val="005019E6"/>
    <w:rPr>
      <w:rFonts w:ascii="Symbol" w:hAnsi="Symbol" w:cs="Symbol" w:hint="default"/>
      <w:color w:val="6600FF"/>
      <w:sz w:val="28"/>
      <w:szCs w:val="28"/>
      <w:lang w:val="uk-UA"/>
    </w:rPr>
  </w:style>
  <w:style w:type="character" w:customStyle="1" w:styleId="WW8Num23z0">
    <w:name w:val="WW8Num23z0"/>
    <w:rsid w:val="005019E6"/>
    <w:rPr>
      <w:rFonts w:ascii="Symbol" w:hAnsi="Symbol" w:cs="Symbol" w:hint="default"/>
      <w:sz w:val="28"/>
      <w:szCs w:val="28"/>
      <w:lang w:val="uk-UA"/>
    </w:rPr>
  </w:style>
  <w:style w:type="character" w:customStyle="1" w:styleId="WW8Num24z0">
    <w:name w:val="WW8Num24z0"/>
    <w:rsid w:val="005019E6"/>
    <w:rPr>
      <w:rFonts w:ascii="Symbol" w:hAnsi="Symbol" w:cs="Symbol" w:hint="default"/>
      <w:color w:val="auto"/>
      <w:spacing w:val="-2"/>
      <w:sz w:val="24"/>
      <w:szCs w:val="24"/>
      <w:lang w:val="uk-UA"/>
    </w:rPr>
  </w:style>
  <w:style w:type="character" w:customStyle="1" w:styleId="WW8Num24z1">
    <w:name w:val="WW8Num24z1"/>
    <w:rsid w:val="005019E6"/>
    <w:rPr>
      <w:rFonts w:ascii="OpenSymbol" w:hAnsi="OpenSymbol" w:cs="OpenSymbol"/>
    </w:rPr>
  </w:style>
  <w:style w:type="character" w:customStyle="1" w:styleId="WW8Num24z3">
    <w:name w:val="WW8Num24z3"/>
    <w:rsid w:val="005019E6"/>
    <w:rPr>
      <w:rFonts w:ascii="Symbol" w:hAnsi="Symbol" w:cs="OpenSymbol"/>
      <w:color w:val="0000FF"/>
      <w:spacing w:val="-2"/>
      <w:sz w:val="24"/>
      <w:szCs w:val="24"/>
    </w:rPr>
  </w:style>
  <w:style w:type="character" w:customStyle="1" w:styleId="WW8Num25z0">
    <w:name w:val="WW8Num25z0"/>
    <w:rsid w:val="005019E6"/>
    <w:rPr>
      <w:rFonts w:cs="Times New Roman" w:hint="default"/>
      <w:i/>
      <w:iCs/>
      <w:sz w:val="28"/>
      <w:szCs w:val="28"/>
      <w:lang w:val="uk-UA"/>
    </w:rPr>
  </w:style>
  <w:style w:type="character" w:customStyle="1" w:styleId="WW8Num26z0">
    <w:name w:val="WW8Num26z0"/>
    <w:rsid w:val="005019E6"/>
    <w:rPr>
      <w:rFonts w:ascii="Times New Roman" w:hAnsi="Times New Roman" w:cs="Times New Roman" w:hint="default"/>
      <w:sz w:val="28"/>
    </w:rPr>
  </w:style>
  <w:style w:type="character" w:customStyle="1" w:styleId="WW8Num26z1">
    <w:name w:val="WW8Num26z1"/>
    <w:rsid w:val="005019E6"/>
    <w:rPr>
      <w:rFonts w:ascii="OpenSymbol" w:hAnsi="OpenSymbol" w:cs="OpenSymbol"/>
    </w:rPr>
  </w:style>
  <w:style w:type="character" w:customStyle="1" w:styleId="WW8Num26z3">
    <w:name w:val="WW8Num26z3"/>
    <w:rsid w:val="005019E6"/>
    <w:rPr>
      <w:rFonts w:ascii="Symbol" w:hAnsi="Symbol" w:cs="OpenSymbol"/>
    </w:rPr>
  </w:style>
  <w:style w:type="character" w:customStyle="1" w:styleId="WW8Num27z0">
    <w:name w:val="WW8Num27z0"/>
    <w:rsid w:val="005019E6"/>
    <w:rPr>
      <w:rFonts w:ascii="Times New Roman" w:hAnsi="Times New Roman" w:cs="Times New Roman" w:hint="default"/>
      <w:sz w:val="28"/>
      <w:szCs w:val="28"/>
      <w:lang w:val="uk-UA"/>
    </w:rPr>
  </w:style>
  <w:style w:type="character" w:customStyle="1" w:styleId="WW8Num28z0">
    <w:name w:val="WW8Num28z0"/>
    <w:rsid w:val="005019E6"/>
    <w:rPr>
      <w:rFonts w:ascii="Calibri" w:hAnsi="Calibri" w:cs="Calibri" w:hint="default"/>
    </w:rPr>
  </w:style>
  <w:style w:type="character" w:customStyle="1" w:styleId="WW8Num28z1">
    <w:name w:val="WW8Num28z1"/>
    <w:rsid w:val="005019E6"/>
    <w:rPr>
      <w:rFonts w:ascii="Symbol" w:hAnsi="Symbol" w:cs="Symbol" w:hint="default"/>
    </w:rPr>
  </w:style>
  <w:style w:type="character" w:customStyle="1" w:styleId="WW8Num28z2">
    <w:name w:val="WW8Num28z2"/>
    <w:rsid w:val="005019E6"/>
    <w:rPr>
      <w:rFonts w:ascii="Wingdings" w:hAnsi="Wingdings" w:cs="Wingdings" w:hint="default"/>
    </w:rPr>
  </w:style>
  <w:style w:type="character" w:customStyle="1" w:styleId="WW8Num28z4">
    <w:name w:val="WW8Num28z4"/>
    <w:rsid w:val="005019E6"/>
    <w:rPr>
      <w:rFonts w:ascii="Courier New" w:hAnsi="Courier New" w:cs="Courier New" w:hint="default"/>
    </w:rPr>
  </w:style>
  <w:style w:type="character" w:customStyle="1" w:styleId="WW8Num29z0">
    <w:name w:val="WW8Num29z0"/>
    <w:rsid w:val="005019E6"/>
    <w:rPr>
      <w:rFonts w:ascii="Times New Roman" w:hAnsi="Times New Roman" w:cs="Times New Roman" w:hint="default"/>
      <w:sz w:val="28"/>
      <w:szCs w:val="28"/>
      <w:lang w:val="uk-UA"/>
    </w:rPr>
  </w:style>
  <w:style w:type="character" w:customStyle="1" w:styleId="WW8Num30z0">
    <w:name w:val="WW8Num30z0"/>
    <w:rsid w:val="005019E6"/>
    <w:rPr>
      <w:rFonts w:cs="Times New Roman"/>
      <w:i w:val="0"/>
      <w:iCs w:val="0"/>
      <w:sz w:val="28"/>
      <w:szCs w:val="28"/>
      <w:lang w:val="uk-UA"/>
    </w:rPr>
  </w:style>
  <w:style w:type="character" w:customStyle="1" w:styleId="WW8Num31z0">
    <w:name w:val="WW8Num31z0"/>
    <w:rsid w:val="005019E6"/>
    <w:rPr>
      <w:rFonts w:ascii="Symbol" w:hAnsi="Symbol" w:cs="Symbol" w:hint="default"/>
    </w:rPr>
  </w:style>
  <w:style w:type="character" w:customStyle="1" w:styleId="WW8Num32z0">
    <w:name w:val="WW8Num32z0"/>
    <w:rsid w:val="005019E6"/>
    <w:rPr>
      <w:rFonts w:ascii="Symbol" w:hAnsi="Symbol" w:cs="Symbol" w:hint="default"/>
      <w:color w:val="auto"/>
      <w:sz w:val="28"/>
      <w:szCs w:val="28"/>
      <w:lang w:val="uk-UA"/>
    </w:rPr>
  </w:style>
  <w:style w:type="character" w:customStyle="1" w:styleId="WW8Num33z0">
    <w:name w:val="WW8Num33z0"/>
    <w:rsid w:val="005019E6"/>
    <w:rPr>
      <w:rFonts w:ascii="Liberation Serif" w:hAnsi="Liberation Serif" w:cs="Times New Roman" w:hint="default"/>
      <w:i/>
      <w:iCs/>
      <w:sz w:val="26"/>
      <w:szCs w:val="26"/>
      <w:highlight w:val="cyan"/>
      <w:lang w:val="uk-UA" w:bidi="hi-IN"/>
    </w:rPr>
  </w:style>
  <w:style w:type="character" w:customStyle="1" w:styleId="WW8Num34z0">
    <w:name w:val="WW8Num34z0"/>
    <w:rsid w:val="005019E6"/>
    <w:rPr>
      <w:rFonts w:cs="Times New Roman" w:hint="default"/>
    </w:rPr>
  </w:style>
  <w:style w:type="character" w:customStyle="1" w:styleId="WW8Num35z0">
    <w:name w:val="WW8Num35z0"/>
    <w:rsid w:val="005019E6"/>
    <w:rPr>
      <w:rFonts w:ascii="Wingdings" w:hAnsi="Wingdings" w:cs="Wingdings" w:hint="default"/>
    </w:rPr>
  </w:style>
  <w:style w:type="character" w:customStyle="1" w:styleId="WW8Num36z0">
    <w:name w:val="WW8Num36z0"/>
    <w:rsid w:val="005019E6"/>
    <w:rPr>
      <w:rFonts w:ascii="Symbol" w:hAnsi="Symbol" w:cs="OpenSymbol"/>
      <w:color w:val="0000FF"/>
      <w:sz w:val="28"/>
      <w:szCs w:val="28"/>
      <w:lang w:val="uk-UA"/>
    </w:rPr>
  </w:style>
  <w:style w:type="character" w:customStyle="1" w:styleId="WW8Num36z1">
    <w:name w:val="WW8Num36z1"/>
    <w:rsid w:val="005019E6"/>
    <w:rPr>
      <w:rFonts w:ascii="OpenSymbol" w:hAnsi="OpenSymbol" w:cs="OpenSymbol"/>
    </w:rPr>
  </w:style>
  <w:style w:type="character" w:customStyle="1" w:styleId="WW8Num37z0">
    <w:name w:val="WW8Num37z0"/>
    <w:rsid w:val="005019E6"/>
    <w:rPr>
      <w:rFonts w:ascii="Symbol" w:hAnsi="Symbol" w:cs="OpenSymbol"/>
    </w:rPr>
  </w:style>
  <w:style w:type="character" w:customStyle="1" w:styleId="WW8Num37z1">
    <w:name w:val="WW8Num37z1"/>
    <w:rsid w:val="005019E6"/>
    <w:rPr>
      <w:rFonts w:ascii="OpenSymbol" w:hAnsi="OpenSymbol" w:cs="OpenSymbol"/>
    </w:rPr>
  </w:style>
  <w:style w:type="character" w:customStyle="1" w:styleId="WW8Num38z0">
    <w:name w:val="WW8Num38z0"/>
    <w:rsid w:val="005019E6"/>
    <w:rPr>
      <w:rFonts w:ascii="Symbol" w:eastAsia="Times New Roman" w:hAnsi="Symbol" w:cs="OpenSymbol"/>
      <w:strike w:val="0"/>
      <w:dstrike w:val="0"/>
      <w:color w:val="0000FF"/>
      <w:spacing w:val="-6"/>
      <w:kern w:val="1"/>
      <w:sz w:val="28"/>
      <w:szCs w:val="28"/>
      <w:lang w:val="uk-UA" w:eastAsia="hi-IN" w:bidi="ar-SA"/>
    </w:rPr>
  </w:style>
  <w:style w:type="character" w:customStyle="1" w:styleId="WW8Num38z1">
    <w:name w:val="WW8Num38z1"/>
    <w:rsid w:val="005019E6"/>
    <w:rPr>
      <w:rFonts w:ascii="OpenSymbol" w:hAnsi="OpenSymbol" w:cs="OpenSymbol"/>
    </w:rPr>
  </w:style>
  <w:style w:type="character" w:customStyle="1" w:styleId="WW8Num39z0">
    <w:name w:val="WW8Num39z0"/>
    <w:rsid w:val="005019E6"/>
  </w:style>
  <w:style w:type="character" w:customStyle="1" w:styleId="WW8Num39z1">
    <w:name w:val="WW8Num39z1"/>
    <w:rsid w:val="005019E6"/>
  </w:style>
  <w:style w:type="character" w:customStyle="1" w:styleId="WW8Num39z2">
    <w:name w:val="WW8Num39z2"/>
    <w:rsid w:val="005019E6"/>
  </w:style>
  <w:style w:type="character" w:customStyle="1" w:styleId="WW8Num39z3">
    <w:name w:val="WW8Num39z3"/>
    <w:rsid w:val="005019E6"/>
  </w:style>
  <w:style w:type="character" w:customStyle="1" w:styleId="WW8Num39z4">
    <w:name w:val="WW8Num39z4"/>
    <w:rsid w:val="005019E6"/>
  </w:style>
  <w:style w:type="character" w:customStyle="1" w:styleId="WW8Num39z5">
    <w:name w:val="WW8Num39z5"/>
    <w:rsid w:val="005019E6"/>
  </w:style>
  <w:style w:type="character" w:customStyle="1" w:styleId="WW8Num39z6">
    <w:name w:val="WW8Num39z6"/>
    <w:rsid w:val="005019E6"/>
  </w:style>
  <w:style w:type="character" w:customStyle="1" w:styleId="WW8Num39z7">
    <w:name w:val="WW8Num39z7"/>
    <w:rsid w:val="005019E6"/>
  </w:style>
  <w:style w:type="character" w:customStyle="1" w:styleId="WW8Num39z8">
    <w:name w:val="WW8Num39z8"/>
    <w:rsid w:val="005019E6"/>
  </w:style>
  <w:style w:type="character" w:customStyle="1" w:styleId="WW8Num40z0">
    <w:name w:val="WW8Num40z0"/>
    <w:rsid w:val="005019E6"/>
    <w:rPr>
      <w:rFonts w:ascii="Symbol" w:hAnsi="Symbol" w:cs="OpenSymbol"/>
    </w:rPr>
  </w:style>
  <w:style w:type="character" w:customStyle="1" w:styleId="WW8Num40z1">
    <w:name w:val="WW8Num40z1"/>
    <w:rsid w:val="005019E6"/>
    <w:rPr>
      <w:rFonts w:ascii="OpenSymbol" w:hAnsi="OpenSymbol" w:cs="OpenSymbol"/>
    </w:rPr>
  </w:style>
  <w:style w:type="character" w:customStyle="1" w:styleId="WW8Num41z0">
    <w:name w:val="WW8Num41z0"/>
    <w:rsid w:val="005019E6"/>
    <w:rPr>
      <w:rFonts w:ascii="Symbol" w:hAnsi="Symbol" w:cs="OpenSymbol"/>
    </w:rPr>
  </w:style>
  <w:style w:type="character" w:customStyle="1" w:styleId="WW8Num41z1">
    <w:name w:val="WW8Num41z1"/>
    <w:rsid w:val="005019E6"/>
    <w:rPr>
      <w:rFonts w:ascii="OpenSymbol" w:hAnsi="OpenSymbol" w:cs="OpenSymbol"/>
    </w:rPr>
  </w:style>
  <w:style w:type="character" w:customStyle="1" w:styleId="WW8Num42z0">
    <w:name w:val="WW8Num42z0"/>
    <w:rsid w:val="005019E6"/>
    <w:rPr>
      <w:rFonts w:ascii="Symbol" w:hAnsi="Symbol" w:cs="OpenSymbol"/>
    </w:rPr>
  </w:style>
  <w:style w:type="character" w:customStyle="1" w:styleId="WW8Num42z1">
    <w:name w:val="WW8Num42z1"/>
    <w:rsid w:val="005019E6"/>
    <w:rPr>
      <w:rFonts w:ascii="OpenSymbol" w:hAnsi="OpenSymbol" w:cs="OpenSymbol"/>
    </w:rPr>
  </w:style>
  <w:style w:type="character" w:customStyle="1" w:styleId="WW8Num43z0">
    <w:name w:val="WW8Num43z0"/>
    <w:rsid w:val="005019E6"/>
    <w:rPr>
      <w:rFonts w:ascii="Symbol" w:hAnsi="Symbol" w:cs="OpenSymbol"/>
    </w:rPr>
  </w:style>
  <w:style w:type="character" w:customStyle="1" w:styleId="WW8Num43z1">
    <w:name w:val="WW8Num43z1"/>
    <w:rsid w:val="005019E6"/>
    <w:rPr>
      <w:rFonts w:ascii="OpenSymbol" w:hAnsi="OpenSymbol" w:cs="OpenSymbol"/>
    </w:rPr>
  </w:style>
  <w:style w:type="character" w:customStyle="1" w:styleId="WW8Num44z0">
    <w:name w:val="WW8Num44z0"/>
    <w:rsid w:val="005019E6"/>
    <w:rPr>
      <w:rFonts w:ascii="Symbol" w:hAnsi="Symbol" w:cs="OpenSymbol"/>
      <w:sz w:val="28"/>
      <w:szCs w:val="28"/>
      <w:lang w:val="uk-UA" w:bidi="ar-SA"/>
    </w:rPr>
  </w:style>
  <w:style w:type="character" w:customStyle="1" w:styleId="WW8Num44z1">
    <w:name w:val="WW8Num44z1"/>
    <w:rsid w:val="005019E6"/>
    <w:rPr>
      <w:rFonts w:ascii="OpenSymbol" w:hAnsi="OpenSymbol" w:cs="OpenSymbol"/>
    </w:rPr>
  </w:style>
  <w:style w:type="character" w:customStyle="1" w:styleId="WW8Num45z0">
    <w:name w:val="WW8Num45z0"/>
    <w:rsid w:val="005019E6"/>
  </w:style>
  <w:style w:type="character" w:customStyle="1" w:styleId="WW8Num45z1">
    <w:name w:val="WW8Num45z1"/>
    <w:rsid w:val="005019E6"/>
  </w:style>
  <w:style w:type="character" w:customStyle="1" w:styleId="WW8Num45z2">
    <w:name w:val="WW8Num45z2"/>
    <w:rsid w:val="005019E6"/>
  </w:style>
  <w:style w:type="character" w:customStyle="1" w:styleId="WW8Num45z3">
    <w:name w:val="WW8Num45z3"/>
    <w:rsid w:val="005019E6"/>
  </w:style>
  <w:style w:type="character" w:customStyle="1" w:styleId="WW8Num45z4">
    <w:name w:val="WW8Num45z4"/>
    <w:rsid w:val="005019E6"/>
  </w:style>
  <w:style w:type="character" w:customStyle="1" w:styleId="WW8Num45z5">
    <w:name w:val="WW8Num45z5"/>
    <w:rsid w:val="005019E6"/>
  </w:style>
  <w:style w:type="character" w:customStyle="1" w:styleId="WW8Num45z6">
    <w:name w:val="WW8Num45z6"/>
    <w:rsid w:val="005019E6"/>
  </w:style>
  <w:style w:type="character" w:customStyle="1" w:styleId="WW8Num45z7">
    <w:name w:val="WW8Num45z7"/>
    <w:rsid w:val="005019E6"/>
  </w:style>
  <w:style w:type="character" w:customStyle="1" w:styleId="WW8Num45z8">
    <w:name w:val="WW8Num45z8"/>
    <w:rsid w:val="005019E6"/>
  </w:style>
  <w:style w:type="character" w:customStyle="1" w:styleId="WW8Num46z0">
    <w:name w:val="WW8Num46z0"/>
    <w:rsid w:val="005019E6"/>
  </w:style>
  <w:style w:type="character" w:customStyle="1" w:styleId="WW8Num46z1">
    <w:name w:val="WW8Num46z1"/>
    <w:rsid w:val="005019E6"/>
  </w:style>
  <w:style w:type="character" w:customStyle="1" w:styleId="WW8Num46z2">
    <w:name w:val="WW8Num46z2"/>
    <w:rsid w:val="005019E6"/>
  </w:style>
  <w:style w:type="character" w:customStyle="1" w:styleId="WW8Num46z3">
    <w:name w:val="WW8Num46z3"/>
    <w:rsid w:val="005019E6"/>
  </w:style>
  <w:style w:type="character" w:customStyle="1" w:styleId="WW8Num46z4">
    <w:name w:val="WW8Num46z4"/>
    <w:rsid w:val="005019E6"/>
  </w:style>
  <w:style w:type="character" w:customStyle="1" w:styleId="WW8Num46z5">
    <w:name w:val="WW8Num46z5"/>
    <w:rsid w:val="005019E6"/>
  </w:style>
  <w:style w:type="character" w:customStyle="1" w:styleId="WW8Num46z6">
    <w:name w:val="WW8Num46z6"/>
    <w:rsid w:val="005019E6"/>
  </w:style>
  <w:style w:type="character" w:customStyle="1" w:styleId="WW8Num46z7">
    <w:name w:val="WW8Num46z7"/>
    <w:rsid w:val="005019E6"/>
  </w:style>
  <w:style w:type="character" w:customStyle="1" w:styleId="WW8Num46z8">
    <w:name w:val="WW8Num46z8"/>
    <w:rsid w:val="005019E6"/>
  </w:style>
  <w:style w:type="character" w:customStyle="1" w:styleId="WW8Num47z0">
    <w:name w:val="WW8Num47z0"/>
    <w:rsid w:val="005019E6"/>
  </w:style>
  <w:style w:type="character" w:customStyle="1" w:styleId="WW8Num47z1">
    <w:name w:val="WW8Num47z1"/>
    <w:rsid w:val="005019E6"/>
  </w:style>
  <w:style w:type="character" w:customStyle="1" w:styleId="WW8Num47z2">
    <w:name w:val="WW8Num47z2"/>
    <w:rsid w:val="005019E6"/>
  </w:style>
  <w:style w:type="character" w:customStyle="1" w:styleId="WW8Num47z3">
    <w:name w:val="WW8Num47z3"/>
    <w:rsid w:val="005019E6"/>
  </w:style>
  <w:style w:type="character" w:customStyle="1" w:styleId="WW8Num47z4">
    <w:name w:val="WW8Num47z4"/>
    <w:rsid w:val="005019E6"/>
  </w:style>
  <w:style w:type="character" w:customStyle="1" w:styleId="WW8Num47z5">
    <w:name w:val="WW8Num47z5"/>
    <w:rsid w:val="005019E6"/>
  </w:style>
  <w:style w:type="character" w:customStyle="1" w:styleId="WW8Num47z6">
    <w:name w:val="WW8Num47z6"/>
    <w:rsid w:val="005019E6"/>
  </w:style>
  <w:style w:type="character" w:customStyle="1" w:styleId="WW8Num47z7">
    <w:name w:val="WW8Num47z7"/>
    <w:rsid w:val="005019E6"/>
  </w:style>
  <w:style w:type="character" w:customStyle="1" w:styleId="WW8Num47z8">
    <w:name w:val="WW8Num47z8"/>
    <w:rsid w:val="005019E6"/>
  </w:style>
  <w:style w:type="character" w:customStyle="1" w:styleId="WW8Num48z0">
    <w:name w:val="WW8Num48z0"/>
    <w:rsid w:val="005019E6"/>
  </w:style>
  <w:style w:type="character" w:customStyle="1" w:styleId="WW8Num48z1">
    <w:name w:val="WW8Num48z1"/>
    <w:rsid w:val="005019E6"/>
  </w:style>
  <w:style w:type="character" w:customStyle="1" w:styleId="WW8Num48z2">
    <w:name w:val="WW8Num48z2"/>
    <w:rsid w:val="005019E6"/>
  </w:style>
  <w:style w:type="character" w:customStyle="1" w:styleId="WW8Num48z3">
    <w:name w:val="WW8Num48z3"/>
    <w:rsid w:val="005019E6"/>
  </w:style>
  <w:style w:type="character" w:customStyle="1" w:styleId="WW8Num48z4">
    <w:name w:val="WW8Num48z4"/>
    <w:rsid w:val="005019E6"/>
  </w:style>
  <w:style w:type="character" w:customStyle="1" w:styleId="WW8Num48z5">
    <w:name w:val="WW8Num48z5"/>
    <w:rsid w:val="005019E6"/>
  </w:style>
  <w:style w:type="character" w:customStyle="1" w:styleId="WW8Num48z6">
    <w:name w:val="WW8Num48z6"/>
    <w:rsid w:val="005019E6"/>
  </w:style>
  <w:style w:type="character" w:customStyle="1" w:styleId="WW8Num48z7">
    <w:name w:val="WW8Num48z7"/>
    <w:rsid w:val="005019E6"/>
  </w:style>
  <w:style w:type="character" w:customStyle="1" w:styleId="WW8Num48z8">
    <w:name w:val="WW8Num48z8"/>
    <w:rsid w:val="005019E6"/>
  </w:style>
  <w:style w:type="character" w:customStyle="1" w:styleId="WW8Num49z0">
    <w:name w:val="WW8Num49z0"/>
    <w:rsid w:val="005019E6"/>
  </w:style>
  <w:style w:type="character" w:customStyle="1" w:styleId="WW8Num49z1">
    <w:name w:val="WW8Num49z1"/>
    <w:rsid w:val="005019E6"/>
  </w:style>
  <w:style w:type="character" w:customStyle="1" w:styleId="WW8Num49z2">
    <w:name w:val="WW8Num49z2"/>
    <w:rsid w:val="005019E6"/>
  </w:style>
  <w:style w:type="character" w:customStyle="1" w:styleId="WW8Num49z3">
    <w:name w:val="WW8Num49z3"/>
    <w:rsid w:val="005019E6"/>
  </w:style>
  <w:style w:type="character" w:customStyle="1" w:styleId="WW8Num49z4">
    <w:name w:val="WW8Num49z4"/>
    <w:rsid w:val="005019E6"/>
  </w:style>
  <w:style w:type="character" w:customStyle="1" w:styleId="WW8Num49z5">
    <w:name w:val="WW8Num49z5"/>
    <w:rsid w:val="005019E6"/>
  </w:style>
  <w:style w:type="character" w:customStyle="1" w:styleId="WW8Num49z6">
    <w:name w:val="WW8Num49z6"/>
    <w:rsid w:val="005019E6"/>
  </w:style>
  <w:style w:type="character" w:customStyle="1" w:styleId="WW8Num49z7">
    <w:name w:val="WW8Num49z7"/>
    <w:rsid w:val="005019E6"/>
  </w:style>
  <w:style w:type="character" w:customStyle="1" w:styleId="WW8Num49z8">
    <w:name w:val="WW8Num49z8"/>
    <w:rsid w:val="005019E6"/>
  </w:style>
  <w:style w:type="character" w:customStyle="1" w:styleId="WW8Num50z0">
    <w:name w:val="WW8Num50z0"/>
    <w:rsid w:val="005019E6"/>
  </w:style>
  <w:style w:type="character" w:customStyle="1" w:styleId="WW8Num50z1">
    <w:name w:val="WW8Num50z1"/>
    <w:rsid w:val="005019E6"/>
  </w:style>
  <w:style w:type="character" w:customStyle="1" w:styleId="WW8Num50z2">
    <w:name w:val="WW8Num50z2"/>
    <w:rsid w:val="005019E6"/>
  </w:style>
  <w:style w:type="character" w:customStyle="1" w:styleId="WW8Num50z3">
    <w:name w:val="WW8Num50z3"/>
    <w:rsid w:val="005019E6"/>
  </w:style>
  <w:style w:type="character" w:customStyle="1" w:styleId="WW8Num50z4">
    <w:name w:val="WW8Num50z4"/>
    <w:rsid w:val="005019E6"/>
  </w:style>
  <w:style w:type="character" w:customStyle="1" w:styleId="WW8Num50z5">
    <w:name w:val="WW8Num50z5"/>
    <w:rsid w:val="005019E6"/>
  </w:style>
  <w:style w:type="character" w:customStyle="1" w:styleId="WW8Num50z6">
    <w:name w:val="WW8Num50z6"/>
    <w:rsid w:val="005019E6"/>
  </w:style>
  <w:style w:type="character" w:customStyle="1" w:styleId="WW8Num50z7">
    <w:name w:val="WW8Num50z7"/>
    <w:rsid w:val="005019E6"/>
  </w:style>
  <w:style w:type="character" w:customStyle="1" w:styleId="WW8Num50z8">
    <w:name w:val="WW8Num50z8"/>
    <w:rsid w:val="005019E6"/>
  </w:style>
  <w:style w:type="character" w:customStyle="1" w:styleId="WW8Num51z0">
    <w:name w:val="WW8Num51z0"/>
    <w:rsid w:val="005019E6"/>
  </w:style>
  <w:style w:type="character" w:customStyle="1" w:styleId="WW8Num51z1">
    <w:name w:val="WW8Num51z1"/>
    <w:rsid w:val="005019E6"/>
  </w:style>
  <w:style w:type="character" w:customStyle="1" w:styleId="WW8Num51z2">
    <w:name w:val="WW8Num51z2"/>
    <w:rsid w:val="005019E6"/>
  </w:style>
  <w:style w:type="character" w:customStyle="1" w:styleId="WW8Num51z3">
    <w:name w:val="WW8Num51z3"/>
    <w:rsid w:val="005019E6"/>
  </w:style>
  <w:style w:type="character" w:customStyle="1" w:styleId="WW8Num51z4">
    <w:name w:val="WW8Num51z4"/>
    <w:rsid w:val="005019E6"/>
  </w:style>
  <w:style w:type="character" w:customStyle="1" w:styleId="WW8Num51z5">
    <w:name w:val="WW8Num51z5"/>
    <w:rsid w:val="005019E6"/>
  </w:style>
  <w:style w:type="character" w:customStyle="1" w:styleId="WW8Num51z6">
    <w:name w:val="WW8Num51z6"/>
    <w:rsid w:val="005019E6"/>
  </w:style>
  <w:style w:type="character" w:customStyle="1" w:styleId="WW8Num51z7">
    <w:name w:val="WW8Num51z7"/>
    <w:rsid w:val="005019E6"/>
  </w:style>
  <w:style w:type="character" w:customStyle="1" w:styleId="WW8Num51z8">
    <w:name w:val="WW8Num51z8"/>
    <w:rsid w:val="005019E6"/>
  </w:style>
  <w:style w:type="character" w:customStyle="1" w:styleId="WW8Num52z0">
    <w:name w:val="WW8Num52z0"/>
    <w:rsid w:val="005019E6"/>
  </w:style>
  <w:style w:type="character" w:customStyle="1" w:styleId="WW8Num52z1">
    <w:name w:val="WW8Num52z1"/>
    <w:rsid w:val="005019E6"/>
  </w:style>
  <w:style w:type="character" w:customStyle="1" w:styleId="WW8Num52z2">
    <w:name w:val="WW8Num52z2"/>
    <w:rsid w:val="005019E6"/>
  </w:style>
  <w:style w:type="character" w:customStyle="1" w:styleId="WW8Num52z3">
    <w:name w:val="WW8Num52z3"/>
    <w:rsid w:val="005019E6"/>
  </w:style>
  <w:style w:type="character" w:customStyle="1" w:styleId="WW8Num52z4">
    <w:name w:val="WW8Num52z4"/>
    <w:rsid w:val="005019E6"/>
  </w:style>
  <w:style w:type="character" w:customStyle="1" w:styleId="WW8Num52z5">
    <w:name w:val="WW8Num52z5"/>
    <w:rsid w:val="005019E6"/>
  </w:style>
  <w:style w:type="character" w:customStyle="1" w:styleId="WW8Num52z6">
    <w:name w:val="WW8Num52z6"/>
    <w:rsid w:val="005019E6"/>
  </w:style>
  <w:style w:type="character" w:customStyle="1" w:styleId="WW8Num52z7">
    <w:name w:val="WW8Num52z7"/>
    <w:rsid w:val="005019E6"/>
  </w:style>
  <w:style w:type="character" w:customStyle="1" w:styleId="WW8Num52z8">
    <w:name w:val="WW8Num52z8"/>
    <w:rsid w:val="005019E6"/>
  </w:style>
  <w:style w:type="character" w:customStyle="1" w:styleId="WW8Num53z0">
    <w:name w:val="WW8Num53z0"/>
    <w:rsid w:val="005019E6"/>
  </w:style>
  <w:style w:type="character" w:customStyle="1" w:styleId="WW8Num53z1">
    <w:name w:val="WW8Num53z1"/>
    <w:rsid w:val="005019E6"/>
  </w:style>
  <w:style w:type="character" w:customStyle="1" w:styleId="WW8Num53z2">
    <w:name w:val="WW8Num53z2"/>
    <w:rsid w:val="005019E6"/>
  </w:style>
  <w:style w:type="character" w:customStyle="1" w:styleId="WW8Num53z3">
    <w:name w:val="WW8Num53z3"/>
    <w:rsid w:val="005019E6"/>
  </w:style>
  <w:style w:type="character" w:customStyle="1" w:styleId="WW8Num53z4">
    <w:name w:val="WW8Num53z4"/>
    <w:rsid w:val="005019E6"/>
  </w:style>
  <w:style w:type="character" w:customStyle="1" w:styleId="WW8Num53z5">
    <w:name w:val="WW8Num53z5"/>
    <w:rsid w:val="005019E6"/>
  </w:style>
  <w:style w:type="character" w:customStyle="1" w:styleId="WW8Num53z6">
    <w:name w:val="WW8Num53z6"/>
    <w:rsid w:val="005019E6"/>
  </w:style>
  <w:style w:type="character" w:customStyle="1" w:styleId="WW8Num53z7">
    <w:name w:val="WW8Num53z7"/>
    <w:rsid w:val="005019E6"/>
  </w:style>
  <w:style w:type="character" w:customStyle="1" w:styleId="WW8Num53z8">
    <w:name w:val="WW8Num53z8"/>
    <w:rsid w:val="005019E6"/>
  </w:style>
  <w:style w:type="character" w:customStyle="1" w:styleId="WW8Num54z0">
    <w:name w:val="WW8Num54z0"/>
    <w:rsid w:val="005019E6"/>
  </w:style>
  <w:style w:type="character" w:customStyle="1" w:styleId="WW8Num54z1">
    <w:name w:val="WW8Num54z1"/>
    <w:rsid w:val="005019E6"/>
  </w:style>
  <w:style w:type="character" w:customStyle="1" w:styleId="WW8Num54z2">
    <w:name w:val="WW8Num54z2"/>
    <w:rsid w:val="005019E6"/>
  </w:style>
  <w:style w:type="character" w:customStyle="1" w:styleId="WW8Num54z3">
    <w:name w:val="WW8Num54z3"/>
    <w:rsid w:val="005019E6"/>
  </w:style>
  <w:style w:type="character" w:customStyle="1" w:styleId="WW8Num54z4">
    <w:name w:val="WW8Num54z4"/>
    <w:rsid w:val="005019E6"/>
  </w:style>
  <w:style w:type="character" w:customStyle="1" w:styleId="WW8Num54z5">
    <w:name w:val="WW8Num54z5"/>
    <w:rsid w:val="005019E6"/>
  </w:style>
  <w:style w:type="character" w:customStyle="1" w:styleId="WW8Num54z6">
    <w:name w:val="WW8Num54z6"/>
    <w:rsid w:val="005019E6"/>
  </w:style>
  <w:style w:type="character" w:customStyle="1" w:styleId="WW8Num54z7">
    <w:name w:val="WW8Num54z7"/>
    <w:rsid w:val="005019E6"/>
  </w:style>
  <w:style w:type="character" w:customStyle="1" w:styleId="WW8Num54z8">
    <w:name w:val="WW8Num54z8"/>
    <w:rsid w:val="005019E6"/>
  </w:style>
  <w:style w:type="character" w:customStyle="1" w:styleId="21">
    <w:name w:val="Основной шрифт абзаца2"/>
    <w:rsid w:val="005019E6"/>
  </w:style>
  <w:style w:type="character" w:customStyle="1" w:styleId="WW8Num21z1">
    <w:name w:val="WW8Num21z1"/>
    <w:rsid w:val="005019E6"/>
    <w:rPr>
      <w:rFonts w:ascii="Symbol" w:hAnsi="Symbol" w:cs="Symbol" w:hint="default"/>
    </w:rPr>
  </w:style>
  <w:style w:type="character" w:customStyle="1" w:styleId="WW8Num21z2">
    <w:name w:val="WW8Num21z2"/>
    <w:rsid w:val="005019E6"/>
    <w:rPr>
      <w:rFonts w:ascii="Wingdings" w:hAnsi="Wingdings" w:cs="Wingdings" w:hint="default"/>
    </w:rPr>
  </w:style>
  <w:style w:type="character" w:customStyle="1" w:styleId="WW8Num21z4">
    <w:name w:val="WW8Num21z4"/>
    <w:rsid w:val="005019E6"/>
    <w:rPr>
      <w:rFonts w:ascii="Courier New" w:hAnsi="Courier New" w:cs="Courier New" w:hint="default"/>
    </w:rPr>
  </w:style>
  <w:style w:type="character" w:customStyle="1" w:styleId="WW8Num27z1">
    <w:name w:val="WW8Num27z1"/>
    <w:rsid w:val="005019E6"/>
    <w:rPr>
      <w:rFonts w:ascii="OpenSymbol" w:hAnsi="OpenSymbol" w:cs="OpenSymbol"/>
    </w:rPr>
  </w:style>
  <w:style w:type="character" w:customStyle="1" w:styleId="WW8Num27z3">
    <w:name w:val="WW8Num27z3"/>
    <w:rsid w:val="005019E6"/>
    <w:rPr>
      <w:rFonts w:ascii="Symbol" w:hAnsi="Symbol" w:cs="OpenSymbol"/>
      <w:color w:val="0000FF"/>
      <w:spacing w:val="-2"/>
      <w:sz w:val="24"/>
      <w:szCs w:val="24"/>
    </w:rPr>
  </w:style>
  <w:style w:type="character" w:customStyle="1" w:styleId="WW8Num29z1">
    <w:name w:val="WW8Num29z1"/>
    <w:rsid w:val="005019E6"/>
    <w:rPr>
      <w:rFonts w:ascii="OpenSymbol" w:hAnsi="OpenSymbol" w:cs="OpenSymbol"/>
    </w:rPr>
  </w:style>
  <w:style w:type="character" w:customStyle="1" w:styleId="WW8Num29z3">
    <w:name w:val="WW8Num29z3"/>
    <w:rsid w:val="005019E6"/>
    <w:rPr>
      <w:rFonts w:ascii="Symbol" w:hAnsi="Symbol" w:cs="OpenSymbol"/>
    </w:rPr>
  </w:style>
  <w:style w:type="character" w:customStyle="1" w:styleId="WW8Num31z1">
    <w:name w:val="WW8Num31z1"/>
    <w:rsid w:val="005019E6"/>
    <w:rPr>
      <w:rFonts w:ascii="Symbol" w:hAnsi="Symbol" w:cs="Symbol" w:hint="default"/>
    </w:rPr>
  </w:style>
  <w:style w:type="character" w:customStyle="1" w:styleId="WW8Num31z2">
    <w:name w:val="WW8Num31z2"/>
    <w:rsid w:val="005019E6"/>
    <w:rPr>
      <w:rFonts w:ascii="Wingdings" w:hAnsi="Wingdings" w:cs="Wingdings" w:hint="default"/>
    </w:rPr>
  </w:style>
  <w:style w:type="character" w:customStyle="1" w:styleId="WW8Num31z4">
    <w:name w:val="WW8Num31z4"/>
    <w:rsid w:val="005019E6"/>
    <w:rPr>
      <w:rFonts w:ascii="Courier New" w:hAnsi="Courier New" w:cs="Courier New" w:hint="default"/>
    </w:rPr>
  </w:style>
  <w:style w:type="character" w:customStyle="1" w:styleId="WW8Num42z2">
    <w:name w:val="WW8Num42z2"/>
    <w:rsid w:val="005019E6"/>
  </w:style>
  <w:style w:type="character" w:customStyle="1" w:styleId="WW8Num42z3">
    <w:name w:val="WW8Num42z3"/>
    <w:rsid w:val="005019E6"/>
  </w:style>
  <w:style w:type="character" w:customStyle="1" w:styleId="WW8Num42z4">
    <w:name w:val="WW8Num42z4"/>
    <w:rsid w:val="005019E6"/>
  </w:style>
  <w:style w:type="character" w:customStyle="1" w:styleId="WW8Num42z5">
    <w:name w:val="WW8Num42z5"/>
    <w:rsid w:val="005019E6"/>
  </w:style>
  <w:style w:type="character" w:customStyle="1" w:styleId="WW8Num42z6">
    <w:name w:val="WW8Num42z6"/>
    <w:rsid w:val="005019E6"/>
  </w:style>
  <w:style w:type="character" w:customStyle="1" w:styleId="WW8Num42z7">
    <w:name w:val="WW8Num42z7"/>
    <w:rsid w:val="005019E6"/>
  </w:style>
  <w:style w:type="character" w:customStyle="1" w:styleId="WW8Num42z8">
    <w:name w:val="WW8Num42z8"/>
    <w:rsid w:val="005019E6"/>
  </w:style>
  <w:style w:type="character" w:customStyle="1" w:styleId="WW8Num5z1">
    <w:name w:val="WW8Num5z1"/>
    <w:rsid w:val="005019E6"/>
    <w:rPr>
      <w:rFonts w:ascii="Verdana" w:hAnsi="Verdana" w:cs="Verdana" w:hint="default"/>
      <w:b/>
      <w:color w:val="auto"/>
      <w:sz w:val="28"/>
      <w:szCs w:val="28"/>
      <w:lang w:val="uk-UA" w:bidi="ar-SA"/>
    </w:rPr>
  </w:style>
  <w:style w:type="character" w:customStyle="1" w:styleId="WW8Num5z2">
    <w:name w:val="WW8Num5z2"/>
    <w:rsid w:val="005019E6"/>
    <w:rPr>
      <w:rFonts w:ascii="Wingdings" w:hAnsi="Wingdings" w:cs="Wingdings" w:hint="default"/>
      <w:sz w:val="20"/>
    </w:rPr>
  </w:style>
  <w:style w:type="character" w:customStyle="1" w:styleId="WW8Num22z1">
    <w:name w:val="WW8Num22z1"/>
    <w:rsid w:val="005019E6"/>
    <w:rPr>
      <w:rFonts w:ascii="Symbol" w:hAnsi="Symbol" w:cs="Symbol" w:hint="default"/>
    </w:rPr>
  </w:style>
  <w:style w:type="character" w:customStyle="1" w:styleId="WW8Num22z2">
    <w:name w:val="WW8Num22z2"/>
    <w:rsid w:val="005019E6"/>
    <w:rPr>
      <w:rFonts w:ascii="Wingdings" w:hAnsi="Wingdings" w:cs="Wingdings" w:hint="default"/>
    </w:rPr>
  </w:style>
  <w:style w:type="character" w:customStyle="1" w:styleId="WW8Num22z4">
    <w:name w:val="WW8Num22z4"/>
    <w:rsid w:val="005019E6"/>
    <w:rPr>
      <w:rFonts w:ascii="Courier New" w:hAnsi="Courier New" w:cs="Courier New" w:hint="default"/>
    </w:rPr>
  </w:style>
  <w:style w:type="character" w:customStyle="1" w:styleId="WW8Num28z3">
    <w:name w:val="WW8Num28z3"/>
    <w:rsid w:val="005019E6"/>
    <w:rPr>
      <w:rFonts w:ascii="Symbol" w:hAnsi="Symbol" w:cs="OpenSymbol"/>
      <w:color w:val="0000FF"/>
      <w:spacing w:val="-2"/>
      <w:sz w:val="24"/>
      <w:szCs w:val="24"/>
    </w:rPr>
  </w:style>
  <w:style w:type="character" w:customStyle="1" w:styleId="WW8Num30z1">
    <w:name w:val="WW8Num30z1"/>
    <w:rsid w:val="005019E6"/>
    <w:rPr>
      <w:rFonts w:ascii="OpenSymbol" w:hAnsi="OpenSymbol" w:cs="OpenSymbol"/>
    </w:rPr>
  </w:style>
  <w:style w:type="character" w:customStyle="1" w:styleId="WW8Num30z3">
    <w:name w:val="WW8Num30z3"/>
    <w:rsid w:val="005019E6"/>
    <w:rPr>
      <w:rFonts w:ascii="Symbol" w:hAnsi="Symbol" w:cs="OpenSymbol"/>
    </w:rPr>
  </w:style>
  <w:style w:type="character" w:customStyle="1" w:styleId="WW8Num32z1">
    <w:name w:val="WW8Num32z1"/>
    <w:rsid w:val="005019E6"/>
    <w:rPr>
      <w:rFonts w:ascii="Symbol" w:hAnsi="Symbol" w:cs="Symbol" w:hint="default"/>
    </w:rPr>
  </w:style>
  <w:style w:type="character" w:customStyle="1" w:styleId="WW8Num32z2">
    <w:name w:val="WW8Num32z2"/>
    <w:rsid w:val="005019E6"/>
    <w:rPr>
      <w:rFonts w:ascii="Wingdings" w:hAnsi="Wingdings" w:cs="Wingdings" w:hint="default"/>
    </w:rPr>
  </w:style>
  <w:style w:type="character" w:customStyle="1" w:styleId="WW8Num32z4">
    <w:name w:val="WW8Num32z4"/>
    <w:rsid w:val="005019E6"/>
    <w:rPr>
      <w:rFonts w:ascii="Courier New" w:hAnsi="Courier New" w:cs="Courier New" w:hint="default"/>
    </w:rPr>
  </w:style>
  <w:style w:type="character" w:customStyle="1" w:styleId="WW8Num43z2">
    <w:name w:val="WW8Num43z2"/>
    <w:rsid w:val="005019E6"/>
  </w:style>
  <w:style w:type="character" w:customStyle="1" w:styleId="WW8Num43z3">
    <w:name w:val="WW8Num43z3"/>
    <w:rsid w:val="005019E6"/>
  </w:style>
  <w:style w:type="character" w:customStyle="1" w:styleId="WW8Num43z4">
    <w:name w:val="WW8Num43z4"/>
    <w:rsid w:val="005019E6"/>
  </w:style>
  <w:style w:type="character" w:customStyle="1" w:styleId="WW8Num43z5">
    <w:name w:val="WW8Num43z5"/>
    <w:rsid w:val="005019E6"/>
  </w:style>
  <w:style w:type="character" w:customStyle="1" w:styleId="WW8Num43z6">
    <w:name w:val="WW8Num43z6"/>
    <w:rsid w:val="005019E6"/>
  </w:style>
  <w:style w:type="character" w:customStyle="1" w:styleId="WW8Num43z7">
    <w:name w:val="WW8Num43z7"/>
    <w:rsid w:val="005019E6"/>
  </w:style>
  <w:style w:type="character" w:customStyle="1" w:styleId="WW8Num43z8">
    <w:name w:val="WW8Num43z8"/>
    <w:rsid w:val="005019E6"/>
  </w:style>
  <w:style w:type="character" w:customStyle="1" w:styleId="WW8Num31z3">
    <w:name w:val="WW8Num31z3"/>
    <w:rsid w:val="005019E6"/>
    <w:rPr>
      <w:rFonts w:ascii="Symbol" w:hAnsi="Symbol" w:cs="OpenSymbol"/>
    </w:rPr>
  </w:style>
  <w:style w:type="character" w:customStyle="1" w:styleId="WW8Num33z1">
    <w:name w:val="WW8Num33z1"/>
    <w:rsid w:val="005019E6"/>
    <w:rPr>
      <w:rFonts w:ascii="Symbol" w:hAnsi="Symbol" w:cs="Symbol" w:hint="default"/>
    </w:rPr>
  </w:style>
  <w:style w:type="character" w:customStyle="1" w:styleId="WW8Num33z2">
    <w:name w:val="WW8Num33z2"/>
    <w:rsid w:val="005019E6"/>
    <w:rPr>
      <w:rFonts w:ascii="Wingdings" w:hAnsi="Wingdings" w:cs="Wingdings" w:hint="default"/>
    </w:rPr>
  </w:style>
  <w:style w:type="character" w:customStyle="1" w:styleId="WW8Num33z4">
    <w:name w:val="WW8Num33z4"/>
    <w:rsid w:val="005019E6"/>
    <w:rPr>
      <w:rFonts w:ascii="Courier New" w:hAnsi="Courier New" w:cs="Courier New" w:hint="default"/>
    </w:rPr>
  </w:style>
  <w:style w:type="character" w:customStyle="1" w:styleId="WW8Num4z1">
    <w:name w:val="WW8Num4z1"/>
    <w:rsid w:val="005019E6"/>
    <w:rPr>
      <w:rFonts w:ascii="OpenSymbol" w:hAnsi="OpenSymbol" w:cs="OpenSymbol"/>
    </w:rPr>
  </w:style>
  <w:style w:type="character" w:customStyle="1" w:styleId="WW8Num6z1">
    <w:name w:val="WW8Num6z1"/>
    <w:rsid w:val="005019E6"/>
    <w:rPr>
      <w:rFonts w:ascii="OpenSymbol" w:hAnsi="OpenSymbol" w:cs="OpenSymbol"/>
    </w:rPr>
  </w:style>
  <w:style w:type="character" w:customStyle="1" w:styleId="WW8Num7z1">
    <w:name w:val="WW8Num7z1"/>
    <w:rsid w:val="005019E6"/>
    <w:rPr>
      <w:rFonts w:ascii="OpenSymbol" w:hAnsi="OpenSymbol" w:cs="OpenSymbol"/>
    </w:rPr>
  </w:style>
  <w:style w:type="character" w:customStyle="1" w:styleId="WW8Num8z1">
    <w:name w:val="WW8Num8z1"/>
    <w:rsid w:val="005019E6"/>
    <w:rPr>
      <w:rFonts w:ascii="OpenSymbol" w:hAnsi="OpenSymbol" w:cs="OpenSymbol"/>
    </w:rPr>
  </w:style>
  <w:style w:type="character" w:customStyle="1" w:styleId="WW8Num10z1">
    <w:name w:val="WW8Num10z1"/>
    <w:rsid w:val="005019E6"/>
    <w:rPr>
      <w:rFonts w:hint="default"/>
    </w:rPr>
  </w:style>
  <w:style w:type="character" w:customStyle="1" w:styleId="WW8Num10z2">
    <w:name w:val="WW8Num10z2"/>
    <w:rsid w:val="005019E6"/>
    <w:rPr>
      <w:rFonts w:ascii="Wingdings" w:hAnsi="Wingdings" w:cs="Wingdings" w:hint="default"/>
    </w:rPr>
  </w:style>
  <w:style w:type="character" w:customStyle="1" w:styleId="WW8Num10z3">
    <w:name w:val="WW8Num10z3"/>
    <w:rsid w:val="005019E6"/>
    <w:rPr>
      <w:rFonts w:ascii="Symbol" w:hAnsi="Symbol" w:cs="Symbol" w:hint="default"/>
    </w:rPr>
  </w:style>
  <w:style w:type="character" w:customStyle="1" w:styleId="WW8Num10z4">
    <w:name w:val="WW8Num10z4"/>
    <w:rsid w:val="005019E6"/>
    <w:rPr>
      <w:rFonts w:ascii="Courier New" w:hAnsi="Courier New" w:cs="Courier New" w:hint="default"/>
    </w:rPr>
  </w:style>
  <w:style w:type="character" w:customStyle="1" w:styleId="WW8Num13z1">
    <w:name w:val="WW8Num13z1"/>
    <w:rsid w:val="005019E6"/>
    <w:rPr>
      <w:rFonts w:ascii="Verdana" w:eastAsia="Times New Roman" w:hAnsi="Verdana" w:cs="Verdana" w:hint="default"/>
      <w:b/>
      <w:color w:val="auto"/>
      <w:sz w:val="28"/>
      <w:szCs w:val="28"/>
      <w:lang w:val="uk-UA"/>
    </w:rPr>
  </w:style>
  <w:style w:type="character" w:customStyle="1" w:styleId="WW8Num13z2">
    <w:name w:val="WW8Num13z2"/>
    <w:rsid w:val="005019E6"/>
    <w:rPr>
      <w:rFonts w:ascii="Wingdings" w:hAnsi="Wingdings" w:cs="Wingdings" w:hint="default"/>
      <w:sz w:val="20"/>
    </w:rPr>
  </w:style>
  <w:style w:type="character" w:customStyle="1" w:styleId="WW8Num14z1">
    <w:name w:val="WW8Num14z1"/>
    <w:rsid w:val="005019E6"/>
    <w:rPr>
      <w:rFonts w:ascii="Courier New" w:hAnsi="Courier New" w:cs="Courier New" w:hint="default"/>
    </w:rPr>
  </w:style>
  <w:style w:type="character" w:customStyle="1" w:styleId="WW8Num14z3">
    <w:name w:val="WW8Num14z3"/>
    <w:rsid w:val="005019E6"/>
    <w:rPr>
      <w:rFonts w:ascii="Symbol" w:hAnsi="Symbol" w:cs="Symbol" w:hint="default"/>
    </w:rPr>
  </w:style>
  <w:style w:type="character" w:customStyle="1" w:styleId="WW8Num15z1">
    <w:name w:val="WW8Num15z1"/>
    <w:rsid w:val="005019E6"/>
    <w:rPr>
      <w:rFonts w:ascii="Courier New" w:hAnsi="Courier New" w:cs="Courier New" w:hint="default"/>
    </w:rPr>
  </w:style>
  <w:style w:type="character" w:customStyle="1" w:styleId="WW8Num15z2">
    <w:name w:val="WW8Num15z2"/>
    <w:rsid w:val="005019E6"/>
    <w:rPr>
      <w:rFonts w:ascii="Wingdings" w:hAnsi="Wingdings" w:cs="Wingdings" w:hint="default"/>
    </w:rPr>
  </w:style>
  <w:style w:type="character" w:customStyle="1" w:styleId="WW8Num16z1">
    <w:name w:val="WW8Num16z1"/>
    <w:rsid w:val="005019E6"/>
    <w:rPr>
      <w:rFonts w:ascii="Courier New" w:hAnsi="Courier New" w:cs="Courier New" w:hint="default"/>
    </w:rPr>
  </w:style>
  <w:style w:type="character" w:customStyle="1" w:styleId="WW8Num16z2">
    <w:name w:val="WW8Num16z2"/>
    <w:rsid w:val="005019E6"/>
    <w:rPr>
      <w:rFonts w:ascii="Wingdings" w:hAnsi="Wingdings" w:cs="Wingdings" w:hint="default"/>
    </w:rPr>
  </w:style>
  <w:style w:type="character" w:customStyle="1" w:styleId="WW8Num20z1">
    <w:name w:val="WW8Num20z1"/>
    <w:rsid w:val="005019E6"/>
    <w:rPr>
      <w:rFonts w:ascii="Courier New" w:hAnsi="Courier New" w:cs="Courier New" w:hint="default"/>
    </w:rPr>
  </w:style>
  <w:style w:type="character" w:customStyle="1" w:styleId="WW8Num20z2">
    <w:name w:val="WW8Num20z2"/>
    <w:rsid w:val="005019E6"/>
    <w:rPr>
      <w:rFonts w:ascii="Wingdings" w:hAnsi="Wingdings" w:cs="Wingdings" w:hint="default"/>
    </w:rPr>
  </w:style>
  <w:style w:type="character" w:customStyle="1" w:styleId="WW8Num20z3">
    <w:name w:val="WW8Num20z3"/>
    <w:rsid w:val="005019E6"/>
    <w:rPr>
      <w:rFonts w:ascii="Symbol" w:hAnsi="Symbol" w:cs="Symbol" w:hint="default"/>
    </w:rPr>
  </w:style>
  <w:style w:type="character" w:customStyle="1" w:styleId="WW8Num22z3">
    <w:name w:val="WW8Num22z3"/>
    <w:rsid w:val="005019E6"/>
    <w:rPr>
      <w:rFonts w:ascii="Symbol" w:hAnsi="Symbol" w:cs="Symbol" w:hint="default"/>
    </w:rPr>
  </w:style>
  <w:style w:type="character" w:customStyle="1" w:styleId="WW8Num25z1">
    <w:name w:val="WW8Num25z1"/>
    <w:rsid w:val="005019E6"/>
    <w:rPr>
      <w:rFonts w:ascii="Courier New" w:hAnsi="Courier New" w:cs="Courier New" w:hint="default"/>
    </w:rPr>
  </w:style>
  <w:style w:type="character" w:customStyle="1" w:styleId="WW8Num25z2">
    <w:name w:val="WW8Num25z2"/>
    <w:rsid w:val="005019E6"/>
    <w:rPr>
      <w:rFonts w:ascii="Wingdings" w:hAnsi="Wingdings" w:cs="Wingdings" w:hint="default"/>
    </w:rPr>
  </w:style>
  <w:style w:type="character" w:customStyle="1" w:styleId="WW8Num25z3">
    <w:name w:val="WW8Num25z3"/>
    <w:rsid w:val="005019E6"/>
    <w:rPr>
      <w:rFonts w:ascii="Symbol" w:hAnsi="Symbol" w:cs="Symbol" w:hint="default"/>
    </w:rPr>
  </w:style>
  <w:style w:type="character" w:customStyle="1" w:styleId="WW8Num30z2">
    <w:name w:val="WW8Num30z2"/>
    <w:rsid w:val="005019E6"/>
    <w:rPr>
      <w:rFonts w:cs="Times New Roman"/>
    </w:rPr>
  </w:style>
  <w:style w:type="character" w:customStyle="1" w:styleId="WW8Num34z1">
    <w:name w:val="WW8Num34z1"/>
    <w:rsid w:val="005019E6"/>
    <w:rPr>
      <w:rFonts w:ascii="Times New Roman" w:eastAsia="Times New Roman" w:hAnsi="Times New Roman" w:cs="Times New Roman" w:hint="default"/>
    </w:rPr>
  </w:style>
  <w:style w:type="character" w:customStyle="1" w:styleId="WW8Num34z2">
    <w:name w:val="WW8Num34z2"/>
    <w:rsid w:val="005019E6"/>
    <w:rPr>
      <w:rFonts w:cs="Times New Roman"/>
    </w:rPr>
  </w:style>
  <w:style w:type="character" w:customStyle="1" w:styleId="WW8Num37z2">
    <w:name w:val="WW8Num37z2"/>
    <w:rsid w:val="005019E6"/>
    <w:rPr>
      <w:rFonts w:ascii="Wingdings" w:hAnsi="Wingdings" w:cs="Wingdings" w:hint="default"/>
    </w:rPr>
  </w:style>
  <w:style w:type="character" w:customStyle="1" w:styleId="WW8Num38z2">
    <w:name w:val="WW8Num38z2"/>
    <w:rsid w:val="005019E6"/>
    <w:rPr>
      <w:rFonts w:ascii="Wingdings" w:hAnsi="Wingdings" w:cs="Wingdings" w:hint="default"/>
    </w:rPr>
  </w:style>
  <w:style w:type="character" w:customStyle="1" w:styleId="WW8Num38z3">
    <w:name w:val="WW8Num38z3"/>
    <w:rsid w:val="005019E6"/>
    <w:rPr>
      <w:rFonts w:ascii="Symbol" w:hAnsi="Symbol" w:cs="Symbol" w:hint="default"/>
    </w:rPr>
  </w:style>
  <w:style w:type="character" w:customStyle="1" w:styleId="WW8Num40z3">
    <w:name w:val="WW8Num40z3"/>
    <w:rsid w:val="005019E6"/>
    <w:rPr>
      <w:rFonts w:ascii="Symbol" w:hAnsi="Symbol" w:cs="OpenSymbol"/>
      <w:color w:val="0000FF"/>
      <w:spacing w:val="-2"/>
      <w:sz w:val="24"/>
      <w:szCs w:val="24"/>
    </w:rPr>
  </w:style>
  <w:style w:type="character" w:customStyle="1" w:styleId="WW8Num44z2">
    <w:name w:val="WW8Num44z2"/>
    <w:rsid w:val="005019E6"/>
    <w:rPr>
      <w:rFonts w:ascii="Wingdings" w:hAnsi="Wingdings" w:cs="Wingdings" w:hint="default"/>
    </w:rPr>
  </w:style>
  <w:style w:type="character" w:customStyle="1" w:styleId="WW8Num44z4">
    <w:name w:val="WW8Num44z4"/>
    <w:rsid w:val="005019E6"/>
    <w:rPr>
      <w:rFonts w:ascii="Courier New" w:hAnsi="Courier New" w:cs="Courier New" w:hint="default"/>
    </w:rPr>
  </w:style>
  <w:style w:type="character" w:customStyle="1" w:styleId="13">
    <w:name w:val="Основной шрифт абзаца1"/>
    <w:rsid w:val="005019E6"/>
  </w:style>
  <w:style w:type="character" w:customStyle="1" w:styleId="af4">
    <w:name w:val="Текст выноски Знак Знак"/>
    <w:rsid w:val="005019E6"/>
    <w:rPr>
      <w:rFonts w:ascii="Cambria" w:hAnsi="Cambria" w:cs="Cambria"/>
      <w:b/>
      <w:bCs/>
      <w:kern w:val="1"/>
      <w:sz w:val="32"/>
      <w:szCs w:val="32"/>
      <w:lang w:val="x-none"/>
    </w:rPr>
  </w:style>
  <w:style w:type="character" w:customStyle="1" w:styleId="15">
    <w:name w:val="Знак15 Знак Знак Знак"/>
    <w:rsid w:val="005019E6"/>
    <w:rPr>
      <w:rFonts w:ascii="Times New Roman" w:hAnsi="Times New Roman" w:cs="Times New Roman"/>
      <w:b/>
      <w:bCs/>
      <w:sz w:val="36"/>
      <w:szCs w:val="36"/>
      <w:lang w:val="x-none"/>
    </w:rPr>
  </w:style>
  <w:style w:type="character" w:customStyle="1" w:styleId="14">
    <w:name w:val="Знак14 Знак Знак"/>
    <w:rsid w:val="005019E6"/>
    <w:rPr>
      <w:rFonts w:ascii="Cambria" w:hAnsi="Cambria" w:cs="Cambria"/>
      <w:b/>
      <w:bCs/>
      <w:sz w:val="26"/>
      <w:szCs w:val="26"/>
      <w:lang w:val="x-none"/>
    </w:rPr>
  </w:style>
  <w:style w:type="character" w:customStyle="1" w:styleId="130">
    <w:name w:val="Знак13 Знак Знак Знак"/>
    <w:rsid w:val="005019E6"/>
    <w:rPr>
      <w:rFonts w:ascii="Times New Roman" w:hAnsi="Times New Roman" w:cs="Times New Roman"/>
      <w:b/>
      <w:bCs/>
      <w:sz w:val="24"/>
      <w:szCs w:val="24"/>
      <w:lang w:val="x-none"/>
    </w:rPr>
  </w:style>
  <w:style w:type="character" w:customStyle="1" w:styleId="61">
    <w:name w:val="Знак Знак6"/>
    <w:rsid w:val="005019E6"/>
    <w:rPr>
      <w:rFonts w:ascii="Times New Roman" w:hAnsi="Times New Roman" w:cs="Times New Roman"/>
      <w:b/>
      <w:bCs/>
      <w:sz w:val="36"/>
      <w:szCs w:val="36"/>
      <w:lang w:val="uk-UA"/>
    </w:rPr>
  </w:style>
  <w:style w:type="character" w:customStyle="1" w:styleId="52">
    <w:name w:val="Знак Знак5"/>
    <w:rsid w:val="005019E6"/>
    <w:rPr>
      <w:rFonts w:ascii="Times New Roman" w:hAnsi="Times New Roman" w:cs="Times New Roman"/>
      <w:b/>
      <w:bCs/>
      <w:sz w:val="28"/>
      <w:szCs w:val="28"/>
      <w:lang w:val="uk-UA"/>
    </w:rPr>
  </w:style>
  <w:style w:type="character" w:customStyle="1" w:styleId="41">
    <w:name w:val="Знак Знак4"/>
    <w:rsid w:val="005019E6"/>
    <w:rPr>
      <w:rFonts w:ascii="Times New Roman" w:hAnsi="Times New Roman" w:cs="Times New Roman"/>
      <w:sz w:val="24"/>
      <w:szCs w:val="24"/>
      <w:lang w:val="uk-UA"/>
    </w:rPr>
  </w:style>
  <w:style w:type="character" w:customStyle="1" w:styleId="32">
    <w:name w:val="Знак Знак3"/>
    <w:rsid w:val="005019E6"/>
    <w:rPr>
      <w:rFonts w:ascii="Times New Roman" w:hAnsi="Times New Roman" w:cs="Times New Roman"/>
      <w:b/>
      <w:bCs/>
      <w:sz w:val="28"/>
      <w:szCs w:val="28"/>
      <w:lang w:val="uk-UA"/>
    </w:rPr>
  </w:style>
  <w:style w:type="character" w:customStyle="1" w:styleId="120">
    <w:name w:val="Знак12 Знак Знак"/>
    <w:rsid w:val="005019E6"/>
    <w:rPr>
      <w:rFonts w:ascii="Arial" w:hAnsi="Arial" w:cs="Arial"/>
      <w:lang w:val="x-none"/>
    </w:rPr>
  </w:style>
  <w:style w:type="character" w:customStyle="1" w:styleId="110">
    <w:name w:val="Знак11 Знак Знак Знак"/>
    <w:rsid w:val="005019E6"/>
    <w:rPr>
      <w:rFonts w:ascii="Calibri" w:hAnsi="Calibri" w:cs="Calibri"/>
      <w:lang w:val="x-none"/>
    </w:rPr>
  </w:style>
  <w:style w:type="character" w:customStyle="1" w:styleId="100">
    <w:name w:val="Знак10 Знак Знак Знак"/>
    <w:rsid w:val="005019E6"/>
    <w:rPr>
      <w:rFonts w:ascii="Calibri" w:hAnsi="Calibri" w:cs="Calibri"/>
      <w:lang w:val="x-none"/>
    </w:rPr>
  </w:style>
  <w:style w:type="character" w:customStyle="1" w:styleId="style11">
    <w:name w:val="style11"/>
    <w:rsid w:val="005019E6"/>
    <w:rPr>
      <w:rFonts w:ascii="Arial" w:hAnsi="Arial" w:cs="Arial"/>
      <w:sz w:val="20"/>
    </w:rPr>
  </w:style>
  <w:style w:type="character" w:customStyle="1" w:styleId="91">
    <w:name w:val="Знак9 Знак Знак"/>
    <w:rsid w:val="005019E6"/>
    <w:rPr>
      <w:rFonts w:ascii="Times New Roman" w:hAnsi="Times New Roman" w:cs="Times New Roman"/>
      <w:sz w:val="24"/>
      <w:szCs w:val="24"/>
      <w:lang w:val="x-none"/>
    </w:rPr>
  </w:style>
  <w:style w:type="character" w:customStyle="1" w:styleId="81">
    <w:name w:val="Знак8 Знак Знак"/>
    <w:rsid w:val="005019E6"/>
    <w:rPr>
      <w:rFonts w:ascii="Times New Roman" w:hAnsi="Times New Roman" w:cs="Times New Roman"/>
      <w:sz w:val="24"/>
      <w:szCs w:val="24"/>
      <w:lang w:val="x-none"/>
    </w:rPr>
  </w:style>
  <w:style w:type="character" w:customStyle="1" w:styleId="71">
    <w:name w:val="Знак7 Знак Знак1"/>
    <w:rsid w:val="005019E6"/>
    <w:rPr>
      <w:rFonts w:ascii="Times New Roman" w:hAnsi="Times New Roman" w:cs="Times New Roman"/>
      <w:sz w:val="20"/>
      <w:szCs w:val="20"/>
      <w:lang w:val="x-none"/>
    </w:rPr>
  </w:style>
  <w:style w:type="character" w:customStyle="1" w:styleId="42">
    <w:name w:val="Знак4 Знак Знак"/>
    <w:rsid w:val="005019E6"/>
    <w:rPr>
      <w:rFonts w:ascii="Calibri" w:hAnsi="Calibri" w:cs="Calibri"/>
      <w:sz w:val="16"/>
      <w:szCs w:val="16"/>
      <w:lang w:val="x-none"/>
    </w:rPr>
  </w:style>
  <w:style w:type="character" w:customStyle="1" w:styleId="style151">
    <w:name w:val="style151"/>
    <w:rsid w:val="005019E6"/>
    <w:rPr>
      <w:rFonts w:cs="Times New Roman"/>
    </w:rPr>
  </w:style>
  <w:style w:type="character" w:customStyle="1" w:styleId="53">
    <w:name w:val="Знак5 Знак Знак"/>
    <w:rsid w:val="005019E6"/>
    <w:rPr>
      <w:rFonts w:ascii="Calibri" w:hAnsi="Calibri" w:cs="Calibri"/>
      <w:lang w:val="x-none"/>
    </w:rPr>
  </w:style>
  <w:style w:type="character" w:customStyle="1" w:styleId="62">
    <w:name w:val="Знак6 Знак Знак"/>
    <w:rsid w:val="005019E6"/>
    <w:rPr>
      <w:rFonts w:ascii="Times New Roman" w:hAnsi="Times New Roman" w:cs="Times New Roman"/>
      <w:sz w:val="24"/>
      <w:szCs w:val="24"/>
      <w:lang w:val="x-none"/>
    </w:rPr>
  </w:style>
  <w:style w:type="character" w:customStyle="1" w:styleId="33">
    <w:name w:val="Знак3 Знак Знак"/>
    <w:rsid w:val="005019E6"/>
    <w:rPr>
      <w:rFonts w:ascii="Times New Roman" w:hAnsi="Times New Roman" w:cs="Times New Roman"/>
      <w:i/>
      <w:iCs/>
      <w:sz w:val="24"/>
      <w:szCs w:val="24"/>
      <w:lang w:val="x-none"/>
    </w:rPr>
  </w:style>
  <w:style w:type="character" w:customStyle="1" w:styleId="22">
    <w:name w:val="Знак2 Знак Знак Знак"/>
    <w:rsid w:val="005019E6"/>
    <w:rPr>
      <w:rFonts w:ascii="Times New Roman" w:hAnsi="Times New Roman" w:cs="Times New Roman"/>
      <w:sz w:val="24"/>
      <w:szCs w:val="24"/>
      <w:lang w:val="x-none"/>
    </w:rPr>
  </w:style>
  <w:style w:type="character" w:customStyle="1" w:styleId="style231">
    <w:name w:val="style231"/>
    <w:rsid w:val="005019E6"/>
    <w:rPr>
      <w:rFonts w:cs="Times New Roman"/>
    </w:rPr>
  </w:style>
  <w:style w:type="character" w:customStyle="1" w:styleId="style16">
    <w:name w:val="style16"/>
    <w:rsid w:val="005019E6"/>
    <w:rPr>
      <w:rFonts w:ascii="Arial" w:hAnsi="Arial" w:cs="Arial"/>
    </w:rPr>
  </w:style>
  <w:style w:type="character" w:customStyle="1" w:styleId="style21">
    <w:name w:val="style21"/>
    <w:rsid w:val="005019E6"/>
    <w:rPr>
      <w:sz w:val="20"/>
    </w:rPr>
  </w:style>
  <w:style w:type="character" w:customStyle="1" w:styleId="style141">
    <w:name w:val="style141"/>
    <w:rsid w:val="005019E6"/>
    <w:rPr>
      <w:rFonts w:ascii="Arial" w:hAnsi="Arial" w:cs="Arial"/>
      <w:sz w:val="20"/>
    </w:rPr>
  </w:style>
  <w:style w:type="character" w:customStyle="1" w:styleId="spelle">
    <w:name w:val="spelle"/>
    <w:rsid w:val="005019E6"/>
    <w:rPr>
      <w:rFonts w:cs="Times New Roman"/>
    </w:rPr>
  </w:style>
  <w:style w:type="character" w:customStyle="1" w:styleId="16">
    <w:name w:val="Знак1 Знак Знак"/>
    <w:rsid w:val="005019E6"/>
    <w:rPr>
      <w:rFonts w:ascii="Courier New" w:hAnsi="Courier New" w:cs="Courier New"/>
      <w:color w:val="000000"/>
      <w:sz w:val="20"/>
      <w:szCs w:val="20"/>
      <w:lang w:val="x-none"/>
    </w:rPr>
  </w:style>
  <w:style w:type="character" w:styleId="af5">
    <w:name w:val="Emphasis"/>
    <w:qFormat/>
    <w:rsid w:val="005019E6"/>
    <w:rPr>
      <w:rFonts w:cs="Times New Roman"/>
      <w:i/>
      <w:iCs/>
    </w:rPr>
  </w:style>
  <w:style w:type="character" w:customStyle="1" w:styleId="hps">
    <w:name w:val="hps"/>
    <w:rsid w:val="005019E6"/>
    <w:rPr>
      <w:rFonts w:cs="Times New Roman"/>
    </w:rPr>
  </w:style>
  <w:style w:type="character" w:customStyle="1" w:styleId="apple-style-span">
    <w:name w:val="apple-style-span"/>
    <w:rsid w:val="005019E6"/>
    <w:rPr>
      <w:rFonts w:cs="Times New Roman"/>
    </w:rPr>
  </w:style>
  <w:style w:type="character" w:customStyle="1" w:styleId="apple-converted-space">
    <w:name w:val="apple-converted-space"/>
    <w:rsid w:val="005019E6"/>
    <w:rPr>
      <w:rFonts w:cs="Times New Roman"/>
    </w:rPr>
  </w:style>
  <w:style w:type="character" w:customStyle="1" w:styleId="atn">
    <w:name w:val="atn"/>
    <w:rsid w:val="005019E6"/>
    <w:rPr>
      <w:rFonts w:cs="Times New Roman"/>
    </w:rPr>
  </w:style>
  <w:style w:type="character" w:customStyle="1" w:styleId="citation">
    <w:name w:val="citation"/>
    <w:rsid w:val="005019E6"/>
    <w:rPr>
      <w:rFonts w:cs="Times New Roman"/>
    </w:rPr>
  </w:style>
  <w:style w:type="character" w:styleId="af6">
    <w:name w:val="page number"/>
    <w:rsid w:val="005019E6"/>
    <w:rPr>
      <w:rFonts w:cs="Times New Roman"/>
    </w:rPr>
  </w:style>
  <w:style w:type="character" w:styleId="af7">
    <w:name w:val="FollowedHyperlink"/>
    <w:uiPriority w:val="99"/>
    <w:rsid w:val="005019E6"/>
    <w:rPr>
      <w:rFonts w:cs="Times New Roman"/>
      <w:color w:val="800080"/>
      <w:u w:val="single"/>
    </w:rPr>
  </w:style>
  <w:style w:type="character" w:customStyle="1" w:styleId="Normal">
    <w:name w:val="Normal Знак"/>
    <w:rsid w:val="005019E6"/>
    <w:rPr>
      <w:rFonts w:ascii="Times New Roman" w:hAnsi="Times New Roman" w:cs="Times New Roman"/>
      <w:sz w:val="22"/>
      <w:lang w:bidi="ar-SA"/>
    </w:rPr>
  </w:style>
  <w:style w:type="character" w:customStyle="1" w:styleId="23">
    <w:name w:val="Знак Знак2"/>
    <w:rsid w:val="005019E6"/>
    <w:rPr>
      <w:rFonts w:ascii="Calibri" w:hAnsi="Calibri" w:cs="Calibri"/>
      <w:sz w:val="16"/>
      <w:szCs w:val="16"/>
      <w:lang w:val="x-none"/>
    </w:rPr>
  </w:style>
  <w:style w:type="character" w:customStyle="1" w:styleId="17">
    <w:name w:val="Знак Знак Знак1"/>
    <w:rsid w:val="005019E6"/>
    <w:rPr>
      <w:rFonts w:ascii="Tahoma" w:hAnsi="Tahoma" w:cs="Tahoma"/>
      <w:sz w:val="16"/>
      <w:szCs w:val="16"/>
      <w:lang w:val="x-none"/>
    </w:rPr>
  </w:style>
  <w:style w:type="character" w:customStyle="1" w:styleId="18">
    <w:name w:val="Сильная ссылка1"/>
    <w:rsid w:val="005019E6"/>
    <w:rPr>
      <w:rFonts w:cs="Times New Roman"/>
      <w:b/>
      <w:bCs/>
      <w:smallCaps/>
      <w:color w:val="auto"/>
      <w:spacing w:val="5"/>
      <w:u w:val="single"/>
    </w:rPr>
  </w:style>
  <w:style w:type="character" w:customStyle="1" w:styleId="mw-headline">
    <w:name w:val="mw-headline"/>
    <w:rsid w:val="005019E6"/>
    <w:rPr>
      <w:rFonts w:cs="Times New Roman"/>
    </w:rPr>
  </w:style>
  <w:style w:type="character" w:customStyle="1" w:styleId="hpsatn">
    <w:name w:val="hps atn"/>
    <w:rsid w:val="005019E6"/>
    <w:rPr>
      <w:rFonts w:cs="Times New Roman"/>
    </w:rPr>
  </w:style>
  <w:style w:type="character" w:customStyle="1" w:styleId="hpsatn1">
    <w:name w:val="hps atn1"/>
    <w:rsid w:val="005019E6"/>
    <w:rPr>
      <w:rFonts w:cs="Times New Roman"/>
    </w:rPr>
  </w:style>
  <w:style w:type="character" w:customStyle="1" w:styleId="shorttext">
    <w:name w:val="short_text"/>
    <w:rsid w:val="005019E6"/>
    <w:rPr>
      <w:rFonts w:cs="Times New Roman"/>
    </w:rPr>
  </w:style>
  <w:style w:type="character" w:customStyle="1" w:styleId="longtext">
    <w:name w:val="long_text"/>
    <w:rsid w:val="005019E6"/>
    <w:rPr>
      <w:rFonts w:cs="Times New Roman"/>
    </w:rPr>
  </w:style>
  <w:style w:type="character" w:customStyle="1" w:styleId="72">
    <w:name w:val="Знак7 Знак Знак"/>
    <w:rsid w:val="005019E6"/>
    <w:rPr>
      <w:rFonts w:ascii="Times New Roman" w:hAnsi="Times New Roman" w:cs="Times New Roman"/>
      <w:sz w:val="24"/>
    </w:rPr>
  </w:style>
  <w:style w:type="character" w:customStyle="1" w:styleId="19">
    <w:name w:val="Знак Знак1"/>
    <w:rsid w:val="005019E6"/>
    <w:rPr>
      <w:rFonts w:ascii="Calibri" w:hAnsi="Calibri" w:cs="Calibri"/>
      <w:sz w:val="20"/>
      <w:szCs w:val="20"/>
      <w:lang w:val="x-none"/>
    </w:rPr>
  </w:style>
  <w:style w:type="character" w:customStyle="1" w:styleId="af8">
    <w:name w:val="Символ сноски"/>
    <w:rsid w:val="005019E6"/>
    <w:rPr>
      <w:rFonts w:cs="Times New Roman"/>
      <w:vertAlign w:val="superscript"/>
    </w:rPr>
  </w:style>
  <w:style w:type="character" w:customStyle="1" w:styleId="hpsalt-edited">
    <w:name w:val="hps alt-edited"/>
    <w:rsid w:val="005019E6"/>
    <w:rPr>
      <w:rFonts w:cs="Times New Roman"/>
    </w:rPr>
  </w:style>
  <w:style w:type="character" w:customStyle="1" w:styleId="HTMLPreformattedChar">
    <w:name w:val="HTML Preformatted Char"/>
    <w:rsid w:val="005019E6"/>
    <w:rPr>
      <w:rFonts w:ascii="Courier New" w:hAnsi="Courier New" w:cs="Courier New"/>
    </w:rPr>
  </w:style>
  <w:style w:type="character" w:customStyle="1" w:styleId="WW8Num3z7">
    <w:name w:val="WW8Num3z7"/>
    <w:rsid w:val="005019E6"/>
  </w:style>
  <w:style w:type="character" w:customStyle="1" w:styleId="af9">
    <w:name w:val="Знак Знак"/>
    <w:rsid w:val="005019E6"/>
    <w:rPr>
      <w:rFonts w:ascii="Times New Roman" w:hAnsi="Times New Roman" w:cs="Times New Roman"/>
    </w:rPr>
  </w:style>
  <w:style w:type="character" w:customStyle="1" w:styleId="afa">
    <w:name w:val="Символы концевой сноски"/>
    <w:rsid w:val="005019E6"/>
    <w:rPr>
      <w:vertAlign w:val="superscript"/>
    </w:rPr>
  </w:style>
  <w:style w:type="character" w:customStyle="1" w:styleId="FontStyle13">
    <w:name w:val="Font Style13"/>
    <w:rsid w:val="005019E6"/>
    <w:rPr>
      <w:rFonts w:ascii="Times New Roman" w:hAnsi="Times New Roman" w:cs="Times New Roman"/>
      <w:sz w:val="22"/>
      <w:szCs w:val="22"/>
    </w:rPr>
  </w:style>
  <w:style w:type="character" w:customStyle="1" w:styleId="FontStyle16">
    <w:name w:val="Font Style16"/>
    <w:rsid w:val="005019E6"/>
    <w:rPr>
      <w:rFonts w:ascii="Times New Roman" w:hAnsi="Times New Roman" w:cs="Times New Roman"/>
      <w:sz w:val="22"/>
      <w:szCs w:val="22"/>
    </w:rPr>
  </w:style>
  <w:style w:type="character" w:customStyle="1" w:styleId="rvts9">
    <w:name w:val="rvts9"/>
    <w:rsid w:val="005019E6"/>
    <w:rPr>
      <w:rFonts w:cs="Times New Roman"/>
    </w:rPr>
  </w:style>
  <w:style w:type="character" w:customStyle="1" w:styleId="FontStyle15">
    <w:name w:val="Font Style15"/>
    <w:rsid w:val="005019E6"/>
    <w:rPr>
      <w:rFonts w:ascii="Times New Roman" w:hAnsi="Times New Roman" w:cs="Times New Roman"/>
      <w:sz w:val="26"/>
      <w:szCs w:val="26"/>
    </w:rPr>
  </w:style>
  <w:style w:type="character" w:customStyle="1" w:styleId="FontStyle12">
    <w:name w:val="Font Style12"/>
    <w:rsid w:val="005019E6"/>
    <w:rPr>
      <w:rFonts w:ascii="Times New Roman" w:hAnsi="Times New Roman" w:cs="Times New Roman"/>
      <w:sz w:val="24"/>
      <w:szCs w:val="24"/>
    </w:rPr>
  </w:style>
  <w:style w:type="character" w:customStyle="1" w:styleId="111">
    <w:name w:val="Основной текст (11)_"/>
    <w:rsid w:val="005019E6"/>
    <w:rPr>
      <w:sz w:val="22"/>
      <w:szCs w:val="22"/>
      <w:highlight w:val="white"/>
    </w:rPr>
  </w:style>
  <w:style w:type="character" w:customStyle="1" w:styleId="0pt">
    <w:name w:val="Основной текст + Полужирный;Интервал 0 pt"/>
    <w:rsid w:val="005019E6"/>
    <w:rPr>
      <w:rFonts w:ascii="Times New Roman" w:eastAsia="Times New Roman" w:hAnsi="Times New Roman" w:cs="Times New Roman"/>
      <w:b/>
      <w:bCs/>
      <w:i w:val="0"/>
      <w:iCs w:val="0"/>
      <w:caps w:val="0"/>
      <w:smallCaps w:val="0"/>
      <w:strike w:val="0"/>
      <w:dstrike w:val="0"/>
      <w:color w:val="000000"/>
      <w:spacing w:val="-3"/>
      <w:w w:val="100"/>
      <w:position w:val="0"/>
      <w:sz w:val="24"/>
      <w:szCs w:val="24"/>
      <w:u w:val="none"/>
      <w:vertAlign w:val="baseline"/>
      <w:lang w:val="uk-UA"/>
    </w:rPr>
  </w:style>
  <w:style w:type="character" w:customStyle="1" w:styleId="grame">
    <w:name w:val="grame"/>
    <w:rsid w:val="005019E6"/>
  </w:style>
  <w:style w:type="character" w:customStyle="1" w:styleId="1a">
    <w:name w:val="Знак сноски1"/>
    <w:rsid w:val="005019E6"/>
    <w:rPr>
      <w:vertAlign w:val="superscript"/>
    </w:rPr>
  </w:style>
  <w:style w:type="character" w:customStyle="1" w:styleId="1b">
    <w:name w:val="Знак концевой сноски1"/>
    <w:rsid w:val="005019E6"/>
    <w:rPr>
      <w:vertAlign w:val="superscript"/>
    </w:rPr>
  </w:style>
  <w:style w:type="character" w:customStyle="1" w:styleId="WW8Num70z0">
    <w:name w:val="WW8Num70z0"/>
    <w:rsid w:val="005019E6"/>
    <w:rPr>
      <w:rFonts w:ascii="Symbol" w:hAnsi="Symbol" w:cs="OpenSymbol"/>
      <w:color w:val="000000"/>
      <w:sz w:val="24"/>
      <w:szCs w:val="24"/>
    </w:rPr>
  </w:style>
  <w:style w:type="character" w:customStyle="1" w:styleId="WW8Num70z1">
    <w:name w:val="WW8Num70z1"/>
    <w:rsid w:val="005019E6"/>
    <w:rPr>
      <w:rFonts w:ascii="OpenSymbol" w:hAnsi="OpenSymbol" w:cs="OpenSymbol"/>
    </w:rPr>
  </w:style>
  <w:style w:type="character" w:customStyle="1" w:styleId="afb">
    <w:name w:val="Маркеры списка"/>
    <w:rsid w:val="005019E6"/>
    <w:rPr>
      <w:rFonts w:ascii="OpenSymbol" w:eastAsia="OpenSymbol" w:hAnsi="OpenSymbol" w:cs="OpenSymbol"/>
    </w:rPr>
  </w:style>
  <w:style w:type="character" w:customStyle="1" w:styleId="FontStyle18">
    <w:name w:val="Font Style18"/>
    <w:rsid w:val="005019E6"/>
    <w:rPr>
      <w:rFonts w:ascii="Times New Roman" w:hAnsi="Times New Roman" w:cs="Times New Roman"/>
      <w:sz w:val="26"/>
      <w:szCs w:val="26"/>
    </w:rPr>
  </w:style>
  <w:style w:type="character" w:customStyle="1" w:styleId="WW8Num55z0">
    <w:name w:val="WW8Num55z0"/>
    <w:rsid w:val="005019E6"/>
    <w:rPr>
      <w:rFonts w:ascii="Symbol" w:hAnsi="Symbol" w:cs="OpenSymbol"/>
    </w:rPr>
  </w:style>
  <w:style w:type="character" w:customStyle="1" w:styleId="WW8Num55z1">
    <w:name w:val="WW8Num55z1"/>
    <w:rsid w:val="005019E6"/>
    <w:rPr>
      <w:rFonts w:ascii="OpenSymbol" w:hAnsi="OpenSymbol" w:cs="OpenSymbol"/>
    </w:rPr>
  </w:style>
  <w:style w:type="character" w:customStyle="1" w:styleId="afc">
    <w:name w:val="Символ нумерации"/>
    <w:rsid w:val="005019E6"/>
  </w:style>
  <w:style w:type="character" w:customStyle="1" w:styleId="afd">
    <w:name w:val="Верхний колонтитул Знак"/>
    <w:uiPriority w:val="99"/>
    <w:rsid w:val="005019E6"/>
    <w:rPr>
      <w:rFonts w:ascii="Calibri" w:eastAsia="Calibri" w:hAnsi="Calibri" w:cs="Calibri"/>
      <w:sz w:val="20"/>
      <w:szCs w:val="20"/>
      <w:lang w:val="x-none" w:eastAsia="zh-CN"/>
    </w:rPr>
  </w:style>
  <w:style w:type="character" w:customStyle="1" w:styleId="afe">
    <w:name w:val="Нижний колонтитул Знак"/>
    <w:uiPriority w:val="99"/>
    <w:rsid w:val="005019E6"/>
    <w:rPr>
      <w:rFonts w:ascii="Calibri" w:eastAsia="Calibri" w:hAnsi="Calibri" w:cs="Calibri"/>
      <w:sz w:val="20"/>
      <w:szCs w:val="20"/>
      <w:lang w:val="x-none" w:eastAsia="zh-CN"/>
    </w:rPr>
  </w:style>
  <w:style w:type="character" w:customStyle="1" w:styleId="HTML">
    <w:name w:val="Адрес HTML Знак"/>
    <w:rsid w:val="005019E6"/>
    <w:rPr>
      <w:rFonts w:ascii="Times New Roman" w:eastAsia="Calibri" w:hAnsi="Times New Roman" w:cs="Times New Roman"/>
      <w:i/>
      <w:iCs/>
      <w:sz w:val="24"/>
      <w:szCs w:val="24"/>
      <w:lang w:val="x-none" w:eastAsia="zh-CN"/>
    </w:rPr>
  </w:style>
  <w:style w:type="character" w:customStyle="1" w:styleId="HTML0">
    <w:name w:val="Стандартный HTML Знак"/>
    <w:rsid w:val="005019E6"/>
    <w:rPr>
      <w:rFonts w:ascii="Courier New" w:eastAsia="Calibri" w:hAnsi="Courier New" w:cs="Courier New"/>
      <w:color w:val="000000"/>
      <w:sz w:val="20"/>
      <w:szCs w:val="20"/>
      <w:lang w:val="x-none" w:eastAsia="zh-CN"/>
    </w:rPr>
  </w:style>
  <w:style w:type="character" w:customStyle="1" w:styleId="aff">
    <w:name w:val="Текст сноски Знак"/>
    <w:rsid w:val="005019E6"/>
    <w:rPr>
      <w:rFonts w:ascii="Calibri" w:eastAsia="Calibri" w:hAnsi="Calibri" w:cs="Calibri"/>
      <w:sz w:val="20"/>
      <w:szCs w:val="20"/>
      <w:lang w:val="x-none" w:eastAsia="zh-CN"/>
    </w:rPr>
  </w:style>
  <w:style w:type="character" w:customStyle="1" w:styleId="aff0">
    <w:name w:val="Текст концевой сноски Знак"/>
    <w:rsid w:val="005019E6"/>
    <w:rPr>
      <w:rFonts w:ascii="Times New Roman" w:eastAsia="Calibri" w:hAnsi="Times New Roman" w:cs="Times New Roman"/>
      <w:sz w:val="20"/>
      <w:szCs w:val="20"/>
      <w:lang w:val="x-none" w:eastAsia="zh-CN"/>
    </w:rPr>
  </w:style>
  <w:style w:type="paragraph" w:customStyle="1" w:styleId="aff1">
    <w:name w:val="Заголовок"/>
    <w:basedOn w:val="a"/>
    <w:next w:val="a0"/>
    <w:rsid w:val="005019E6"/>
    <w:pPr>
      <w:suppressAutoHyphens/>
      <w:spacing w:before="280" w:after="280" w:line="240" w:lineRule="auto"/>
    </w:pPr>
    <w:rPr>
      <w:rFonts w:ascii="Times New Roman" w:hAnsi="Times New Roman"/>
      <w:sz w:val="24"/>
      <w:szCs w:val="24"/>
      <w:lang w:val="x-none" w:eastAsia="zh-CN"/>
    </w:rPr>
  </w:style>
  <w:style w:type="character" w:customStyle="1" w:styleId="1c">
    <w:name w:val="Основной текст Знак1"/>
    <w:rsid w:val="005019E6"/>
    <w:rPr>
      <w:rFonts w:eastAsia="Calibri"/>
      <w:lang w:val="x-none" w:eastAsia="zh-CN"/>
    </w:rPr>
  </w:style>
  <w:style w:type="paragraph" w:styleId="aff2">
    <w:name w:val="List"/>
    <w:basedOn w:val="a0"/>
    <w:rsid w:val="005019E6"/>
    <w:pPr>
      <w:suppressAutoHyphens/>
      <w:spacing w:before="280" w:after="280" w:line="240" w:lineRule="auto"/>
    </w:pPr>
    <w:rPr>
      <w:rFonts w:ascii="Times New Roman" w:hAnsi="Times New Roman" w:cs="Lohit Devanagari"/>
      <w:sz w:val="20"/>
      <w:szCs w:val="20"/>
      <w:lang w:val="x-none" w:eastAsia="zh-CN"/>
    </w:rPr>
  </w:style>
  <w:style w:type="paragraph" w:styleId="aff3">
    <w:name w:val="caption"/>
    <w:basedOn w:val="a"/>
    <w:qFormat/>
    <w:rsid w:val="005019E6"/>
    <w:pPr>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24">
    <w:name w:val="Указатель2"/>
    <w:basedOn w:val="a"/>
    <w:rsid w:val="005019E6"/>
    <w:pPr>
      <w:suppressLineNumbers/>
      <w:suppressAutoHyphens/>
      <w:spacing w:before="280" w:after="280" w:line="240" w:lineRule="auto"/>
    </w:pPr>
    <w:rPr>
      <w:rFonts w:ascii="Times New Roman" w:hAnsi="Times New Roman" w:cs="Lohit Devanagari"/>
      <w:sz w:val="24"/>
      <w:szCs w:val="24"/>
      <w:lang w:eastAsia="zh-CN"/>
    </w:rPr>
  </w:style>
  <w:style w:type="paragraph" w:customStyle="1" w:styleId="25">
    <w:name w:val="Название объекта2"/>
    <w:basedOn w:val="a"/>
    <w:rsid w:val="005019E6"/>
    <w:pPr>
      <w:suppressLineNumbers/>
      <w:suppressAutoHyphens/>
      <w:spacing w:before="120" w:after="120" w:line="240" w:lineRule="auto"/>
    </w:pPr>
    <w:rPr>
      <w:rFonts w:ascii="Times New Roman" w:hAnsi="Times New Roman" w:cs="Lohit Devanagari"/>
      <w:i/>
      <w:iCs/>
      <w:sz w:val="24"/>
      <w:szCs w:val="24"/>
      <w:lang w:eastAsia="zh-CN"/>
    </w:rPr>
  </w:style>
  <w:style w:type="paragraph" w:customStyle="1" w:styleId="1d">
    <w:name w:val="Указатель1"/>
    <w:basedOn w:val="a"/>
    <w:rsid w:val="005019E6"/>
    <w:pPr>
      <w:suppressLineNumbers/>
      <w:suppressAutoHyphens/>
      <w:spacing w:before="280" w:after="280" w:line="240" w:lineRule="auto"/>
    </w:pPr>
    <w:rPr>
      <w:rFonts w:ascii="Times New Roman" w:hAnsi="Times New Roman" w:cs="Lohit Devanagari"/>
      <w:sz w:val="24"/>
      <w:szCs w:val="24"/>
      <w:lang w:eastAsia="zh-CN"/>
    </w:rPr>
  </w:style>
  <w:style w:type="paragraph" w:styleId="aff4">
    <w:name w:val="header"/>
    <w:basedOn w:val="a"/>
    <w:link w:val="1e"/>
    <w:uiPriority w:val="99"/>
    <w:rsid w:val="005019E6"/>
    <w:pPr>
      <w:suppressAutoHyphens/>
      <w:spacing w:after="200" w:line="276" w:lineRule="auto"/>
    </w:pPr>
    <w:rPr>
      <w:rFonts w:cs="Calibri"/>
      <w:sz w:val="20"/>
      <w:szCs w:val="20"/>
      <w:lang w:val="x-none" w:eastAsia="zh-CN"/>
    </w:rPr>
  </w:style>
  <w:style w:type="character" w:customStyle="1" w:styleId="1e">
    <w:name w:val="Верхний колонтитул Знак1"/>
    <w:link w:val="aff4"/>
    <w:rsid w:val="005019E6"/>
    <w:rPr>
      <w:rFonts w:cs="Calibri"/>
      <w:lang w:val="x-none" w:eastAsia="zh-CN"/>
    </w:rPr>
  </w:style>
  <w:style w:type="paragraph" w:styleId="aff5">
    <w:name w:val="footer"/>
    <w:basedOn w:val="a"/>
    <w:link w:val="1f"/>
    <w:uiPriority w:val="99"/>
    <w:rsid w:val="005019E6"/>
    <w:pPr>
      <w:suppressAutoHyphens/>
      <w:spacing w:after="200" w:line="276" w:lineRule="auto"/>
    </w:pPr>
    <w:rPr>
      <w:rFonts w:cs="Calibri"/>
      <w:sz w:val="20"/>
      <w:szCs w:val="20"/>
      <w:lang w:val="x-none" w:eastAsia="zh-CN"/>
    </w:rPr>
  </w:style>
  <w:style w:type="character" w:customStyle="1" w:styleId="1f">
    <w:name w:val="Нижний колонтитул Знак1"/>
    <w:link w:val="aff5"/>
    <w:uiPriority w:val="99"/>
    <w:rsid w:val="005019E6"/>
    <w:rPr>
      <w:rFonts w:cs="Calibri"/>
      <w:lang w:val="x-none" w:eastAsia="zh-CN"/>
    </w:rPr>
  </w:style>
  <w:style w:type="paragraph" w:customStyle="1" w:styleId="style3">
    <w:name w:val="style3"/>
    <w:basedOn w:val="a"/>
    <w:rsid w:val="005019E6"/>
    <w:pPr>
      <w:suppressAutoHyphens/>
      <w:spacing w:before="280" w:after="280" w:line="240" w:lineRule="auto"/>
      <w:jc w:val="right"/>
    </w:pPr>
    <w:rPr>
      <w:rFonts w:ascii="Arial" w:hAnsi="Arial" w:cs="Arial"/>
      <w:sz w:val="20"/>
      <w:szCs w:val="20"/>
      <w:lang w:eastAsia="zh-CN"/>
    </w:rPr>
  </w:style>
  <w:style w:type="paragraph" w:customStyle="1" w:styleId="26">
    <w:name w:val="Текст2"/>
    <w:basedOn w:val="25"/>
    <w:rsid w:val="005019E6"/>
  </w:style>
  <w:style w:type="paragraph" w:customStyle="1" w:styleId="WW-">
    <w:name w:val="WW-Текст"/>
    <w:basedOn w:val="a"/>
    <w:rsid w:val="005019E6"/>
    <w:pPr>
      <w:suppressAutoHyphens/>
      <w:spacing w:before="280" w:after="280" w:line="240" w:lineRule="auto"/>
    </w:pPr>
    <w:rPr>
      <w:rFonts w:ascii="Times New Roman" w:hAnsi="Times New Roman"/>
      <w:sz w:val="24"/>
      <w:szCs w:val="24"/>
      <w:lang w:val="x-none" w:eastAsia="zh-CN"/>
    </w:rPr>
  </w:style>
  <w:style w:type="character" w:customStyle="1" w:styleId="1f0">
    <w:name w:val="Основной текст с отступом Знак1"/>
    <w:rsid w:val="005019E6"/>
    <w:rPr>
      <w:rFonts w:eastAsia="Calibri"/>
      <w:sz w:val="24"/>
      <w:szCs w:val="24"/>
      <w:lang w:val="x-none" w:eastAsia="zh-CN"/>
    </w:rPr>
  </w:style>
  <w:style w:type="paragraph" w:customStyle="1" w:styleId="310">
    <w:name w:val="Основной текст с отступом 31"/>
    <w:basedOn w:val="a"/>
    <w:rsid w:val="005019E6"/>
    <w:pPr>
      <w:suppressAutoHyphens/>
      <w:spacing w:after="120" w:line="276" w:lineRule="auto"/>
      <w:ind w:left="283"/>
    </w:pPr>
    <w:rPr>
      <w:rFonts w:cs="Calibri"/>
      <w:sz w:val="16"/>
      <w:szCs w:val="16"/>
      <w:lang w:val="x-none" w:eastAsia="zh-CN"/>
    </w:rPr>
  </w:style>
  <w:style w:type="paragraph" w:customStyle="1" w:styleId="1bt1">
    <w:name w:val="1bt1"/>
    <w:basedOn w:val="a"/>
    <w:rsid w:val="005019E6"/>
    <w:pPr>
      <w:suppressAutoHyphens/>
      <w:spacing w:before="280" w:after="280" w:line="240" w:lineRule="auto"/>
    </w:pPr>
    <w:rPr>
      <w:rFonts w:ascii="Times New Roman" w:hAnsi="Times New Roman"/>
      <w:sz w:val="24"/>
      <w:szCs w:val="24"/>
      <w:lang w:eastAsia="zh-CN"/>
    </w:rPr>
  </w:style>
  <w:style w:type="paragraph" w:customStyle="1" w:styleId="220">
    <w:name w:val="Основной текст 22"/>
    <w:basedOn w:val="a"/>
    <w:rsid w:val="005019E6"/>
    <w:pPr>
      <w:suppressAutoHyphens/>
      <w:spacing w:after="120" w:line="480" w:lineRule="auto"/>
    </w:pPr>
    <w:rPr>
      <w:rFonts w:cs="Calibri"/>
      <w:sz w:val="20"/>
      <w:szCs w:val="20"/>
      <w:lang w:val="x-none" w:eastAsia="zh-CN"/>
    </w:rPr>
  </w:style>
  <w:style w:type="paragraph" w:customStyle="1" w:styleId="230">
    <w:name w:val="Основной текст с отступом 23"/>
    <w:basedOn w:val="a"/>
    <w:rsid w:val="005019E6"/>
    <w:pPr>
      <w:suppressAutoHyphens/>
      <w:spacing w:before="280" w:after="280" w:line="240" w:lineRule="auto"/>
    </w:pPr>
    <w:rPr>
      <w:rFonts w:ascii="Times New Roman" w:hAnsi="Times New Roman"/>
      <w:sz w:val="24"/>
      <w:szCs w:val="24"/>
      <w:lang w:val="x-none" w:eastAsia="zh-CN"/>
    </w:rPr>
  </w:style>
  <w:style w:type="paragraph" w:customStyle="1" w:styleId="adovidka">
    <w:name w:val="adovidka"/>
    <w:basedOn w:val="a"/>
    <w:rsid w:val="005019E6"/>
    <w:pPr>
      <w:suppressAutoHyphens/>
      <w:spacing w:before="280" w:after="280" w:line="240" w:lineRule="auto"/>
    </w:pPr>
    <w:rPr>
      <w:rFonts w:ascii="Times New Roman" w:hAnsi="Times New Roman"/>
      <w:sz w:val="24"/>
      <w:szCs w:val="24"/>
      <w:lang w:eastAsia="zh-CN"/>
    </w:rPr>
  </w:style>
  <w:style w:type="paragraph" w:styleId="HTML1">
    <w:name w:val="HTML Address"/>
    <w:basedOn w:val="a"/>
    <w:link w:val="HTML10"/>
    <w:rsid w:val="005019E6"/>
    <w:pPr>
      <w:suppressAutoHyphens/>
      <w:spacing w:after="0" w:line="240" w:lineRule="auto"/>
    </w:pPr>
    <w:rPr>
      <w:rFonts w:ascii="Times New Roman" w:hAnsi="Times New Roman"/>
      <w:i/>
      <w:iCs/>
      <w:sz w:val="24"/>
      <w:szCs w:val="24"/>
      <w:lang w:val="x-none" w:eastAsia="zh-CN"/>
    </w:rPr>
  </w:style>
  <w:style w:type="character" w:customStyle="1" w:styleId="HTML10">
    <w:name w:val="Адрес HTML Знак1"/>
    <w:link w:val="HTML1"/>
    <w:rsid w:val="005019E6"/>
    <w:rPr>
      <w:rFonts w:ascii="Times New Roman" w:hAnsi="Times New Roman"/>
      <w:i/>
      <w:iCs/>
      <w:sz w:val="24"/>
      <w:szCs w:val="24"/>
      <w:lang w:val="x-none" w:eastAsia="zh-CN"/>
    </w:rPr>
  </w:style>
  <w:style w:type="paragraph" w:customStyle="1" w:styleId="style5">
    <w:name w:val="style5"/>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7">
    <w:name w:val="style7"/>
    <w:basedOn w:val="a"/>
    <w:rsid w:val="005019E6"/>
    <w:pPr>
      <w:suppressAutoHyphens/>
      <w:spacing w:before="280" w:after="280" w:line="240" w:lineRule="auto"/>
    </w:pPr>
    <w:rPr>
      <w:rFonts w:ascii="Times New Roman" w:hAnsi="Times New Roman"/>
      <w:sz w:val="24"/>
      <w:szCs w:val="24"/>
      <w:lang w:eastAsia="zh-CN"/>
    </w:rPr>
  </w:style>
  <w:style w:type="paragraph" w:customStyle="1" w:styleId="aff6">
    <w:name w:val="Таблица"/>
    <w:basedOn w:val="a"/>
    <w:rsid w:val="005019E6"/>
    <w:pPr>
      <w:suppressAutoHyphens/>
      <w:spacing w:after="0" w:line="240" w:lineRule="auto"/>
    </w:pPr>
    <w:rPr>
      <w:rFonts w:ascii="Antiqua" w:hAnsi="Antiqua" w:cs="Antiqua"/>
      <w:sz w:val="24"/>
      <w:szCs w:val="24"/>
      <w:lang w:val="uk-UA" w:eastAsia="zh-CN"/>
    </w:rPr>
  </w:style>
  <w:style w:type="paragraph" w:customStyle="1" w:styleId="style25">
    <w:name w:val="style25"/>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26">
    <w:name w:val="style26"/>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29">
    <w:name w:val="style29"/>
    <w:basedOn w:val="a"/>
    <w:rsid w:val="005019E6"/>
    <w:pPr>
      <w:suppressAutoHyphens/>
      <w:spacing w:before="280" w:after="280" w:line="240" w:lineRule="auto"/>
    </w:pPr>
    <w:rPr>
      <w:rFonts w:ascii="Times New Roman" w:hAnsi="Times New Roman"/>
      <w:sz w:val="24"/>
      <w:szCs w:val="24"/>
      <w:lang w:eastAsia="zh-CN"/>
    </w:rPr>
  </w:style>
  <w:style w:type="paragraph" w:customStyle="1" w:styleId="style4">
    <w:name w:val="style4"/>
    <w:basedOn w:val="a"/>
    <w:rsid w:val="005019E6"/>
    <w:pPr>
      <w:suppressAutoHyphens/>
      <w:spacing w:after="0" w:line="240" w:lineRule="auto"/>
    </w:pPr>
    <w:rPr>
      <w:rFonts w:ascii="Times New Roman" w:hAnsi="Times New Roman"/>
      <w:sz w:val="24"/>
      <w:szCs w:val="24"/>
      <w:lang w:eastAsia="zh-CN"/>
    </w:rPr>
  </w:style>
  <w:style w:type="paragraph" w:customStyle="1" w:styleId="style12">
    <w:name w:val="style12"/>
    <w:basedOn w:val="a"/>
    <w:rsid w:val="005019E6"/>
    <w:pPr>
      <w:suppressAutoHyphens/>
      <w:spacing w:after="0" w:line="360" w:lineRule="auto"/>
    </w:pPr>
    <w:rPr>
      <w:rFonts w:ascii="Times New Roman" w:hAnsi="Times New Roman"/>
      <w:sz w:val="24"/>
      <w:szCs w:val="24"/>
      <w:lang w:eastAsia="zh-CN"/>
    </w:rPr>
  </w:style>
  <w:style w:type="paragraph" w:customStyle="1" w:styleId="style13">
    <w:name w:val="style13"/>
    <w:basedOn w:val="a"/>
    <w:rsid w:val="005019E6"/>
    <w:pPr>
      <w:suppressAutoHyphens/>
      <w:spacing w:after="0" w:line="360" w:lineRule="auto"/>
    </w:pPr>
    <w:rPr>
      <w:rFonts w:ascii="Arial" w:hAnsi="Arial" w:cs="Arial"/>
      <w:sz w:val="20"/>
      <w:szCs w:val="20"/>
      <w:lang w:eastAsia="zh-CN"/>
    </w:rPr>
  </w:style>
  <w:style w:type="paragraph" w:customStyle="1" w:styleId="101">
    <w:name w:val="10"/>
    <w:basedOn w:val="a"/>
    <w:rsid w:val="005019E6"/>
    <w:pPr>
      <w:suppressAutoHyphens/>
      <w:spacing w:before="280" w:after="280" w:line="240" w:lineRule="auto"/>
    </w:pPr>
    <w:rPr>
      <w:rFonts w:ascii="Times New Roman" w:hAnsi="Times New Roman"/>
      <w:sz w:val="24"/>
      <w:szCs w:val="24"/>
      <w:lang w:eastAsia="zh-CN"/>
    </w:rPr>
  </w:style>
  <w:style w:type="paragraph" w:customStyle="1" w:styleId="1f1">
    <w:name w:val="Обычный1"/>
    <w:uiPriority w:val="99"/>
    <w:rsid w:val="005019E6"/>
    <w:pPr>
      <w:suppressAutoHyphens/>
      <w:snapToGrid w:val="0"/>
      <w:spacing w:before="100" w:after="100"/>
    </w:pPr>
    <w:rPr>
      <w:rFonts w:ascii="Times New Roman" w:hAnsi="Times New Roman"/>
      <w:sz w:val="22"/>
      <w:lang w:eastAsia="zh-CN"/>
    </w:rPr>
  </w:style>
  <w:style w:type="paragraph" w:customStyle="1" w:styleId="aDovidka0">
    <w:name w:val="a Dovidka"/>
    <w:basedOn w:val="a"/>
    <w:rsid w:val="005019E6"/>
    <w:pPr>
      <w:widowControl w:val="0"/>
      <w:suppressAutoHyphens/>
      <w:spacing w:after="0" w:line="360" w:lineRule="auto"/>
      <w:ind w:firstLine="571"/>
      <w:jc w:val="both"/>
    </w:pPr>
    <w:rPr>
      <w:rFonts w:ascii="Liberation Serif" w:hAnsi="Liberation Serif" w:cs="Liberation Serif"/>
      <w:iCs/>
      <w:color w:val="FF0000"/>
      <w:sz w:val="28"/>
      <w:szCs w:val="28"/>
      <w:lang w:val="uk-UA" w:eastAsia="zh-CN" w:bidi="hi-IN"/>
    </w:rPr>
  </w:style>
  <w:style w:type="paragraph" w:customStyle="1" w:styleId="CharCharCharChar">
    <w:name w:val="Char Знак Знак Char Знак Знак Char Знак Знак Char Знак Знак Знак"/>
    <w:basedOn w:val="a"/>
    <w:rsid w:val="005019E6"/>
    <w:pPr>
      <w:suppressAutoHyphens/>
      <w:spacing w:after="0" w:line="240" w:lineRule="auto"/>
    </w:pPr>
    <w:rPr>
      <w:rFonts w:ascii="Verdana" w:hAnsi="Verdana" w:cs="Verdana"/>
      <w:sz w:val="20"/>
      <w:szCs w:val="20"/>
      <w:lang w:val="en-US" w:eastAsia="zh-CN"/>
    </w:rPr>
  </w:style>
  <w:style w:type="paragraph" w:styleId="HTML2">
    <w:name w:val="HTML Preformatted"/>
    <w:basedOn w:val="a"/>
    <w:link w:val="HTML11"/>
    <w:rsid w:val="005019E6"/>
    <w:pPr>
      <w:suppressAutoHyphens/>
      <w:spacing w:after="0" w:line="240" w:lineRule="auto"/>
    </w:pPr>
    <w:rPr>
      <w:rFonts w:ascii="Courier New" w:hAnsi="Courier New" w:cs="Courier New"/>
      <w:color w:val="000000"/>
      <w:sz w:val="20"/>
      <w:szCs w:val="20"/>
      <w:lang w:val="x-none" w:eastAsia="zh-CN"/>
    </w:rPr>
  </w:style>
  <w:style w:type="character" w:customStyle="1" w:styleId="HTML11">
    <w:name w:val="Стандартный HTML Знак1"/>
    <w:link w:val="HTML2"/>
    <w:rsid w:val="005019E6"/>
    <w:rPr>
      <w:rFonts w:ascii="Courier New" w:hAnsi="Courier New" w:cs="Courier New"/>
      <w:color w:val="000000"/>
      <w:lang w:val="x-none" w:eastAsia="zh-CN"/>
    </w:rPr>
  </w:style>
  <w:style w:type="paragraph" w:customStyle="1" w:styleId="1f2">
    <w:name w:val="Название объекта1"/>
    <w:basedOn w:val="a"/>
    <w:next w:val="a"/>
    <w:rsid w:val="005019E6"/>
    <w:pPr>
      <w:suppressAutoHyphens/>
      <w:spacing w:after="200" w:line="276" w:lineRule="auto"/>
    </w:pPr>
    <w:rPr>
      <w:rFonts w:cs="Calibri"/>
      <w:b/>
      <w:bCs/>
      <w:sz w:val="20"/>
      <w:szCs w:val="20"/>
      <w:lang w:eastAsia="zh-CN"/>
    </w:rPr>
  </w:style>
  <w:style w:type="paragraph" w:customStyle="1" w:styleId="aff7">
    <w:name w:val="Стиль"/>
    <w:rsid w:val="005019E6"/>
    <w:pPr>
      <w:widowControl w:val="0"/>
      <w:suppressAutoHyphens/>
    </w:pPr>
    <w:rPr>
      <w:rFonts w:ascii="Times New Roman" w:hAnsi="Times New Roman"/>
      <w:spacing w:val="-1"/>
      <w:kern w:val="1"/>
      <w:sz w:val="24"/>
      <w:szCs w:val="24"/>
      <w:lang w:val="en-US" w:eastAsia="zh-CN"/>
    </w:rPr>
  </w:style>
  <w:style w:type="paragraph" w:customStyle="1" w:styleId="1f3">
    <w:name w:val="Цитата1"/>
    <w:basedOn w:val="a"/>
    <w:rsid w:val="005019E6"/>
    <w:pPr>
      <w:suppressAutoHyphens/>
      <w:spacing w:after="0" w:line="360" w:lineRule="auto"/>
      <w:ind w:left="284" w:right="57" w:firstLine="709"/>
      <w:jc w:val="center"/>
    </w:pPr>
    <w:rPr>
      <w:rFonts w:ascii="Times New Roman" w:hAnsi="Times New Roman"/>
      <w:b/>
      <w:bCs/>
      <w:sz w:val="28"/>
      <w:szCs w:val="28"/>
      <w:lang w:val="uk-UA" w:eastAsia="zh-CN"/>
    </w:rPr>
  </w:style>
  <w:style w:type="paragraph" w:customStyle="1" w:styleId="1f4">
    <w:name w:val="Текст1"/>
    <w:basedOn w:val="a"/>
    <w:rsid w:val="005019E6"/>
    <w:pPr>
      <w:suppressAutoHyphens/>
      <w:spacing w:after="0" w:line="240" w:lineRule="auto"/>
    </w:pPr>
    <w:rPr>
      <w:rFonts w:ascii="Courier New" w:hAnsi="Courier New" w:cs="Courier New"/>
      <w:sz w:val="20"/>
      <w:szCs w:val="20"/>
      <w:lang w:eastAsia="zh-CN"/>
    </w:rPr>
  </w:style>
  <w:style w:type="paragraph" w:customStyle="1" w:styleId="210">
    <w:name w:val="Основной текст 21"/>
    <w:basedOn w:val="a"/>
    <w:rsid w:val="005019E6"/>
    <w:pPr>
      <w:suppressAutoHyphens/>
      <w:spacing w:after="0" w:line="360" w:lineRule="auto"/>
    </w:pPr>
    <w:rPr>
      <w:rFonts w:ascii="Times New Roman" w:hAnsi="Times New Roman"/>
      <w:sz w:val="28"/>
      <w:szCs w:val="28"/>
      <w:lang w:eastAsia="zh-CN"/>
    </w:rPr>
  </w:style>
  <w:style w:type="paragraph" w:customStyle="1" w:styleId="ref1">
    <w:name w:val="ref1"/>
    <w:basedOn w:val="a"/>
    <w:rsid w:val="005019E6"/>
    <w:pPr>
      <w:suppressAutoHyphens/>
      <w:spacing w:after="240" w:line="240" w:lineRule="auto"/>
      <w:textAlignment w:val="top"/>
    </w:pPr>
    <w:rPr>
      <w:rFonts w:ascii="Verdana" w:hAnsi="Verdana" w:cs="Verdana"/>
      <w:sz w:val="24"/>
      <w:szCs w:val="24"/>
      <w:lang w:eastAsia="zh-CN"/>
    </w:rPr>
  </w:style>
  <w:style w:type="paragraph" w:customStyle="1" w:styleId="Normal1">
    <w:name w:val="Normal1"/>
    <w:rsid w:val="005019E6"/>
    <w:pPr>
      <w:suppressAutoHyphens/>
      <w:autoSpaceDE w:val="0"/>
    </w:pPr>
    <w:rPr>
      <w:rFonts w:ascii="Times New Roman" w:hAnsi="Times New Roman"/>
      <w:lang w:eastAsia="zh-CN"/>
    </w:rPr>
  </w:style>
  <w:style w:type="paragraph" w:customStyle="1" w:styleId="1f5">
    <w:name w:val="Стиль1"/>
    <w:basedOn w:val="aff1"/>
    <w:rsid w:val="005019E6"/>
    <w:pPr>
      <w:spacing w:before="0" w:after="0"/>
      <w:jc w:val="center"/>
    </w:pPr>
    <w:rPr>
      <w:rFonts w:ascii="Courier New" w:hAnsi="Courier New" w:cs="Courier New"/>
      <w:b/>
      <w:bCs/>
      <w:i/>
      <w:iCs/>
      <w:kern w:val="1"/>
      <w:sz w:val="27"/>
      <w:szCs w:val="27"/>
      <w:lang w:val="uk-UA"/>
    </w:rPr>
  </w:style>
  <w:style w:type="paragraph" w:customStyle="1" w:styleId="aff8">
    <w:name w:val="ААА"/>
    <w:basedOn w:val="a"/>
    <w:rsid w:val="005019E6"/>
    <w:pPr>
      <w:suppressAutoHyphens/>
      <w:spacing w:after="0" w:line="240" w:lineRule="auto"/>
    </w:pPr>
    <w:rPr>
      <w:rFonts w:ascii="Times New Roman" w:hAnsi="Times New Roman"/>
      <w:sz w:val="28"/>
      <w:szCs w:val="28"/>
      <w:lang w:val="uk-UA" w:eastAsia="zh-CN"/>
    </w:rPr>
  </w:style>
  <w:style w:type="paragraph" w:customStyle="1" w:styleId="311">
    <w:name w:val="Основной текст 31"/>
    <w:basedOn w:val="a"/>
    <w:rsid w:val="005019E6"/>
    <w:pPr>
      <w:suppressAutoHyphens/>
      <w:spacing w:after="120" w:line="276" w:lineRule="auto"/>
    </w:pPr>
    <w:rPr>
      <w:rFonts w:cs="Calibri"/>
      <w:sz w:val="16"/>
      <w:szCs w:val="16"/>
      <w:lang w:val="x-none" w:eastAsia="zh-CN"/>
    </w:rPr>
  </w:style>
  <w:style w:type="paragraph" w:customStyle="1" w:styleId="aff9">
    <w:name w:val="Час та місце"/>
    <w:basedOn w:val="a"/>
    <w:rsid w:val="005019E6"/>
    <w:pPr>
      <w:keepNext/>
      <w:keepLines/>
      <w:suppressAutoHyphens/>
      <w:spacing w:before="120" w:after="240" w:line="240" w:lineRule="auto"/>
      <w:jc w:val="center"/>
    </w:pPr>
    <w:rPr>
      <w:rFonts w:ascii="Antiqua" w:hAnsi="Antiqua" w:cs="Antiqua"/>
      <w:sz w:val="26"/>
      <w:szCs w:val="26"/>
      <w:lang w:val="uk-UA" w:eastAsia="zh-CN"/>
    </w:rPr>
  </w:style>
  <w:style w:type="character" w:customStyle="1" w:styleId="1f6">
    <w:name w:val="Текст выноски Знак1"/>
    <w:rsid w:val="005019E6"/>
    <w:rPr>
      <w:rFonts w:ascii="Tahoma" w:eastAsia="Calibri" w:hAnsi="Tahoma" w:cs="Tahoma"/>
      <w:sz w:val="16"/>
      <w:szCs w:val="16"/>
      <w:lang w:val="x-none" w:eastAsia="zh-CN"/>
    </w:rPr>
  </w:style>
  <w:style w:type="paragraph" w:customStyle="1" w:styleId="1f7">
    <w:name w:val="1"/>
    <w:basedOn w:val="a"/>
    <w:rsid w:val="005019E6"/>
    <w:pPr>
      <w:suppressAutoHyphens/>
      <w:autoSpaceDE w:val="0"/>
      <w:spacing w:after="0" w:line="240" w:lineRule="auto"/>
      <w:ind w:firstLine="709"/>
    </w:pPr>
    <w:rPr>
      <w:rFonts w:ascii="Times New Roman" w:eastAsia="TimesNewRoman" w:hAnsi="Times New Roman"/>
      <w:b/>
      <w:bCs/>
      <w:caps/>
      <w:sz w:val="32"/>
      <w:szCs w:val="32"/>
      <w:lang w:val="uk-UA" w:eastAsia="zh-CN"/>
    </w:rPr>
  </w:style>
  <w:style w:type="paragraph" w:customStyle="1" w:styleId="112">
    <w:name w:val="1.1"/>
    <w:basedOn w:val="a"/>
    <w:rsid w:val="005019E6"/>
    <w:pPr>
      <w:widowControl w:val="0"/>
      <w:shd w:val="clear" w:color="auto" w:fill="D9D9D9"/>
      <w:suppressAutoHyphens/>
      <w:autoSpaceDE w:val="0"/>
      <w:spacing w:after="0" w:line="240" w:lineRule="auto"/>
    </w:pPr>
    <w:rPr>
      <w:rFonts w:ascii="Times New Roman" w:hAnsi="Times New Roman"/>
      <w:b/>
      <w:bCs/>
      <w:sz w:val="32"/>
      <w:szCs w:val="32"/>
      <w:lang w:val="uk-UA" w:eastAsia="zh-CN"/>
    </w:rPr>
  </w:style>
  <w:style w:type="paragraph" w:customStyle="1" w:styleId="113">
    <w:name w:val="11"/>
    <w:basedOn w:val="1f7"/>
    <w:rsid w:val="005019E6"/>
    <w:rPr>
      <w:sz w:val="36"/>
      <w:szCs w:val="36"/>
      <w:lang w:val="ru-RU"/>
    </w:rPr>
  </w:style>
  <w:style w:type="paragraph" w:styleId="1f8">
    <w:name w:val="toc 1"/>
    <w:basedOn w:val="a"/>
    <w:next w:val="a"/>
    <w:rsid w:val="005019E6"/>
    <w:pPr>
      <w:suppressAutoHyphens/>
      <w:spacing w:after="200" w:line="276" w:lineRule="auto"/>
      <w:ind w:left="1210" w:hanging="1210"/>
    </w:pPr>
    <w:rPr>
      <w:rFonts w:ascii="Times New Roman" w:hAnsi="Times New Roman"/>
      <w:b/>
      <w:bCs/>
      <w:sz w:val="28"/>
      <w:szCs w:val="28"/>
      <w:lang w:eastAsia="zh-CN"/>
    </w:rPr>
  </w:style>
  <w:style w:type="paragraph" w:styleId="27">
    <w:name w:val="toc 2"/>
    <w:basedOn w:val="a"/>
    <w:next w:val="a"/>
    <w:rsid w:val="005019E6"/>
    <w:pPr>
      <w:suppressAutoHyphens/>
      <w:spacing w:after="200" w:line="276" w:lineRule="auto"/>
      <w:ind w:left="1210" w:hanging="550"/>
    </w:pPr>
    <w:rPr>
      <w:rFonts w:ascii="Times New Roman" w:hAnsi="Times New Roman"/>
      <w:sz w:val="28"/>
      <w:szCs w:val="28"/>
      <w:lang w:eastAsia="zh-CN"/>
    </w:rPr>
  </w:style>
  <w:style w:type="paragraph" w:customStyle="1" w:styleId="affa">
    <w:name w:val="ааа"/>
    <w:basedOn w:val="a"/>
    <w:rsid w:val="005019E6"/>
    <w:pPr>
      <w:suppressAutoHyphens/>
      <w:spacing w:after="0" w:line="240" w:lineRule="auto"/>
    </w:pPr>
    <w:rPr>
      <w:rFonts w:ascii="Times New Roman" w:hAnsi="Times New Roman"/>
      <w:sz w:val="24"/>
      <w:szCs w:val="24"/>
      <w:lang w:val="uk-UA" w:eastAsia="zh-CN"/>
    </w:rPr>
  </w:style>
  <w:style w:type="paragraph" w:customStyle="1" w:styleId="affb">
    <w:name w:val="Знак Знак Знак Знак"/>
    <w:basedOn w:val="a"/>
    <w:rsid w:val="005019E6"/>
    <w:pPr>
      <w:suppressAutoHyphens/>
      <w:spacing w:after="0" w:line="240" w:lineRule="auto"/>
    </w:pPr>
    <w:rPr>
      <w:rFonts w:ascii="Verdana" w:hAnsi="Verdana" w:cs="Verdana"/>
      <w:sz w:val="28"/>
      <w:szCs w:val="28"/>
      <w:lang w:val="en-US" w:eastAsia="zh-CN"/>
    </w:rPr>
  </w:style>
  <w:style w:type="paragraph" w:customStyle="1" w:styleId="28">
    <w:name w:val="Обычный2"/>
    <w:rsid w:val="005019E6"/>
    <w:pPr>
      <w:suppressAutoHyphens/>
    </w:pPr>
    <w:rPr>
      <w:rFonts w:ascii="Times New Roman" w:hAnsi="Times New Roman"/>
      <w:lang w:eastAsia="zh-CN"/>
    </w:rPr>
  </w:style>
  <w:style w:type="paragraph" w:customStyle="1" w:styleId="34">
    <w:name w:val="заголовок 3"/>
    <w:basedOn w:val="a"/>
    <w:next w:val="a"/>
    <w:rsid w:val="005019E6"/>
    <w:pPr>
      <w:keepNext/>
      <w:suppressAutoHyphens/>
      <w:spacing w:after="0" w:line="240" w:lineRule="auto"/>
      <w:jc w:val="center"/>
    </w:pPr>
    <w:rPr>
      <w:rFonts w:ascii="Times New Roman" w:hAnsi="Times New Roman"/>
      <w:b/>
      <w:bCs/>
      <w:sz w:val="28"/>
      <w:szCs w:val="28"/>
      <w:lang w:val="uk-UA" w:eastAsia="zh-CN"/>
    </w:rPr>
  </w:style>
  <w:style w:type="paragraph" w:customStyle="1" w:styleId="1f9">
    <w:name w:val="Без интервала1"/>
    <w:rsid w:val="005019E6"/>
    <w:pPr>
      <w:widowControl w:val="0"/>
      <w:suppressAutoHyphens/>
    </w:pPr>
    <w:rPr>
      <w:rFonts w:ascii="Arial" w:eastAsia="Times New Roman" w:hAnsi="Arial" w:cs="Arial"/>
      <w:kern w:val="1"/>
      <w:lang w:eastAsia="zh-CN" w:bidi="hi-IN"/>
    </w:rPr>
  </w:style>
  <w:style w:type="paragraph" w:customStyle="1" w:styleId="1fa">
    <w:name w:val="Знак Знак Знак1 Знак"/>
    <w:basedOn w:val="a"/>
    <w:rsid w:val="005019E6"/>
    <w:pPr>
      <w:suppressAutoHyphens/>
      <w:spacing w:after="0" w:line="240" w:lineRule="auto"/>
    </w:pPr>
    <w:rPr>
      <w:rFonts w:ascii="Verdana" w:hAnsi="Verdana" w:cs="Verdana"/>
      <w:sz w:val="28"/>
      <w:szCs w:val="28"/>
      <w:lang w:val="en-US" w:eastAsia="zh-CN"/>
    </w:rPr>
  </w:style>
  <w:style w:type="paragraph" w:styleId="affc">
    <w:name w:val="footnote text"/>
    <w:basedOn w:val="a"/>
    <w:link w:val="1fb"/>
    <w:rsid w:val="005019E6"/>
    <w:pPr>
      <w:suppressAutoHyphens/>
      <w:spacing w:after="200" w:line="276" w:lineRule="auto"/>
    </w:pPr>
    <w:rPr>
      <w:rFonts w:cs="Calibri"/>
      <w:sz w:val="20"/>
      <w:szCs w:val="20"/>
      <w:lang w:val="x-none" w:eastAsia="zh-CN"/>
    </w:rPr>
  </w:style>
  <w:style w:type="character" w:customStyle="1" w:styleId="1fb">
    <w:name w:val="Текст сноски Знак1"/>
    <w:link w:val="affc"/>
    <w:rsid w:val="005019E6"/>
    <w:rPr>
      <w:rFonts w:cs="Calibri"/>
      <w:lang w:val="x-none" w:eastAsia="zh-CN"/>
    </w:rPr>
  </w:style>
  <w:style w:type="paragraph" w:customStyle="1" w:styleId="WW-0">
    <w:name w:val="WW-Базовый"/>
    <w:rsid w:val="005019E6"/>
    <w:pPr>
      <w:widowControl w:val="0"/>
      <w:suppressAutoHyphens/>
    </w:pPr>
    <w:rPr>
      <w:rFonts w:ascii="Times New Roman" w:eastAsia="Times New Roman" w:hAnsi="Times New Roman" w:cs="Andale Sans UI"/>
      <w:kern w:val="1"/>
      <w:sz w:val="24"/>
      <w:szCs w:val="24"/>
      <w:lang w:eastAsia="zh-CN"/>
    </w:rPr>
  </w:style>
  <w:style w:type="paragraph" w:customStyle="1" w:styleId="114">
    <w:name w:val="Абзац списка11"/>
    <w:basedOn w:val="a"/>
    <w:rsid w:val="005019E6"/>
    <w:pPr>
      <w:suppressAutoHyphens/>
      <w:spacing w:after="0" w:line="240" w:lineRule="auto"/>
      <w:ind w:left="720"/>
    </w:pPr>
    <w:rPr>
      <w:rFonts w:ascii="Times New Roman" w:eastAsia="Times New Roman" w:hAnsi="Times New Roman"/>
      <w:sz w:val="24"/>
      <w:szCs w:val="24"/>
      <w:lang w:val="uk-UA" w:eastAsia="zh-CN"/>
    </w:rPr>
  </w:style>
  <w:style w:type="paragraph" w:customStyle="1" w:styleId="1fc">
    <w:name w:val="Без інтервалів1"/>
    <w:rsid w:val="005019E6"/>
    <w:pPr>
      <w:suppressAutoHyphens/>
    </w:pPr>
    <w:rPr>
      <w:sz w:val="22"/>
      <w:szCs w:val="22"/>
      <w:lang w:eastAsia="zh-CN"/>
    </w:rPr>
  </w:style>
  <w:style w:type="paragraph" w:customStyle="1" w:styleId="Default">
    <w:name w:val="Default"/>
    <w:rsid w:val="005019E6"/>
    <w:pPr>
      <w:suppressAutoHyphens/>
      <w:autoSpaceDE w:val="0"/>
    </w:pPr>
    <w:rPr>
      <w:rFonts w:ascii="Times New Roman" w:eastAsia="Times New Roman" w:hAnsi="Times New Roman"/>
      <w:color w:val="000000"/>
      <w:sz w:val="24"/>
      <w:szCs w:val="24"/>
      <w:lang w:eastAsia="zh-CN"/>
    </w:rPr>
  </w:style>
  <w:style w:type="paragraph" w:customStyle="1" w:styleId="affd">
    <w:name w:val="Îáû÷íûé"/>
    <w:rsid w:val="005019E6"/>
    <w:pPr>
      <w:suppressAutoHyphens/>
    </w:pPr>
    <w:rPr>
      <w:rFonts w:ascii="Times New Roman" w:eastAsia="Times New Roman" w:hAnsi="Times New Roman"/>
      <w:lang w:eastAsia="zh-CN"/>
    </w:rPr>
  </w:style>
  <w:style w:type="paragraph" w:customStyle="1" w:styleId="43">
    <w:name w:val="Основной текст4"/>
    <w:basedOn w:val="a"/>
    <w:rsid w:val="005019E6"/>
    <w:pPr>
      <w:widowControl w:val="0"/>
      <w:shd w:val="clear" w:color="auto" w:fill="FFFFFF"/>
      <w:suppressAutoHyphens/>
      <w:spacing w:before="540" w:after="60" w:line="0" w:lineRule="atLeast"/>
      <w:ind w:hanging="2100"/>
      <w:jc w:val="both"/>
    </w:pPr>
    <w:rPr>
      <w:rFonts w:ascii="Times New Roman" w:eastAsia="Times New Roman" w:hAnsi="Times New Roman"/>
      <w:color w:val="000000"/>
      <w:sz w:val="23"/>
      <w:szCs w:val="23"/>
      <w:lang w:val="uk-UA" w:eastAsia="zh-CN"/>
    </w:rPr>
  </w:style>
  <w:style w:type="paragraph" w:styleId="affe">
    <w:name w:val="endnote text"/>
    <w:basedOn w:val="a"/>
    <w:link w:val="1fd"/>
    <w:rsid w:val="005019E6"/>
    <w:pPr>
      <w:suppressAutoHyphens/>
      <w:spacing w:after="0" w:line="240" w:lineRule="auto"/>
    </w:pPr>
    <w:rPr>
      <w:rFonts w:ascii="Times New Roman" w:hAnsi="Times New Roman"/>
      <w:sz w:val="20"/>
      <w:szCs w:val="20"/>
      <w:lang w:val="x-none" w:eastAsia="zh-CN"/>
    </w:rPr>
  </w:style>
  <w:style w:type="character" w:customStyle="1" w:styleId="1fd">
    <w:name w:val="Текст концевой сноски Знак1"/>
    <w:link w:val="affe"/>
    <w:rsid w:val="005019E6"/>
    <w:rPr>
      <w:rFonts w:ascii="Times New Roman" w:hAnsi="Times New Roman"/>
      <w:lang w:val="x-none" w:eastAsia="zh-CN"/>
    </w:rPr>
  </w:style>
  <w:style w:type="paragraph" w:customStyle="1" w:styleId="211">
    <w:name w:val="Основной текст с отступом 21"/>
    <w:basedOn w:val="a"/>
    <w:rsid w:val="005019E6"/>
    <w:pPr>
      <w:widowControl w:val="0"/>
      <w:suppressAutoHyphens/>
      <w:spacing w:after="120" w:line="480" w:lineRule="auto"/>
      <w:ind w:left="283"/>
    </w:pPr>
    <w:rPr>
      <w:rFonts w:ascii="Courier New" w:eastAsia="Courier New" w:hAnsi="Courier New" w:cs="Courier New"/>
      <w:color w:val="000000"/>
      <w:sz w:val="24"/>
      <w:szCs w:val="24"/>
      <w:lang w:val="uk-UA" w:eastAsia="zh-CN"/>
    </w:rPr>
  </w:style>
  <w:style w:type="paragraph" w:customStyle="1" w:styleId="Style2">
    <w:name w:val="Style2"/>
    <w:basedOn w:val="a"/>
    <w:rsid w:val="005019E6"/>
    <w:pPr>
      <w:widowControl w:val="0"/>
      <w:suppressAutoHyphens/>
      <w:autoSpaceDE w:val="0"/>
      <w:spacing w:after="0" w:line="274" w:lineRule="exact"/>
      <w:ind w:firstLine="240"/>
    </w:pPr>
    <w:rPr>
      <w:rFonts w:ascii="Courier New" w:eastAsia="Times New Roman" w:hAnsi="Courier New" w:cs="Courier New"/>
      <w:color w:val="000000"/>
      <w:sz w:val="24"/>
      <w:szCs w:val="24"/>
      <w:lang w:val="uk-UA" w:eastAsia="zh-CN"/>
    </w:rPr>
  </w:style>
  <w:style w:type="paragraph" w:customStyle="1" w:styleId="Style70">
    <w:name w:val="Style7"/>
    <w:basedOn w:val="a"/>
    <w:rsid w:val="005019E6"/>
    <w:pPr>
      <w:widowControl w:val="0"/>
      <w:suppressAutoHyphens/>
      <w:autoSpaceDE w:val="0"/>
      <w:spacing w:after="0" w:line="321" w:lineRule="exact"/>
      <w:ind w:firstLine="691"/>
      <w:jc w:val="both"/>
    </w:pPr>
    <w:rPr>
      <w:rFonts w:ascii="Corbel" w:eastAsia="Times New Roman" w:hAnsi="Corbel" w:cs="Corbel"/>
      <w:color w:val="000000"/>
      <w:sz w:val="24"/>
      <w:szCs w:val="24"/>
      <w:lang w:val="uk-UA" w:eastAsia="zh-CN"/>
    </w:rPr>
  </w:style>
  <w:style w:type="paragraph" w:customStyle="1" w:styleId="221">
    <w:name w:val="Основной текст с отступом 22"/>
    <w:basedOn w:val="a"/>
    <w:rsid w:val="005019E6"/>
    <w:pPr>
      <w:widowControl w:val="0"/>
      <w:suppressAutoHyphens/>
      <w:spacing w:after="120" w:line="480" w:lineRule="auto"/>
      <w:ind w:left="283"/>
    </w:pPr>
    <w:rPr>
      <w:rFonts w:ascii="Times New Roman" w:eastAsia="Courier New" w:hAnsi="Times New Roman"/>
      <w:color w:val="000000"/>
      <w:sz w:val="24"/>
      <w:szCs w:val="20"/>
      <w:lang w:val="uk-UA" w:eastAsia="zh-CN"/>
    </w:rPr>
  </w:style>
  <w:style w:type="paragraph" w:customStyle="1" w:styleId="231">
    <w:name w:val="Основной текст 23"/>
    <w:basedOn w:val="a"/>
    <w:rsid w:val="005019E6"/>
    <w:pPr>
      <w:widowControl w:val="0"/>
      <w:suppressAutoHyphens/>
      <w:spacing w:after="0" w:line="240" w:lineRule="auto"/>
      <w:jc w:val="center"/>
    </w:pPr>
    <w:rPr>
      <w:rFonts w:ascii="Courier New" w:eastAsia="Courier New" w:hAnsi="Courier New" w:cs="Courier New"/>
      <w:color w:val="000000"/>
      <w:sz w:val="24"/>
      <w:szCs w:val="20"/>
      <w:lang w:val="uk-UA" w:eastAsia="zh-CN"/>
    </w:rPr>
  </w:style>
  <w:style w:type="paragraph" w:customStyle="1" w:styleId="Style110">
    <w:name w:val="Style11"/>
    <w:basedOn w:val="a"/>
    <w:rsid w:val="005019E6"/>
    <w:pPr>
      <w:widowControl w:val="0"/>
      <w:suppressAutoHyphens/>
      <w:autoSpaceDE w:val="0"/>
      <w:spacing w:after="0" w:line="276" w:lineRule="exact"/>
    </w:pPr>
    <w:rPr>
      <w:rFonts w:ascii="Impact" w:eastAsia="Times New Roman" w:hAnsi="Impact" w:cs="Impact"/>
      <w:color w:val="000000"/>
      <w:sz w:val="24"/>
      <w:szCs w:val="24"/>
      <w:lang w:val="uk-UA" w:eastAsia="zh-CN"/>
    </w:rPr>
  </w:style>
  <w:style w:type="paragraph" w:customStyle="1" w:styleId="ListParagraph1">
    <w:name w:val="List Paragraph1"/>
    <w:basedOn w:val="a"/>
    <w:rsid w:val="005019E6"/>
    <w:pPr>
      <w:suppressAutoHyphens/>
      <w:spacing w:after="200" w:line="276" w:lineRule="auto"/>
      <w:ind w:left="720"/>
    </w:pPr>
    <w:rPr>
      <w:rFonts w:eastAsia="Times New Roman" w:cs="Calibri"/>
      <w:lang w:eastAsia="zh-CN"/>
    </w:rPr>
  </w:style>
  <w:style w:type="paragraph" w:customStyle="1" w:styleId="afff">
    <w:name w:val="Содержимое таблицы"/>
    <w:basedOn w:val="a"/>
    <w:rsid w:val="005019E6"/>
    <w:pPr>
      <w:suppressLineNumbers/>
      <w:suppressAutoHyphens/>
      <w:spacing w:before="280" w:after="280" w:line="240" w:lineRule="auto"/>
    </w:pPr>
    <w:rPr>
      <w:rFonts w:ascii="Times New Roman" w:hAnsi="Times New Roman"/>
      <w:sz w:val="24"/>
      <w:szCs w:val="24"/>
      <w:lang w:eastAsia="zh-CN"/>
    </w:rPr>
  </w:style>
  <w:style w:type="paragraph" w:customStyle="1" w:styleId="afff0">
    <w:name w:val="Заголовок таблицы"/>
    <w:basedOn w:val="afff"/>
    <w:rsid w:val="005019E6"/>
    <w:pPr>
      <w:jc w:val="center"/>
    </w:pPr>
    <w:rPr>
      <w:b/>
      <w:bCs/>
    </w:rPr>
  </w:style>
  <w:style w:type="paragraph" w:customStyle="1" w:styleId="afff1">
    <w:name w:val="Содержимое врезки"/>
    <w:basedOn w:val="a"/>
    <w:rsid w:val="005019E6"/>
    <w:pPr>
      <w:suppressAutoHyphens/>
      <w:spacing w:before="280" w:after="280" w:line="240" w:lineRule="auto"/>
    </w:pPr>
    <w:rPr>
      <w:rFonts w:ascii="Times New Roman" w:hAnsi="Times New Roman"/>
      <w:sz w:val="24"/>
      <w:szCs w:val="24"/>
      <w:lang w:eastAsia="zh-CN"/>
    </w:rPr>
  </w:style>
  <w:style w:type="paragraph" w:customStyle="1" w:styleId="240">
    <w:name w:val="Основной текст с отступом 24"/>
    <w:basedOn w:val="a"/>
    <w:rsid w:val="005019E6"/>
    <w:pPr>
      <w:suppressAutoHyphens/>
      <w:spacing w:after="120" w:line="480" w:lineRule="auto"/>
      <w:ind w:left="283"/>
    </w:pPr>
    <w:rPr>
      <w:rFonts w:ascii="Times New Roman" w:hAnsi="Times New Roman"/>
      <w:sz w:val="24"/>
      <w:szCs w:val="20"/>
      <w:lang w:eastAsia="zh-CN"/>
    </w:rPr>
  </w:style>
  <w:style w:type="paragraph" w:customStyle="1" w:styleId="29">
    <w:name w:val="Абзац списка2"/>
    <w:basedOn w:val="a"/>
    <w:rsid w:val="005019E6"/>
    <w:pPr>
      <w:suppressAutoHyphens/>
      <w:spacing w:after="200" w:line="240" w:lineRule="auto"/>
      <w:ind w:left="720"/>
      <w:contextualSpacing/>
    </w:pPr>
    <w:rPr>
      <w:rFonts w:ascii="Times New Roman" w:hAnsi="Times New Roman"/>
      <w:sz w:val="24"/>
      <w:szCs w:val="24"/>
      <w:lang w:eastAsia="zh-CN"/>
    </w:rPr>
  </w:style>
  <w:style w:type="character" w:styleId="afff2">
    <w:name w:val="footnote reference"/>
    <w:rsid w:val="005019E6"/>
    <w:rPr>
      <w:vertAlign w:val="superscript"/>
    </w:rPr>
  </w:style>
  <w:style w:type="character" w:styleId="afff3">
    <w:name w:val="endnote reference"/>
    <w:rsid w:val="005019E6"/>
    <w:rPr>
      <w:vertAlign w:val="superscript"/>
    </w:rPr>
  </w:style>
  <w:style w:type="paragraph" w:customStyle="1" w:styleId="73">
    <w:name w:val="Основной 7"/>
    <w:link w:val="74"/>
    <w:rsid w:val="005019E6"/>
    <w:pPr>
      <w:widowControl w:val="0"/>
      <w:spacing w:line="360" w:lineRule="auto"/>
      <w:ind w:firstLine="680"/>
      <w:jc w:val="both"/>
    </w:pPr>
    <w:rPr>
      <w:rFonts w:eastAsia="Times New Roman" w:cs="Calibri"/>
      <w:sz w:val="28"/>
      <w:szCs w:val="28"/>
      <w:lang w:val="uk-UA" w:bidi="hi-IN"/>
    </w:rPr>
  </w:style>
  <w:style w:type="character" w:customStyle="1" w:styleId="74">
    <w:name w:val="Основной 7 Знак Знак"/>
    <w:link w:val="73"/>
    <w:locked/>
    <w:rsid w:val="005019E6"/>
    <w:rPr>
      <w:rFonts w:eastAsia="Times New Roman" w:cs="Calibri"/>
      <w:sz w:val="28"/>
      <w:szCs w:val="28"/>
      <w:lang w:val="uk-UA" w:bidi="hi-IN"/>
    </w:rPr>
  </w:style>
  <w:style w:type="paragraph" w:customStyle="1" w:styleId="35">
    <w:name w:val="Абзац списка3"/>
    <w:basedOn w:val="a"/>
    <w:link w:val="afff4"/>
    <w:rsid w:val="005019E6"/>
    <w:pPr>
      <w:spacing w:line="256" w:lineRule="auto"/>
      <w:ind w:left="720"/>
    </w:pPr>
    <w:rPr>
      <w:rFonts w:eastAsia="Times New Roman" w:cs="Calibri"/>
      <w:lang w:bidi="hi-IN"/>
    </w:rPr>
  </w:style>
  <w:style w:type="character" w:customStyle="1" w:styleId="watch-title">
    <w:name w:val="watch-title"/>
    <w:rsid w:val="005019E6"/>
    <w:rPr>
      <w:rFonts w:cs="Times New Roman"/>
    </w:rPr>
  </w:style>
  <w:style w:type="character" w:customStyle="1" w:styleId="afff4">
    <w:name w:val="Абзац списка Знак"/>
    <w:link w:val="35"/>
    <w:locked/>
    <w:rsid w:val="005019E6"/>
    <w:rPr>
      <w:rFonts w:eastAsia="Times New Roman" w:cs="Calibri"/>
      <w:sz w:val="22"/>
      <w:szCs w:val="22"/>
      <w:lang w:eastAsia="en-US" w:bidi="hi-IN"/>
    </w:rPr>
  </w:style>
  <w:style w:type="character" w:customStyle="1" w:styleId="rvts23">
    <w:name w:val="rvts23"/>
    <w:rsid w:val="005019E6"/>
    <w:rPr>
      <w:rFonts w:cs="Times New Roman"/>
    </w:rPr>
  </w:style>
  <w:style w:type="numbering" w:customStyle="1" w:styleId="2a">
    <w:name w:val="Нет списка2"/>
    <w:next w:val="a3"/>
    <w:semiHidden/>
    <w:rsid w:val="003869AE"/>
  </w:style>
  <w:style w:type="paragraph" w:customStyle="1" w:styleId="2b">
    <w:name w:val="Без интервала2"/>
    <w:rsid w:val="003869AE"/>
    <w:rPr>
      <w:rFonts w:eastAsia="Times New Roman"/>
      <w:sz w:val="22"/>
      <w:szCs w:val="22"/>
      <w:lang w:eastAsia="en-US"/>
    </w:rPr>
  </w:style>
  <w:style w:type="table" w:customStyle="1" w:styleId="1fe">
    <w:name w:val="Сетка таблицы1"/>
    <w:basedOn w:val="a2"/>
    <w:next w:val="aa"/>
    <w:rsid w:val="003869AE"/>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3">
    <w:name w:val="HTML Cite"/>
    <w:semiHidden/>
    <w:rsid w:val="003869AE"/>
    <w:rPr>
      <w:rFonts w:cs="Times New Roman"/>
      <w:i/>
      <w:iCs/>
    </w:rPr>
  </w:style>
  <w:style w:type="character" w:customStyle="1" w:styleId="BodyTextChar">
    <w:name w:val="Body Text Char"/>
    <w:semiHidden/>
    <w:locked/>
    <w:rsid w:val="003869AE"/>
    <w:rPr>
      <w:rFonts w:eastAsia="Times New Roman" w:cs="Times New Roman"/>
    </w:rPr>
  </w:style>
  <w:style w:type="paragraph" w:customStyle="1" w:styleId="afff5">
    <w:name w:val="Базовый"/>
    <w:rsid w:val="00F846F9"/>
    <w:pPr>
      <w:suppressAutoHyphens/>
      <w:spacing w:line="100" w:lineRule="atLeast"/>
    </w:pPr>
    <w:rPr>
      <w:rFonts w:ascii="Times New Roman" w:eastAsia="Times New Roman" w:hAnsi="Times New Roman"/>
      <w:color w:val="00000A"/>
      <w:sz w:val="24"/>
      <w:szCs w:val="24"/>
      <w:lang w:val="uk-UA"/>
    </w:rPr>
  </w:style>
  <w:style w:type="character" w:customStyle="1" w:styleId="54">
    <w:name w:val="Основной текст (5)_"/>
    <w:link w:val="55"/>
    <w:uiPriority w:val="99"/>
    <w:locked/>
    <w:rsid w:val="00A80E81"/>
    <w:rPr>
      <w:rFonts w:ascii="Times New Roman" w:hAnsi="Times New Roman"/>
      <w:i/>
      <w:iCs/>
      <w:sz w:val="18"/>
      <w:szCs w:val="18"/>
      <w:shd w:val="clear" w:color="auto" w:fill="FFFFFF"/>
    </w:rPr>
  </w:style>
  <w:style w:type="paragraph" w:customStyle="1" w:styleId="55">
    <w:name w:val="Основной текст (5)"/>
    <w:basedOn w:val="a"/>
    <w:link w:val="54"/>
    <w:uiPriority w:val="99"/>
    <w:rsid w:val="00A80E81"/>
    <w:pPr>
      <w:shd w:val="clear" w:color="auto" w:fill="FFFFFF"/>
      <w:spacing w:before="1080" w:after="0" w:line="240" w:lineRule="atLeast"/>
      <w:ind w:hanging="340"/>
    </w:pPr>
    <w:rPr>
      <w:rFonts w:ascii="Times New Roman" w:hAnsi="Times New Roman"/>
      <w:i/>
      <w:iCs/>
      <w:sz w:val="18"/>
      <w:szCs w:val="18"/>
      <w:lang w:eastAsia="ru-RU"/>
    </w:rPr>
  </w:style>
  <w:style w:type="numbering" w:customStyle="1" w:styleId="36">
    <w:name w:val="Нет списка3"/>
    <w:next w:val="a3"/>
    <w:uiPriority w:val="99"/>
    <w:semiHidden/>
    <w:unhideWhenUsed/>
    <w:rsid w:val="00E661DA"/>
  </w:style>
  <w:style w:type="character" w:customStyle="1" w:styleId="caption1">
    <w:name w:val="caption1"/>
    <w:rsid w:val="00E661DA"/>
  </w:style>
  <w:style w:type="paragraph" w:customStyle="1" w:styleId="1ff">
    <w:name w:val="Основной текст1"/>
    <w:basedOn w:val="a"/>
    <w:rsid w:val="00D25FF6"/>
    <w:pPr>
      <w:widowControl w:val="0"/>
      <w:spacing w:after="0" w:line="240" w:lineRule="auto"/>
      <w:ind w:firstLine="400"/>
    </w:pPr>
    <w:rPr>
      <w:sz w:val="28"/>
      <w:szCs w:val="28"/>
      <w:lang w:eastAsia="ru-RU"/>
    </w:rPr>
  </w:style>
  <w:style w:type="character" w:customStyle="1" w:styleId="apple-tab-span">
    <w:name w:val="apple-tab-span"/>
    <w:rsid w:val="00C64723"/>
  </w:style>
  <w:style w:type="character" w:customStyle="1" w:styleId="docdata">
    <w:name w:val="docdata"/>
    <w:aliases w:val="docy,v5,2142,baiaagaaboqcaaadmwqaaavbbaaaaaaaaaaaaaaaaaaaaaaaaaaaaaaaaaaaaaaaaaaaaaaaaaaaaaaaaaaaaaaaaaaaaaaaaaaaaaaaaaaaaaaaaaaaaaaaaaaaaaaaaaaaaaaaaaaaaaaaaaaaaaaaaaaaaaaaaaaaaaaaaaaaaaaaaaaaaaaaaaaaaaaaaaaaaaaaaaaaaaaaaaaaaaaaaaaaaaaaaaaaaaaa"/>
    <w:rsid w:val="0070386B"/>
  </w:style>
  <w:style w:type="paragraph" w:customStyle="1" w:styleId="1895">
    <w:name w:val="1895"/>
    <w:aliases w:val="baiaagaaboqcaaadpamaaavkawaaaaaaaaaaaaaaaaaaaaaaaaaaaaaaaaaaaaaaaaaaaaaaaaaaaaaaaaaaaaaaaaaaaaaaaaaaaaaaaaaaaaaaaaaaaaaaaaaaaaaaaaaaaaaaaaaaaaaaaaaaaaaaaaaaaaaaaaaaaaaaaaaaaaaaaaaaaaaaaaaaaaaaaaaaaaaaaaaaaaaaaaaaaaaaaaaaaaaaaaaaaaaa"/>
    <w:basedOn w:val="a"/>
    <w:rsid w:val="00DE0E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2">
    <w:name w:val="2102"/>
    <w:aliases w:val="baiaagaaboqcaaadcwqaaauzbaaaaaaaaaaaaaaaaaaaaaaaaaaaaaaaaaaaaaaaaaaaaaaaaaaaaaaaaaaaaaaaaaaaaaaaaaaaaaaaaaaaaaaaaaaaaaaaaaaaaaaaaaaaaaaaaaaaaaaaaaaaaaaaaaaaaaaaaaaaaaaaaaaaaaaaaaaaaaaaaaaaaaaaaaaaaaaaaaaaaaaaaaaaaaaaaaaaaaaaaaaaaaaa"/>
    <w:basedOn w:val="a"/>
    <w:rsid w:val="008F4D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89">
    <w:name w:val="6089"/>
    <w:aliases w:val="baiaagaaboqcaaadahyaaauqfgaaaaaaaaaaaaaaaaaaaaaaaaaaaaaaaaaaaaaaaaaaaaaaaaaaaaaaaaaaaaaaaaaaaaaaaaaaaaaaaaaaaaaaaaaaaaaaaaaaaaaaaaaaaaaaaaaaaaaaaaaaaaaaaaaaaaaaaaaaaaaaaaaaaaaaaaaaaaaaaaaaaaaaaaaaaaaaaaaaaaaaaaaaaaaaaaaaaaaaaaaaaaaa"/>
    <w:basedOn w:val="a"/>
    <w:rsid w:val="006703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598">
      <w:bodyDiv w:val="1"/>
      <w:marLeft w:val="0"/>
      <w:marRight w:val="0"/>
      <w:marTop w:val="0"/>
      <w:marBottom w:val="0"/>
      <w:divBdr>
        <w:top w:val="none" w:sz="0" w:space="0" w:color="auto"/>
        <w:left w:val="none" w:sz="0" w:space="0" w:color="auto"/>
        <w:bottom w:val="none" w:sz="0" w:space="0" w:color="auto"/>
        <w:right w:val="none" w:sz="0" w:space="0" w:color="auto"/>
      </w:divBdr>
    </w:div>
    <w:div w:id="21829274">
      <w:bodyDiv w:val="1"/>
      <w:marLeft w:val="0"/>
      <w:marRight w:val="0"/>
      <w:marTop w:val="0"/>
      <w:marBottom w:val="0"/>
      <w:divBdr>
        <w:top w:val="none" w:sz="0" w:space="0" w:color="auto"/>
        <w:left w:val="none" w:sz="0" w:space="0" w:color="auto"/>
        <w:bottom w:val="none" w:sz="0" w:space="0" w:color="auto"/>
        <w:right w:val="none" w:sz="0" w:space="0" w:color="auto"/>
      </w:divBdr>
    </w:div>
    <w:div w:id="24530150">
      <w:bodyDiv w:val="1"/>
      <w:marLeft w:val="0"/>
      <w:marRight w:val="0"/>
      <w:marTop w:val="0"/>
      <w:marBottom w:val="0"/>
      <w:divBdr>
        <w:top w:val="none" w:sz="0" w:space="0" w:color="auto"/>
        <w:left w:val="none" w:sz="0" w:space="0" w:color="auto"/>
        <w:bottom w:val="none" w:sz="0" w:space="0" w:color="auto"/>
        <w:right w:val="none" w:sz="0" w:space="0" w:color="auto"/>
      </w:divBdr>
    </w:div>
    <w:div w:id="25718747">
      <w:bodyDiv w:val="1"/>
      <w:marLeft w:val="0"/>
      <w:marRight w:val="0"/>
      <w:marTop w:val="0"/>
      <w:marBottom w:val="0"/>
      <w:divBdr>
        <w:top w:val="none" w:sz="0" w:space="0" w:color="auto"/>
        <w:left w:val="none" w:sz="0" w:space="0" w:color="auto"/>
        <w:bottom w:val="none" w:sz="0" w:space="0" w:color="auto"/>
        <w:right w:val="none" w:sz="0" w:space="0" w:color="auto"/>
      </w:divBdr>
    </w:div>
    <w:div w:id="64107955">
      <w:bodyDiv w:val="1"/>
      <w:marLeft w:val="0"/>
      <w:marRight w:val="0"/>
      <w:marTop w:val="0"/>
      <w:marBottom w:val="0"/>
      <w:divBdr>
        <w:top w:val="none" w:sz="0" w:space="0" w:color="auto"/>
        <w:left w:val="none" w:sz="0" w:space="0" w:color="auto"/>
        <w:bottom w:val="none" w:sz="0" w:space="0" w:color="auto"/>
        <w:right w:val="none" w:sz="0" w:space="0" w:color="auto"/>
      </w:divBdr>
    </w:div>
    <w:div w:id="69814704">
      <w:bodyDiv w:val="1"/>
      <w:marLeft w:val="0"/>
      <w:marRight w:val="0"/>
      <w:marTop w:val="0"/>
      <w:marBottom w:val="0"/>
      <w:divBdr>
        <w:top w:val="none" w:sz="0" w:space="0" w:color="auto"/>
        <w:left w:val="none" w:sz="0" w:space="0" w:color="auto"/>
        <w:bottom w:val="none" w:sz="0" w:space="0" w:color="auto"/>
        <w:right w:val="none" w:sz="0" w:space="0" w:color="auto"/>
      </w:divBdr>
    </w:div>
    <w:div w:id="75445524">
      <w:bodyDiv w:val="1"/>
      <w:marLeft w:val="0"/>
      <w:marRight w:val="0"/>
      <w:marTop w:val="0"/>
      <w:marBottom w:val="0"/>
      <w:divBdr>
        <w:top w:val="none" w:sz="0" w:space="0" w:color="auto"/>
        <w:left w:val="none" w:sz="0" w:space="0" w:color="auto"/>
        <w:bottom w:val="none" w:sz="0" w:space="0" w:color="auto"/>
        <w:right w:val="none" w:sz="0" w:space="0" w:color="auto"/>
      </w:divBdr>
    </w:div>
    <w:div w:id="89009174">
      <w:bodyDiv w:val="1"/>
      <w:marLeft w:val="0"/>
      <w:marRight w:val="0"/>
      <w:marTop w:val="0"/>
      <w:marBottom w:val="0"/>
      <w:divBdr>
        <w:top w:val="none" w:sz="0" w:space="0" w:color="auto"/>
        <w:left w:val="none" w:sz="0" w:space="0" w:color="auto"/>
        <w:bottom w:val="none" w:sz="0" w:space="0" w:color="auto"/>
        <w:right w:val="none" w:sz="0" w:space="0" w:color="auto"/>
      </w:divBdr>
    </w:div>
    <w:div w:id="93865652">
      <w:bodyDiv w:val="1"/>
      <w:marLeft w:val="0"/>
      <w:marRight w:val="0"/>
      <w:marTop w:val="0"/>
      <w:marBottom w:val="0"/>
      <w:divBdr>
        <w:top w:val="none" w:sz="0" w:space="0" w:color="auto"/>
        <w:left w:val="none" w:sz="0" w:space="0" w:color="auto"/>
        <w:bottom w:val="none" w:sz="0" w:space="0" w:color="auto"/>
        <w:right w:val="none" w:sz="0" w:space="0" w:color="auto"/>
      </w:divBdr>
    </w:div>
    <w:div w:id="100732703">
      <w:bodyDiv w:val="1"/>
      <w:marLeft w:val="0"/>
      <w:marRight w:val="0"/>
      <w:marTop w:val="0"/>
      <w:marBottom w:val="0"/>
      <w:divBdr>
        <w:top w:val="none" w:sz="0" w:space="0" w:color="auto"/>
        <w:left w:val="none" w:sz="0" w:space="0" w:color="auto"/>
        <w:bottom w:val="none" w:sz="0" w:space="0" w:color="auto"/>
        <w:right w:val="none" w:sz="0" w:space="0" w:color="auto"/>
      </w:divBdr>
      <w:divsChild>
        <w:div w:id="1816681095">
          <w:marLeft w:val="-115"/>
          <w:marRight w:val="0"/>
          <w:marTop w:val="0"/>
          <w:marBottom w:val="0"/>
          <w:divBdr>
            <w:top w:val="none" w:sz="0" w:space="0" w:color="auto"/>
            <w:left w:val="none" w:sz="0" w:space="0" w:color="auto"/>
            <w:bottom w:val="none" w:sz="0" w:space="0" w:color="auto"/>
            <w:right w:val="none" w:sz="0" w:space="0" w:color="auto"/>
          </w:divBdr>
        </w:div>
      </w:divsChild>
    </w:div>
    <w:div w:id="105927800">
      <w:bodyDiv w:val="1"/>
      <w:marLeft w:val="0"/>
      <w:marRight w:val="0"/>
      <w:marTop w:val="0"/>
      <w:marBottom w:val="0"/>
      <w:divBdr>
        <w:top w:val="none" w:sz="0" w:space="0" w:color="auto"/>
        <w:left w:val="none" w:sz="0" w:space="0" w:color="auto"/>
        <w:bottom w:val="none" w:sz="0" w:space="0" w:color="auto"/>
        <w:right w:val="none" w:sz="0" w:space="0" w:color="auto"/>
      </w:divBdr>
    </w:div>
    <w:div w:id="123280725">
      <w:bodyDiv w:val="1"/>
      <w:marLeft w:val="0"/>
      <w:marRight w:val="0"/>
      <w:marTop w:val="0"/>
      <w:marBottom w:val="0"/>
      <w:divBdr>
        <w:top w:val="none" w:sz="0" w:space="0" w:color="auto"/>
        <w:left w:val="none" w:sz="0" w:space="0" w:color="auto"/>
        <w:bottom w:val="none" w:sz="0" w:space="0" w:color="auto"/>
        <w:right w:val="none" w:sz="0" w:space="0" w:color="auto"/>
      </w:divBdr>
    </w:div>
    <w:div w:id="133720869">
      <w:bodyDiv w:val="1"/>
      <w:marLeft w:val="0"/>
      <w:marRight w:val="0"/>
      <w:marTop w:val="0"/>
      <w:marBottom w:val="0"/>
      <w:divBdr>
        <w:top w:val="none" w:sz="0" w:space="0" w:color="auto"/>
        <w:left w:val="none" w:sz="0" w:space="0" w:color="auto"/>
        <w:bottom w:val="none" w:sz="0" w:space="0" w:color="auto"/>
        <w:right w:val="none" w:sz="0" w:space="0" w:color="auto"/>
      </w:divBdr>
    </w:div>
    <w:div w:id="136996762">
      <w:bodyDiv w:val="1"/>
      <w:marLeft w:val="0"/>
      <w:marRight w:val="0"/>
      <w:marTop w:val="0"/>
      <w:marBottom w:val="0"/>
      <w:divBdr>
        <w:top w:val="none" w:sz="0" w:space="0" w:color="auto"/>
        <w:left w:val="none" w:sz="0" w:space="0" w:color="auto"/>
        <w:bottom w:val="none" w:sz="0" w:space="0" w:color="auto"/>
        <w:right w:val="none" w:sz="0" w:space="0" w:color="auto"/>
      </w:divBdr>
    </w:div>
    <w:div w:id="138424288">
      <w:bodyDiv w:val="1"/>
      <w:marLeft w:val="0"/>
      <w:marRight w:val="0"/>
      <w:marTop w:val="0"/>
      <w:marBottom w:val="0"/>
      <w:divBdr>
        <w:top w:val="none" w:sz="0" w:space="0" w:color="auto"/>
        <w:left w:val="none" w:sz="0" w:space="0" w:color="auto"/>
        <w:bottom w:val="none" w:sz="0" w:space="0" w:color="auto"/>
        <w:right w:val="none" w:sz="0" w:space="0" w:color="auto"/>
      </w:divBdr>
    </w:div>
    <w:div w:id="156118867">
      <w:bodyDiv w:val="1"/>
      <w:marLeft w:val="0"/>
      <w:marRight w:val="0"/>
      <w:marTop w:val="0"/>
      <w:marBottom w:val="0"/>
      <w:divBdr>
        <w:top w:val="none" w:sz="0" w:space="0" w:color="auto"/>
        <w:left w:val="none" w:sz="0" w:space="0" w:color="auto"/>
        <w:bottom w:val="none" w:sz="0" w:space="0" w:color="auto"/>
        <w:right w:val="none" w:sz="0" w:space="0" w:color="auto"/>
      </w:divBdr>
    </w:div>
    <w:div w:id="166674938">
      <w:bodyDiv w:val="1"/>
      <w:marLeft w:val="0"/>
      <w:marRight w:val="0"/>
      <w:marTop w:val="0"/>
      <w:marBottom w:val="0"/>
      <w:divBdr>
        <w:top w:val="none" w:sz="0" w:space="0" w:color="auto"/>
        <w:left w:val="none" w:sz="0" w:space="0" w:color="auto"/>
        <w:bottom w:val="none" w:sz="0" w:space="0" w:color="auto"/>
        <w:right w:val="none" w:sz="0" w:space="0" w:color="auto"/>
      </w:divBdr>
    </w:div>
    <w:div w:id="185171403">
      <w:bodyDiv w:val="1"/>
      <w:marLeft w:val="0"/>
      <w:marRight w:val="0"/>
      <w:marTop w:val="0"/>
      <w:marBottom w:val="0"/>
      <w:divBdr>
        <w:top w:val="none" w:sz="0" w:space="0" w:color="auto"/>
        <w:left w:val="none" w:sz="0" w:space="0" w:color="auto"/>
        <w:bottom w:val="none" w:sz="0" w:space="0" w:color="auto"/>
        <w:right w:val="none" w:sz="0" w:space="0" w:color="auto"/>
      </w:divBdr>
    </w:div>
    <w:div w:id="191040134">
      <w:bodyDiv w:val="1"/>
      <w:marLeft w:val="0"/>
      <w:marRight w:val="0"/>
      <w:marTop w:val="0"/>
      <w:marBottom w:val="0"/>
      <w:divBdr>
        <w:top w:val="none" w:sz="0" w:space="0" w:color="auto"/>
        <w:left w:val="none" w:sz="0" w:space="0" w:color="auto"/>
        <w:bottom w:val="none" w:sz="0" w:space="0" w:color="auto"/>
        <w:right w:val="none" w:sz="0" w:space="0" w:color="auto"/>
      </w:divBdr>
    </w:div>
    <w:div w:id="207648758">
      <w:bodyDiv w:val="1"/>
      <w:marLeft w:val="0"/>
      <w:marRight w:val="0"/>
      <w:marTop w:val="0"/>
      <w:marBottom w:val="0"/>
      <w:divBdr>
        <w:top w:val="none" w:sz="0" w:space="0" w:color="auto"/>
        <w:left w:val="none" w:sz="0" w:space="0" w:color="auto"/>
        <w:bottom w:val="none" w:sz="0" w:space="0" w:color="auto"/>
        <w:right w:val="none" w:sz="0" w:space="0" w:color="auto"/>
      </w:divBdr>
    </w:div>
    <w:div w:id="209852092">
      <w:bodyDiv w:val="1"/>
      <w:marLeft w:val="0"/>
      <w:marRight w:val="0"/>
      <w:marTop w:val="0"/>
      <w:marBottom w:val="0"/>
      <w:divBdr>
        <w:top w:val="none" w:sz="0" w:space="0" w:color="auto"/>
        <w:left w:val="none" w:sz="0" w:space="0" w:color="auto"/>
        <w:bottom w:val="none" w:sz="0" w:space="0" w:color="auto"/>
        <w:right w:val="none" w:sz="0" w:space="0" w:color="auto"/>
      </w:divBdr>
    </w:div>
    <w:div w:id="225923965">
      <w:bodyDiv w:val="1"/>
      <w:marLeft w:val="0"/>
      <w:marRight w:val="0"/>
      <w:marTop w:val="0"/>
      <w:marBottom w:val="0"/>
      <w:divBdr>
        <w:top w:val="none" w:sz="0" w:space="0" w:color="auto"/>
        <w:left w:val="none" w:sz="0" w:space="0" w:color="auto"/>
        <w:bottom w:val="none" w:sz="0" w:space="0" w:color="auto"/>
        <w:right w:val="none" w:sz="0" w:space="0" w:color="auto"/>
      </w:divBdr>
    </w:div>
    <w:div w:id="241068022">
      <w:bodyDiv w:val="1"/>
      <w:marLeft w:val="0"/>
      <w:marRight w:val="0"/>
      <w:marTop w:val="0"/>
      <w:marBottom w:val="0"/>
      <w:divBdr>
        <w:top w:val="none" w:sz="0" w:space="0" w:color="auto"/>
        <w:left w:val="none" w:sz="0" w:space="0" w:color="auto"/>
        <w:bottom w:val="none" w:sz="0" w:space="0" w:color="auto"/>
        <w:right w:val="none" w:sz="0" w:space="0" w:color="auto"/>
      </w:divBdr>
    </w:div>
    <w:div w:id="242377138">
      <w:bodyDiv w:val="1"/>
      <w:marLeft w:val="0"/>
      <w:marRight w:val="0"/>
      <w:marTop w:val="0"/>
      <w:marBottom w:val="0"/>
      <w:divBdr>
        <w:top w:val="none" w:sz="0" w:space="0" w:color="auto"/>
        <w:left w:val="none" w:sz="0" w:space="0" w:color="auto"/>
        <w:bottom w:val="none" w:sz="0" w:space="0" w:color="auto"/>
        <w:right w:val="none" w:sz="0" w:space="0" w:color="auto"/>
      </w:divBdr>
    </w:div>
    <w:div w:id="249775416">
      <w:bodyDiv w:val="1"/>
      <w:marLeft w:val="0"/>
      <w:marRight w:val="0"/>
      <w:marTop w:val="0"/>
      <w:marBottom w:val="0"/>
      <w:divBdr>
        <w:top w:val="none" w:sz="0" w:space="0" w:color="auto"/>
        <w:left w:val="none" w:sz="0" w:space="0" w:color="auto"/>
        <w:bottom w:val="none" w:sz="0" w:space="0" w:color="auto"/>
        <w:right w:val="none" w:sz="0" w:space="0" w:color="auto"/>
      </w:divBdr>
    </w:div>
    <w:div w:id="252932231">
      <w:bodyDiv w:val="1"/>
      <w:marLeft w:val="0"/>
      <w:marRight w:val="0"/>
      <w:marTop w:val="0"/>
      <w:marBottom w:val="0"/>
      <w:divBdr>
        <w:top w:val="none" w:sz="0" w:space="0" w:color="auto"/>
        <w:left w:val="none" w:sz="0" w:space="0" w:color="auto"/>
        <w:bottom w:val="none" w:sz="0" w:space="0" w:color="auto"/>
        <w:right w:val="none" w:sz="0" w:space="0" w:color="auto"/>
      </w:divBdr>
    </w:div>
    <w:div w:id="259677645">
      <w:bodyDiv w:val="1"/>
      <w:marLeft w:val="0"/>
      <w:marRight w:val="0"/>
      <w:marTop w:val="0"/>
      <w:marBottom w:val="0"/>
      <w:divBdr>
        <w:top w:val="none" w:sz="0" w:space="0" w:color="auto"/>
        <w:left w:val="none" w:sz="0" w:space="0" w:color="auto"/>
        <w:bottom w:val="none" w:sz="0" w:space="0" w:color="auto"/>
        <w:right w:val="none" w:sz="0" w:space="0" w:color="auto"/>
      </w:divBdr>
    </w:div>
    <w:div w:id="267545637">
      <w:bodyDiv w:val="1"/>
      <w:marLeft w:val="0"/>
      <w:marRight w:val="0"/>
      <w:marTop w:val="0"/>
      <w:marBottom w:val="0"/>
      <w:divBdr>
        <w:top w:val="none" w:sz="0" w:space="0" w:color="auto"/>
        <w:left w:val="none" w:sz="0" w:space="0" w:color="auto"/>
        <w:bottom w:val="none" w:sz="0" w:space="0" w:color="auto"/>
        <w:right w:val="none" w:sz="0" w:space="0" w:color="auto"/>
      </w:divBdr>
    </w:div>
    <w:div w:id="311763621">
      <w:bodyDiv w:val="1"/>
      <w:marLeft w:val="0"/>
      <w:marRight w:val="0"/>
      <w:marTop w:val="0"/>
      <w:marBottom w:val="0"/>
      <w:divBdr>
        <w:top w:val="none" w:sz="0" w:space="0" w:color="auto"/>
        <w:left w:val="none" w:sz="0" w:space="0" w:color="auto"/>
        <w:bottom w:val="none" w:sz="0" w:space="0" w:color="auto"/>
        <w:right w:val="none" w:sz="0" w:space="0" w:color="auto"/>
      </w:divBdr>
    </w:div>
    <w:div w:id="334302531">
      <w:bodyDiv w:val="1"/>
      <w:marLeft w:val="0"/>
      <w:marRight w:val="0"/>
      <w:marTop w:val="0"/>
      <w:marBottom w:val="0"/>
      <w:divBdr>
        <w:top w:val="none" w:sz="0" w:space="0" w:color="auto"/>
        <w:left w:val="none" w:sz="0" w:space="0" w:color="auto"/>
        <w:bottom w:val="none" w:sz="0" w:space="0" w:color="auto"/>
        <w:right w:val="none" w:sz="0" w:space="0" w:color="auto"/>
      </w:divBdr>
    </w:div>
    <w:div w:id="348486661">
      <w:bodyDiv w:val="1"/>
      <w:marLeft w:val="0"/>
      <w:marRight w:val="0"/>
      <w:marTop w:val="0"/>
      <w:marBottom w:val="0"/>
      <w:divBdr>
        <w:top w:val="none" w:sz="0" w:space="0" w:color="auto"/>
        <w:left w:val="none" w:sz="0" w:space="0" w:color="auto"/>
        <w:bottom w:val="none" w:sz="0" w:space="0" w:color="auto"/>
        <w:right w:val="none" w:sz="0" w:space="0" w:color="auto"/>
      </w:divBdr>
    </w:div>
    <w:div w:id="397552817">
      <w:bodyDiv w:val="1"/>
      <w:marLeft w:val="0"/>
      <w:marRight w:val="0"/>
      <w:marTop w:val="0"/>
      <w:marBottom w:val="0"/>
      <w:divBdr>
        <w:top w:val="none" w:sz="0" w:space="0" w:color="auto"/>
        <w:left w:val="none" w:sz="0" w:space="0" w:color="auto"/>
        <w:bottom w:val="none" w:sz="0" w:space="0" w:color="auto"/>
        <w:right w:val="none" w:sz="0" w:space="0" w:color="auto"/>
      </w:divBdr>
    </w:div>
    <w:div w:id="413935667">
      <w:bodyDiv w:val="1"/>
      <w:marLeft w:val="0"/>
      <w:marRight w:val="0"/>
      <w:marTop w:val="0"/>
      <w:marBottom w:val="0"/>
      <w:divBdr>
        <w:top w:val="none" w:sz="0" w:space="0" w:color="auto"/>
        <w:left w:val="none" w:sz="0" w:space="0" w:color="auto"/>
        <w:bottom w:val="none" w:sz="0" w:space="0" w:color="auto"/>
        <w:right w:val="none" w:sz="0" w:space="0" w:color="auto"/>
      </w:divBdr>
    </w:div>
    <w:div w:id="422461304">
      <w:bodyDiv w:val="1"/>
      <w:marLeft w:val="0"/>
      <w:marRight w:val="0"/>
      <w:marTop w:val="0"/>
      <w:marBottom w:val="0"/>
      <w:divBdr>
        <w:top w:val="none" w:sz="0" w:space="0" w:color="auto"/>
        <w:left w:val="none" w:sz="0" w:space="0" w:color="auto"/>
        <w:bottom w:val="none" w:sz="0" w:space="0" w:color="auto"/>
        <w:right w:val="none" w:sz="0" w:space="0" w:color="auto"/>
      </w:divBdr>
    </w:div>
    <w:div w:id="427510903">
      <w:bodyDiv w:val="1"/>
      <w:marLeft w:val="0"/>
      <w:marRight w:val="0"/>
      <w:marTop w:val="0"/>
      <w:marBottom w:val="0"/>
      <w:divBdr>
        <w:top w:val="none" w:sz="0" w:space="0" w:color="auto"/>
        <w:left w:val="none" w:sz="0" w:space="0" w:color="auto"/>
        <w:bottom w:val="none" w:sz="0" w:space="0" w:color="auto"/>
        <w:right w:val="none" w:sz="0" w:space="0" w:color="auto"/>
      </w:divBdr>
    </w:div>
    <w:div w:id="427963567">
      <w:bodyDiv w:val="1"/>
      <w:marLeft w:val="0"/>
      <w:marRight w:val="0"/>
      <w:marTop w:val="0"/>
      <w:marBottom w:val="0"/>
      <w:divBdr>
        <w:top w:val="none" w:sz="0" w:space="0" w:color="auto"/>
        <w:left w:val="none" w:sz="0" w:space="0" w:color="auto"/>
        <w:bottom w:val="none" w:sz="0" w:space="0" w:color="auto"/>
        <w:right w:val="none" w:sz="0" w:space="0" w:color="auto"/>
      </w:divBdr>
    </w:div>
    <w:div w:id="434401423">
      <w:bodyDiv w:val="1"/>
      <w:marLeft w:val="0"/>
      <w:marRight w:val="0"/>
      <w:marTop w:val="0"/>
      <w:marBottom w:val="0"/>
      <w:divBdr>
        <w:top w:val="none" w:sz="0" w:space="0" w:color="auto"/>
        <w:left w:val="none" w:sz="0" w:space="0" w:color="auto"/>
        <w:bottom w:val="none" w:sz="0" w:space="0" w:color="auto"/>
        <w:right w:val="none" w:sz="0" w:space="0" w:color="auto"/>
      </w:divBdr>
    </w:div>
    <w:div w:id="434907617">
      <w:bodyDiv w:val="1"/>
      <w:marLeft w:val="0"/>
      <w:marRight w:val="0"/>
      <w:marTop w:val="0"/>
      <w:marBottom w:val="0"/>
      <w:divBdr>
        <w:top w:val="none" w:sz="0" w:space="0" w:color="auto"/>
        <w:left w:val="none" w:sz="0" w:space="0" w:color="auto"/>
        <w:bottom w:val="none" w:sz="0" w:space="0" w:color="auto"/>
        <w:right w:val="none" w:sz="0" w:space="0" w:color="auto"/>
      </w:divBdr>
    </w:div>
    <w:div w:id="436604730">
      <w:bodyDiv w:val="1"/>
      <w:marLeft w:val="0"/>
      <w:marRight w:val="0"/>
      <w:marTop w:val="0"/>
      <w:marBottom w:val="0"/>
      <w:divBdr>
        <w:top w:val="none" w:sz="0" w:space="0" w:color="auto"/>
        <w:left w:val="none" w:sz="0" w:space="0" w:color="auto"/>
        <w:bottom w:val="none" w:sz="0" w:space="0" w:color="auto"/>
        <w:right w:val="none" w:sz="0" w:space="0" w:color="auto"/>
      </w:divBdr>
    </w:div>
    <w:div w:id="444929784">
      <w:bodyDiv w:val="1"/>
      <w:marLeft w:val="0"/>
      <w:marRight w:val="0"/>
      <w:marTop w:val="0"/>
      <w:marBottom w:val="0"/>
      <w:divBdr>
        <w:top w:val="none" w:sz="0" w:space="0" w:color="auto"/>
        <w:left w:val="none" w:sz="0" w:space="0" w:color="auto"/>
        <w:bottom w:val="none" w:sz="0" w:space="0" w:color="auto"/>
        <w:right w:val="none" w:sz="0" w:space="0" w:color="auto"/>
      </w:divBdr>
    </w:div>
    <w:div w:id="450319791">
      <w:bodyDiv w:val="1"/>
      <w:marLeft w:val="0"/>
      <w:marRight w:val="0"/>
      <w:marTop w:val="0"/>
      <w:marBottom w:val="0"/>
      <w:divBdr>
        <w:top w:val="none" w:sz="0" w:space="0" w:color="auto"/>
        <w:left w:val="none" w:sz="0" w:space="0" w:color="auto"/>
        <w:bottom w:val="none" w:sz="0" w:space="0" w:color="auto"/>
        <w:right w:val="none" w:sz="0" w:space="0" w:color="auto"/>
      </w:divBdr>
    </w:div>
    <w:div w:id="469565558">
      <w:bodyDiv w:val="1"/>
      <w:marLeft w:val="0"/>
      <w:marRight w:val="0"/>
      <w:marTop w:val="0"/>
      <w:marBottom w:val="0"/>
      <w:divBdr>
        <w:top w:val="none" w:sz="0" w:space="0" w:color="auto"/>
        <w:left w:val="none" w:sz="0" w:space="0" w:color="auto"/>
        <w:bottom w:val="none" w:sz="0" w:space="0" w:color="auto"/>
        <w:right w:val="none" w:sz="0" w:space="0" w:color="auto"/>
      </w:divBdr>
    </w:div>
    <w:div w:id="491529478">
      <w:bodyDiv w:val="1"/>
      <w:marLeft w:val="0"/>
      <w:marRight w:val="0"/>
      <w:marTop w:val="0"/>
      <w:marBottom w:val="0"/>
      <w:divBdr>
        <w:top w:val="none" w:sz="0" w:space="0" w:color="auto"/>
        <w:left w:val="none" w:sz="0" w:space="0" w:color="auto"/>
        <w:bottom w:val="none" w:sz="0" w:space="0" w:color="auto"/>
        <w:right w:val="none" w:sz="0" w:space="0" w:color="auto"/>
      </w:divBdr>
    </w:div>
    <w:div w:id="492113020">
      <w:bodyDiv w:val="1"/>
      <w:marLeft w:val="0"/>
      <w:marRight w:val="0"/>
      <w:marTop w:val="0"/>
      <w:marBottom w:val="0"/>
      <w:divBdr>
        <w:top w:val="none" w:sz="0" w:space="0" w:color="auto"/>
        <w:left w:val="none" w:sz="0" w:space="0" w:color="auto"/>
        <w:bottom w:val="none" w:sz="0" w:space="0" w:color="auto"/>
        <w:right w:val="none" w:sz="0" w:space="0" w:color="auto"/>
      </w:divBdr>
    </w:div>
    <w:div w:id="538326485">
      <w:bodyDiv w:val="1"/>
      <w:marLeft w:val="0"/>
      <w:marRight w:val="0"/>
      <w:marTop w:val="0"/>
      <w:marBottom w:val="0"/>
      <w:divBdr>
        <w:top w:val="none" w:sz="0" w:space="0" w:color="auto"/>
        <w:left w:val="none" w:sz="0" w:space="0" w:color="auto"/>
        <w:bottom w:val="none" w:sz="0" w:space="0" w:color="auto"/>
        <w:right w:val="none" w:sz="0" w:space="0" w:color="auto"/>
      </w:divBdr>
    </w:div>
    <w:div w:id="548493021">
      <w:bodyDiv w:val="1"/>
      <w:marLeft w:val="0"/>
      <w:marRight w:val="0"/>
      <w:marTop w:val="0"/>
      <w:marBottom w:val="0"/>
      <w:divBdr>
        <w:top w:val="none" w:sz="0" w:space="0" w:color="auto"/>
        <w:left w:val="none" w:sz="0" w:space="0" w:color="auto"/>
        <w:bottom w:val="none" w:sz="0" w:space="0" w:color="auto"/>
        <w:right w:val="none" w:sz="0" w:space="0" w:color="auto"/>
      </w:divBdr>
    </w:div>
    <w:div w:id="559707077">
      <w:bodyDiv w:val="1"/>
      <w:marLeft w:val="0"/>
      <w:marRight w:val="0"/>
      <w:marTop w:val="0"/>
      <w:marBottom w:val="0"/>
      <w:divBdr>
        <w:top w:val="none" w:sz="0" w:space="0" w:color="auto"/>
        <w:left w:val="none" w:sz="0" w:space="0" w:color="auto"/>
        <w:bottom w:val="none" w:sz="0" w:space="0" w:color="auto"/>
        <w:right w:val="none" w:sz="0" w:space="0" w:color="auto"/>
      </w:divBdr>
    </w:div>
    <w:div w:id="569006004">
      <w:bodyDiv w:val="1"/>
      <w:marLeft w:val="0"/>
      <w:marRight w:val="0"/>
      <w:marTop w:val="0"/>
      <w:marBottom w:val="0"/>
      <w:divBdr>
        <w:top w:val="none" w:sz="0" w:space="0" w:color="auto"/>
        <w:left w:val="none" w:sz="0" w:space="0" w:color="auto"/>
        <w:bottom w:val="none" w:sz="0" w:space="0" w:color="auto"/>
        <w:right w:val="none" w:sz="0" w:space="0" w:color="auto"/>
      </w:divBdr>
    </w:div>
    <w:div w:id="574700933">
      <w:bodyDiv w:val="1"/>
      <w:marLeft w:val="0"/>
      <w:marRight w:val="0"/>
      <w:marTop w:val="0"/>
      <w:marBottom w:val="0"/>
      <w:divBdr>
        <w:top w:val="none" w:sz="0" w:space="0" w:color="auto"/>
        <w:left w:val="none" w:sz="0" w:space="0" w:color="auto"/>
        <w:bottom w:val="none" w:sz="0" w:space="0" w:color="auto"/>
        <w:right w:val="none" w:sz="0" w:space="0" w:color="auto"/>
      </w:divBdr>
    </w:div>
    <w:div w:id="586037862">
      <w:bodyDiv w:val="1"/>
      <w:marLeft w:val="0"/>
      <w:marRight w:val="0"/>
      <w:marTop w:val="0"/>
      <w:marBottom w:val="0"/>
      <w:divBdr>
        <w:top w:val="none" w:sz="0" w:space="0" w:color="auto"/>
        <w:left w:val="none" w:sz="0" w:space="0" w:color="auto"/>
        <w:bottom w:val="none" w:sz="0" w:space="0" w:color="auto"/>
        <w:right w:val="none" w:sz="0" w:space="0" w:color="auto"/>
      </w:divBdr>
    </w:div>
    <w:div w:id="586498179">
      <w:bodyDiv w:val="1"/>
      <w:marLeft w:val="0"/>
      <w:marRight w:val="0"/>
      <w:marTop w:val="0"/>
      <w:marBottom w:val="0"/>
      <w:divBdr>
        <w:top w:val="none" w:sz="0" w:space="0" w:color="auto"/>
        <w:left w:val="none" w:sz="0" w:space="0" w:color="auto"/>
        <w:bottom w:val="none" w:sz="0" w:space="0" w:color="auto"/>
        <w:right w:val="none" w:sz="0" w:space="0" w:color="auto"/>
      </w:divBdr>
    </w:div>
    <w:div w:id="587033330">
      <w:bodyDiv w:val="1"/>
      <w:marLeft w:val="0"/>
      <w:marRight w:val="0"/>
      <w:marTop w:val="0"/>
      <w:marBottom w:val="0"/>
      <w:divBdr>
        <w:top w:val="none" w:sz="0" w:space="0" w:color="auto"/>
        <w:left w:val="none" w:sz="0" w:space="0" w:color="auto"/>
        <w:bottom w:val="none" w:sz="0" w:space="0" w:color="auto"/>
        <w:right w:val="none" w:sz="0" w:space="0" w:color="auto"/>
      </w:divBdr>
    </w:div>
    <w:div w:id="598877837">
      <w:bodyDiv w:val="1"/>
      <w:marLeft w:val="0"/>
      <w:marRight w:val="0"/>
      <w:marTop w:val="0"/>
      <w:marBottom w:val="0"/>
      <w:divBdr>
        <w:top w:val="none" w:sz="0" w:space="0" w:color="auto"/>
        <w:left w:val="none" w:sz="0" w:space="0" w:color="auto"/>
        <w:bottom w:val="none" w:sz="0" w:space="0" w:color="auto"/>
        <w:right w:val="none" w:sz="0" w:space="0" w:color="auto"/>
      </w:divBdr>
    </w:div>
    <w:div w:id="606422817">
      <w:bodyDiv w:val="1"/>
      <w:marLeft w:val="0"/>
      <w:marRight w:val="0"/>
      <w:marTop w:val="0"/>
      <w:marBottom w:val="0"/>
      <w:divBdr>
        <w:top w:val="none" w:sz="0" w:space="0" w:color="auto"/>
        <w:left w:val="none" w:sz="0" w:space="0" w:color="auto"/>
        <w:bottom w:val="none" w:sz="0" w:space="0" w:color="auto"/>
        <w:right w:val="none" w:sz="0" w:space="0" w:color="auto"/>
      </w:divBdr>
    </w:div>
    <w:div w:id="608052738">
      <w:bodyDiv w:val="1"/>
      <w:marLeft w:val="0"/>
      <w:marRight w:val="0"/>
      <w:marTop w:val="0"/>
      <w:marBottom w:val="0"/>
      <w:divBdr>
        <w:top w:val="none" w:sz="0" w:space="0" w:color="auto"/>
        <w:left w:val="none" w:sz="0" w:space="0" w:color="auto"/>
        <w:bottom w:val="none" w:sz="0" w:space="0" w:color="auto"/>
        <w:right w:val="none" w:sz="0" w:space="0" w:color="auto"/>
      </w:divBdr>
    </w:div>
    <w:div w:id="610667133">
      <w:bodyDiv w:val="1"/>
      <w:marLeft w:val="0"/>
      <w:marRight w:val="0"/>
      <w:marTop w:val="0"/>
      <w:marBottom w:val="0"/>
      <w:divBdr>
        <w:top w:val="none" w:sz="0" w:space="0" w:color="auto"/>
        <w:left w:val="none" w:sz="0" w:space="0" w:color="auto"/>
        <w:bottom w:val="none" w:sz="0" w:space="0" w:color="auto"/>
        <w:right w:val="none" w:sz="0" w:space="0" w:color="auto"/>
      </w:divBdr>
    </w:div>
    <w:div w:id="625350673">
      <w:bodyDiv w:val="1"/>
      <w:marLeft w:val="0"/>
      <w:marRight w:val="0"/>
      <w:marTop w:val="0"/>
      <w:marBottom w:val="0"/>
      <w:divBdr>
        <w:top w:val="none" w:sz="0" w:space="0" w:color="auto"/>
        <w:left w:val="none" w:sz="0" w:space="0" w:color="auto"/>
        <w:bottom w:val="none" w:sz="0" w:space="0" w:color="auto"/>
        <w:right w:val="none" w:sz="0" w:space="0" w:color="auto"/>
      </w:divBdr>
    </w:div>
    <w:div w:id="642079892">
      <w:bodyDiv w:val="1"/>
      <w:marLeft w:val="0"/>
      <w:marRight w:val="0"/>
      <w:marTop w:val="0"/>
      <w:marBottom w:val="0"/>
      <w:divBdr>
        <w:top w:val="none" w:sz="0" w:space="0" w:color="auto"/>
        <w:left w:val="none" w:sz="0" w:space="0" w:color="auto"/>
        <w:bottom w:val="none" w:sz="0" w:space="0" w:color="auto"/>
        <w:right w:val="none" w:sz="0" w:space="0" w:color="auto"/>
      </w:divBdr>
    </w:div>
    <w:div w:id="660474556">
      <w:bodyDiv w:val="1"/>
      <w:marLeft w:val="0"/>
      <w:marRight w:val="0"/>
      <w:marTop w:val="0"/>
      <w:marBottom w:val="0"/>
      <w:divBdr>
        <w:top w:val="none" w:sz="0" w:space="0" w:color="auto"/>
        <w:left w:val="none" w:sz="0" w:space="0" w:color="auto"/>
        <w:bottom w:val="none" w:sz="0" w:space="0" w:color="auto"/>
        <w:right w:val="none" w:sz="0" w:space="0" w:color="auto"/>
      </w:divBdr>
    </w:div>
    <w:div w:id="661473016">
      <w:bodyDiv w:val="1"/>
      <w:marLeft w:val="0"/>
      <w:marRight w:val="0"/>
      <w:marTop w:val="0"/>
      <w:marBottom w:val="0"/>
      <w:divBdr>
        <w:top w:val="none" w:sz="0" w:space="0" w:color="auto"/>
        <w:left w:val="none" w:sz="0" w:space="0" w:color="auto"/>
        <w:bottom w:val="none" w:sz="0" w:space="0" w:color="auto"/>
        <w:right w:val="none" w:sz="0" w:space="0" w:color="auto"/>
      </w:divBdr>
    </w:div>
    <w:div w:id="672024621">
      <w:bodyDiv w:val="1"/>
      <w:marLeft w:val="0"/>
      <w:marRight w:val="0"/>
      <w:marTop w:val="0"/>
      <w:marBottom w:val="0"/>
      <w:divBdr>
        <w:top w:val="none" w:sz="0" w:space="0" w:color="auto"/>
        <w:left w:val="none" w:sz="0" w:space="0" w:color="auto"/>
        <w:bottom w:val="none" w:sz="0" w:space="0" w:color="auto"/>
        <w:right w:val="none" w:sz="0" w:space="0" w:color="auto"/>
      </w:divBdr>
    </w:div>
    <w:div w:id="677077618">
      <w:bodyDiv w:val="1"/>
      <w:marLeft w:val="0"/>
      <w:marRight w:val="0"/>
      <w:marTop w:val="0"/>
      <w:marBottom w:val="0"/>
      <w:divBdr>
        <w:top w:val="none" w:sz="0" w:space="0" w:color="auto"/>
        <w:left w:val="none" w:sz="0" w:space="0" w:color="auto"/>
        <w:bottom w:val="none" w:sz="0" w:space="0" w:color="auto"/>
        <w:right w:val="none" w:sz="0" w:space="0" w:color="auto"/>
      </w:divBdr>
    </w:div>
    <w:div w:id="682627754">
      <w:bodyDiv w:val="1"/>
      <w:marLeft w:val="0"/>
      <w:marRight w:val="0"/>
      <w:marTop w:val="0"/>
      <w:marBottom w:val="0"/>
      <w:divBdr>
        <w:top w:val="none" w:sz="0" w:space="0" w:color="auto"/>
        <w:left w:val="none" w:sz="0" w:space="0" w:color="auto"/>
        <w:bottom w:val="none" w:sz="0" w:space="0" w:color="auto"/>
        <w:right w:val="none" w:sz="0" w:space="0" w:color="auto"/>
      </w:divBdr>
    </w:div>
    <w:div w:id="683286541">
      <w:bodyDiv w:val="1"/>
      <w:marLeft w:val="0"/>
      <w:marRight w:val="0"/>
      <w:marTop w:val="0"/>
      <w:marBottom w:val="0"/>
      <w:divBdr>
        <w:top w:val="none" w:sz="0" w:space="0" w:color="auto"/>
        <w:left w:val="none" w:sz="0" w:space="0" w:color="auto"/>
        <w:bottom w:val="none" w:sz="0" w:space="0" w:color="auto"/>
        <w:right w:val="none" w:sz="0" w:space="0" w:color="auto"/>
      </w:divBdr>
    </w:div>
    <w:div w:id="687174853">
      <w:bodyDiv w:val="1"/>
      <w:marLeft w:val="0"/>
      <w:marRight w:val="0"/>
      <w:marTop w:val="0"/>
      <w:marBottom w:val="0"/>
      <w:divBdr>
        <w:top w:val="none" w:sz="0" w:space="0" w:color="auto"/>
        <w:left w:val="none" w:sz="0" w:space="0" w:color="auto"/>
        <w:bottom w:val="none" w:sz="0" w:space="0" w:color="auto"/>
        <w:right w:val="none" w:sz="0" w:space="0" w:color="auto"/>
      </w:divBdr>
    </w:div>
    <w:div w:id="688915275">
      <w:bodyDiv w:val="1"/>
      <w:marLeft w:val="0"/>
      <w:marRight w:val="0"/>
      <w:marTop w:val="0"/>
      <w:marBottom w:val="0"/>
      <w:divBdr>
        <w:top w:val="none" w:sz="0" w:space="0" w:color="auto"/>
        <w:left w:val="none" w:sz="0" w:space="0" w:color="auto"/>
        <w:bottom w:val="none" w:sz="0" w:space="0" w:color="auto"/>
        <w:right w:val="none" w:sz="0" w:space="0" w:color="auto"/>
      </w:divBdr>
    </w:div>
    <w:div w:id="689722577">
      <w:bodyDiv w:val="1"/>
      <w:marLeft w:val="0"/>
      <w:marRight w:val="0"/>
      <w:marTop w:val="0"/>
      <w:marBottom w:val="0"/>
      <w:divBdr>
        <w:top w:val="none" w:sz="0" w:space="0" w:color="auto"/>
        <w:left w:val="none" w:sz="0" w:space="0" w:color="auto"/>
        <w:bottom w:val="none" w:sz="0" w:space="0" w:color="auto"/>
        <w:right w:val="none" w:sz="0" w:space="0" w:color="auto"/>
      </w:divBdr>
    </w:div>
    <w:div w:id="708650333">
      <w:bodyDiv w:val="1"/>
      <w:marLeft w:val="0"/>
      <w:marRight w:val="0"/>
      <w:marTop w:val="0"/>
      <w:marBottom w:val="0"/>
      <w:divBdr>
        <w:top w:val="none" w:sz="0" w:space="0" w:color="auto"/>
        <w:left w:val="none" w:sz="0" w:space="0" w:color="auto"/>
        <w:bottom w:val="none" w:sz="0" w:space="0" w:color="auto"/>
        <w:right w:val="none" w:sz="0" w:space="0" w:color="auto"/>
      </w:divBdr>
    </w:div>
    <w:div w:id="724186128">
      <w:bodyDiv w:val="1"/>
      <w:marLeft w:val="0"/>
      <w:marRight w:val="0"/>
      <w:marTop w:val="0"/>
      <w:marBottom w:val="0"/>
      <w:divBdr>
        <w:top w:val="none" w:sz="0" w:space="0" w:color="auto"/>
        <w:left w:val="none" w:sz="0" w:space="0" w:color="auto"/>
        <w:bottom w:val="none" w:sz="0" w:space="0" w:color="auto"/>
        <w:right w:val="none" w:sz="0" w:space="0" w:color="auto"/>
      </w:divBdr>
    </w:div>
    <w:div w:id="727920232">
      <w:bodyDiv w:val="1"/>
      <w:marLeft w:val="0"/>
      <w:marRight w:val="0"/>
      <w:marTop w:val="0"/>
      <w:marBottom w:val="0"/>
      <w:divBdr>
        <w:top w:val="none" w:sz="0" w:space="0" w:color="auto"/>
        <w:left w:val="none" w:sz="0" w:space="0" w:color="auto"/>
        <w:bottom w:val="none" w:sz="0" w:space="0" w:color="auto"/>
        <w:right w:val="none" w:sz="0" w:space="0" w:color="auto"/>
      </w:divBdr>
    </w:div>
    <w:div w:id="729183899">
      <w:bodyDiv w:val="1"/>
      <w:marLeft w:val="0"/>
      <w:marRight w:val="0"/>
      <w:marTop w:val="0"/>
      <w:marBottom w:val="0"/>
      <w:divBdr>
        <w:top w:val="none" w:sz="0" w:space="0" w:color="auto"/>
        <w:left w:val="none" w:sz="0" w:space="0" w:color="auto"/>
        <w:bottom w:val="none" w:sz="0" w:space="0" w:color="auto"/>
        <w:right w:val="none" w:sz="0" w:space="0" w:color="auto"/>
      </w:divBdr>
    </w:div>
    <w:div w:id="735511213">
      <w:bodyDiv w:val="1"/>
      <w:marLeft w:val="0"/>
      <w:marRight w:val="0"/>
      <w:marTop w:val="0"/>
      <w:marBottom w:val="0"/>
      <w:divBdr>
        <w:top w:val="none" w:sz="0" w:space="0" w:color="auto"/>
        <w:left w:val="none" w:sz="0" w:space="0" w:color="auto"/>
        <w:bottom w:val="none" w:sz="0" w:space="0" w:color="auto"/>
        <w:right w:val="none" w:sz="0" w:space="0" w:color="auto"/>
      </w:divBdr>
    </w:div>
    <w:div w:id="737897904">
      <w:bodyDiv w:val="1"/>
      <w:marLeft w:val="0"/>
      <w:marRight w:val="0"/>
      <w:marTop w:val="0"/>
      <w:marBottom w:val="0"/>
      <w:divBdr>
        <w:top w:val="none" w:sz="0" w:space="0" w:color="auto"/>
        <w:left w:val="none" w:sz="0" w:space="0" w:color="auto"/>
        <w:bottom w:val="none" w:sz="0" w:space="0" w:color="auto"/>
        <w:right w:val="none" w:sz="0" w:space="0" w:color="auto"/>
      </w:divBdr>
    </w:div>
    <w:div w:id="741373610">
      <w:bodyDiv w:val="1"/>
      <w:marLeft w:val="0"/>
      <w:marRight w:val="0"/>
      <w:marTop w:val="0"/>
      <w:marBottom w:val="0"/>
      <w:divBdr>
        <w:top w:val="none" w:sz="0" w:space="0" w:color="auto"/>
        <w:left w:val="none" w:sz="0" w:space="0" w:color="auto"/>
        <w:bottom w:val="none" w:sz="0" w:space="0" w:color="auto"/>
        <w:right w:val="none" w:sz="0" w:space="0" w:color="auto"/>
      </w:divBdr>
    </w:div>
    <w:div w:id="749079901">
      <w:bodyDiv w:val="1"/>
      <w:marLeft w:val="0"/>
      <w:marRight w:val="0"/>
      <w:marTop w:val="0"/>
      <w:marBottom w:val="0"/>
      <w:divBdr>
        <w:top w:val="none" w:sz="0" w:space="0" w:color="auto"/>
        <w:left w:val="none" w:sz="0" w:space="0" w:color="auto"/>
        <w:bottom w:val="none" w:sz="0" w:space="0" w:color="auto"/>
        <w:right w:val="none" w:sz="0" w:space="0" w:color="auto"/>
      </w:divBdr>
    </w:div>
    <w:div w:id="765033611">
      <w:bodyDiv w:val="1"/>
      <w:marLeft w:val="0"/>
      <w:marRight w:val="0"/>
      <w:marTop w:val="0"/>
      <w:marBottom w:val="0"/>
      <w:divBdr>
        <w:top w:val="none" w:sz="0" w:space="0" w:color="auto"/>
        <w:left w:val="none" w:sz="0" w:space="0" w:color="auto"/>
        <w:bottom w:val="none" w:sz="0" w:space="0" w:color="auto"/>
        <w:right w:val="none" w:sz="0" w:space="0" w:color="auto"/>
      </w:divBdr>
    </w:div>
    <w:div w:id="766775304">
      <w:bodyDiv w:val="1"/>
      <w:marLeft w:val="0"/>
      <w:marRight w:val="0"/>
      <w:marTop w:val="0"/>
      <w:marBottom w:val="0"/>
      <w:divBdr>
        <w:top w:val="none" w:sz="0" w:space="0" w:color="auto"/>
        <w:left w:val="none" w:sz="0" w:space="0" w:color="auto"/>
        <w:bottom w:val="none" w:sz="0" w:space="0" w:color="auto"/>
        <w:right w:val="none" w:sz="0" w:space="0" w:color="auto"/>
      </w:divBdr>
    </w:div>
    <w:div w:id="772825132">
      <w:bodyDiv w:val="1"/>
      <w:marLeft w:val="0"/>
      <w:marRight w:val="0"/>
      <w:marTop w:val="0"/>
      <w:marBottom w:val="0"/>
      <w:divBdr>
        <w:top w:val="none" w:sz="0" w:space="0" w:color="auto"/>
        <w:left w:val="none" w:sz="0" w:space="0" w:color="auto"/>
        <w:bottom w:val="none" w:sz="0" w:space="0" w:color="auto"/>
        <w:right w:val="none" w:sz="0" w:space="0" w:color="auto"/>
      </w:divBdr>
    </w:div>
    <w:div w:id="775173610">
      <w:bodyDiv w:val="1"/>
      <w:marLeft w:val="0"/>
      <w:marRight w:val="0"/>
      <w:marTop w:val="0"/>
      <w:marBottom w:val="0"/>
      <w:divBdr>
        <w:top w:val="none" w:sz="0" w:space="0" w:color="auto"/>
        <w:left w:val="none" w:sz="0" w:space="0" w:color="auto"/>
        <w:bottom w:val="none" w:sz="0" w:space="0" w:color="auto"/>
        <w:right w:val="none" w:sz="0" w:space="0" w:color="auto"/>
      </w:divBdr>
    </w:div>
    <w:div w:id="782069346">
      <w:bodyDiv w:val="1"/>
      <w:marLeft w:val="0"/>
      <w:marRight w:val="0"/>
      <w:marTop w:val="0"/>
      <w:marBottom w:val="0"/>
      <w:divBdr>
        <w:top w:val="none" w:sz="0" w:space="0" w:color="auto"/>
        <w:left w:val="none" w:sz="0" w:space="0" w:color="auto"/>
        <w:bottom w:val="none" w:sz="0" w:space="0" w:color="auto"/>
        <w:right w:val="none" w:sz="0" w:space="0" w:color="auto"/>
      </w:divBdr>
    </w:div>
    <w:div w:id="800003525">
      <w:bodyDiv w:val="1"/>
      <w:marLeft w:val="0"/>
      <w:marRight w:val="0"/>
      <w:marTop w:val="0"/>
      <w:marBottom w:val="0"/>
      <w:divBdr>
        <w:top w:val="none" w:sz="0" w:space="0" w:color="auto"/>
        <w:left w:val="none" w:sz="0" w:space="0" w:color="auto"/>
        <w:bottom w:val="none" w:sz="0" w:space="0" w:color="auto"/>
        <w:right w:val="none" w:sz="0" w:space="0" w:color="auto"/>
      </w:divBdr>
    </w:div>
    <w:div w:id="810170686">
      <w:bodyDiv w:val="1"/>
      <w:marLeft w:val="0"/>
      <w:marRight w:val="0"/>
      <w:marTop w:val="0"/>
      <w:marBottom w:val="0"/>
      <w:divBdr>
        <w:top w:val="none" w:sz="0" w:space="0" w:color="auto"/>
        <w:left w:val="none" w:sz="0" w:space="0" w:color="auto"/>
        <w:bottom w:val="none" w:sz="0" w:space="0" w:color="auto"/>
        <w:right w:val="none" w:sz="0" w:space="0" w:color="auto"/>
      </w:divBdr>
    </w:div>
    <w:div w:id="827132688">
      <w:bodyDiv w:val="1"/>
      <w:marLeft w:val="0"/>
      <w:marRight w:val="0"/>
      <w:marTop w:val="0"/>
      <w:marBottom w:val="0"/>
      <w:divBdr>
        <w:top w:val="none" w:sz="0" w:space="0" w:color="auto"/>
        <w:left w:val="none" w:sz="0" w:space="0" w:color="auto"/>
        <w:bottom w:val="none" w:sz="0" w:space="0" w:color="auto"/>
        <w:right w:val="none" w:sz="0" w:space="0" w:color="auto"/>
      </w:divBdr>
    </w:div>
    <w:div w:id="831529115">
      <w:bodyDiv w:val="1"/>
      <w:marLeft w:val="0"/>
      <w:marRight w:val="0"/>
      <w:marTop w:val="0"/>
      <w:marBottom w:val="0"/>
      <w:divBdr>
        <w:top w:val="none" w:sz="0" w:space="0" w:color="auto"/>
        <w:left w:val="none" w:sz="0" w:space="0" w:color="auto"/>
        <w:bottom w:val="none" w:sz="0" w:space="0" w:color="auto"/>
        <w:right w:val="none" w:sz="0" w:space="0" w:color="auto"/>
      </w:divBdr>
    </w:div>
    <w:div w:id="834808404">
      <w:bodyDiv w:val="1"/>
      <w:marLeft w:val="0"/>
      <w:marRight w:val="0"/>
      <w:marTop w:val="0"/>
      <w:marBottom w:val="0"/>
      <w:divBdr>
        <w:top w:val="none" w:sz="0" w:space="0" w:color="auto"/>
        <w:left w:val="none" w:sz="0" w:space="0" w:color="auto"/>
        <w:bottom w:val="none" w:sz="0" w:space="0" w:color="auto"/>
        <w:right w:val="none" w:sz="0" w:space="0" w:color="auto"/>
      </w:divBdr>
    </w:div>
    <w:div w:id="858007298">
      <w:bodyDiv w:val="1"/>
      <w:marLeft w:val="0"/>
      <w:marRight w:val="0"/>
      <w:marTop w:val="0"/>
      <w:marBottom w:val="0"/>
      <w:divBdr>
        <w:top w:val="none" w:sz="0" w:space="0" w:color="auto"/>
        <w:left w:val="none" w:sz="0" w:space="0" w:color="auto"/>
        <w:bottom w:val="none" w:sz="0" w:space="0" w:color="auto"/>
        <w:right w:val="none" w:sz="0" w:space="0" w:color="auto"/>
      </w:divBdr>
    </w:div>
    <w:div w:id="877397317">
      <w:bodyDiv w:val="1"/>
      <w:marLeft w:val="0"/>
      <w:marRight w:val="0"/>
      <w:marTop w:val="0"/>
      <w:marBottom w:val="0"/>
      <w:divBdr>
        <w:top w:val="none" w:sz="0" w:space="0" w:color="auto"/>
        <w:left w:val="none" w:sz="0" w:space="0" w:color="auto"/>
        <w:bottom w:val="none" w:sz="0" w:space="0" w:color="auto"/>
        <w:right w:val="none" w:sz="0" w:space="0" w:color="auto"/>
      </w:divBdr>
    </w:div>
    <w:div w:id="878392003">
      <w:bodyDiv w:val="1"/>
      <w:marLeft w:val="0"/>
      <w:marRight w:val="0"/>
      <w:marTop w:val="0"/>
      <w:marBottom w:val="0"/>
      <w:divBdr>
        <w:top w:val="none" w:sz="0" w:space="0" w:color="auto"/>
        <w:left w:val="none" w:sz="0" w:space="0" w:color="auto"/>
        <w:bottom w:val="none" w:sz="0" w:space="0" w:color="auto"/>
        <w:right w:val="none" w:sz="0" w:space="0" w:color="auto"/>
      </w:divBdr>
    </w:div>
    <w:div w:id="881868400">
      <w:bodyDiv w:val="1"/>
      <w:marLeft w:val="0"/>
      <w:marRight w:val="0"/>
      <w:marTop w:val="0"/>
      <w:marBottom w:val="0"/>
      <w:divBdr>
        <w:top w:val="none" w:sz="0" w:space="0" w:color="auto"/>
        <w:left w:val="none" w:sz="0" w:space="0" w:color="auto"/>
        <w:bottom w:val="none" w:sz="0" w:space="0" w:color="auto"/>
        <w:right w:val="none" w:sz="0" w:space="0" w:color="auto"/>
      </w:divBdr>
    </w:div>
    <w:div w:id="883714503">
      <w:bodyDiv w:val="1"/>
      <w:marLeft w:val="0"/>
      <w:marRight w:val="0"/>
      <w:marTop w:val="0"/>
      <w:marBottom w:val="0"/>
      <w:divBdr>
        <w:top w:val="none" w:sz="0" w:space="0" w:color="auto"/>
        <w:left w:val="none" w:sz="0" w:space="0" w:color="auto"/>
        <w:bottom w:val="none" w:sz="0" w:space="0" w:color="auto"/>
        <w:right w:val="none" w:sz="0" w:space="0" w:color="auto"/>
      </w:divBdr>
    </w:div>
    <w:div w:id="889458422">
      <w:bodyDiv w:val="1"/>
      <w:marLeft w:val="0"/>
      <w:marRight w:val="0"/>
      <w:marTop w:val="0"/>
      <w:marBottom w:val="0"/>
      <w:divBdr>
        <w:top w:val="none" w:sz="0" w:space="0" w:color="auto"/>
        <w:left w:val="none" w:sz="0" w:space="0" w:color="auto"/>
        <w:bottom w:val="none" w:sz="0" w:space="0" w:color="auto"/>
        <w:right w:val="none" w:sz="0" w:space="0" w:color="auto"/>
      </w:divBdr>
    </w:div>
    <w:div w:id="908660901">
      <w:bodyDiv w:val="1"/>
      <w:marLeft w:val="0"/>
      <w:marRight w:val="0"/>
      <w:marTop w:val="0"/>
      <w:marBottom w:val="0"/>
      <w:divBdr>
        <w:top w:val="none" w:sz="0" w:space="0" w:color="auto"/>
        <w:left w:val="none" w:sz="0" w:space="0" w:color="auto"/>
        <w:bottom w:val="none" w:sz="0" w:space="0" w:color="auto"/>
        <w:right w:val="none" w:sz="0" w:space="0" w:color="auto"/>
      </w:divBdr>
    </w:div>
    <w:div w:id="910114169">
      <w:bodyDiv w:val="1"/>
      <w:marLeft w:val="0"/>
      <w:marRight w:val="0"/>
      <w:marTop w:val="0"/>
      <w:marBottom w:val="0"/>
      <w:divBdr>
        <w:top w:val="none" w:sz="0" w:space="0" w:color="auto"/>
        <w:left w:val="none" w:sz="0" w:space="0" w:color="auto"/>
        <w:bottom w:val="none" w:sz="0" w:space="0" w:color="auto"/>
        <w:right w:val="none" w:sz="0" w:space="0" w:color="auto"/>
      </w:divBdr>
    </w:div>
    <w:div w:id="910308926">
      <w:bodyDiv w:val="1"/>
      <w:marLeft w:val="0"/>
      <w:marRight w:val="0"/>
      <w:marTop w:val="0"/>
      <w:marBottom w:val="0"/>
      <w:divBdr>
        <w:top w:val="none" w:sz="0" w:space="0" w:color="auto"/>
        <w:left w:val="none" w:sz="0" w:space="0" w:color="auto"/>
        <w:bottom w:val="none" w:sz="0" w:space="0" w:color="auto"/>
        <w:right w:val="none" w:sz="0" w:space="0" w:color="auto"/>
      </w:divBdr>
    </w:div>
    <w:div w:id="927080771">
      <w:bodyDiv w:val="1"/>
      <w:marLeft w:val="0"/>
      <w:marRight w:val="0"/>
      <w:marTop w:val="0"/>
      <w:marBottom w:val="0"/>
      <w:divBdr>
        <w:top w:val="none" w:sz="0" w:space="0" w:color="auto"/>
        <w:left w:val="none" w:sz="0" w:space="0" w:color="auto"/>
        <w:bottom w:val="none" w:sz="0" w:space="0" w:color="auto"/>
        <w:right w:val="none" w:sz="0" w:space="0" w:color="auto"/>
      </w:divBdr>
    </w:div>
    <w:div w:id="943658351">
      <w:bodyDiv w:val="1"/>
      <w:marLeft w:val="0"/>
      <w:marRight w:val="0"/>
      <w:marTop w:val="0"/>
      <w:marBottom w:val="0"/>
      <w:divBdr>
        <w:top w:val="none" w:sz="0" w:space="0" w:color="auto"/>
        <w:left w:val="none" w:sz="0" w:space="0" w:color="auto"/>
        <w:bottom w:val="none" w:sz="0" w:space="0" w:color="auto"/>
        <w:right w:val="none" w:sz="0" w:space="0" w:color="auto"/>
      </w:divBdr>
    </w:div>
    <w:div w:id="958682747">
      <w:bodyDiv w:val="1"/>
      <w:marLeft w:val="0"/>
      <w:marRight w:val="0"/>
      <w:marTop w:val="0"/>
      <w:marBottom w:val="0"/>
      <w:divBdr>
        <w:top w:val="none" w:sz="0" w:space="0" w:color="auto"/>
        <w:left w:val="none" w:sz="0" w:space="0" w:color="auto"/>
        <w:bottom w:val="none" w:sz="0" w:space="0" w:color="auto"/>
        <w:right w:val="none" w:sz="0" w:space="0" w:color="auto"/>
      </w:divBdr>
    </w:div>
    <w:div w:id="964429452">
      <w:bodyDiv w:val="1"/>
      <w:marLeft w:val="0"/>
      <w:marRight w:val="0"/>
      <w:marTop w:val="0"/>
      <w:marBottom w:val="0"/>
      <w:divBdr>
        <w:top w:val="none" w:sz="0" w:space="0" w:color="auto"/>
        <w:left w:val="none" w:sz="0" w:space="0" w:color="auto"/>
        <w:bottom w:val="none" w:sz="0" w:space="0" w:color="auto"/>
        <w:right w:val="none" w:sz="0" w:space="0" w:color="auto"/>
      </w:divBdr>
    </w:div>
    <w:div w:id="973022538">
      <w:bodyDiv w:val="1"/>
      <w:marLeft w:val="0"/>
      <w:marRight w:val="0"/>
      <w:marTop w:val="0"/>
      <w:marBottom w:val="0"/>
      <w:divBdr>
        <w:top w:val="none" w:sz="0" w:space="0" w:color="auto"/>
        <w:left w:val="none" w:sz="0" w:space="0" w:color="auto"/>
        <w:bottom w:val="none" w:sz="0" w:space="0" w:color="auto"/>
        <w:right w:val="none" w:sz="0" w:space="0" w:color="auto"/>
      </w:divBdr>
    </w:div>
    <w:div w:id="978073218">
      <w:bodyDiv w:val="1"/>
      <w:marLeft w:val="0"/>
      <w:marRight w:val="0"/>
      <w:marTop w:val="0"/>
      <w:marBottom w:val="0"/>
      <w:divBdr>
        <w:top w:val="none" w:sz="0" w:space="0" w:color="auto"/>
        <w:left w:val="none" w:sz="0" w:space="0" w:color="auto"/>
        <w:bottom w:val="none" w:sz="0" w:space="0" w:color="auto"/>
        <w:right w:val="none" w:sz="0" w:space="0" w:color="auto"/>
      </w:divBdr>
    </w:div>
    <w:div w:id="988828757">
      <w:bodyDiv w:val="1"/>
      <w:marLeft w:val="0"/>
      <w:marRight w:val="0"/>
      <w:marTop w:val="0"/>
      <w:marBottom w:val="0"/>
      <w:divBdr>
        <w:top w:val="none" w:sz="0" w:space="0" w:color="auto"/>
        <w:left w:val="none" w:sz="0" w:space="0" w:color="auto"/>
        <w:bottom w:val="none" w:sz="0" w:space="0" w:color="auto"/>
        <w:right w:val="none" w:sz="0" w:space="0" w:color="auto"/>
      </w:divBdr>
    </w:div>
    <w:div w:id="989677913">
      <w:bodyDiv w:val="1"/>
      <w:marLeft w:val="0"/>
      <w:marRight w:val="0"/>
      <w:marTop w:val="0"/>
      <w:marBottom w:val="0"/>
      <w:divBdr>
        <w:top w:val="none" w:sz="0" w:space="0" w:color="auto"/>
        <w:left w:val="none" w:sz="0" w:space="0" w:color="auto"/>
        <w:bottom w:val="none" w:sz="0" w:space="0" w:color="auto"/>
        <w:right w:val="none" w:sz="0" w:space="0" w:color="auto"/>
      </w:divBdr>
    </w:div>
    <w:div w:id="1004357284">
      <w:bodyDiv w:val="1"/>
      <w:marLeft w:val="0"/>
      <w:marRight w:val="0"/>
      <w:marTop w:val="0"/>
      <w:marBottom w:val="0"/>
      <w:divBdr>
        <w:top w:val="none" w:sz="0" w:space="0" w:color="auto"/>
        <w:left w:val="none" w:sz="0" w:space="0" w:color="auto"/>
        <w:bottom w:val="none" w:sz="0" w:space="0" w:color="auto"/>
        <w:right w:val="none" w:sz="0" w:space="0" w:color="auto"/>
      </w:divBdr>
    </w:div>
    <w:div w:id="1005740891">
      <w:bodyDiv w:val="1"/>
      <w:marLeft w:val="0"/>
      <w:marRight w:val="0"/>
      <w:marTop w:val="0"/>
      <w:marBottom w:val="0"/>
      <w:divBdr>
        <w:top w:val="none" w:sz="0" w:space="0" w:color="auto"/>
        <w:left w:val="none" w:sz="0" w:space="0" w:color="auto"/>
        <w:bottom w:val="none" w:sz="0" w:space="0" w:color="auto"/>
        <w:right w:val="none" w:sz="0" w:space="0" w:color="auto"/>
      </w:divBdr>
    </w:div>
    <w:div w:id="1006833630">
      <w:bodyDiv w:val="1"/>
      <w:marLeft w:val="0"/>
      <w:marRight w:val="0"/>
      <w:marTop w:val="0"/>
      <w:marBottom w:val="0"/>
      <w:divBdr>
        <w:top w:val="none" w:sz="0" w:space="0" w:color="auto"/>
        <w:left w:val="none" w:sz="0" w:space="0" w:color="auto"/>
        <w:bottom w:val="none" w:sz="0" w:space="0" w:color="auto"/>
        <w:right w:val="none" w:sz="0" w:space="0" w:color="auto"/>
      </w:divBdr>
    </w:div>
    <w:div w:id="1009215723">
      <w:bodyDiv w:val="1"/>
      <w:marLeft w:val="0"/>
      <w:marRight w:val="0"/>
      <w:marTop w:val="0"/>
      <w:marBottom w:val="0"/>
      <w:divBdr>
        <w:top w:val="none" w:sz="0" w:space="0" w:color="auto"/>
        <w:left w:val="none" w:sz="0" w:space="0" w:color="auto"/>
        <w:bottom w:val="none" w:sz="0" w:space="0" w:color="auto"/>
        <w:right w:val="none" w:sz="0" w:space="0" w:color="auto"/>
      </w:divBdr>
    </w:div>
    <w:div w:id="1010721565">
      <w:bodyDiv w:val="1"/>
      <w:marLeft w:val="0"/>
      <w:marRight w:val="0"/>
      <w:marTop w:val="0"/>
      <w:marBottom w:val="0"/>
      <w:divBdr>
        <w:top w:val="none" w:sz="0" w:space="0" w:color="auto"/>
        <w:left w:val="none" w:sz="0" w:space="0" w:color="auto"/>
        <w:bottom w:val="none" w:sz="0" w:space="0" w:color="auto"/>
        <w:right w:val="none" w:sz="0" w:space="0" w:color="auto"/>
      </w:divBdr>
    </w:div>
    <w:div w:id="1022048707">
      <w:bodyDiv w:val="1"/>
      <w:marLeft w:val="0"/>
      <w:marRight w:val="0"/>
      <w:marTop w:val="0"/>
      <w:marBottom w:val="0"/>
      <w:divBdr>
        <w:top w:val="none" w:sz="0" w:space="0" w:color="auto"/>
        <w:left w:val="none" w:sz="0" w:space="0" w:color="auto"/>
        <w:bottom w:val="none" w:sz="0" w:space="0" w:color="auto"/>
        <w:right w:val="none" w:sz="0" w:space="0" w:color="auto"/>
      </w:divBdr>
    </w:div>
    <w:div w:id="1026638665">
      <w:bodyDiv w:val="1"/>
      <w:marLeft w:val="0"/>
      <w:marRight w:val="0"/>
      <w:marTop w:val="0"/>
      <w:marBottom w:val="0"/>
      <w:divBdr>
        <w:top w:val="none" w:sz="0" w:space="0" w:color="auto"/>
        <w:left w:val="none" w:sz="0" w:space="0" w:color="auto"/>
        <w:bottom w:val="none" w:sz="0" w:space="0" w:color="auto"/>
        <w:right w:val="none" w:sz="0" w:space="0" w:color="auto"/>
      </w:divBdr>
    </w:div>
    <w:div w:id="1033117576">
      <w:bodyDiv w:val="1"/>
      <w:marLeft w:val="0"/>
      <w:marRight w:val="0"/>
      <w:marTop w:val="0"/>
      <w:marBottom w:val="0"/>
      <w:divBdr>
        <w:top w:val="none" w:sz="0" w:space="0" w:color="auto"/>
        <w:left w:val="none" w:sz="0" w:space="0" w:color="auto"/>
        <w:bottom w:val="none" w:sz="0" w:space="0" w:color="auto"/>
        <w:right w:val="none" w:sz="0" w:space="0" w:color="auto"/>
      </w:divBdr>
    </w:div>
    <w:div w:id="1046224204">
      <w:bodyDiv w:val="1"/>
      <w:marLeft w:val="0"/>
      <w:marRight w:val="0"/>
      <w:marTop w:val="0"/>
      <w:marBottom w:val="0"/>
      <w:divBdr>
        <w:top w:val="none" w:sz="0" w:space="0" w:color="auto"/>
        <w:left w:val="none" w:sz="0" w:space="0" w:color="auto"/>
        <w:bottom w:val="none" w:sz="0" w:space="0" w:color="auto"/>
        <w:right w:val="none" w:sz="0" w:space="0" w:color="auto"/>
      </w:divBdr>
    </w:div>
    <w:div w:id="1071658421">
      <w:bodyDiv w:val="1"/>
      <w:marLeft w:val="0"/>
      <w:marRight w:val="0"/>
      <w:marTop w:val="0"/>
      <w:marBottom w:val="0"/>
      <w:divBdr>
        <w:top w:val="none" w:sz="0" w:space="0" w:color="auto"/>
        <w:left w:val="none" w:sz="0" w:space="0" w:color="auto"/>
        <w:bottom w:val="none" w:sz="0" w:space="0" w:color="auto"/>
        <w:right w:val="none" w:sz="0" w:space="0" w:color="auto"/>
      </w:divBdr>
    </w:div>
    <w:div w:id="1073893936">
      <w:bodyDiv w:val="1"/>
      <w:marLeft w:val="0"/>
      <w:marRight w:val="0"/>
      <w:marTop w:val="0"/>
      <w:marBottom w:val="0"/>
      <w:divBdr>
        <w:top w:val="none" w:sz="0" w:space="0" w:color="auto"/>
        <w:left w:val="none" w:sz="0" w:space="0" w:color="auto"/>
        <w:bottom w:val="none" w:sz="0" w:space="0" w:color="auto"/>
        <w:right w:val="none" w:sz="0" w:space="0" w:color="auto"/>
      </w:divBdr>
    </w:div>
    <w:div w:id="1127167522">
      <w:bodyDiv w:val="1"/>
      <w:marLeft w:val="0"/>
      <w:marRight w:val="0"/>
      <w:marTop w:val="0"/>
      <w:marBottom w:val="0"/>
      <w:divBdr>
        <w:top w:val="none" w:sz="0" w:space="0" w:color="auto"/>
        <w:left w:val="none" w:sz="0" w:space="0" w:color="auto"/>
        <w:bottom w:val="none" w:sz="0" w:space="0" w:color="auto"/>
        <w:right w:val="none" w:sz="0" w:space="0" w:color="auto"/>
      </w:divBdr>
    </w:div>
    <w:div w:id="1128354892">
      <w:bodyDiv w:val="1"/>
      <w:marLeft w:val="0"/>
      <w:marRight w:val="0"/>
      <w:marTop w:val="0"/>
      <w:marBottom w:val="0"/>
      <w:divBdr>
        <w:top w:val="none" w:sz="0" w:space="0" w:color="auto"/>
        <w:left w:val="none" w:sz="0" w:space="0" w:color="auto"/>
        <w:bottom w:val="none" w:sz="0" w:space="0" w:color="auto"/>
        <w:right w:val="none" w:sz="0" w:space="0" w:color="auto"/>
      </w:divBdr>
    </w:div>
    <w:div w:id="1132289091">
      <w:bodyDiv w:val="1"/>
      <w:marLeft w:val="0"/>
      <w:marRight w:val="0"/>
      <w:marTop w:val="0"/>
      <w:marBottom w:val="0"/>
      <w:divBdr>
        <w:top w:val="none" w:sz="0" w:space="0" w:color="auto"/>
        <w:left w:val="none" w:sz="0" w:space="0" w:color="auto"/>
        <w:bottom w:val="none" w:sz="0" w:space="0" w:color="auto"/>
        <w:right w:val="none" w:sz="0" w:space="0" w:color="auto"/>
      </w:divBdr>
    </w:div>
    <w:div w:id="1143083201">
      <w:bodyDiv w:val="1"/>
      <w:marLeft w:val="0"/>
      <w:marRight w:val="0"/>
      <w:marTop w:val="0"/>
      <w:marBottom w:val="0"/>
      <w:divBdr>
        <w:top w:val="none" w:sz="0" w:space="0" w:color="auto"/>
        <w:left w:val="none" w:sz="0" w:space="0" w:color="auto"/>
        <w:bottom w:val="none" w:sz="0" w:space="0" w:color="auto"/>
        <w:right w:val="none" w:sz="0" w:space="0" w:color="auto"/>
      </w:divBdr>
    </w:div>
    <w:div w:id="1168206844">
      <w:bodyDiv w:val="1"/>
      <w:marLeft w:val="0"/>
      <w:marRight w:val="0"/>
      <w:marTop w:val="0"/>
      <w:marBottom w:val="0"/>
      <w:divBdr>
        <w:top w:val="none" w:sz="0" w:space="0" w:color="auto"/>
        <w:left w:val="none" w:sz="0" w:space="0" w:color="auto"/>
        <w:bottom w:val="none" w:sz="0" w:space="0" w:color="auto"/>
        <w:right w:val="none" w:sz="0" w:space="0" w:color="auto"/>
      </w:divBdr>
    </w:div>
    <w:div w:id="1177693932">
      <w:bodyDiv w:val="1"/>
      <w:marLeft w:val="0"/>
      <w:marRight w:val="0"/>
      <w:marTop w:val="0"/>
      <w:marBottom w:val="0"/>
      <w:divBdr>
        <w:top w:val="none" w:sz="0" w:space="0" w:color="auto"/>
        <w:left w:val="none" w:sz="0" w:space="0" w:color="auto"/>
        <w:bottom w:val="none" w:sz="0" w:space="0" w:color="auto"/>
        <w:right w:val="none" w:sz="0" w:space="0" w:color="auto"/>
      </w:divBdr>
    </w:div>
    <w:div w:id="1184056666">
      <w:bodyDiv w:val="1"/>
      <w:marLeft w:val="0"/>
      <w:marRight w:val="0"/>
      <w:marTop w:val="0"/>
      <w:marBottom w:val="0"/>
      <w:divBdr>
        <w:top w:val="none" w:sz="0" w:space="0" w:color="auto"/>
        <w:left w:val="none" w:sz="0" w:space="0" w:color="auto"/>
        <w:bottom w:val="none" w:sz="0" w:space="0" w:color="auto"/>
        <w:right w:val="none" w:sz="0" w:space="0" w:color="auto"/>
      </w:divBdr>
    </w:div>
    <w:div w:id="1184779944">
      <w:bodyDiv w:val="1"/>
      <w:marLeft w:val="0"/>
      <w:marRight w:val="0"/>
      <w:marTop w:val="0"/>
      <w:marBottom w:val="0"/>
      <w:divBdr>
        <w:top w:val="none" w:sz="0" w:space="0" w:color="auto"/>
        <w:left w:val="none" w:sz="0" w:space="0" w:color="auto"/>
        <w:bottom w:val="none" w:sz="0" w:space="0" w:color="auto"/>
        <w:right w:val="none" w:sz="0" w:space="0" w:color="auto"/>
      </w:divBdr>
    </w:div>
    <w:div w:id="1199121417">
      <w:bodyDiv w:val="1"/>
      <w:marLeft w:val="0"/>
      <w:marRight w:val="0"/>
      <w:marTop w:val="0"/>
      <w:marBottom w:val="0"/>
      <w:divBdr>
        <w:top w:val="none" w:sz="0" w:space="0" w:color="auto"/>
        <w:left w:val="none" w:sz="0" w:space="0" w:color="auto"/>
        <w:bottom w:val="none" w:sz="0" w:space="0" w:color="auto"/>
        <w:right w:val="none" w:sz="0" w:space="0" w:color="auto"/>
      </w:divBdr>
    </w:div>
    <w:div w:id="1260528781">
      <w:bodyDiv w:val="1"/>
      <w:marLeft w:val="0"/>
      <w:marRight w:val="0"/>
      <w:marTop w:val="0"/>
      <w:marBottom w:val="0"/>
      <w:divBdr>
        <w:top w:val="none" w:sz="0" w:space="0" w:color="auto"/>
        <w:left w:val="none" w:sz="0" w:space="0" w:color="auto"/>
        <w:bottom w:val="none" w:sz="0" w:space="0" w:color="auto"/>
        <w:right w:val="none" w:sz="0" w:space="0" w:color="auto"/>
      </w:divBdr>
    </w:div>
    <w:div w:id="1266157350">
      <w:bodyDiv w:val="1"/>
      <w:marLeft w:val="0"/>
      <w:marRight w:val="0"/>
      <w:marTop w:val="0"/>
      <w:marBottom w:val="0"/>
      <w:divBdr>
        <w:top w:val="none" w:sz="0" w:space="0" w:color="auto"/>
        <w:left w:val="none" w:sz="0" w:space="0" w:color="auto"/>
        <w:bottom w:val="none" w:sz="0" w:space="0" w:color="auto"/>
        <w:right w:val="none" w:sz="0" w:space="0" w:color="auto"/>
      </w:divBdr>
    </w:div>
    <w:div w:id="1272740745">
      <w:bodyDiv w:val="1"/>
      <w:marLeft w:val="0"/>
      <w:marRight w:val="0"/>
      <w:marTop w:val="0"/>
      <w:marBottom w:val="0"/>
      <w:divBdr>
        <w:top w:val="none" w:sz="0" w:space="0" w:color="auto"/>
        <w:left w:val="none" w:sz="0" w:space="0" w:color="auto"/>
        <w:bottom w:val="none" w:sz="0" w:space="0" w:color="auto"/>
        <w:right w:val="none" w:sz="0" w:space="0" w:color="auto"/>
      </w:divBdr>
    </w:div>
    <w:div w:id="1281692743">
      <w:bodyDiv w:val="1"/>
      <w:marLeft w:val="0"/>
      <w:marRight w:val="0"/>
      <w:marTop w:val="0"/>
      <w:marBottom w:val="0"/>
      <w:divBdr>
        <w:top w:val="none" w:sz="0" w:space="0" w:color="auto"/>
        <w:left w:val="none" w:sz="0" w:space="0" w:color="auto"/>
        <w:bottom w:val="none" w:sz="0" w:space="0" w:color="auto"/>
        <w:right w:val="none" w:sz="0" w:space="0" w:color="auto"/>
      </w:divBdr>
    </w:div>
    <w:div w:id="1290892115">
      <w:bodyDiv w:val="1"/>
      <w:marLeft w:val="0"/>
      <w:marRight w:val="0"/>
      <w:marTop w:val="0"/>
      <w:marBottom w:val="0"/>
      <w:divBdr>
        <w:top w:val="none" w:sz="0" w:space="0" w:color="auto"/>
        <w:left w:val="none" w:sz="0" w:space="0" w:color="auto"/>
        <w:bottom w:val="none" w:sz="0" w:space="0" w:color="auto"/>
        <w:right w:val="none" w:sz="0" w:space="0" w:color="auto"/>
      </w:divBdr>
    </w:div>
    <w:div w:id="1296792840">
      <w:bodyDiv w:val="1"/>
      <w:marLeft w:val="0"/>
      <w:marRight w:val="0"/>
      <w:marTop w:val="0"/>
      <w:marBottom w:val="0"/>
      <w:divBdr>
        <w:top w:val="none" w:sz="0" w:space="0" w:color="auto"/>
        <w:left w:val="none" w:sz="0" w:space="0" w:color="auto"/>
        <w:bottom w:val="none" w:sz="0" w:space="0" w:color="auto"/>
        <w:right w:val="none" w:sz="0" w:space="0" w:color="auto"/>
      </w:divBdr>
    </w:div>
    <w:div w:id="1298416973">
      <w:bodyDiv w:val="1"/>
      <w:marLeft w:val="0"/>
      <w:marRight w:val="0"/>
      <w:marTop w:val="0"/>
      <w:marBottom w:val="0"/>
      <w:divBdr>
        <w:top w:val="none" w:sz="0" w:space="0" w:color="auto"/>
        <w:left w:val="none" w:sz="0" w:space="0" w:color="auto"/>
        <w:bottom w:val="none" w:sz="0" w:space="0" w:color="auto"/>
        <w:right w:val="none" w:sz="0" w:space="0" w:color="auto"/>
      </w:divBdr>
    </w:div>
    <w:div w:id="1300961321">
      <w:bodyDiv w:val="1"/>
      <w:marLeft w:val="0"/>
      <w:marRight w:val="0"/>
      <w:marTop w:val="0"/>
      <w:marBottom w:val="0"/>
      <w:divBdr>
        <w:top w:val="none" w:sz="0" w:space="0" w:color="auto"/>
        <w:left w:val="none" w:sz="0" w:space="0" w:color="auto"/>
        <w:bottom w:val="none" w:sz="0" w:space="0" w:color="auto"/>
        <w:right w:val="none" w:sz="0" w:space="0" w:color="auto"/>
      </w:divBdr>
    </w:div>
    <w:div w:id="1318681599">
      <w:bodyDiv w:val="1"/>
      <w:marLeft w:val="0"/>
      <w:marRight w:val="0"/>
      <w:marTop w:val="0"/>
      <w:marBottom w:val="0"/>
      <w:divBdr>
        <w:top w:val="none" w:sz="0" w:space="0" w:color="auto"/>
        <w:left w:val="none" w:sz="0" w:space="0" w:color="auto"/>
        <w:bottom w:val="none" w:sz="0" w:space="0" w:color="auto"/>
        <w:right w:val="none" w:sz="0" w:space="0" w:color="auto"/>
      </w:divBdr>
    </w:div>
    <w:div w:id="1322276955">
      <w:bodyDiv w:val="1"/>
      <w:marLeft w:val="0"/>
      <w:marRight w:val="0"/>
      <w:marTop w:val="0"/>
      <w:marBottom w:val="0"/>
      <w:divBdr>
        <w:top w:val="none" w:sz="0" w:space="0" w:color="auto"/>
        <w:left w:val="none" w:sz="0" w:space="0" w:color="auto"/>
        <w:bottom w:val="none" w:sz="0" w:space="0" w:color="auto"/>
        <w:right w:val="none" w:sz="0" w:space="0" w:color="auto"/>
      </w:divBdr>
    </w:div>
    <w:div w:id="1322926333">
      <w:bodyDiv w:val="1"/>
      <w:marLeft w:val="0"/>
      <w:marRight w:val="0"/>
      <w:marTop w:val="0"/>
      <w:marBottom w:val="0"/>
      <w:divBdr>
        <w:top w:val="none" w:sz="0" w:space="0" w:color="auto"/>
        <w:left w:val="none" w:sz="0" w:space="0" w:color="auto"/>
        <w:bottom w:val="none" w:sz="0" w:space="0" w:color="auto"/>
        <w:right w:val="none" w:sz="0" w:space="0" w:color="auto"/>
      </w:divBdr>
    </w:div>
    <w:div w:id="1324234980">
      <w:bodyDiv w:val="1"/>
      <w:marLeft w:val="0"/>
      <w:marRight w:val="0"/>
      <w:marTop w:val="0"/>
      <w:marBottom w:val="0"/>
      <w:divBdr>
        <w:top w:val="none" w:sz="0" w:space="0" w:color="auto"/>
        <w:left w:val="none" w:sz="0" w:space="0" w:color="auto"/>
        <w:bottom w:val="none" w:sz="0" w:space="0" w:color="auto"/>
        <w:right w:val="none" w:sz="0" w:space="0" w:color="auto"/>
      </w:divBdr>
    </w:div>
    <w:div w:id="1329333310">
      <w:bodyDiv w:val="1"/>
      <w:marLeft w:val="0"/>
      <w:marRight w:val="0"/>
      <w:marTop w:val="0"/>
      <w:marBottom w:val="0"/>
      <w:divBdr>
        <w:top w:val="none" w:sz="0" w:space="0" w:color="auto"/>
        <w:left w:val="none" w:sz="0" w:space="0" w:color="auto"/>
        <w:bottom w:val="none" w:sz="0" w:space="0" w:color="auto"/>
        <w:right w:val="none" w:sz="0" w:space="0" w:color="auto"/>
      </w:divBdr>
    </w:div>
    <w:div w:id="1332488211">
      <w:bodyDiv w:val="1"/>
      <w:marLeft w:val="0"/>
      <w:marRight w:val="0"/>
      <w:marTop w:val="0"/>
      <w:marBottom w:val="0"/>
      <w:divBdr>
        <w:top w:val="none" w:sz="0" w:space="0" w:color="auto"/>
        <w:left w:val="none" w:sz="0" w:space="0" w:color="auto"/>
        <w:bottom w:val="none" w:sz="0" w:space="0" w:color="auto"/>
        <w:right w:val="none" w:sz="0" w:space="0" w:color="auto"/>
      </w:divBdr>
    </w:div>
    <w:div w:id="1334647082">
      <w:bodyDiv w:val="1"/>
      <w:marLeft w:val="0"/>
      <w:marRight w:val="0"/>
      <w:marTop w:val="0"/>
      <w:marBottom w:val="0"/>
      <w:divBdr>
        <w:top w:val="none" w:sz="0" w:space="0" w:color="auto"/>
        <w:left w:val="none" w:sz="0" w:space="0" w:color="auto"/>
        <w:bottom w:val="none" w:sz="0" w:space="0" w:color="auto"/>
        <w:right w:val="none" w:sz="0" w:space="0" w:color="auto"/>
      </w:divBdr>
    </w:div>
    <w:div w:id="1344237815">
      <w:bodyDiv w:val="1"/>
      <w:marLeft w:val="0"/>
      <w:marRight w:val="0"/>
      <w:marTop w:val="0"/>
      <w:marBottom w:val="0"/>
      <w:divBdr>
        <w:top w:val="none" w:sz="0" w:space="0" w:color="auto"/>
        <w:left w:val="none" w:sz="0" w:space="0" w:color="auto"/>
        <w:bottom w:val="none" w:sz="0" w:space="0" w:color="auto"/>
        <w:right w:val="none" w:sz="0" w:space="0" w:color="auto"/>
      </w:divBdr>
    </w:div>
    <w:div w:id="1353916028">
      <w:bodyDiv w:val="1"/>
      <w:marLeft w:val="0"/>
      <w:marRight w:val="0"/>
      <w:marTop w:val="0"/>
      <w:marBottom w:val="0"/>
      <w:divBdr>
        <w:top w:val="none" w:sz="0" w:space="0" w:color="auto"/>
        <w:left w:val="none" w:sz="0" w:space="0" w:color="auto"/>
        <w:bottom w:val="none" w:sz="0" w:space="0" w:color="auto"/>
        <w:right w:val="none" w:sz="0" w:space="0" w:color="auto"/>
      </w:divBdr>
    </w:div>
    <w:div w:id="1363359544">
      <w:bodyDiv w:val="1"/>
      <w:marLeft w:val="0"/>
      <w:marRight w:val="0"/>
      <w:marTop w:val="0"/>
      <w:marBottom w:val="0"/>
      <w:divBdr>
        <w:top w:val="none" w:sz="0" w:space="0" w:color="auto"/>
        <w:left w:val="none" w:sz="0" w:space="0" w:color="auto"/>
        <w:bottom w:val="none" w:sz="0" w:space="0" w:color="auto"/>
        <w:right w:val="none" w:sz="0" w:space="0" w:color="auto"/>
      </w:divBdr>
    </w:div>
    <w:div w:id="1382710465">
      <w:bodyDiv w:val="1"/>
      <w:marLeft w:val="0"/>
      <w:marRight w:val="0"/>
      <w:marTop w:val="0"/>
      <w:marBottom w:val="0"/>
      <w:divBdr>
        <w:top w:val="none" w:sz="0" w:space="0" w:color="auto"/>
        <w:left w:val="none" w:sz="0" w:space="0" w:color="auto"/>
        <w:bottom w:val="none" w:sz="0" w:space="0" w:color="auto"/>
        <w:right w:val="none" w:sz="0" w:space="0" w:color="auto"/>
      </w:divBdr>
    </w:div>
    <w:div w:id="1386030717">
      <w:bodyDiv w:val="1"/>
      <w:marLeft w:val="0"/>
      <w:marRight w:val="0"/>
      <w:marTop w:val="0"/>
      <w:marBottom w:val="0"/>
      <w:divBdr>
        <w:top w:val="none" w:sz="0" w:space="0" w:color="auto"/>
        <w:left w:val="none" w:sz="0" w:space="0" w:color="auto"/>
        <w:bottom w:val="none" w:sz="0" w:space="0" w:color="auto"/>
        <w:right w:val="none" w:sz="0" w:space="0" w:color="auto"/>
      </w:divBdr>
    </w:div>
    <w:div w:id="1387145574">
      <w:bodyDiv w:val="1"/>
      <w:marLeft w:val="0"/>
      <w:marRight w:val="0"/>
      <w:marTop w:val="0"/>
      <w:marBottom w:val="0"/>
      <w:divBdr>
        <w:top w:val="none" w:sz="0" w:space="0" w:color="auto"/>
        <w:left w:val="none" w:sz="0" w:space="0" w:color="auto"/>
        <w:bottom w:val="none" w:sz="0" w:space="0" w:color="auto"/>
        <w:right w:val="none" w:sz="0" w:space="0" w:color="auto"/>
      </w:divBdr>
    </w:div>
    <w:div w:id="1390615969">
      <w:bodyDiv w:val="1"/>
      <w:marLeft w:val="0"/>
      <w:marRight w:val="0"/>
      <w:marTop w:val="0"/>
      <w:marBottom w:val="0"/>
      <w:divBdr>
        <w:top w:val="none" w:sz="0" w:space="0" w:color="auto"/>
        <w:left w:val="none" w:sz="0" w:space="0" w:color="auto"/>
        <w:bottom w:val="none" w:sz="0" w:space="0" w:color="auto"/>
        <w:right w:val="none" w:sz="0" w:space="0" w:color="auto"/>
      </w:divBdr>
    </w:div>
    <w:div w:id="1395810965">
      <w:bodyDiv w:val="1"/>
      <w:marLeft w:val="0"/>
      <w:marRight w:val="0"/>
      <w:marTop w:val="0"/>
      <w:marBottom w:val="0"/>
      <w:divBdr>
        <w:top w:val="none" w:sz="0" w:space="0" w:color="auto"/>
        <w:left w:val="none" w:sz="0" w:space="0" w:color="auto"/>
        <w:bottom w:val="none" w:sz="0" w:space="0" w:color="auto"/>
        <w:right w:val="none" w:sz="0" w:space="0" w:color="auto"/>
      </w:divBdr>
    </w:div>
    <w:div w:id="1396393328">
      <w:bodyDiv w:val="1"/>
      <w:marLeft w:val="0"/>
      <w:marRight w:val="0"/>
      <w:marTop w:val="0"/>
      <w:marBottom w:val="0"/>
      <w:divBdr>
        <w:top w:val="none" w:sz="0" w:space="0" w:color="auto"/>
        <w:left w:val="none" w:sz="0" w:space="0" w:color="auto"/>
        <w:bottom w:val="none" w:sz="0" w:space="0" w:color="auto"/>
        <w:right w:val="none" w:sz="0" w:space="0" w:color="auto"/>
      </w:divBdr>
    </w:div>
    <w:div w:id="1398093334">
      <w:bodyDiv w:val="1"/>
      <w:marLeft w:val="0"/>
      <w:marRight w:val="0"/>
      <w:marTop w:val="0"/>
      <w:marBottom w:val="0"/>
      <w:divBdr>
        <w:top w:val="none" w:sz="0" w:space="0" w:color="auto"/>
        <w:left w:val="none" w:sz="0" w:space="0" w:color="auto"/>
        <w:bottom w:val="none" w:sz="0" w:space="0" w:color="auto"/>
        <w:right w:val="none" w:sz="0" w:space="0" w:color="auto"/>
      </w:divBdr>
    </w:div>
    <w:div w:id="1398361165">
      <w:bodyDiv w:val="1"/>
      <w:marLeft w:val="0"/>
      <w:marRight w:val="0"/>
      <w:marTop w:val="0"/>
      <w:marBottom w:val="0"/>
      <w:divBdr>
        <w:top w:val="none" w:sz="0" w:space="0" w:color="auto"/>
        <w:left w:val="none" w:sz="0" w:space="0" w:color="auto"/>
        <w:bottom w:val="none" w:sz="0" w:space="0" w:color="auto"/>
        <w:right w:val="none" w:sz="0" w:space="0" w:color="auto"/>
      </w:divBdr>
    </w:div>
    <w:div w:id="1402561635">
      <w:bodyDiv w:val="1"/>
      <w:marLeft w:val="0"/>
      <w:marRight w:val="0"/>
      <w:marTop w:val="0"/>
      <w:marBottom w:val="0"/>
      <w:divBdr>
        <w:top w:val="none" w:sz="0" w:space="0" w:color="auto"/>
        <w:left w:val="none" w:sz="0" w:space="0" w:color="auto"/>
        <w:bottom w:val="none" w:sz="0" w:space="0" w:color="auto"/>
        <w:right w:val="none" w:sz="0" w:space="0" w:color="auto"/>
      </w:divBdr>
    </w:div>
    <w:div w:id="1403336237">
      <w:bodyDiv w:val="1"/>
      <w:marLeft w:val="0"/>
      <w:marRight w:val="0"/>
      <w:marTop w:val="0"/>
      <w:marBottom w:val="0"/>
      <w:divBdr>
        <w:top w:val="none" w:sz="0" w:space="0" w:color="auto"/>
        <w:left w:val="none" w:sz="0" w:space="0" w:color="auto"/>
        <w:bottom w:val="none" w:sz="0" w:space="0" w:color="auto"/>
        <w:right w:val="none" w:sz="0" w:space="0" w:color="auto"/>
      </w:divBdr>
    </w:div>
    <w:div w:id="1419207519">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21170845">
      <w:bodyDiv w:val="1"/>
      <w:marLeft w:val="0"/>
      <w:marRight w:val="0"/>
      <w:marTop w:val="0"/>
      <w:marBottom w:val="0"/>
      <w:divBdr>
        <w:top w:val="none" w:sz="0" w:space="0" w:color="auto"/>
        <w:left w:val="none" w:sz="0" w:space="0" w:color="auto"/>
        <w:bottom w:val="none" w:sz="0" w:space="0" w:color="auto"/>
        <w:right w:val="none" w:sz="0" w:space="0" w:color="auto"/>
      </w:divBdr>
    </w:div>
    <w:div w:id="1430271333">
      <w:bodyDiv w:val="1"/>
      <w:marLeft w:val="0"/>
      <w:marRight w:val="0"/>
      <w:marTop w:val="0"/>
      <w:marBottom w:val="0"/>
      <w:divBdr>
        <w:top w:val="none" w:sz="0" w:space="0" w:color="auto"/>
        <w:left w:val="none" w:sz="0" w:space="0" w:color="auto"/>
        <w:bottom w:val="none" w:sz="0" w:space="0" w:color="auto"/>
        <w:right w:val="none" w:sz="0" w:space="0" w:color="auto"/>
      </w:divBdr>
    </w:div>
    <w:div w:id="1459028744">
      <w:bodyDiv w:val="1"/>
      <w:marLeft w:val="0"/>
      <w:marRight w:val="0"/>
      <w:marTop w:val="0"/>
      <w:marBottom w:val="0"/>
      <w:divBdr>
        <w:top w:val="none" w:sz="0" w:space="0" w:color="auto"/>
        <w:left w:val="none" w:sz="0" w:space="0" w:color="auto"/>
        <w:bottom w:val="none" w:sz="0" w:space="0" w:color="auto"/>
        <w:right w:val="none" w:sz="0" w:space="0" w:color="auto"/>
      </w:divBdr>
    </w:div>
    <w:div w:id="1471436934">
      <w:bodyDiv w:val="1"/>
      <w:marLeft w:val="0"/>
      <w:marRight w:val="0"/>
      <w:marTop w:val="0"/>
      <w:marBottom w:val="0"/>
      <w:divBdr>
        <w:top w:val="none" w:sz="0" w:space="0" w:color="auto"/>
        <w:left w:val="none" w:sz="0" w:space="0" w:color="auto"/>
        <w:bottom w:val="none" w:sz="0" w:space="0" w:color="auto"/>
        <w:right w:val="none" w:sz="0" w:space="0" w:color="auto"/>
      </w:divBdr>
    </w:div>
    <w:div w:id="1482884376">
      <w:bodyDiv w:val="1"/>
      <w:marLeft w:val="0"/>
      <w:marRight w:val="0"/>
      <w:marTop w:val="0"/>
      <w:marBottom w:val="0"/>
      <w:divBdr>
        <w:top w:val="none" w:sz="0" w:space="0" w:color="auto"/>
        <w:left w:val="none" w:sz="0" w:space="0" w:color="auto"/>
        <w:bottom w:val="none" w:sz="0" w:space="0" w:color="auto"/>
        <w:right w:val="none" w:sz="0" w:space="0" w:color="auto"/>
      </w:divBdr>
    </w:div>
    <w:div w:id="1483814706">
      <w:bodyDiv w:val="1"/>
      <w:marLeft w:val="0"/>
      <w:marRight w:val="0"/>
      <w:marTop w:val="0"/>
      <w:marBottom w:val="0"/>
      <w:divBdr>
        <w:top w:val="none" w:sz="0" w:space="0" w:color="auto"/>
        <w:left w:val="none" w:sz="0" w:space="0" w:color="auto"/>
        <w:bottom w:val="none" w:sz="0" w:space="0" w:color="auto"/>
        <w:right w:val="none" w:sz="0" w:space="0" w:color="auto"/>
      </w:divBdr>
    </w:div>
    <w:div w:id="1484741307">
      <w:bodyDiv w:val="1"/>
      <w:marLeft w:val="0"/>
      <w:marRight w:val="0"/>
      <w:marTop w:val="0"/>
      <w:marBottom w:val="0"/>
      <w:divBdr>
        <w:top w:val="none" w:sz="0" w:space="0" w:color="auto"/>
        <w:left w:val="none" w:sz="0" w:space="0" w:color="auto"/>
        <w:bottom w:val="none" w:sz="0" w:space="0" w:color="auto"/>
        <w:right w:val="none" w:sz="0" w:space="0" w:color="auto"/>
      </w:divBdr>
    </w:div>
    <w:div w:id="1485050756">
      <w:bodyDiv w:val="1"/>
      <w:marLeft w:val="0"/>
      <w:marRight w:val="0"/>
      <w:marTop w:val="0"/>
      <w:marBottom w:val="0"/>
      <w:divBdr>
        <w:top w:val="none" w:sz="0" w:space="0" w:color="auto"/>
        <w:left w:val="none" w:sz="0" w:space="0" w:color="auto"/>
        <w:bottom w:val="none" w:sz="0" w:space="0" w:color="auto"/>
        <w:right w:val="none" w:sz="0" w:space="0" w:color="auto"/>
      </w:divBdr>
    </w:div>
    <w:div w:id="1491946919">
      <w:bodyDiv w:val="1"/>
      <w:marLeft w:val="0"/>
      <w:marRight w:val="0"/>
      <w:marTop w:val="0"/>
      <w:marBottom w:val="0"/>
      <w:divBdr>
        <w:top w:val="none" w:sz="0" w:space="0" w:color="auto"/>
        <w:left w:val="none" w:sz="0" w:space="0" w:color="auto"/>
        <w:bottom w:val="none" w:sz="0" w:space="0" w:color="auto"/>
        <w:right w:val="none" w:sz="0" w:space="0" w:color="auto"/>
      </w:divBdr>
    </w:div>
    <w:div w:id="1512455587">
      <w:bodyDiv w:val="1"/>
      <w:marLeft w:val="0"/>
      <w:marRight w:val="0"/>
      <w:marTop w:val="0"/>
      <w:marBottom w:val="0"/>
      <w:divBdr>
        <w:top w:val="none" w:sz="0" w:space="0" w:color="auto"/>
        <w:left w:val="none" w:sz="0" w:space="0" w:color="auto"/>
        <w:bottom w:val="none" w:sz="0" w:space="0" w:color="auto"/>
        <w:right w:val="none" w:sz="0" w:space="0" w:color="auto"/>
      </w:divBdr>
    </w:div>
    <w:div w:id="1542135525">
      <w:bodyDiv w:val="1"/>
      <w:marLeft w:val="0"/>
      <w:marRight w:val="0"/>
      <w:marTop w:val="0"/>
      <w:marBottom w:val="0"/>
      <w:divBdr>
        <w:top w:val="none" w:sz="0" w:space="0" w:color="auto"/>
        <w:left w:val="none" w:sz="0" w:space="0" w:color="auto"/>
        <w:bottom w:val="none" w:sz="0" w:space="0" w:color="auto"/>
        <w:right w:val="none" w:sz="0" w:space="0" w:color="auto"/>
      </w:divBdr>
    </w:div>
    <w:div w:id="1550417529">
      <w:bodyDiv w:val="1"/>
      <w:marLeft w:val="0"/>
      <w:marRight w:val="0"/>
      <w:marTop w:val="0"/>
      <w:marBottom w:val="0"/>
      <w:divBdr>
        <w:top w:val="none" w:sz="0" w:space="0" w:color="auto"/>
        <w:left w:val="none" w:sz="0" w:space="0" w:color="auto"/>
        <w:bottom w:val="none" w:sz="0" w:space="0" w:color="auto"/>
        <w:right w:val="none" w:sz="0" w:space="0" w:color="auto"/>
      </w:divBdr>
    </w:div>
    <w:div w:id="1561865290">
      <w:bodyDiv w:val="1"/>
      <w:marLeft w:val="0"/>
      <w:marRight w:val="0"/>
      <w:marTop w:val="0"/>
      <w:marBottom w:val="0"/>
      <w:divBdr>
        <w:top w:val="none" w:sz="0" w:space="0" w:color="auto"/>
        <w:left w:val="none" w:sz="0" w:space="0" w:color="auto"/>
        <w:bottom w:val="none" w:sz="0" w:space="0" w:color="auto"/>
        <w:right w:val="none" w:sz="0" w:space="0" w:color="auto"/>
      </w:divBdr>
    </w:div>
    <w:div w:id="1565721258">
      <w:bodyDiv w:val="1"/>
      <w:marLeft w:val="0"/>
      <w:marRight w:val="0"/>
      <w:marTop w:val="0"/>
      <w:marBottom w:val="0"/>
      <w:divBdr>
        <w:top w:val="none" w:sz="0" w:space="0" w:color="auto"/>
        <w:left w:val="none" w:sz="0" w:space="0" w:color="auto"/>
        <w:bottom w:val="none" w:sz="0" w:space="0" w:color="auto"/>
        <w:right w:val="none" w:sz="0" w:space="0" w:color="auto"/>
      </w:divBdr>
    </w:div>
    <w:div w:id="1575121901">
      <w:bodyDiv w:val="1"/>
      <w:marLeft w:val="0"/>
      <w:marRight w:val="0"/>
      <w:marTop w:val="0"/>
      <w:marBottom w:val="0"/>
      <w:divBdr>
        <w:top w:val="none" w:sz="0" w:space="0" w:color="auto"/>
        <w:left w:val="none" w:sz="0" w:space="0" w:color="auto"/>
        <w:bottom w:val="none" w:sz="0" w:space="0" w:color="auto"/>
        <w:right w:val="none" w:sz="0" w:space="0" w:color="auto"/>
      </w:divBdr>
    </w:div>
    <w:div w:id="1577207667">
      <w:bodyDiv w:val="1"/>
      <w:marLeft w:val="0"/>
      <w:marRight w:val="0"/>
      <w:marTop w:val="0"/>
      <w:marBottom w:val="0"/>
      <w:divBdr>
        <w:top w:val="none" w:sz="0" w:space="0" w:color="auto"/>
        <w:left w:val="none" w:sz="0" w:space="0" w:color="auto"/>
        <w:bottom w:val="none" w:sz="0" w:space="0" w:color="auto"/>
        <w:right w:val="none" w:sz="0" w:space="0" w:color="auto"/>
      </w:divBdr>
    </w:div>
    <w:div w:id="1591086831">
      <w:bodyDiv w:val="1"/>
      <w:marLeft w:val="0"/>
      <w:marRight w:val="0"/>
      <w:marTop w:val="0"/>
      <w:marBottom w:val="0"/>
      <w:divBdr>
        <w:top w:val="none" w:sz="0" w:space="0" w:color="auto"/>
        <w:left w:val="none" w:sz="0" w:space="0" w:color="auto"/>
        <w:bottom w:val="none" w:sz="0" w:space="0" w:color="auto"/>
        <w:right w:val="none" w:sz="0" w:space="0" w:color="auto"/>
      </w:divBdr>
    </w:div>
    <w:div w:id="1604799318">
      <w:bodyDiv w:val="1"/>
      <w:marLeft w:val="0"/>
      <w:marRight w:val="0"/>
      <w:marTop w:val="0"/>
      <w:marBottom w:val="0"/>
      <w:divBdr>
        <w:top w:val="none" w:sz="0" w:space="0" w:color="auto"/>
        <w:left w:val="none" w:sz="0" w:space="0" w:color="auto"/>
        <w:bottom w:val="none" w:sz="0" w:space="0" w:color="auto"/>
        <w:right w:val="none" w:sz="0" w:space="0" w:color="auto"/>
      </w:divBdr>
    </w:div>
    <w:div w:id="1606621216">
      <w:bodyDiv w:val="1"/>
      <w:marLeft w:val="0"/>
      <w:marRight w:val="0"/>
      <w:marTop w:val="0"/>
      <w:marBottom w:val="0"/>
      <w:divBdr>
        <w:top w:val="none" w:sz="0" w:space="0" w:color="auto"/>
        <w:left w:val="none" w:sz="0" w:space="0" w:color="auto"/>
        <w:bottom w:val="none" w:sz="0" w:space="0" w:color="auto"/>
        <w:right w:val="none" w:sz="0" w:space="0" w:color="auto"/>
      </w:divBdr>
    </w:div>
    <w:div w:id="1610233547">
      <w:bodyDiv w:val="1"/>
      <w:marLeft w:val="0"/>
      <w:marRight w:val="0"/>
      <w:marTop w:val="0"/>
      <w:marBottom w:val="0"/>
      <w:divBdr>
        <w:top w:val="none" w:sz="0" w:space="0" w:color="auto"/>
        <w:left w:val="none" w:sz="0" w:space="0" w:color="auto"/>
        <w:bottom w:val="none" w:sz="0" w:space="0" w:color="auto"/>
        <w:right w:val="none" w:sz="0" w:space="0" w:color="auto"/>
      </w:divBdr>
    </w:div>
    <w:div w:id="1621641281">
      <w:bodyDiv w:val="1"/>
      <w:marLeft w:val="0"/>
      <w:marRight w:val="0"/>
      <w:marTop w:val="0"/>
      <w:marBottom w:val="0"/>
      <w:divBdr>
        <w:top w:val="none" w:sz="0" w:space="0" w:color="auto"/>
        <w:left w:val="none" w:sz="0" w:space="0" w:color="auto"/>
        <w:bottom w:val="none" w:sz="0" w:space="0" w:color="auto"/>
        <w:right w:val="none" w:sz="0" w:space="0" w:color="auto"/>
      </w:divBdr>
    </w:div>
    <w:div w:id="1623805212">
      <w:bodyDiv w:val="1"/>
      <w:marLeft w:val="0"/>
      <w:marRight w:val="0"/>
      <w:marTop w:val="0"/>
      <w:marBottom w:val="0"/>
      <w:divBdr>
        <w:top w:val="none" w:sz="0" w:space="0" w:color="auto"/>
        <w:left w:val="none" w:sz="0" w:space="0" w:color="auto"/>
        <w:bottom w:val="none" w:sz="0" w:space="0" w:color="auto"/>
        <w:right w:val="none" w:sz="0" w:space="0" w:color="auto"/>
      </w:divBdr>
    </w:div>
    <w:div w:id="1630087379">
      <w:bodyDiv w:val="1"/>
      <w:marLeft w:val="0"/>
      <w:marRight w:val="0"/>
      <w:marTop w:val="0"/>
      <w:marBottom w:val="0"/>
      <w:divBdr>
        <w:top w:val="none" w:sz="0" w:space="0" w:color="auto"/>
        <w:left w:val="none" w:sz="0" w:space="0" w:color="auto"/>
        <w:bottom w:val="none" w:sz="0" w:space="0" w:color="auto"/>
        <w:right w:val="none" w:sz="0" w:space="0" w:color="auto"/>
      </w:divBdr>
    </w:div>
    <w:div w:id="1666321589">
      <w:bodyDiv w:val="1"/>
      <w:marLeft w:val="0"/>
      <w:marRight w:val="0"/>
      <w:marTop w:val="0"/>
      <w:marBottom w:val="0"/>
      <w:divBdr>
        <w:top w:val="none" w:sz="0" w:space="0" w:color="auto"/>
        <w:left w:val="none" w:sz="0" w:space="0" w:color="auto"/>
        <w:bottom w:val="none" w:sz="0" w:space="0" w:color="auto"/>
        <w:right w:val="none" w:sz="0" w:space="0" w:color="auto"/>
      </w:divBdr>
    </w:div>
    <w:div w:id="1669627175">
      <w:bodyDiv w:val="1"/>
      <w:marLeft w:val="0"/>
      <w:marRight w:val="0"/>
      <w:marTop w:val="0"/>
      <w:marBottom w:val="0"/>
      <w:divBdr>
        <w:top w:val="none" w:sz="0" w:space="0" w:color="auto"/>
        <w:left w:val="none" w:sz="0" w:space="0" w:color="auto"/>
        <w:bottom w:val="none" w:sz="0" w:space="0" w:color="auto"/>
        <w:right w:val="none" w:sz="0" w:space="0" w:color="auto"/>
      </w:divBdr>
    </w:div>
    <w:div w:id="1675840110">
      <w:bodyDiv w:val="1"/>
      <w:marLeft w:val="0"/>
      <w:marRight w:val="0"/>
      <w:marTop w:val="0"/>
      <w:marBottom w:val="0"/>
      <w:divBdr>
        <w:top w:val="none" w:sz="0" w:space="0" w:color="auto"/>
        <w:left w:val="none" w:sz="0" w:space="0" w:color="auto"/>
        <w:bottom w:val="none" w:sz="0" w:space="0" w:color="auto"/>
        <w:right w:val="none" w:sz="0" w:space="0" w:color="auto"/>
      </w:divBdr>
    </w:div>
    <w:div w:id="1678146864">
      <w:bodyDiv w:val="1"/>
      <w:marLeft w:val="0"/>
      <w:marRight w:val="0"/>
      <w:marTop w:val="0"/>
      <w:marBottom w:val="0"/>
      <w:divBdr>
        <w:top w:val="none" w:sz="0" w:space="0" w:color="auto"/>
        <w:left w:val="none" w:sz="0" w:space="0" w:color="auto"/>
        <w:bottom w:val="none" w:sz="0" w:space="0" w:color="auto"/>
        <w:right w:val="none" w:sz="0" w:space="0" w:color="auto"/>
      </w:divBdr>
    </w:div>
    <w:div w:id="1685159013">
      <w:bodyDiv w:val="1"/>
      <w:marLeft w:val="0"/>
      <w:marRight w:val="0"/>
      <w:marTop w:val="0"/>
      <w:marBottom w:val="0"/>
      <w:divBdr>
        <w:top w:val="none" w:sz="0" w:space="0" w:color="auto"/>
        <w:left w:val="none" w:sz="0" w:space="0" w:color="auto"/>
        <w:bottom w:val="none" w:sz="0" w:space="0" w:color="auto"/>
        <w:right w:val="none" w:sz="0" w:space="0" w:color="auto"/>
      </w:divBdr>
    </w:div>
    <w:div w:id="1693605737">
      <w:bodyDiv w:val="1"/>
      <w:marLeft w:val="0"/>
      <w:marRight w:val="0"/>
      <w:marTop w:val="0"/>
      <w:marBottom w:val="0"/>
      <w:divBdr>
        <w:top w:val="none" w:sz="0" w:space="0" w:color="auto"/>
        <w:left w:val="none" w:sz="0" w:space="0" w:color="auto"/>
        <w:bottom w:val="none" w:sz="0" w:space="0" w:color="auto"/>
        <w:right w:val="none" w:sz="0" w:space="0" w:color="auto"/>
      </w:divBdr>
    </w:div>
    <w:div w:id="1695693738">
      <w:bodyDiv w:val="1"/>
      <w:marLeft w:val="0"/>
      <w:marRight w:val="0"/>
      <w:marTop w:val="0"/>
      <w:marBottom w:val="0"/>
      <w:divBdr>
        <w:top w:val="none" w:sz="0" w:space="0" w:color="auto"/>
        <w:left w:val="none" w:sz="0" w:space="0" w:color="auto"/>
        <w:bottom w:val="none" w:sz="0" w:space="0" w:color="auto"/>
        <w:right w:val="none" w:sz="0" w:space="0" w:color="auto"/>
      </w:divBdr>
      <w:divsChild>
        <w:div w:id="377820854">
          <w:marLeft w:val="284"/>
          <w:marRight w:val="0"/>
          <w:marTop w:val="0"/>
          <w:marBottom w:val="0"/>
          <w:divBdr>
            <w:top w:val="none" w:sz="0" w:space="0" w:color="auto"/>
            <w:left w:val="none" w:sz="0" w:space="0" w:color="auto"/>
            <w:bottom w:val="none" w:sz="0" w:space="0" w:color="auto"/>
            <w:right w:val="none" w:sz="0" w:space="0" w:color="auto"/>
          </w:divBdr>
        </w:div>
        <w:div w:id="575746561">
          <w:marLeft w:val="-115"/>
          <w:marRight w:val="0"/>
          <w:marTop w:val="0"/>
          <w:marBottom w:val="0"/>
          <w:divBdr>
            <w:top w:val="none" w:sz="0" w:space="0" w:color="auto"/>
            <w:left w:val="none" w:sz="0" w:space="0" w:color="auto"/>
            <w:bottom w:val="none" w:sz="0" w:space="0" w:color="auto"/>
            <w:right w:val="none" w:sz="0" w:space="0" w:color="auto"/>
          </w:divBdr>
        </w:div>
        <w:div w:id="488404552">
          <w:marLeft w:val="-115"/>
          <w:marRight w:val="0"/>
          <w:marTop w:val="0"/>
          <w:marBottom w:val="0"/>
          <w:divBdr>
            <w:top w:val="none" w:sz="0" w:space="0" w:color="auto"/>
            <w:left w:val="none" w:sz="0" w:space="0" w:color="auto"/>
            <w:bottom w:val="none" w:sz="0" w:space="0" w:color="auto"/>
            <w:right w:val="none" w:sz="0" w:space="0" w:color="auto"/>
          </w:divBdr>
        </w:div>
        <w:div w:id="580338418">
          <w:marLeft w:val="-115"/>
          <w:marRight w:val="0"/>
          <w:marTop w:val="0"/>
          <w:marBottom w:val="0"/>
          <w:divBdr>
            <w:top w:val="none" w:sz="0" w:space="0" w:color="auto"/>
            <w:left w:val="none" w:sz="0" w:space="0" w:color="auto"/>
            <w:bottom w:val="none" w:sz="0" w:space="0" w:color="auto"/>
            <w:right w:val="none" w:sz="0" w:space="0" w:color="auto"/>
          </w:divBdr>
        </w:div>
      </w:divsChild>
    </w:div>
    <w:div w:id="1701012672">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20321246">
      <w:bodyDiv w:val="1"/>
      <w:marLeft w:val="0"/>
      <w:marRight w:val="0"/>
      <w:marTop w:val="0"/>
      <w:marBottom w:val="0"/>
      <w:divBdr>
        <w:top w:val="none" w:sz="0" w:space="0" w:color="auto"/>
        <w:left w:val="none" w:sz="0" w:space="0" w:color="auto"/>
        <w:bottom w:val="none" w:sz="0" w:space="0" w:color="auto"/>
        <w:right w:val="none" w:sz="0" w:space="0" w:color="auto"/>
      </w:divBdr>
    </w:div>
    <w:div w:id="1732342832">
      <w:bodyDiv w:val="1"/>
      <w:marLeft w:val="0"/>
      <w:marRight w:val="0"/>
      <w:marTop w:val="0"/>
      <w:marBottom w:val="0"/>
      <w:divBdr>
        <w:top w:val="none" w:sz="0" w:space="0" w:color="auto"/>
        <w:left w:val="none" w:sz="0" w:space="0" w:color="auto"/>
        <w:bottom w:val="none" w:sz="0" w:space="0" w:color="auto"/>
        <w:right w:val="none" w:sz="0" w:space="0" w:color="auto"/>
      </w:divBdr>
    </w:div>
    <w:div w:id="1752508187">
      <w:bodyDiv w:val="1"/>
      <w:marLeft w:val="0"/>
      <w:marRight w:val="0"/>
      <w:marTop w:val="0"/>
      <w:marBottom w:val="0"/>
      <w:divBdr>
        <w:top w:val="none" w:sz="0" w:space="0" w:color="auto"/>
        <w:left w:val="none" w:sz="0" w:space="0" w:color="auto"/>
        <w:bottom w:val="none" w:sz="0" w:space="0" w:color="auto"/>
        <w:right w:val="none" w:sz="0" w:space="0" w:color="auto"/>
      </w:divBdr>
    </w:div>
    <w:div w:id="1752576316">
      <w:bodyDiv w:val="1"/>
      <w:marLeft w:val="0"/>
      <w:marRight w:val="0"/>
      <w:marTop w:val="0"/>
      <w:marBottom w:val="0"/>
      <w:divBdr>
        <w:top w:val="none" w:sz="0" w:space="0" w:color="auto"/>
        <w:left w:val="none" w:sz="0" w:space="0" w:color="auto"/>
        <w:bottom w:val="none" w:sz="0" w:space="0" w:color="auto"/>
        <w:right w:val="none" w:sz="0" w:space="0" w:color="auto"/>
      </w:divBdr>
    </w:div>
    <w:div w:id="1755860415">
      <w:bodyDiv w:val="1"/>
      <w:marLeft w:val="0"/>
      <w:marRight w:val="0"/>
      <w:marTop w:val="0"/>
      <w:marBottom w:val="0"/>
      <w:divBdr>
        <w:top w:val="none" w:sz="0" w:space="0" w:color="auto"/>
        <w:left w:val="none" w:sz="0" w:space="0" w:color="auto"/>
        <w:bottom w:val="none" w:sz="0" w:space="0" w:color="auto"/>
        <w:right w:val="none" w:sz="0" w:space="0" w:color="auto"/>
      </w:divBdr>
    </w:div>
    <w:div w:id="1761758977">
      <w:bodyDiv w:val="1"/>
      <w:marLeft w:val="0"/>
      <w:marRight w:val="0"/>
      <w:marTop w:val="0"/>
      <w:marBottom w:val="0"/>
      <w:divBdr>
        <w:top w:val="none" w:sz="0" w:space="0" w:color="auto"/>
        <w:left w:val="none" w:sz="0" w:space="0" w:color="auto"/>
        <w:bottom w:val="none" w:sz="0" w:space="0" w:color="auto"/>
        <w:right w:val="none" w:sz="0" w:space="0" w:color="auto"/>
      </w:divBdr>
    </w:div>
    <w:div w:id="1764180961">
      <w:bodyDiv w:val="1"/>
      <w:marLeft w:val="0"/>
      <w:marRight w:val="0"/>
      <w:marTop w:val="0"/>
      <w:marBottom w:val="0"/>
      <w:divBdr>
        <w:top w:val="none" w:sz="0" w:space="0" w:color="auto"/>
        <w:left w:val="none" w:sz="0" w:space="0" w:color="auto"/>
        <w:bottom w:val="none" w:sz="0" w:space="0" w:color="auto"/>
        <w:right w:val="none" w:sz="0" w:space="0" w:color="auto"/>
      </w:divBdr>
    </w:div>
    <w:div w:id="1779177826">
      <w:bodyDiv w:val="1"/>
      <w:marLeft w:val="0"/>
      <w:marRight w:val="0"/>
      <w:marTop w:val="0"/>
      <w:marBottom w:val="0"/>
      <w:divBdr>
        <w:top w:val="none" w:sz="0" w:space="0" w:color="auto"/>
        <w:left w:val="none" w:sz="0" w:space="0" w:color="auto"/>
        <w:bottom w:val="none" w:sz="0" w:space="0" w:color="auto"/>
        <w:right w:val="none" w:sz="0" w:space="0" w:color="auto"/>
      </w:divBdr>
    </w:div>
    <w:div w:id="1781950941">
      <w:bodyDiv w:val="1"/>
      <w:marLeft w:val="0"/>
      <w:marRight w:val="0"/>
      <w:marTop w:val="0"/>
      <w:marBottom w:val="0"/>
      <w:divBdr>
        <w:top w:val="none" w:sz="0" w:space="0" w:color="auto"/>
        <w:left w:val="none" w:sz="0" w:space="0" w:color="auto"/>
        <w:bottom w:val="none" w:sz="0" w:space="0" w:color="auto"/>
        <w:right w:val="none" w:sz="0" w:space="0" w:color="auto"/>
      </w:divBdr>
    </w:div>
    <w:div w:id="1837380475">
      <w:bodyDiv w:val="1"/>
      <w:marLeft w:val="0"/>
      <w:marRight w:val="0"/>
      <w:marTop w:val="0"/>
      <w:marBottom w:val="0"/>
      <w:divBdr>
        <w:top w:val="none" w:sz="0" w:space="0" w:color="auto"/>
        <w:left w:val="none" w:sz="0" w:space="0" w:color="auto"/>
        <w:bottom w:val="none" w:sz="0" w:space="0" w:color="auto"/>
        <w:right w:val="none" w:sz="0" w:space="0" w:color="auto"/>
      </w:divBdr>
    </w:div>
    <w:div w:id="1849783702">
      <w:bodyDiv w:val="1"/>
      <w:marLeft w:val="0"/>
      <w:marRight w:val="0"/>
      <w:marTop w:val="0"/>
      <w:marBottom w:val="0"/>
      <w:divBdr>
        <w:top w:val="none" w:sz="0" w:space="0" w:color="auto"/>
        <w:left w:val="none" w:sz="0" w:space="0" w:color="auto"/>
        <w:bottom w:val="none" w:sz="0" w:space="0" w:color="auto"/>
        <w:right w:val="none" w:sz="0" w:space="0" w:color="auto"/>
      </w:divBdr>
    </w:div>
    <w:div w:id="1862434743">
      <w:bodyDiv w:val="1"/>
      <w:marLeft w:val="0"/>
      <w:marRight w:val="0"/>
      <w:marTop w:val="0"/>
      <w:marBottom w:val="0"/>
      <w:divBdr>
        <w:top w:val="none" w:sz="0" w:space="0" w:color="auto"/>
        <w:left w:val="none" w:sz="0" w:space="0" w:color="auto"/>
        <w:bottom w:val="none" w:sz="0" w:space="0" w:color="auto"/>
        <w:right w:val="none" w:sz="0" w:space="0" w:color="auto"/>
      </w:divBdr>
    </w:div>
    <w:div w:id="1866476304">
      <w:bodyDiv w:val="1"/>
      <w:marLeft w:val="0"/>
      <w:marRight w:val="0"/>
      <w:marTop w:val="0"/>
      <w:marBottom w:val="0"/>
      <w:divBdr>
        <w:top w:val="none" w:sz="0" w:space="0" w:color="auto"/>
        <w:left w:val="none" w:sz="0" w:space="0" w:color="auto"/>
        <w:bottom w:val="none" w:sz="0" w:space="0" w:color="auto"/>
        <w:right w:val="none" w:sz="0" w:space="0" w:color="auto"/>
      </w:divBdr>
    </w:div>
    <w:div w:id="1866601788">
      <w:bodyDiv w:val="1"/>
      <w:marLeft w:val="0"/>
      <w:marRight w:val="0"/>
      <w:marTop w:val="0"/>
      <w:marBottom w:val="0"/>
      <w:divBdr>
        <w:top w:val="none" w:sz="0" w:space="0" w:color="auto"/>
        <w:left w:val="none" w:sz="0" w:space="0" w:color="auto"/>
        <w:bottom w:val="none" w:sz="0" w:space="0" w:color="auto"/>
        <w:right w:val="none" w:sz="0" w:space="0" w:color="auto"/>
      </w:divBdr>
    </w:div>
    <w:div w:id="1867596503">
      <w:bodyDiv w:val="1"/>
      <w:marLeft w:val="0"/>
      <w:marRight w:val="0"/>
      <w:marTop w:val="0"/>
      <w:marBottom w:val="0"/>
      <w:divBdr>
        <w:top w:val="none" w:sz="0" w:space="0" w:color="auto"/>
        <w:left w:val="none" w:sz="0" w:space="0" w:color="auto"/>
        <w:bottom w:val="none" w:sz="0" w:space="0" w:color="auto"/>
        <w:right w:val="none" w:sz="0" w:space="0" w:color="auto"/>
      </w:divBdr>
    </w:div>
    <w:div w:id="1880707595">
      <w:bodyDiv w:val="1"/>
      <w:marLeft w:val="0"/>
      <w:marRight w:val="0"/>
      <w:marTop w:val="0"/>
      <w:marBottom w:val="0"/>
      <w:divBdr>
        <w:top w:val="none" w:sz="0" w:space="0" w:color="auto"/>
        <w:left w:val="none" w:sz="0" w:space="0" w:color="auto"/>
        <w:bottom w:val="none" w:sz="0" w:space="0" w:color="auto"/>
        <w:right w:val="none" w:sz="0" w:space="0" w:color="auto"/>
      </w:divBdr>
    </w:div>
    <w:div w:id="1883900734">
      <w:bodyDiv w:val="1"/>
      <w:marLeft w:val="0"/>
      <w:marRight w:val="0"/>
      <w:marTop w:val="0"/>
      <w:marBottom w:val="0"/>
      <w:divBdr>
        <w:top w:val="none" w:sz="0" w:space="0" w:color="auto"/>
        <w:left w:val="none" w:sz="0" w:space="0" w:color="auto"/>
        <w:bottom w:val="none" w:sz="0" w:space="0" w:color="auto"/>
        <w:right w:val="none" w:sz="0" w:space="0" w:color="auto"/>
      </w:divBdr>
    </w:div>
    <w:div w:id="1887637839">
      <w:bodyDiv w:val="1"/>
      <w:marLeft w:val="0"/>
      <w:marRight w:val="0"/>
      <w:marTop w:val="0"/>
      <w:marBottom w:val="0"/>
      <w:divBdr>
        <w:top w:val="none" w:sz="0" w:space="0" w:color="auto"/>
        <w:left w:val="none" w:sz="0" w:space="0" w:color="auto"/>
        <w:bottom w:val="none" w:sz="0" w:space="0" w:color="auto"/>
        <w:right w:val="none" w:sz="0" w:space="0" w:color="auto"/>
      </w:divBdr>
    </w:div>
    <w:div w:id="1901473908">
      <w:bodyDiv w:val="1"/>
      <w:marLeft w:val="0"/>
      <w:marRight w:val="0"/>
      <w:marTop w:val="0"/>
      <w:marBottom w:val="0"/>
      <w:divBdr>
        <w:top w:val="none" w:sz="0" w:space="0" w:color="auto"/>
        <w:left w:val="none" w:sz="0" w:space="0" w:color="auto"/>
        <w:bottom w:val="none" w:sz="0" w:space="0" w:color="auto"/>
        <w:right w:val="none" w:sz="0" w:space="0" w:color="auto"/>
      </w:divBdr>
    </w:div>
    <w:div w:id="1903715780">
      <w:bodyDiv w:val="1"/>
      <w:marLeft w:val="0"/>
      <w:marRight w:val="0"/>
      <w:marTop w:val="0"/>
      <w:marBottom w:val="0"/>
      <w:divBdr>
        <w:top w:val="none" w:sz="0" w:space="0" w:color="auto"/>
        <w:left w:val="none" w:sz="0" w:space="0" w:color="auto"/>
        <w:bottom w:val="none" w:sz="0" w:space="0" w:color="auto"/>
        <w:right w:val="none" w:sz="0" w:space="0" w:color="auto"/>
      </w:divBdr>
    </w:div>
    <w:div w:id="1911427201">
      <w:bodyDiv w:val="1"/>
      <w:marLeft w:val="0"/>
      <w:marRight w:val="0"/>
      <w:marTop w:val="0"/>
      <w:marBottom w:val="0"/>
      <w:divBdr>
        <w:top w:val="none" w:sz="0" w:space="0" w:color="auto"/>
        <w:left w:val="none" w:sz="0" w:space="0" w:color="auto"/>
        <w:bottom w:val="none" w:sz="0" w:space="0" w:color="auto"/>
        <w:right w:val="none" w:sz="0" w:space="0" w:color="auto"/>
      </w:divBdr>
    </w:div>
    <w:div w:id="1923250134">
      <w:bodyDiv w:val="1"/>
      <w:marLeft w:val="0"/>
      <w:marRight w:val="0"/>
      <w:marTop w:val="0"/>
      <w:marBottom w:val="0"/>
      <w:divBdr>
        <w:top w:val="none" w:sz="0" w:space="0" w:color="auto"/>
        <w:left w:val="none" w:sz="0" w:space="0" w:color="auto"/>
        <w:bottom w:val="none" w:sz="0" w:space="0" w:color="auto"/>
        <w:right w:val="none" w:sz="0" w:space="0" w:color="auto"/>
      </w:divBdr>
    </w:div>
    <w:div w:id="1927767172">
      <w:bodyDiv w:val="1"/>
      <w:marLeft w:val="0"/>
      <w:marRight w:val="0"/>
      <w:marTop w:val="0"/>
      <w:marBottom w:val="0"/>
      <w:divBdr>
        <w:top w:val="none" w:sz="0" w:space="0" w:color="auto"/>
        <w:left w:val="none" w:sz="0" w:space="0" w:color="auto"/>
        <w:bottom w:val="none" w:sz="0" w:space="0" w:color="auto"/>
        <w:right w:val="none" w:sz="0" w:space="0" w:color="auto"/>
      </w:divBdr>
    </w:div>
    <w:div w:id="1936479147">
      <w:bodyDiv w:val="1"/>
      <w:marLeft w:val="0"/>
      <w:marRight w:val="0"/>
      <w:marTop w:val="0"/>
      <w:marBottom w:val="0"/>
      <w:divBdr>
        <w:top w:val="none" w:sz="0" w:space="0" w:color="auto"/>
        <w:left w:val="none" w:sz="0" w:space="0" w:color="auto"/>
        <w:bottom w:val="none" w:sz="0" w:space="0" w:color="auto"/>
        <w:right w:val="none" w:sz="0" w:space="0" w:color="auto"/>
      </w:divBdr>
    </w:div>
    <w:div w:id="1940872291">
      <w:bodyDiv w:val="1"/>
      <w:marLeft w:val="0"/>
      <w:marRight w:val="0"/>
      <w:marTop w:val="0"/>
      <w:marBottom w:val="0"/>
      <w:divBdr>
        <w:top w:val="none" w:sz="0" w:space="0" w:color="auto"/>
        <w:left w:val="none" w:sz="0" w:space="0" w:color="auto"/>
        <w:bottom w:val="none" w:sz="0" w:space="0" w:color="auto"/>
        <w:right w:val="none" w:sz="0" w:space="0" w:color="auto"/>
      </w:divBdr>
    </w:div>
    <w:div w:id="1948997589">
      <w:bodyDiv w:val="1"/>
      <w:marLeft w:val="0"/>
      <w:marRight w:val="0"/>
      <w:marTop w:val="0"/>
      <w:marBottom w:val="0"/>
      <w:divBdr>
        <w:top w:val="none" w:sz="0" w:space="0" w:color="auto"/>
        <w:left w:val="none" w:sz="0" w:space="0" w:color="auto"/>
        <w:bottom w:val="none" w:sz="0" w:space="0" w:color="auto"/>
        <w:right w:val="none" w:sz="0" w:space="0" w:color="auto"/>
      </w:divBdr>
    </w:div>
    <w:div w:id="1949308151">
      <w:bodyDiv w:val="1"/>
      <w:marLeft w:val="0"/>
      <w:marRight w:val="0"/>
      <w:marTop w:val="0"/>
      <w:marBottom w:val="0"/>
      <w:divBdr>
        <w:top w:val="none" w:sz="0" w:space="0" w:color="auto"/>
        <w:left w:val="none" w:sz="0" w:space="0" w:color="auto"/>
        <w:bottom w:val="none" w:sz="0" w:space="0" w:color="auto"/>
        <w:right w:val="none" w:sz="0" w:space="0" w:color="auto"/>
      </w:divBdr>
    </w:div>
    <w:div w:id="1953047514">
      <w:bodyDiv w:val="1"/>
      <w:marLeft w:val="0"/>
      <w:marRight w:val="0"/>
      <w:marTop w:val="0"/>
      <w:marBottom w:val="0"/>
      <w:divBdr>
        <w:top w:val="none" w:sz="0" w:space="0" w:color="auto"/>
        <w:left w:val="none" w:sz="0" w:space="0" w:color="auto"/>
        <w:bottom w:val="none" w:sz="0" w:space="0" w:color="auto"/>
        <w:right w:val="none" w:sz="0" w:space="0" w:color="auto"/>
      </w:divBdr>
    </w:div>
    <w:div w:id="1956446775">
      <w:bodyDiv w:val="1"/>
      <w:marLeft w:val="0"/>
      <w:marRight w:val="0"/>
      <w:marTop w:val="0"/>
      <w:marBottom w:val="0"/>
      <w:divBdr>
        <w:top w:val="none" w:sz="0" w:space="0" w:color="auto"/>
        <w:left w:val="none" w:sz="0" w:space="0" w:color="auto"/>
        <w:bottom w:val="none" w:sz="0" w:space="0" w:color="auto"/>
        <w:right w:val="none" w:sz="0" w:space="0" w:color="auto"/>
      </w:divBdr>
    </w:div>
    <w:div w:id="1964604991">
      <w:bodyDiv w:val="1"/>
      <w:marLeft w:val="0"/>
      <w:marRight w:val="0"/>
      <w:marTop w:val="0"/>
      <w:marBottom w:val="0"/>
      <w:divBdr>
        <w:top w:val="none" w:sz="0" w:space="0" w:color="auto"/>
        <w:left w:val="none" w:sz="0" w:space="0" w:color="auto"/>
        <w:bottom w:val="none" w:sz="0" w:space="0" w:color="auto"/>
        <w:right w:val="none" w:sz="0" w:space="0" w:color="auto"/>
      </w:divBdr>
    </w:div>
    <w:div w:id="1964844175">
      <w:bodyDiv w:val="1"/>
      <w:marLeft w:val="0"/>
      <w:marRight w:val="0"/>
      <w:marTop w:val="0"/>
      <w:marBottom w:val="0"/>
      <w:divBdr>
        <w:top w:val="none" w:sz="0" w:space="0" w:color="auto"/>
        <w:left w:val="none" w:sz="0" w:space="0" w:color="auto"/>
        <w:bottom w:val="none" w:sz="0" w:space="0" w:color="auto"/>
        <w:right w:val="none" w:sz="0" w:space="0" w:color="auto"/>
      </w:divBdr>
    </w:div>
    <w:div w:id="1965965786">
      <w:bodyDiv w:val="1"/>
      <w:marLeft w:val="0"/>
      <w:marRight w:val="0"/>
      <w:marTop w:val="0"/>
      <w:marBottom w:val="0"/>
      <w:divBdr>
        <w:top w:val="none" w:sz="0" w:space="0" w:color="auto"/>
        <w:left w:val="none" w:sz="0" w:space="0" w:color="auto"/>
        <w:bottom w:val="none" w:sz="0" w:space="0" w:color="auto"/>
        <w:right w:val="none" w:sz="0" w:space="0" w:color="auto"/>
      </w:divBdr>
    </w:div>
    <w:div w:id="1979339823">
      <w:bodyDiv w:val="1"/>
      <w:marLeft w:val="0"/>
      <w:marRight w:val="0"/>
      <w:marTop w:val="0"/>
      <w:marBottom w:val="0"/>
      <w:divBdr>
        <w:top w:val="none" w:sz="0" w:space="0" w:color="auto"/>
        <w:left w:val="none" w:sz="0" w:space="0" w:color="auto"/>
        <w:bottom w:val="none" w:sz="0" w:space="0" w:color="auto"/>
        <w:right w:val="none" w:sz="0" w:space="0" w:color="auto"/>
      </w:divBdr>
    </w:div>
    <w:div w:id="1988124336">
      <w:bodyDiv w:val="1"/>
      <w:marLeft w:val="0"/>
      <w:marRight w:val="0"/>
      <w:marTop w:val="0"/>
      <w:marBottom w:val="0"/>
      <w:divBdr>
        <w:top w:val="none" w:sz="0" w:space="0" w:color="auto"/>
        <w:left w:val="none" w:sz="0" w:space="0" w:color="auto"/>
        <w:bottom w:val="none" w:sz="0" w:space="0" w:color="auto"/>
        <w:right w:val="none" w:sz="0" w:space="0" w:color="auto"/>
      </w:divBdr>
    </w:div>
    <w:div w:id="1992247572">
      <w:bodyDiv w:val="1"/>
      <w:marLeft w:val="0"/>
      <w:marRight w:val="0"/>
      <w:marTop w:val="0"/>
      <w:marBottom w:val="0"/>
      <w:divBdr>
        <w:top w:val="none" w:sz="0" w:space="0" w:color="auto"/>
        <w:left w:val="none" w:sz="0" w:space="0" w:color="auto"/>
        <w:bottom w:val="none" w:sz="0" w:space="0" w:color="auto"/>
        <w:right w:val="none" w:sz="0" w:space="0" w:color="auto"/>
      </w:divBdr>
    </w:div>
    <w:div w:id="2000882733">
      <w:bodyDiv w:val="1"/>
      <w:marLeft w:val="0"/>
      <w:marRight w:val="0"/>
      <w:marTop w:val="0"/>
      <w:marBottom w:val="0"/>
      <w:divBdr>
        <w:top w:val="none" w:sz="0" w:space="0" w:color="auto"/>
        <w:left w:val="none" w:sz="0" w:space="0" w:color="auto"/>
        <w:bottom w:val="none" w:sz="0" w:space="0" w:color="auto"/>
        <w:right w:val="none" w:sz="0" w:space="0" w:color="auto"/>
      </w:divBdr>
    </w:div>
    <w:div w:id="2005814386">
      <w:bodyDiv w:val="1"/>
      <w:marLeft w:val="0"/>
      <w:marRight w:val="0"/>
      <w:marTop w:val="0"/>
      <w:marBottom w:val="0"/>
      <w:divBdr>
        <w:top w:val="none" w:sz="0" w:space="0" w:color="auto"/>
        <w:left w:val="none" w:sz="0" w:space="0" w:color="auto"/>
        <w:bottom w:val="none" w:sz="0" w:space="0" w:color="auto"/>
        <w:right w:val="none" w:sz="0" w:space="0" w:color="auto"/>
      </w:divBdr>
    </w:div>
    <w:div w:id="2012219773">
      <w:bodyDiv w:val="1"/>
      <w:marLeft w:val="0"/>
      <w:marRight w:val="0"/>
      <w:marTop w:val="0"/>
      <w:marBottom w:val="0"/>
      <w:divBdr>
        <w:top w:val="none" w:sz="0" w:space="0" w:color="auto"/>
        <w:left w:val="none" w:sz="0" w:space="0" w:color="auto"/>
        <w:bottom w:val="none" w:sz="0" w:space="0" w:color="auto"/>
        <w:right w:val="none" w:sz="0" w:space="0" w:color="auto"/>
      </w:divBdr>
    </w:div>
    <w:div w:id="2016497043">
      <w:bodyDiv w:val="1"/>
      <w:marLeft w:val="0"/>
      <w:marRight w:val="0"/>
      <w:marTop w:val="0"/>
      <w:marBottom w:val="0"/>
      <w:divBdr>
        <w:top w:val="none" w:sz="0" w:space="0" w:color="auto"/>
        <w:left w:val="none" w:sz="0" w:space="0" w:color="auto"/>
        <w:bottom w:val="none" w:sz="0" w:space="0" w:color="auto"/>
        <w:right w:val="none" w:sz="0" w:space="0" w:color="auto"/>
      </w:divBdr>
    </w:div>
    <w:div w:id="2031685869">
      <w:bodyDiv w:val="1"/>
      <w:marLeft w:val="0"/>
      <w:marRight w:val="0"/>
      <w:marTop w:val="0"/>
      <w:marBottom w:val="0"/>
      <w:divBdr>
        <w:top w:val="none" w:sz="0" w:space="0" w:color="auto"/>
        <w:left w:val="none" w:sz="0" w:space="0" w:color="auto"/>
        <w:bottom w:val="none" w:sz="0" w:space="0" w:color="auto"/>
        <w:right w:val="none" w:sz="0" w:space="0" w:color="auto"/>
      </w:divBdr>
    </w:div>
    <w:div w:id="2052150764">
      <w:bodyDiv w:val="1"/>
      <w:marLeft w:val="0"/>
      <w:marRight w:val="0"/>
      <w:marTop w:val="0"/>
      <w:marBottom w:val="0"/>
      <w:divBdr>
        <w:top w:val="none" w:sz="0" w:space="0" w:color="auto"/>
        <w:left w:val="none" w:sz="0" w:space="0" w:color="auto"/>
        <w:bottom w:val="none" w:sz="0" w:space="0" w:color="auto"/>
        <w:right w:val="none" w:sz="0" w:space="0" w:color="auto"/>
      </w:divBdr>
    </w:div>
    <w:div w:id="2052418748">
      <w:bodyDiv w:val="1"/>
      <w:marLeft w:val="0"/>
      <w:marRight w:val="0"/>
      <w:marTop w:val="0"/>
      <w:marBottom w:val="0"/>
      <w:divBdr>
        <w:top w:val="none" w:sz="0" w:space="0" w:color="auto"/>
        <w:left w:val="none" w:sz="0" w:space="0" w:color="auto"/>
        <w:bottom w:val="none" w:sz="0" w:space="0" w:color="auto"/>
        <w:right w:val="none" w:sz="0" w:space="0" w:color="auto"/>
      </w:divBdr>
    </w:div>
    <w:div w:id="2083336050">
      <w:bodyDiv w:val="1"/>
      <w:marLeft w:val="0"/>
      <w:marRight w:val="0"/>
      <w:marTop w:val="0"/>
      <w:marBottom w:val="0"/>
      <w:divBdr>
        <w:top w:val="none" w:sz="0" w:space="0" w:color="auto"/>
        <w:left w:val="none" w:sz="0" w:space="0" w:color="auto"/>
        <w:bottom w:val="none" w:sz="0" w:space="0" w:color="auto"/>
        <w:right w:val="none" w:sz="0" w:space="0" w:color="auto"/>
      </w:divBdr>
    </w:div>
    <w:div w:id="2109931553">
      <w:bodyDiv w:val="1"/>
      <w:marLeft w:val="0"/>
      <w:marRight w:val="0"/>
      <w:marTop w:val="0"/>
      <w:marBottom w:val="0"/>
      <w:divBdr>
        <w:top w:val="none" w:sz="0" w:space="0" w:color="auto"/>
        <w:left w:val="none" w:sz="0" w:space="0" w:color="auto"/>
        <w:bottom w:val="none" w:sz="0" w:space="0" w:color="auto"/>
        <w:right w:val="none" w:sz="0" w:space="0" w:color="auto"/>
      </w:divBdr>
    </w:div>
    <w:div w:id="2116517205">
      <w:bodyDiv w:val="1"/>
      <w:marLeft w:val="0"/>
      <w:marRight w:val="0"/>
      <w:marTop w:val="0"/>
      <w:marBottom w:val="0"/>
      <w:divBdr>
        <w:top w:val="none" w:sz="0" w:space="0" w:color="auto"/>
        <w:left w:val="none" w:sz="0" w:space="0" w:color="auto"/>
        <w:bottom w:val="none" w:sz="0" w:space="0" w:color="auto"/>
        <w:right w:val="none" w:sz="0" w:space="0" w:color="auto"/>
      </w:divBdr>
    </w:div>
    <w:div w:id="2117213098">
      <w:bodyDiv w:val="1"/>
      <w:marLeft w:val="0"/>
      <w:marRight w:val="0"/>
      <w:marTop w:val="0"/>
      <w:marBottom w:val="0"/>
      <w:divBdr>
        <w:top w:val="none" w:sz="0" w:space="0" w:color="auto"/>
        <w:left w:val="none" w:sz="0" w:space="0" w:color="auto"/>
        <w:bottom w:val="none" w:sz="0" w:space="0" w:color="auto"/>
        <w:right w:val="none" w:sz="0" w:space="0" w:color="auto"/>
      </w:divBdr>
    </w:div>
    <w:div w:id="2118786557">
      <w:bodyDiv w:val="1"/>
      <w:marLeft w:val="0"/>
      <w:marRight w:val="0"/>
      <w:marTop w:val="0"/>
      <w:marBottom w:val="0"/>
      <w:divBdr>
        <w:top w:val="none" w:sz="0" w:space="0" w:color="auto"/>
        <w:left w:val="none" w:sz="0" w:space="0" w:color="auto"/>
        <w:bottom w:val="none" w:sz="0" w:space="0" w:color="auto"/>
        <w:right w:val="none" w:sz="0" w:space="0" w:color="auto"/>
      </w:divBdr>
    </w:div>
    <w:div w:id="2124228050">
      <w:bodyDiv w:val="1"/>
      <w:marLeft w:val="0"/>
      <w:marRight w:val="0"/>
      <w:marTop w:val="0"/>
      <w:marBottom w:val="0"/>
      <w:divBdr>
        <w:top w:val="none" w:sz="0" w:space="0" w:color="auto"/>
        <w:left w:val="none" w:sz="0" w:space="0" w:color="auto"/>
        <w:bottom w:val="none" w:sz="0" w:space="0" w:color="auto"/>
        <w:right w:val="none" w:sz="0" w:space="0" w:color="auto"/>
      </w:divBdr>
    </w:div>
    <w:div w:id="2133475182">
      <w:bodyDiv w:val="1"/>
      <w:marLeft w:val="0"/>
      <w:marRight w:val="0"/>
      <w:marTop w:val="0"/>
      <w:marBottom w:val="0"/>
      <w:divBdr>
        <w:top w:val="none" w:sz="0" w:space="0" w:color="auto"/>
        <w:left w:val="none" w:sz="0" w:space="0" w:color="auto"/>
        <w:bottom w:val="none" w:sz="0" w:space="0" w:color="auto"/>
        <w:right w:val="none" w:sz="0" w:space="0" w:color="auto"/>
      </w:divBdr>
    </w:div>
    <w:div w:id="2141872607">
      <w:bodyDiv w:val="1"/>
      <w:marLeft w:val="0"/>
      <w:marRight w:val="0"/>
      <w:marTop w:val="0"/>
      <w:marBottom w:val="0"/>
      <w:divBdr>
        <w:top w:val="none" w:sz="0" w:space="0" w:color="auto"/>
        <w:left w:val="none" w:sz="0" w:space="0" w:color="auto"/>
        <w:bottom w:val="none" w:sz="0" w:space="0" w:color="auto"/>
        <w:right w:val="none" w:sz="0" w:space="0" w:color="auto"/>
      </w:divBdr>
    </w:div>
    <w:div w:id="21471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23A9-6AB7-4CFA-A11B-02A5E258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13</Pages>
  <Words>3085</Words>
  <Characters>17589</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AM-1</dc:creator>
  <cp:lastModifiedBy>User</cp:lastModifiedBy>
  <cp:revision>73</cp:revision>
  <cp:lastPrinted>2024-12-16T12:59:00Z</cp:lastPrinted>
  <dcterms:created xsi:type="dcterms:W3CDTF">2024-08-29T07:57:00Z</dcterms:created>
  <dcterms:modified xsi:type="dcterms:W3CDTF">2024-12-17T06:58:00Z</dcterms:modified>
</cp:coreProperties>
</file>