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6A" w:rsidRPr="008727C7" w:rsidRDefault="00651D6A" w:rsidP="00651D6A">
      <w:pPr>
        <w:shd w:val="clear" w:color="auto" w:fill="FFFFFF"/>
        <w:suppressAutoHyphens/>
        <w:jc w:val="center"/>
        <w:rPr>
          <w:b/>
          <w:spacing w:val="-1"/>
          <w:sz w:val="32"/>
          <w:szCs w:val="32"/>
          <w:lang w:eastAsia="ar-SA"/>
        </w:rPr>
      </w:pPr>
      <w:r w:rsidRPr="008727C7">
        <w:rPr>
          <w:b/>
          <w:noProof/>
          <w:sz w:val="28"/>
          <w:szCs w:val="28"/>
        </w:rPr>
        <w:drawing>
          <wp:inline distT="0" distB="0" distL="0" distR="0" wp14:anchorId="642DAED8" wp14:editId="47998037">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51D6A" w:rsidRPr="008727C7" w:rsidRDefault="00651D6A" w:rsidP="00651D6A">
      <w:pPr>
        <w:tabs>
          <w:tab w:val="center" w:pos="4931"/>
        </w:tabs>
        <w:suppressAutoHyphens/>
        <w:spacing w:line="200" w:lineRule="atLeast"/>
        <w:jc w:val="center"/>
        <w:rPr>
          <w:b/>
          <w:bCs/>
          <w:color w:val="000000"/>
          <w:sz w:val="32"/>
          <w:szCs w:val="32"/>
          <w:lang w:eastAsia="ar-SA"/>
        </w:rPr>
      </w:pPr>
      <w:r w:rsidRPr="008727C7">
        <w:rPr>
          <w:b/>
          <w:bCs/>
          <w:color w:val="000000"/>
          <w:sz w:val="32"/>
          <w:szCs w:val="32"/>
          <w:lang w:eastAsia="ar-SA"/>
        </w:rPr>
        <w:t>АНАНЬЇВСЬКА МІСЬКА РАДА</w:t>
      </w:r>
    </w:p>
    <w:p w:rsidR="00651D6A" w:rsidRPr="008727C7" w:rsidRDefault="00651D6A" w:rsidP="00651D6A">
      <w:pPr>
        <w:suppressAutoHyphens/>
        <w:spacing w:line="200" w:lineRule="atLeast"/>
        <w:jc w:val="center"/>
        <w:rPr>
          <w:b/>
          <w:bCs/>
          <w:color w:val="000000"/>
          <w:sz w:val="30"/>
          <w:szCs w:val="30"/>
          <w:lang w:eastAsia="ar-SA"/>
        </w:rPr>
      </w:pPr>
      <w:r w:rsidRPr="008727C7">
        <w:rPr>
          <w:b/>
          <w:bCs/>
          <w:color w:val="000000"/>
          <w:sz w:val="30"/>
          <w:szCs w:val="30"/>
          <w:lang w:eastAsia="ar-SA"/>
        </w:rPr>
        <w:t>ПРОЄКТ РІШЕННЯ</w:t>
      </w:r>
    </w:p>
    <w:p w:rsidR="00651D6A" w:rsidRPr="008727C7" w:rsidRDefault="00651D6A" w:rsidP="00651D6A">
      <w:pPr>
        <w:suppressAutoHyphens/>
        <w:spacing w:line="200" w:lineRule="atLeast"/>
        <w:jc w:val="center"/>
        <w:rPr>
          <w:lang w:eastAsia="ar-SA"/>
        </w:rPr>
      </w:pPr>
      <w:r w:rsidRPr="008727C7">
        <w:rPr>
          <w:lang w:eastAsia="ar-SA"/>
        </w:rPr>
        <w:t>Ананьїв</w:t>
      </w:r>
    </w:p>
    <w:p w:rsidR="00651D6A" w:rsidRPr="008727C7" w:rsidRDefault="00651D6A" w:rsidP="00651D6A">
      <w:pPr>
        <w:rPr>
          <w:rFonts w:eastAsia="Calibri"/>
          <w:b/>
          <w:bCs/>
          <w:color w:val="000000"/>
          <w:sz w:val="28"/>
          <w:szCs w:val="28"/>
          <w:lang w:eastAsia="ar-SA"/>
        </w:rPr>
      </w:pPr>
    </w:p>
    <w:p w:rsidR="00651D6A" w:rsidRDefault="00651D6A" w:rsidP="00651D6A">
      <w:pPr>
        <w:jc w:val="both"/>
        <w:rPr>
          <w:rFonts w:eastAsia="Calibri"/>
          <w:sz w:val="28"/>
          <w:szCs w:val="28"/>
          <w:lang w:val="uk-UA" w:eastAsia="en-US"/>
        </w:rPr>
      </w:pPr>
      <w:r w:rsidRPr="008727C7">
        <w:rPr>
          <w:rFonts w:eastAsia="Calibri"/>
          <w:sz w:val="28"/>
          <w:szCs w:val="28"/>
          <w:lang w:val="uk-UA" w:eastAsia="en-US"/>
        </w:rPr>
        <w:t>__  грудня 2024 року</w:t>
      </w:r>
      <w:r w:rsidRPr="008727C7">
        <w:rPr>
          <w:rFonts w:eastAsia="Calibri"/>
          <w:sz w:val="28"/>
          <w:szCs w:val="28"/>
          <w:lang w:val="uk-UA" w:eastAsia="en-US"/>
        </w:rPr>
        <w:tab/>
      </w:r>
      <w:r w:rsidRPr="008727C7">
        <w:rPr>
          <w:rFonts w:eastAsia="Calibri"/>
          <w:sz w:val="28"/>
          <w:szCs w:val="28"/>
          <w:lang w:val="uk-UA" w:eastAsia="en-US"/>
        </w:rPr>
        <w:tab/>
      </w:r>
      <w:r w:rsidRPr="008727C7">
        <w:rPr>
          <w:rFonts w:eastAsia="Calibri"/>
          <w:sz w:val="28"/>
          <w:szCs w:val="28"/>
          <w:lang w:val="uk-UA" w:eastAsia="en-US"/>
        </w:rPr>
        <w:tab/>
      </w:r>
      <w:r w:rsidRPr="008727C7">
        <w:rPr>
          <w:rFonts w:eastAsia="Calibri"/>
          <w:sz w:val="28"/>
          <w:szCs w:val="28"/>
          <w:lang w:val="uk-UA" w:eastAsia="en-US"/>
        </w:rPr>
        <w:tab/>
      </w:r>
      <w:r w:rsidRPr="008727C7">
        <w:rPr>
          <w:rFonts w:eastAsia="Calibri"/>
          <w:sz w:val="28"/>
          <w:szCs w:val="28"/>
          <w:lang w:val="uk-UA" w:eastAsia="en-US"/>
        </w:rPr>
        <w:tab/>
      </w:r>
      <w:r w:rsidRPr="008727C7">
        <w:rPr>
          <w:rFonts w:eastAsia="Calibri"/>
          <w:sz w:val="28"/>
          <w:szCs w:val="28"/>
          <w:lang w:val="uk-UA" w:eastAsia="en-US"/>
        </w:rPr>
        <w:tab/>
      </w:r>
      <w:r w:rsidRPr="008727C7">
        <w:rPr>
          <w:rFonts w:eastAsia="Calibri"/>
          <w:sz w:val="28"/>
          <w:szCs w:val="28"/>
          <w:lang w:val="uk-UA" w:eastAsia="en-US"/>
        </w:rPr>
        <w:tab/>
        <w:t xml:space="preserve">            </w:t>
      </w:r>
      <w:r w:rsidRPr="008727C7">
        <w:rPr>
          <w:rFonts w:eastAsia="Calibri"/>
          <w:sz w:val="28"/>
          <w:szCs w:val="28"/>
          <w:lang w:eastAsia="en-US"/>
        </w:rPr>
        <w:t xml:space="preserve">№ </w:t>
      </w:r>
      <w:r w:rsidRPr="008727C7">
        <w:rPr>
          <w:rFonts w:eastAsia="Calibri"/>
          <w:sz w:val="28"/>
          <w:szCs w:val="28"/>
          <w:lang w:val="uk-UA" w:eastAsia="en-US"/>
        </w:rPr>
        <w:t>___-</w:t>
      </w:r>
      <w:r w:rsidRPr="008727C7">
        <w:rPr>
          <w:rFonts w:eastAsia="Calibri"/>
          <w:sz w:val="28"/>
          <w:szCs w:val="28"/>
          <w:lang w:val="en-US" w:eastAsia="en-US"/>
        </w:rPr>
        <w:t>V</w:t>
      </w:r>
      <w:r w:rsidRPr="008727C7">
        <w:rPr>
          <w:rFonts w:eastAsia="Calibri"/>
          <w:sz w:val="28"/>
          <w:szCs w:val="28"/>
          <w:lang w:eastAsia="en-US"/>
        </w:rPr>
        <w:t>ІІІ</w:t>
      </w:r>
    </w:p>
    <w:p w:rsidR="0052377B" w:rsidRDefault="0052377B" w:rsidP="00EE4C94">
      <w:pPr>
        <w:suppressAutoHyphens/>
        <w:ind w:right="-1"/>
        <w:jc w:val="both"/>
        <w:rPr>
          <w:b/>
          <w:sz w:val="28"/>
          <w:szCs w:val="28"/>
          <w:lang w:val="uk-UA" w:eastAsia="ar-SA"/>
        </w:rPr>
      </w:pPr>
    </w:p>
    <w:tbl>
      <w:tblPr>
        <w:tblW w:w="9923" w:type="dxa"/>
        <w:tblInd w:w="-34" w:type="dxa"/>
        <w:tblLook w:val="0000" w:firstRow="0" w:lastRow="0" w:firstColumn="0" w:lastColumn="0" w:noHBand="0" w:noVBand="0"/>
      </w:tblPr>
      <w:tblGrid>
        <w:gridCol w:w="9923"/>
      </w:tblGrid>
      <w:tr w:rsidR="00AE206A" w:rsidRPr="009B32A2" w:rsidTr="00651D6A">
        <w:trPr>
          <w:trHeight w:val="120"/>
        </w:trPr>
        <w:tc>
          <w:tcPr>
            <w:tcW w:w="9923" w:type="dxa"/>
          </w:tcPr>
          <w:p w:rsidR="00AE206A" w:rsidRPr="00AE206A" w:rsidRDefault="00AE206A" w:rsidP="00AE206A">
            <w:pPr>
              <w:suppressAutoHyphens/>
              <w:jc w:val="center"/>
              <w:rPr>
                <w:b/>
                <w:color w:val="000000"/>
                <w:sz w:val="28"/>
                <w:szCs w:val="28"/>
                <w:lang w:val="uk-UA" w:eastAsia="ar-SA"/>
              </w:rPr>
            </w:pPr>
            <w:r w:rsidRPr="00AE206A">
              <w:rPr>
                <w:b/>
                <w:color w:val="000000"/>
                <w:sz w:val="28"/>
                <w:szCs w:val="28"/>
                <w:lang w:val="uk-UA" w:eastAsia="ar-SA"/>
              </w:rPr>
              <w:t>Про бюджет</w:t>
            </w:r>
            <w:bookmarkStart w:id="0" w:name="27"/>
            <w:bookmarkEnd w:id="0"/>
            <w:r w:rsidRPr="00AE206A">
              <w:rPr>
                <w:b/>
                <w:color w:val="000000"/>
                <w:sz w:val="28"/>
                <w:szCs w:val="28"/>
                <w:lang w:val="uk-UA" w:eastAsia="ar-SA"/>
              </w:rPr>
              <w:t xml:space="preserve"> Ананьївської міської територіальної громади на 2025 рік</w:t>
            </w:r>
            <w:bookmarkStart w:id="1" w:name="28"/>
            <w:bookmarkEnd w:id="1"/>
          </w:p>
          <w:p w:rsidR="00AE206A" w:rsidRPr="00AE206A" w:rsidRDefault="00AE206A" w:rsidP="00AE206A">
            <w:pPr>
              <w:suppressAutoHyphens/>
              <w:jc w:val="center"/>
              <w:rPr>
                <w:color w:val="000000"/>
                <w:sz w:val="28"/>
                <w:szCs w:val="28"/>
                <w:lang w:val="uk-UA" w:eastAsia="ar-SA"/>
              </w:rPr>
            </w:pPr>
            <w:r w:rsidRPr="00AE206A">
              <w:rPr>
                <w:color w:val="000000"/>
                <w:sz w:val="28"/>
                <w:szCs w:val="28"/>
                <w:u w:val="single"/>
                <w:lang w:val="uk-UA" w:eastAsia="ar-SA"/>
              </w:rPr>
              <w:t xml:space="preserve">   15538000000   </w:t>
            </w:r>
          </w:p>
          <w:p w:rsidR="00AE206A" w:rsidRPr="00AE206A" w:rsidRDefault="00AE206A" w:rsidP="00651D6A">
            <w:pPr>
              <w:tabs>
                <w:tab w:val="left" w:pos="9532"/>
                <w:tab w:val="left" w:pos="9673"/>
              </w:tabs>
              <w:suppressAutoHyphens/>
              <w:jc w:val="center"/>
              <w:rPr>
                <w:color w:val="000000"/>
                <w:sz w:val="28"/>
                <w:szCs w:val="28"/>
                <w:lang w:val="uk-UA" w:eastAsia="ar-SA"/>
              </w:rPr>
            </w:pPr>
            <w:r w:rsidRPr="00AE206A">
              <w:rPr>
                <w:color w:val="000000"/>
                <w:sz w:val="28"/>
                <w:szCs w:val="28"/>
                <w:lang w:val="uk-UA" w:eastAsia="ar-SA"/>
              </w:rPr>
              <w:t xml:space="preserve">     (код бюджету)</w:t>
            </w:r>
          </w:p>
          <w:p w:rsidR="00AE206A" w:rsidRPr="00AE206A" w:rsidRDefault="00AE206A" w:rsidP="00AE206A">
            <w:pPr>
              <w:suppressAutoHyphens/>
              <w:jc w:val="both"/>
              <w:rPr>
                <w:color w:val="000000"/>
                <w:sz w:val="28"/>
                <w:szCs w:val="28"/>
                <w:lang w:val="uk-UA" w:eastAsia="ar-SA"/>
              </w:rPr>
            </w:pPr>
            <w:bookmarkStart w:id="2" w:name="29"/>
            <w:bookmarkEnd w:id="2"/>
            <w:r w:rsidRPr="00AE206A">
              <w:rPr>
                <w:color w:val="000000"/>
                <w:sz w:val="28"/>
                <w:szCs w:val="28"/>
                <w:lang w:val="uk-UA" w:eastAsia="ar-SA"/>
              </w:rPr>
              <w:t xml:space="preserve">           </w:t>
            </w:r>
          </w:p>
          <w:p w:rsidR="00AE206A" w:rsidRPr="00EE4C94" w:rsidRDefault="00AE206A" w:rsidP="00EE4C94">
            <w:pPr>
              <w:pStyle w:val="a5"/>
              <w:ind w:firstLine="743"/>
              <w:jc w:val="both"/>
              <w:rPr>
                <w:sz w:val="28"/>
                <w:szCs w:val="28"/>
                <w:lang w:val="uk-UA" w:eastAsia="ar-SA"/>
              </w:rPr>
            </w:pPr>
            <w:r w:rsidRPr="00EE4C94">
              <w:rPr>
                <w:color w:val="000000"/>
                <w:sz w:val="28"/>
                <w:szCs w:val="28"/>
                <w:lang w:val="uk-UA" w:eastAsia="ar-SA"/>
              </w:rPr>
              <w:t>Відповідно до</w:t>
            </w:r>
            <w:r w:rsidRPr="00EE4C94">
              <w:rPr>
                <w:sz w:val="28"/>
                <w:szCs w:val="28"/>
                <w:lang w:val="uk-UA" w:eastAsia="ar-SA"/>
              </w:rPr>
              <w:t xml:space="preserve"> пункту 23 частини першої статті 26 Закону України «Про місцеве самоврядування в Україні»,</w:t>
            </w:r>
            <w:r w:rsidRPr="00EE4C94">
              <w:rPr>
                <w:color w:val="000000"/>
                <w:sz w:val="28"/>
                <w:szCs w:val="28"/>
                <w:lang w:val="uk-UA" w:eastAsia="ar-SA"/>
              </w:rPr>
              <w:t xml:space="preserve"> статті 77 Бюджетного кодексу України, </w:t>
            </w:r>
            <w:r w:rsidRPr="00EE4C94">
              <w:rPr>
                <w:sz w:val="28"/>
                <w:szCs w:val="28"/>
                <w:lang w:val="uk-UA" w:eastAsia="ar-SA"/>
              </w:rPr>
              <w:t xml:space="preserve"> враховуючи рішення виконавчого комітету Ананьївської міської ради від</w:t>
            </w:r>
            <w:r w:rsidR="00EE4C94">
              <w:rPr>
                <w:sz w:val="28"/>
                <w:szCs w:val="28"/>
                <w:lang w:val="uk-UA" w:eastAsia="ar-SA"/>
              </w:rPr>
              <w:t xml:space="preserve"> __ грудня 2024 року </w:t>
            </w:r>
            <w:r w:rsidRPr="00EE4C94">
              <w:rPr>
                <w:sz w:val="28"/>
                <w:szCs w:val="28"/>
                <w:lang w:val="uk-UA" w:eastAsia="ar-SA"/>
              </w:rPr>
              <w:t>№___  «</w:t>
            </w:r>
            <w:r w:rsidR="00A96316">
              <w:rPr>
                <w:sz w:val="28"/>
                <w:szCs w:val="28"/>
                <w:lang w:val="uk-UA" w:eastAsia="ar-SA"/>
              </w:rPr>
              <w:t>Про схвалення проєкту рішення «</w:t>
            </w:r>
            <w:r w:rsidRPr="00EE4C94">
              <w:rPr>
                <w:sz w:val="28"/>
                <w:szCs w:val="28"/>
                <w:lang w:val="uk-UA" w:eastAsia="ar-SA"/>
              </w:rPr>
              <w:t xml:space="preserve">Про бюджет Ананьївської міської територіальної громади на 2025 рік», висновки та рекомендації постійної комісії </w:t>
            </w:r>
            <w:r w:rsidR="00421BF0">
              <w:rPr>
                <w:sz w:val="28"/>
                <w:szCs w:val="28"/>
                <w:lang w:val="uk-UA" w:eastAsia="ar-SA"/>
              </w:rPr>
              <w:t xml:space="preserve">Ананьївської </w:t>
            </w:r>
            <w:r w:rsidRPr="00EE4C94">
              <w:rPr>
                <w:sz w:val="28"/>
                <w:szCs w:val="28"/>
                <w:lang w:val="uk-UA" w:eastAsia="ar-SA"/>
              </w:rPr>
              <w:t>міської ради з питань фінансів, бюджету, планування соціально-економічного розвитку, інвестицій та міжнародного співробітництва</w:t>
            </w:r>
            <w:r w:rsidR="00421BF0">
              <w:rPr>
                <w:sz w:val="28"/>
                <w:szCs w:val="28"/>
                <w:lang w:val="uk-UA" w:eastAsia="ar-SA"/>
              </w:rPr>
              <w:t>,</w:t>
            </w:r>
            <w:r w:rsidRPr="00EE4C94">
              <w:rPr>
                <w:sz w:val="28"/>
                <w:szCs w:val="28"/>
                <w:lang w:val="uk-UA" w:eastAsia="ar-SA"/>
              </w:rPr>
              <w:t xml:space="preserve">  Ананьївська міська рада</w:t>
            </w:r>
          </w:p>
          <w:p w:rsidR="00AE206A" w:rsidRPr="00AE206A" w:rsidRDefault="00AE206A" w:rsidP="00AE206A">
            <w:pPr>
              <w:suppressAutoHyphens/>
              <w:jc w:val="both"/>
              <w:rPr>
                <w:lang w:val="uk-UA" w:eastAsia="ar-SA"/>
              </w:rPr>
            </w:pPr>
          </w:p>
          <w:p w:rsidR="00AE206A" w:rsidRPr="00AE206A" w:rsidRDefault="00AE206A" w:rsidP="00AE206A">
            <w:pPr>
              <w:suppressAutoHyphens/>
              <w:jc w:val="both"/>
              <w:rPr>
                <w:sz w:val="28"/>
                <w:szCs w:val="28"/>
                <w:lang w:val="uk-UA" w:eastAsia="ar-SA"/>
              </w:rPr>
            </w:pPr>
            <w:r w:rsidRPr="00AE206A">
              <w:rPr>
                <w:sz w:val="28"/>
                <w:szCs w:val="28"/>
                <w:lang w:val="uk-UA" w:eastAsia="ar-SA"/>
              </w:rPr>
              <w:t xml:space="preserve"> </w:t>
            </w:r>
            <w:r w:rsidRPr="00AE206A">
              <w:rPr>
                <w:b/>
                <w:sz w:val="28"/>
                <w:szCs w:val="28"/>
                <w:lang w:val="uk-UA" w:eastAsia="ar-SA"/>
              </w:rPr>
              <w:t>ВИРІШИЛА</w:t>
            </w:r>
            <w:r w:rsidRPr="00AE206A">
              <w:rPr>
                <w:sz w:val="28"/>
                <w:szCs w:val="28"/>
                <w:lang w:val="uk-UA" w:eastAsia="ar-SA"/>
              </w:rPr>
              <w:t>:</w:t>
            </w:r>
          </w:p>
          <w:p w:rsidR="00AE206A" w:rsidRPr="00AE206A" w:rsidRDefault="00AE206A" w:rsidP="00AE206A">
            <w:pPr>
              <w:suppressAutoHyphens/>
              <w:jc w:val="both"/>
              <w:rPr>
                <w:lang w:val="uk-UA" w:eastAsia="ar-SA"/>
              </w:rPr>
            </w:pPr>
          </w:p>
          <w:p w:rsidR="00AE206A" w:rsidRPr="00AE206A" w:rsidRDefault="00AE206A" w:rsidP="00421BF0">
            <w:pPr>
              <w:numPr>
                <w:ilvl w:val="0"/>
                <w:numId w:val="1"/>
              </w:numPr>
              <w:tabs>
                <w:tab w:val="left" w:pos="790"/>
                <w:tab w:val="left" w:pos="934"/>
                <w:tab w:val="left" w:pos="1090"/>
              </w:tabs>
              <w:suppressAutoHyphens/>
              <w:ind w:left="34" w:firstLine="709"/>
              <w:jc w:val="both"/>
              <w:rPr>
                <w:color w:val="000000"/>
                <w:sz w:val="28"/>
                <w:szCs w:val="28"/>
                <w:lang w:val="uk-UA" w:eastAsia="ar-SA"/>
              </w:rPr>
            </w:pPr>
            <w:bookmarkStart w:id="3" w:name="30"/>
            <w:bookmarkEnd w:id="3"/>
            <w:r w:rsidRPr="00AE206A">
              <w:rPr>
                <w:color w:val="000000"/>
                <w:sz w:val="28"/>
                <w:szCs w:val="28"/>
                <w:lang w:val="uk-UA" w:eastAsia="ar-SA"/>
              </w:rPr>
              <w:t>Визначити на 2025 рік:</w:t>
            </w:r>
          </w:p>
          <w:p w:rsidR="00AE206A" w:rsidRPr="00421BF0" w:rsidRDefault="00AE206A" w:rsidP="00421BF0">
            <w:pPr>
              <w:pStyle w:val="a6"/>
              <w:numPr>
                <w:ilvl w:val="0"/>
                <w:numId w:val="2"/>
              </w:numPr>
              <w:tabs>
                <w:tab w:val="left" w:pos="34"/>
                <w:tab w:val="left" w:pos="790"/>
                <w:tab w:val="left" w:pos="934"/>
              </w:tabs>
              <w:suppressAutoHyphens/>
              <w:ind w:left="0" w:firstLine="743"/>
              <w:jc w:val="both"/>
              <w:rPr>
                <w:color w:val="000000"/>
                <w:sz w:val="28"/>
                <w:szCs w:val="28"/>
                <w:lang w:val="uk-UA" w:eastAsia="ar-SA"/>
              </w:rPr>
            </w:pPr>
            <w:bookmarkStart w:id="4" w:name="31"/>
            <w:bookmarkEnd w:id="4"/>
            <w:r w:rsidRPr="00421BF0">
              <w:rPr>
                <w:b/>
                <w:color w:val="000000"/>
                <w:sz w:val="28"/>
                <w:szCs w:val="28"/>
                <w:lang w:val="uk-UA" w:eastAsia="ar-SA"/>
              </w:rPr>
              <w:t>доходи</w:t>
            </w:r>
            <w:r w:rsidRPr="00421BF0">
              <w:rPr>
                <w:color w:val="000000"/>
                <w:sz w:val="28"/>
                <w:szCs w:val="28"/>
                <w:lang w:val="uk-UA" w:eastAsia="ar-SA"/>
              </w:rPr>
              <w:t xml:space="preserve"> бюджету Ананьївської міської територіальної громади у сумі 200011767 гривень, у тому числі доходи загального фонду бюджету Ананьївської міської територіальної громади у сумі 198020890 гривень та доходи спеціального фонду бюджету Ананьївської міської територіальної громади у сумі 1990877 гривень  згідно з </w:t>
            </w:r>
            <w:r w:rsidRPr="00421BF0">
              <w:rPr>
                <w:b/>
                <w:color w:val="000000"/>
                <w:sz w:val="28"/>
                <w:szCs w:val="28"/>
                <w:lang w:val="uk-UA" w:eastAsia="ar-SA"/>
              </w:rPr>
              <w:t>додатком 1</w:t>
            </w:r>
            <w:r w:rsidRPr="00421BF0">
              <w:rPr>
                <w:color w:val="000000"/>
                <w:sz w:val="28"/>
                <w:szCs w:val="28"/>
                <w:lang w:val="uk-UA" w:eastAsia="ar-SA"/>
              </w:rPr>
              <w:t xml:space="preserve"> до цього рішення;</w:t>
            </w:r>
          </w:p>
          <w:p w:rsidR="00AE206A" w:rsidRPr="00421BF0" w:rsidRDefault="00AE206A" w:rsidP="00907E64">
            <w:pPr>
              <w:pStyle w:val="a6"/>
              <w:numPr>
                <w:ilvl w:val="0"/>
                <w:numId w:val="2"/>
              </w:numPr>
              <w:tabs>
                <w:tab w:val="left" w:pos="34"/>
                <w:tab w:val="left" w:pos="790"/>
                <w:tab w:val="left" w:pos="1054"/>
              </w:tabs>
              <w:suppressAutoHyphens/>
              <w:ind w:left="0" w:firstLine="709"/>
              <w:jc w:val="both"/>
              <w:rPr>
                <w:color w:val="000000"/>
                <w:sz w:val="28"/>
                <w:szCs w:val="28"/>
                <w:lang w:val="uk-UA" w:eastAsia="ar-SA"/>
              </w:rPr>
            </w:pPr>
            <w:bookmarkStart w:id="5" w:name="32"/>
            <w:bookmarkEnd w:id="5"/>
            <w:r w:rsidRPr="00421BF0">
              <w:rPr>
                <w:b/>
                <w:color w:val="000000"/>
                <w:sz w:val="28"/>
                <w:szCs w:val="28"/>
                <w:lang w:val="uk-UA" w:eastAsia="ar-SA"/>
              </w:rPr>
              <w:t>видатки</w:t>
            </w:r>
            <w:r w:rsidRPr="00421BF0">
              <w:rPr>
                <w:color w:val="000000"/>
                <w:sz w:val="28"/>
                <w:szCs w:val="28"/>
                <w:lang w:val="uk-UA" w:eastAsia="ar-SA"/>
              </w:rPr>
              <w:t xml:space="preserve"> бюджету Ананьївської міської територіальної громади у сумі 200011767 гривень, у тому числі видатки загального фонду бюджету Ананьївської міської територіальної громади 194984890 гривень та видатки спеціального фонду бюджету Ананьївської міської територіальної громади 5026877 гривень;</w:t>
            </w:r>
          </w:p>
          <w:p w:rsidR="00AE206A" w:rsidRPr="00AE206A" w:rsidRDefault="00421BF0" w:rsidP="00907E64">
            <w:pPr>
              <w:tabs>
                <w:tab w:val="left" w:pos="790"/>
                <w:tab w:val="left" w:pos="934"/>
                <w:tab w:val="left" w:pos="1090"/>
              </w:tabs>
              <w:suppressAutoHyphens/>
              <w:ind w:firstLine="709"/>
              <w:jc w:val="both"/>
              <w:rPr>
                <w:color w:val="000000"/>
                <w:sz w:val="28"/>
                <w:szCs w:val="28"/>
                <w:lang w:val="uk-UA" w:eastAsia="ar-SA"/>
              </w:rPr>
            </w:pPr>
            <w:r>
              <w:rPr>
                <w:color w:val="000000"/>
                <w:sz w:val="28"/>
                <w:szCs w:val="28"/>
                <w:lang w:val="uk-UA" w:eastAsia="ar-SA"/>
              </w:rPr>
              <w:t xml:space="preserve">- </w:t>
            </w:r>
            <w:r w:rsidR="00AE206A" w:rsidRPr="00AE206A">
              <w:rPr>
                <w:color w:val="000000"/>
                <w:sz w:val="28"/>
                <w:szCs w:val="28"/>
                <w:lang w:val="uk-UA" w:eastAsia="ar-SA"/>
              </w:rPr>
              <w:t>профіцит за загальним фондом бюджету Ананьївської міської територіальної громади у сумі 3036000 гривень згідно з додатком 2 до цього рішення;</w:t>
            </w:r>
          </w:p>
          <w:p w:rsidR="00AE206A" w:rsidRPr="00AE206A" w:rsidRDefault="00421BF0" w:rsidP="00907E64">
            <w:pPr>
              <w:tabs>
                <w:tab w:val="left" w:pos="790"/>
                <w:tab w:val="left" w:pos="934"/>
                <w:tab w:val="left" w:pos="1090"/>
              </w:tabs>
              <w:suppressAutoHyphens/>
              <w:ind w:firstLine="709"/>
              <w:jc w:val="both"/>
              <w:rPr>
                <w:color w:val="000000"/>
                <w:sz w:val="28"/>
                <w:szCs w:val="28"/>
                <w:lang w:val="uk-UA" w:eastAsia="ar-SA"/>
              </w:rPr>
            </w:pPr>
            <w:r>
              <w:rPr>
                <w:color w:val="000000"/>
                <w:sz w:val="28"/>
                <w:szCs w:val="28"/>
                <w:lang w:val="uk-UA" w:eastAsia="ar-SA"/>
              </w:rPr>
              <w:t xml:space="preserve">- </w:t>
            </w:r>
            <w:r w:rsidR="00AE206A" w:rsidRPr="00AE206A">
              <w:rPr>
                <w:color w:val="000000"/>
                <w:sz w:val="28"/>
                <w:szCs w:val="28"/>
                <w:lang w:val="uk-UA" w:eastAsia="ar-SA"/>
              </w:rPr>
              <w:t>дефіцит за спеціальним фондом бюджету Ананьївської міської територіальної громади у сумі 3036000 гривень згідно з додатком 2 до цього рішення;</w:t>
            </w:r>
          </w:p>
          <w:p w:rsidR="00AE206A" w:rsidRPr="00AE206A" w:rsidRDefault="00421BF0" w:rsidP="00907E64">
            <w:pPr>
              <w:tabs>
                <w:tab w:val="left" w:pos="790"/>
                <w:tab w:val="left" w:pos="934"/>
                <w:tab w:val="left" w:pos="1090"/>
              </w:tabs>
              <w:suppressAutoHyphens/>
              <w:ind w:firstLine="709"/>
              <w:jc w:val="both"/>
              <w:rPr>
                <w:color w:val="000000"/>
                <w:sz w:val="28"/>
                <w:szCs w:val="28"/>
                <w:lang w:val="uk-UA" w:eastAsia="ar-SA"/>
              </w:rPr>
            </w:pPr>
            <w:bookmarkStart w:id="6" w:name="37"/>
            <w:bookmarkEnd w:id="6"/>
            <w:r>
              <w:rPr>
                <w:b/>
                <w:color w:val="000000"/>
                <w:sz w:val="28"/>
                <w:szCs w:val="28"/>
                <w:lang w:val="uk-UA" w:eastAsia="ar-SA"/>
              </w:rPr>
              <w:t xml:space="preserve">- </w:t>
            </w:r>
            <w:r w:rsidR="00AE206A" w:rsidRPr="00AE206A">
              <w:rPr>
                <w:b/>
                <w:color w:val="000000"/>
                <w:sz w:val="28"/>
                <w:szCs w:val="28"/>
                <w:lang w:val="uk-UA" w:eastAsia="ar-SA"/>
              </w:rPr>
              <w:t>оборотний залишок бюджетних коштів</w:t>
            </w:r>
            <w:r w:rsidR="00AE206A" w:rsidRPr="00AE206A">
              <w:rPr>
                <w:color w:val="000000"/>
                <w:sz w:val="28"/>
                <w:szCs w:val="28"/>
                <w:lang w:val="uk-UA" w:eastAsia="ar-SA"/>
              </w:rPr>
              <w:t xml:space="preserve"> бюджету Ананьївської міської територіальної громади у розмірі 1000000 гривень, що становить 0,5</w:t>
            </w:r>
            <w:r w:rsidR="00AE206A" w:rsidRPr="00AE206A">
              <w:rPr>
                <w:sz w:val="28"/>
                <w:szCs w:val="28"/>
                <w:lang w:val="uk-UA" w:eastAsia="ar-SA"/>
              </w:rPr>
              <w:t xml:space="preserve"> </w:t>
            </w:r>
            <w:r w:rsidR="00AE206A" w:rsidRPr="00AE206A">
              <w:rPr>
                <w:color w:val="000000"/>
                <w:sz w:val="28"/>
                <w:szCs w:val="28"/>
                <w:lang w:val="uk-UA" w:eastAsia="ar-SA"/>
              </w:rPr>
              <w:t>відсотка видатків загального фонду бюджету Ананьївської міської територіальної громади, визначених цим пунктом;</w:t>
            </w:r>
          </w:p>
          <w:p w:rsidR="00AE206A" w:rsidRPr="00AE206A" w:rsidRDefault="00421BF0" w:rsidP="00421BF0">
            <w:pPr>
              <w:tabs>
                <w:tab w:val="left" w:pos="790"/>
                <w:tab w:val="left" w:pos="934"/>
                <w:tab w:val="left" w:pos="1090"/>
              </w:tabs>
              <w:suppressAutoHyphens/>
              <w:ind w:left="34" w:firstLine="709"/>
              <w:jc w:val="both"/>
              <w:rPr>
                <w:color w:val="000000"/>
                <w:sz w:val="28"/>
                <w:szCs w:val="28"/>
                <w:lang w:val="uk-UA" w:eastAsia="ar-SA"/>
              </w:rPr>
            </w:pPr>
            <w:bookmarkStart w:id="7" w:name="38"/>
            <w:bookmarkEnd w:id="7"/>
            <w:r>
              <w:rPr>
                <w:b/>
                <w:color w:val="000000"/>
                <w:sz w:val="28"/>
                <w:szCs w:val="28"/>
                <w:lang w:val="uk-UA" w:eastAsia="ar-SA"/>
              </w:rPr>
              <w:lastRenderedPageBreak/>
              <w:t xml:space="preserve">- </w:t>
            </w:r>
            <w:r w:rsidR="00AE206A" w:rsidRPr="00AE206A">
              <w:rPr>
                <w:b/>
                <w:color w:val="000000"/>
                <w:sz w:val="28"/>
                <w:szCs w:val="28"/>
                <w:lang w:val="uk-UA" w:eastAsia="ar-SA"/>
              </w:rPr>
              <w:t>резервний фонд</w:t>
            </w:r>
            <w:r w:rsidR="00AE206A" w:rsidRPr="00AE206A">
              <w:rPr>
                <w:color w:val="000000"/>
                <w:sz w:val="28"/>
                <w:szCs w:val="28"/>
                <w:lang w:val="uk-UA" w:eastAsia="ar-SA"/>
              </w:rPr>
              <w:t xml:space="preserve"> бюджету Ананьївської міської територіальної громади у розмірі 280500 гривень, що становить 0,14 відсотків видатків загального фонду бюджету Ананьївської міської територіальної громади, визначених цим пунктом.</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8" w:name="39"/>
            <w:bookmarkEnd w:id="8"/>
            <w:r w:rsidRPr="00AE206A">
              <w:rPr>
                <w:color w:val="000000"/>
                <w:sz w:val="28"/>
                <w:szCs w:val="28"/>
                <w:lang w:val="uk-UA" w:eastAsia="ar-SA"/>
              </w:rPr>
              <w:t>2</w:t>
            </w:r>
            <w:r w:rsidRPr="00AE206A">
              <w:rPr>
                <w:b/>
                <w:color w:val="000000"/>
                <w:sz w:val="28"/>
                <w:szCs w:val="28"/>
                <w:lang w:val="uk-UA" w:eastAsia="ar-SA"/>
              </w:rPr>
              <w:t xml:space="preserve">. </w:t>
            </w:r>
            <w:r w:rsidRPr="00AE206A">
              <w:rPr>
                <w:color w:val="000000"/>
                <w:sz w:val="28"/>
                <w:szCs w:val="28"/>
                <w:lang w:val="uk-UA" w:eastAsia="ar-SA"/>
              </w:rPr>
              <w:t xml:space="preserve">Затвердити </w:t>
            </w:r>
            <w:r w:rsidRPr="00AE206A">
              <w:rPr>
                <w:b/>
                <w:color w:val="000000"/>
                <w:sz w:val="28"/>
                <w:szCs w:val="28"/>
                <w:lang w:val="uk-UA" w:eastAsia="ar-SA"/>
              </w:rPr>
              <w:t>бюджетні призначення</w:t>
            </w:r>
            <w:r w:rsidRPr="00AE206A">
              <w:rPr>
                <w:color w:val="000000"/>
                <w:sz w:val="28"/>
                <w:szCs w:val="28"/>
                <w:lang w:val="uk-UA" w:eastAsia="ar-SA"/>
              </w:rPr>
              <w:t xml:space="preserve"> головним розпорядникам коштів бюджету Ананьївської міської територіальної громади на 2025 рік у розрізі відповідальних виконавців за бюджетними програмами  згідно з </w:t>
            </w:r>
            <w:r w:rsidRPr="00AE206A">
              <w:rPr>
                <w:b/>
                <w:color w:val="000000"/>
                <w:sz w:val="28"/>
                <w:szCs w:val="28"/>
                <w:lang w:val="uk-UA" w:eastAsia="ar-SA"/>
              </w:rPr>
              <w:t>додатком 3</w:t>
            </w:r>
            <w:r w:rsidRPr="00AE206A">
              <w:rPr>
                <w:color w:val="000000"/>
                <w:sz w:val="28"/>
                <w:szCs w:val="28"/>
                <w:lang w:val="uk-UA" w:eastAsia="ar-SA"/>
              </w:rPr>
              <w:t xml:space="preserve"> до цього рішення.</w:t>
            </w:r>
          </w:p>
          <w:p w:rsidR="00AE206A" w:rsidRPr="00AE206A" w:rsidRDefault="00AE206A" w:rsidP="00421BF0">
            <w:pPr>
              <w:tabs>
                <w:tab w:val="left" w:pos="790"/>
                <w:tab w:val="left" w:pos="934"/>
                <w:tab w:val="left" w:pos="1090"/>
              </w:tabs>
              <w:ind w:left="34" w:firstLine="709"/>
              <w:jc w:val="both"/>
              <w:rPr>
                <w:sz w:val="28"/>
                <w:szCs w:val="28"/>
                <w:lang w:val="uk-UA" w:eastAsia="ar-SA"/>
              </w:rPr>
            </w:pPr>
            <w:r w:rsidRPr="00AE206A">
              <w:rPr>
                <w:color w:val="000000"/>
                <w:sz w:val="28"/>
                <w:szCs w:val="28"/>
                <w:lang w:val="uk-UA" w:eastAsia="ar-SA"/>
              </w:rPr>
              <w:t xml:space="preserve">3. Затвердити на 2025 рік </w:t>
            </w:r>
            <w:r w:rsidRPr="00AE206A">
              <w:rPr>
                <w:b/>
                <w:color w:val="000000"/>
                <w:sz w:val="28"/>
                <w:szCs w:val="28"/>
                <w:lang w:val="uk-UA" w:eastAsia="ar-SA"/>
              </w:rPr>
              <w:t>міжбюджетні трансферти</w:t>
            </w:r>
            <w:r w:rsidRPr="00AE206A">
              <w:rPr>
                <w:color w:val="000000"/>
                <w:sz w:val="28"/>
                <w:szCs w:val="28"/>
                <w:lang w:val="uk-UA" w:eastAsia="ar-SA"/>
              </w:rPr>
              <w:t xml:space="preserve"> згідно з </w:t>
            </w:r>
            <w:r w:rsidRPr="00AE206A">
              <w:rPr>
                <w:b/>
                <w:color w:val="000000"/>
                <w:sz w:val="28"/>
                <w:szCs w:val="28"/>
                <w:lang w:val="uk-UA" w:eastAsia="ar-SA"/>
              </w:rPr>
              <w:t xml:space="preserve">додатком </w:t>
            </w:r>
            <w:r w:rsidRPr="00AE206A">
              <w:rPr>
                <w:b/>
                <w:color w:val="000000"/>
                <w:sz w:val="28"/>
                <w:szCs w:val="28"/>
                <w:lang w:eastAsia="ar-SA"/>
              </w:rPr>
              <w:t>4</w:t>
            </w:r>
            <w:r w:rsidRPr="00AE206A">
              <w:rPr>
                <w:color w:val="000000"/>
                <w:sz w:val="28"/>
                <w:szCs w:val="28"/>
                <w:lang w:val="uk-UA" w:eastAsia="ar-SA"/>
              </w:rPr>
              <w:t xml:space="preserve">  до цього рішення.</w:t>
            </w:r>
            <w:r w:rsidRPr="00AE206A">
              <w:rPr>
                <w:sz w:val="28"/>
                <w:szCs w:val="28"/>
                <w:lang w:val="uk-UA" w:eastAsia="ar-SA"/>
              </w:rPr>
              <w:t xml:space="preserve"> </w:t>
            </w:r>
          </w:p>
          <w:p w:rsidR="00AE206A" w:rsidRPr="00AE206A" w:rsidRDefault="00AE206A" w:rsidP="00421BF0">
            <w:pPr>
              <w:tabs>
                <w:tab w:val="left" w:pos="790"/>
                <w:tab w:val="left" w:pos="934"/>
                <w:tab w:val="left" w:pos="1090"/>
              </w:tabs>
              <w:ind w:left="34" w:firstLine="709"/>
              <w:jc w:val="both"/>
              <w:rPr>
                <w:color w:val="000000"/>
                <w:sz w:val="28"/>
                <w:szCs w:val="28"/>
                <w:lang w:val="uk-UA" w:eastAsia="ar-SA"/>
              </w:rPr>
            </w:pPr>
            <w:r w:rsidRPr="00AE206A">
              <w:rPr>
                <w:sz w:val="28"/>
                <w:szCs w:val="28"/>
                <w:lang w:val="uk-UA" w:eastAsia="ar-SA"/>
              </w:rPr>
              <w:t>Установити, що невикористаний обсяг субвенцій, виділених у 2025 році з бюджету Ананьївської міської територіальної громади (за рахунок бюджету Ананьївської міської територіальної громади) іншим бюджетам, а також субвенцій, виділених з місцевих бюджетів бюджету Ананьївської міської територіальної громади, зберігається на рахунках бюджету-отимувача субвенції для покриття відповідних витрат  у наступному бюджетному періоді з урахуванням їх цільового призначення.</w:t>
            </w:r>
          </w:p>
          <w:p w:rsidR="00AE206A" w:rsidRPr="00AE206A" w:rsidRDefault="00AE206A" w:rsidP="00421BF0">
            <w:pPr>
              <w:tabs>
                <w:tab w:val="left" w:pos="790"/>
                <w:tab w:val="left" w:pos="934"/>
                <w:tab w:val="left" w:pos="1090"/>
              </w:tabs>
              <w:ind w:left="34" w:firstLine="709"/>
              <w:jc w:val="both"/>
              <w:rPr>
                <w:color w:val="000000"/>
                <w:sz w:val="28"/>
                <w:szCs w:val="28"/>
                <w:lang w:val="uk-UA" w:eastAsia="ar-SA"/>
              </w:rPr>
            </w:pPr>
            <w:r w:rsidRPr="00AE206A">
              <w:rPr>
                <w:color w:val="000000"/>
                <w:sz w:val="28"/>
                <w:szCs w:val="28"/>
                <w:lang w:val="uk-UA" w:eastAsia="ar-SA"/>
              </w:rPr>
              <w:t xml:space="preserve">4. Затвердити </w:t>
            </w:r>
            <w:r w:rsidRPr="00AE206A">
              <w:rPr>
                <w:b/>
                <w:color w:val="000000"/>
                <w:sz w:val="28"/>
                <w:szCs w:val="28"/>
                <w:lang w:val="uk-UA" w:eastAsia="ar-SA"/>
              </w:rPr>
              <w:t>розподіл витрат</w:t>
            </w:r>
            <w:r w:rsidRPr="00AE206A">
              <w:rPr>
                <w:color w:val="000000"/>
                <w:sz w:val="28"/>
                <w:szCs w:val="28"/>
                <w:lang w:val="uk-UA" w:eastAsia="ar-SA"/>
              </w:rPr>
              <w:t xml:space="preserve"> бюджету Ананьївської міської територіальної громади на реалізацію міських програм у 2025 році у сумі 36092072 згідно з </w:t>
            </w:r>
            <w:r w:rsidRPr="00AE206A">
              <w:rPr>
                <w:b/>
                <w:color w:val="000000"/>
                <w:sz w:val="28"/>
                <w:szCs w:val="28"/>
                <w:lang w:val="uk-UA" w:eastAsia="ar-SA"/>
              </w:rPr>
              <w:t>додатком 5</w:t>
            </w:r>
            <w:r w:rsidRPr="00AE206A">
              <w:rPr>
                <w:color w:val="000000"/>
                <w:sz w:val="28"/>
                <w:szCs w:val="28"/>
                <w:lang w:val="uk-UA" w:eastAsia="ar-SA"/>
              </w:rPr>
              <w:t xml:space="preserve"> до цього рішення.</w:t>
            </w:r>
          </w:p>
          <w:p w:rsidR="00AE206A" w:rsidRPr="00AE206A" w:rsidRDefault="00AE206A" w:rsidP="00421BF0">
            <w:pPr>
              <w:tabs>
                <w:tab w:val="left" w:pos="790"/>
                <w:tab w:val="left" w:pos="934"/>
                <w:tab w:val="left" w:pos="1090"/>
              </w:tabs>
              <w:ind w:left="34" w:firstLine="709"/>
              <w:jc w:val="both"/>
              <w:rPr>
                <w:b/>
                <w:color w:val="000000"/>
                <w:sz w:val="28"/>
                <w:szCs w:val="28"/>
                <w:lang w:val="uk-UA" w:eastAsia="ar-SA"/>
              </w:rPr>
            </w:pPr>
            <w:r w:rsidRPr="00AE206A">
              <w:rPr>
                <w:color w:val="000000"/>
                <w:sz w:val="28"/>
                <w:szCs w:val="28"/>
                <w:lang w:val="uk-UA" w:eastAsia="ar-SA"/>
              </w:rPr>
              <w:t>5</w:t>
            </w:r>
            <w:r w:rsidRPr="00AE206A">
              <w:rPr>
                <w:b/>
                <w:color w:val="000000"/>
                <w:sz w:val="28"/>
                <w:szCs w:val="28"/>
                <w:lang w:val="uk-UA" w:eastAsia="ar-SA"/>
              </w:rPr>
              <w:t xml:space="preserve">. </w:t>
            </w:r>
            <w:r w:rsidRPr="00AE206A">
              <w:rPr>
                <w:color w:val="000000"/>
                <w:sz w:val="28"/>
                <w:szCs w:val="28"/>
                <w:lang w:val="uk-UA" w:eastAsia="ar-SA"/>
              </w:rPr>
              <w:t>Затвердити на 2025 рік розподіл видатків бюджету розвитку (без урахування капітальних вкладень у розрізі інвестиційних проектів) згідно з </w:t>
            </w:r>
            <w:r w:rsidRPr="00AE206A">
              <w:rPr>
                <w:b/>
                <w:color w:val="000000"/>
                <w:sz w:val="28"/>
                <w:szCs w:val="28"/>
                <w:lang w:val="uk-UA" w:eastAsia="ar-SA"/>
              </w:rPr>
              <w:t>додатком 6</w:t>
            </w:r>
            <w:r w:rsidRPr="00AE206A">
              <w:rPr>
                <w:color w:val="000000"/>
                <w:sz w:val="28"/>
                <w:szCs w:val="28"/>
                <w:lang w:val="uk-UA" w:eastAsia="ar-SA"/>
              </w:rPr>
              <w:t xml:space="preserve">  до цього рішення.</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9" w:name="40"/>
            <w:bookmarkStart w:id="10" w:name="44"/>
            <w:bookmarkStart w:id="11" w:name="46"/>
            <w:bookmarkEnd w:id="9"/>
            <w:bookmarkEnd w:id="10"/>
            <w:bookmarkEnd w:id="11"/>
            <w:r w:rsidRPr="00AE206A">
              <w:rPr>
                <w:color w:val="000000"/>
                <w:sz w:val="28"/>
                <w:szCs w:val="28"/>
                <w:lang w:val="uk-UA" w:eastAsia="ar-SA"/>
              </w:rPr>
              <w:t>6</w:t>
            </w:r>
            <w:r w:rsidRPr="00AE206A">
              <w:rPr>
                <w:bCs/>
                <w:color w:val="000000"/>
                <w:sz w:val="28"/>
                <w:szCs w:val="28"/>
                <w:lang w:val="uk-UA" w:eastAsia="ar-SA"/>
              </w:rPr>
              <w:t>.</w:t>
            </w:r>
            <w:r w:rsidRPr="00AE206A">
              <w:rPr>
                <w:color w:val="000000"/>
                <w:sz w:val="28"/>
                <w:szCs w:val="28"/>
                <w:lang w:val="uk-UA" w:eastAsia="ar-SA"/>
              </w:rPr>
              <w:t xml:space="preserve"> Установити, що у </w:t>
            </w:r>
            <w:r w:rsidRPr="00AE206A">
              <w:rPr>
                <w:b/>
                <w:color w:val="000000"/>
                <w:sz w:val="28"/>
                <w:szCs w:val="28"/>
                <w:lang w:val="uk-UA" w:eastAsia="ar-SA"/>
              </w:rPr>
              <w:t>загальному фонді</w:t>
            </w:r>
            <w:r w:rsidRPr="00AE206A">
              <w:rPr>
                <w:color w:val="000000"/>
                <w:sz w:val="28"/>
                <w:szCs w:val="28"/>
                <w:lang w:val="uk-UA" w:eastAsia="ar-SA"/>
              </w:rPr>
              <w:t xml:space="preserve"> бюджету Ананьївської міської територіальної громади на 2025 рік:</w:t>
            </w:r>
          </w:p>
          <w:p w:rsidR="00AE206A" w:rsidRPr="00AE206A" w:rsidRDefault="00825F7F" w:rsidP="00421BF0">
            <w:pPr>
              <w:tabs>
                <w:tab w:val="left" w:pos="790"/>
                <w:tab w:val="left" w:pos="934"/>
                <w:tab w:val="left" w:pos="1090"/>
              </w:tabs>
              <w:suppressAutoHyphens/>
              <w:ind w:left="34" w:firstLine="709"/>
              <w:jc w:val="both"/>
              <w:rPr>
                <w:sz w:val="28"/>
                <w:szCs w:val="28"/>
                <w:lang w:val="uk-UA" w:eastAsia="ar-SA"/>
              </w:rPr>
            </w:pPr>
            <w:bookmarkStart w:id="12" w:name="47"/>
            <w:bookmarkEnd w:id="12"/>
            <w:r>
              <w:rPr>
                <w:sz w:val="28"/>
                <w:szCs w:val="28"/>
                <w:lang w:val="uk-UA" w:eastAsia="ar-SA"/>
              </w:rPr>
              <w:t>-</w:t>
            </w:r>
            <w:r w:rsidR="00AE206A" w:rsidRPr="00AE206A">
              <w:rPr>
                <w:sz w:val="28"/>
                <w:szCs w:val="28"/>
                <w:lang w:val="uk-UA" w:eastAsia="ar-SA"/>
              </w:rPr>
              <w:t xml:space="preserve"> до доходів загального фонду бюджету </w:t>
            </w:r>
            <w:r w:rsidR="00AE206A" w:rsidRPr="00AE206A">
              <w:rPr>
                <w:color w:val="000000"/>
                <w:sz w:val="28"/>
                <w:szCs w:val="28"/>
                <w:lang w:val="uk-UA" w:eastAsia="ar-SA"/>
              </w:rPr>
              <w:t>Ананьївської міської територіальної громади належать доходи</w:t>
            </w:r>
            <w:r w:rsidR="00AE206A" w:rsidRPr="00AE206A">
              <w:rPr>
                <w:sz w:val="28"/>
                <w:szCs w:val="28"/>
                <w:lang w:val="uk-UA" w:eastAsia="ar-SA"/>
              </w:rPr>
              <w:t>, визначені статтею 64 Бюджетного кодексу України</w:t>
            </w:r>
            <w:r w:rsidR="003E7CD7">
              <w:rPr>
                <w:sz w:val="28"/>
                <w:szCs w:val="28"/>
                <w:lang w:val="uk-UA" w:eastAsia="ar-SA"/>
              </w:rPr>
              <w:t>,</w:t>
            </w:r>
            <w:r w:rsidR="00AE206A" w:rsidRPr="00AE206A">
              <w:rPr>
                <w:sz w:val="28"/>
                <w:szCs w:val="28"/>
                <w:lang w:val="uk-UA" w:eastAsia="ar-SA"/>
              </w:rPr>
              <w:t xml:space="preserve"> та трансферти, визначені </w:t>
            </w:r>
            <w:r w:rsidRPr="00AE206A">
              <w:rPr>
                <w:rFonts w:ascii="Times New Roman CYR" w:eastAsia="Calibri" w:hAnsi="Times New Roman CYR" w:cs="Times New Roman CYR"/>
                <w:color w:val="000000"/>
                <w:sz w:val="28"/>
                <w:szCs w:val="28"/>
              </w:rPr>
              <w:t>статями</w:t>
            </w:r>
            <w:r w:rsidR="00AE206A" w:rsidRPr="00AE206A">
              <w:rPr>
                <w:rFonts w:ascii="Times New Roman CYR" w:eastAsia="Calibri" w:hAnsi="Times New Roman CYR" w:cs="Times New Roman CYR"/>
                <w:color w:val="000000"/>
                <w:sz w:val="28"/>
                <w:szCs w:val="28"/>
              </w:rPr>
              <w:t xml:space="preserve"> 97, 101 Бюджетного кодексу України (крім субвенцій, визначених статтею 69-1 та частиною першою статті 71 Бюджетного кодексу України</w:t>
            </w:r>
            <w:r w:rsidR="00AE206A" w:rsidRPr="00AE206A">
              <w:rPr>
                <w:sz w:val="28"/>
                <w:szCs w:val="28"/>
                <w:lang w:val="uk-UA" w:eastAsia="ar-SA"/>
              </w:rPr>
              <w:t>;</w:t>
            </w:r>
          </w:p>
          <w:p w:rsidR="00AE206A" w:rsidRPr="00AE206A" w:rsidRDefault="00825F7F" w:rsidP="00825F7F">
            <w:pPr>
              <w:tabs>
                <w:tab w:val="left" w:pos="790"/>
                <w:tab w:val="left" w:pos="934"/>
                <w:tab w:val="left" w:pos="1090"/>
                <w:tab w:val="left" w:pos="1318"/>
              </w:tabs>
              <w:autoSpaceDE w:val="0"/>
              <w:autoSpaceDN w:val="0"/>
              <w:adjustRightInd w:val="0"/>
              <w:ind w:left="34" w:firstLine="709"/>
              <w:jc w:val="both"/>
              <w:rPr>
                <w:rFonts w:ascii="Times New Roman CYR" w:eastAsia="Calibri" w:hAnsi="Times New Roman CYR" w:cs="Times New Roman CYR"/>
                <w:color w:val="000000"/>
                <w:sz w:val="28"/>
                <w:szCs w:val="28"/>
              </w:rPr>
            </w:pPr>
            <w:r>
              <w:rPr>
                <w:sz w:val="28"/>
                <w:szCs w:val="28"/>
                <w:lang w:val="uk-UA" w:eastAsia="ar-SA"/>
              </w:rPr>
              <w:t>-</w:t>
            </w:r>
            <w:r w:rsidR="00AE206A" w:rsidRPr="00AE206A">
              <w:rPr>
                <w:sz w:val="28"/>
                <w:szCs w:val="28"/>
                <w:lang w:val="uk-UA" w:eastAsia="ar-SA"/>
              </w:rPr>
              <w:t xml:space="preserve"> </w:t>
            </w:r>
            <w:r w:rsidR="00AE206A" w:rsidRPr="00AE206A">
              <w:rPr>
                <w:rFonts w:ascii="Times New Roman CYR" w:eastAsia="Calibri" w:hAnsi="Times New Roman CYR" w:cs="Times New Roman CYR"/>
                <w:color w:val="000000"/>
                <w:sz w:val="28"/>
                <w:szCs w:val="28"/>
              </w:rPr>
              <w:t xml:space="preserve"> джерелами формування у частині фінансування є надходження, визначені пунктом 4 частини </w:t>
            </w:r>
            <w:r>
              <w:rPr>
                <w:rFonts w:ascii="Times New Roman CYR" w:eastAsia="Calibri" w:hAnsi="Times New Roman CYR" w:cs="Times New Roman CYR"/>
                <w:color w:val="000000"/>
                <w:sz w:val="28"/>
                <w:szCs w:val="28"/>
                <w:lang w:val="uk-UA"/>
              </w:rPr>
              <w:t>першої</w:t>
            </w:r>
            <w:r w:rsidR="00AE206A" w:rsidRPr="00AE206A">
              <w:rPr>
                <w:rFonts w:ascii="Times New Roman CYR" w:eastAsia="Calibri" w:hAnsi="Times New Roman CYR" w:cs="Times New Roman CYR"/>
                <w:color w:val="000000"/>
                <w:sz w:val="28"/>
                <w:szCs w:val="28"/>
              </w:rPr>
              <w:t xml:space="preserve"> статті 15 Бюджетного кодексу України. </w:t>
            </w:r>
          </w:p>
          <w:p w:rsidR="00AE206A" w:rsidRPr="00AE206A" w:rsidRDefault="00AE206A" w:rsidP="00825F7F">
            <w:pPr>
              <w:tabs>
                <w:tab w:val="left" w:pos="790"/>
                <w:tab w:val="left" w:pos="934"/>
                <w:tab w:val="left" w:pos="1090"/>
              </w:tabs>
              <w:suppressAutoHyphens/>
              <w:ind w:left="34" w:firstLine="709"/>
              <w:jc w:val="both"/>
              <w:rPr>
                <w:sz w:val="28"/>
                <w:szCs w:val="28"/>
                <w:lang w:val="uk-UA" w:eastAsia="ar-SA"/>
              </w:rPr>
            </w:pPr>
            <w:r w:rsidRPr="00AE206A">
              <w:rPr>
                <w:sz w:val="28"/>
                <w:szCs w:val="28"/>
                <w:lang w:val="uk-UA" w:eastAsia="ar-SA"/>
              </w:rPr>
              <w:t xml:space="preserve">  7. Установити, що джерелами формування </w:t>
            </w:r>
            <w:r w:rsidRPr="00AE206A">
              <w:rPr>
                <w:b/>
                <w:sz w:val="28"/>
                <w:szCs w:val="28"/>
                <w:lang w:val="uk-UA" w:eastAsia="ar-SA"/>
              </w:rPr>
              <w:t>спеціального фонду</w:t>
            </w:r>
            <w:r w:rsidRPr="00AE206A">
              <w:rPr>
                <w:sz w:val="28"/>
                <w:szCs w:val="28"/>
                <w:lang w:val="uk-UA" w:eastAsia="ar-SA"/>
              </w:rPr>
              <w:t xml:space="preserve"> бюджету </w:t>
            </w:r>
            <w:r w:rsidRPr="00AE206A">
              <w:rPr>
                <w:color w:val="000000"/>
                <w:sz w:val="28"/>
                <w:szCs w:val="28"/>
                <w:lang w:val="uk-UA" w:eastAsia="ar-SA"/>
              </w:rPr>
              <w:t>Ананьївської міської територіальної громади</w:t>
            </w:r>
            <w:r w:rsidRPr="00AE206A">
              <w:rPr>
                <w:sz w:val="28"/>
                <w:szCs w:val="28"/>
                <w:lang w:val="uk-UA" w:eastAsia="ar-SA"/>
              </w:rPr>
              <w:t xml:space="preserve"> на 2025 рік:</w:t>
            </w:r>
          </w:p>
          <w:p w:rsidR="00AE206A" w:rsidRPr="00AE206A" w:rsidRDefault="00825F7F" w:rsidP="00421BF0">
            <w:pPr>
              <w:tabs>
                <w:tab w:val="left" w:pos="790"/>
                <w:tab w:val="left" w:pos="934"/>
                <w:tab w:val="left" w:pos="1090"/>
              </w:tabs>
              <w:ind w:left="34" w:firstLine="709"/>
              <w:jc w:val="both"/>
              <w:rPr>
                <w:sz w:val="28"/>
                <w:szCs w:val="28"/>
                <w:lang w:val="uk-UA" w:eastAsia="ar-SA"/>
              </w:rPr>
            </w:pPr>
            <w:r>
              <w:rPr>
                <w:sz w:val="28"/>
                <w:szCs w:val="28"/>
                <w:lang w:val="uk-UA" w:eastAsia="ar-SA"/>
              </w:rPr>
              <w:t>-</w:t>
            </w:r>
            <w:r w:rsidR="00AE206A" w:rsidRPr="00AE206A">
              <w:rPr>
                <w:sz w:val="28"/>
                <w:szCs w:val="28"/>
                <w:lang w:val="uk-UA" w:eastAsia="ar-SA"/>
              </w:rPr>
              <w:t xml:space="preserve">  у частині доходів є надходження, визначені статтею 69-1 Бюджетного кодексу України;</w:t>
            </w:r>
          </w:p>
          <w:p w:rsidR="00AE206A" w:rsidRPr="00AE206A" w:rsidRDefault="00825F7F" w:rsidP="00421BF0">
            <w:pPr>
              <w:tabs>
                <w:tab w:val="left" w:pos="790"/>
                <w:tab w:val="left" w:pos="934"/>
                <w:tab w:val="left" w:pos="1090"/>
              </w:tabs>
              <w:autoSpaceDE w:val="0"/>
              <w:autoSpaceDN w:val="0"/>
              <w:adjustRightInd w:val="0"/>
              <w:ind w:left="34" w:firstLine="709"/>
              <w:jc w:val="both"/>
              <w:rPr>
                <w:rFonts w:ascii="Times New Roman CYR" w:eastAsia="Calibri" w:hAnsi="Times New Roman CYR" w:cs="Times New Roman CYR"/>
                <w:color w:val="000000"/>
                <w:sz w:val="28"/>
                <w:szCs w:val="28"/>
                <w:lang w:val="uk-UA"/>
              </w:rPr>
            </w:pPr>
            <w:r>
              <w:rPr>
                <w:rFonts w:ascii="Times New Roman CYR" w:eastAsia="Calibri" w:hAnsi="Times New Roman CYR" w:cs="Times New Roman CYR"/>
                <w:color w:val="000000"/>
                <w:sz w:val="28"/>
                <w:szCs w:val="28"/>
                <w:lang w:val="uk-UA"/>
              </w:rPr>
              <w:t>-</w:t>
            </w:r>
            <w:r w:rsidR="00AE206A" w:rsidRPr="00AE206A">
              <w:rPr>
                <w:rFonts w:ascii="Times New Roman CYR" w:eastAsia="Calibri" w:hAnsi="Times New Roman CYR" w:cs="Times New Roman CYR"/>
                <w:color w:val="000000"/>
                <w:sz w:val="28"/>
                <w:szCs w:val="28"/>
                <w:lang w:val="uk-UA"/>
              </w:rPr>
              <w:t xml:space="preserve"> у частині фінансування є надходження, визначені пунктами 1, 4 частини </w:t>
            </w:r>
            <w:r>
              <w:rPr>
                <w:rFonts w:ascii="Times New Roman CYR" w:eastAsia="Calibri" w:hAnsi="Times New Roman CYR" w:cs="Times New Roman CYR"/>
                <w:color w:val="000000"/>
                <w:sz w:val="28"/>
                <w:szCs w:val="28"/>
                <w:lang w:val="uk-UA"/>
              </w:rPr>
              <w:t>першої</w:t>
            </w:r>
            <w:r w:rsidR="00AE206A" w:rsidRPr="00AE206A">
              <w:rPr>
                <w:rFonts w:ascii="Times New Roman CYR" w:eastAsia="Calibri" w:hAnsi="Times New Roman CYR" w:cs="Times New Roman CYR"/>
                <w:color w:val="000000"/>
                <w:sz w:val="28"/>
                <w:szCs w:val="28"/>
                <w:lang w:val="uk-UA"/>
              </w:rPr>
              <w:t xml:space="preserve"> статті 15 Бюджетного кодексу України, пунктом 10 частини </w:t>
            </w:r>
            <w:r>
              <w:rPr>
                <w:rFonts w:ascii="Times New Roman CYR" w:eastAsia="Calibri" w:hAnsi="Times New Roman CYR" w:cs="Times New Roman CYR"/>
                <w:color w:val="000000"/>
                <w:sz w:val="28"/>
                <w:szCs w:val="28"/>
                <w:lang w:val="uk-UA"/>
              </w:rPr>
              <w:t xml:space="preserve">першої </w:t>
            </w:r>
            <w:r w:rsidR="00AE206A" w:rsidRPr="00AE206A">
              <w:rPr>
                <w:rFonts w:ascii="Times New Roman CYR" w:eastAsia="Calibri" w:hAnsi="Times New Roman CYR" w:cs="Times New Roman CYR"/>
                <w:color w:val="000000"/>
                <w:sz w:val="28"/>
                <w:szCs w:val="28"/>
                <w:lang w:val="uk-UA"/>
              </w:rPr>
              <w:t xml:space="preserve"> статті 71 </w:t>
            </w:r>
            <w:r>
              <w:rPr>
                <w:rFonts w:ascii="Times New Roman CYR" w:eastAsia="Calibri" w:hAnsi="Times New Roman CYR" w:cs="Times New Roman CYR"/>
                <w:color w:val="000000"/>
                <w:sz w:val="28"/>
                <w:szCs w:val="28"/>
                <w:lang w:val="uk-UA"/>
              </w:rPr>
              <w:t>Бюджетного кодексу України.</w:t>
            </w:r>
          </w:p>
          <w:p w:rsidR="00AE206A" w:rsidRPr="00AE206A" w:rsidRDefault="00AE206A" w:rsidP="00421BF0">
            <w:pPr>
              <w:tabs>
                <w:tab w:val="left" w:pos="790"/>
                <w:tab w:val="left" w:pos="934"/>
                <w:tab w:val="left" w:pos="1090"/>
              </w:tabs>
              <w:autoSpaceDE w:val="0"/>
              <w:autoSpaceDN w:val="0"/>
              <w:adjustRightInd w:val="0"/>
              <w:ind w:left="34" w:firstLine="709"/>
              <w:jc w:val="both"/>
              <w:rPr>
                <w:rFonts w:ascii="Times New Roman CYR" w:eastAsia="Calibri" w:hAnsi="Times New Roman CYR" w:cs="Times New Roman CYR"/>
                <w:color w:val="000000"/>
                <w:sz w:val="28"/>
                <w:szCs w:val="28"/>
                <w:lang w:val="uk-UA"/>
              </w:rPr>
            </w:pPr>
            <w:r w:rsidRPr="00AE206A">
              <w:rPr>
                <w:sz w:val="28"/>
                <w:szCs w:val="28"/>
                <w:lang w:val="uk-UA" w:eastAsia="ar-SA"/>
              </w:rPr>
              <w:t xml:space="preserve">8. Установити, що у 2025 році кошти, отримані до спеціального фонду бюджету </w:t>
            </w:r>
            <w:r w:rsidRPr="00AE206A">
              <w:rPr>
                <w:color w:val="000000"/>
                <w:sz w:val="28"/>
                <w:szCs w:val="28"/>
                <w:lang w:val="uk-UA" w:eastAsia="ar-SA"/>
              </w:rPr>
              <w:t>Ананьївської міської територіальної громади</w:t>
            </w:r>
            <w:r w:rsidRPr="00AE206A">
              <w:rPr>
                <w:sz w:val="28"/>
                <w:szCs w:val="28"/>
                <w:lang w:val="uk-UA" w:eastAsia="ar-SA"/>
              </w:rPr>
              <w:t xml:space="preserve"> згідно </w:t>
            </w:r>
            <w:r w:rsidRPr="00AE206A">
              <w:rPr>
                <w:rFonts w:ascii="Times New Roman CYR" w:eastAsia="Calibri" w:hAnsi="Times New Roman CYR" w:cs="Times New Roman CYR"/>
                <w:color w:val="000000"/>
                <w:sz w:val="28"/>
                <w:szCs w:val="28"/>
                <w:lang w:val="uk-UA"/>
              </w:rPr>
              <w:t xml:space="preserve">з відповідними пунктами частини </w:t>
            </w:r>
            <w:r w:rsidR="00825F7F">
              <w:rPr>
                <w:rFonts w:ascii="Times New Roman CYR" w:eastAsia="Calibri" w:hAnsi="Times New Roman CYR" w:cs="Times New Roman CYR"/>
                <w:color w:val="000000"/>
                <w:sz w:val="28"/>
                <w:szCs w:val="28"/>
                <w:lang w:val="uk-UA"/>
              </w:rPr>
              <w:t>першої</w:t>
            </w:r>
            <w:r w:rsidRPr="00AE206A">
              <w:rPr>
                <w:rFonts w:ascii="Times New Roman CYR" w:eastAsia="Calibri" w:hAnsi="Times New Roman CYR" w:cs="Times New Roman CYR"/>
                <w:color w:val="000000"/>
                <w:sz w:val="28"/>
                <w:szCs w:val="28"/>
                <w:lang w:val="uk-UA"/>
              </w:rPr>
              <w:t xml:space="preserve"> статті 71 Бюджетного кодексу України, спрямовуються на реалізацію заходів, визначених частиною 2 статті 71 Бюджетного кодексу України, а кошти, отримані до спеціального фонду згідно з абзацом другим пункту 6 цього рішення, спрямовуються на реалізацію програм </w:t>
            </w:r>
            <w:r w:rsidRPr="00AE206A">
              <w:rPr>
                <w:rFonts w:ascii="Times New Roman CYR" w:eastAsia="Calibri" w:hAnsi="Times New Roman CYR" w:cs="Times New Roman CYR"/>
                <w:color w:val="000000"/>
                <w:sz w:val="28"/>
                <w:szCs w:val="28"/>
                <w:lang w:val="uk-UA"/>
              </w:rPr>
              <w:lastRenderedPageBreak/>
              <w:t>та заходів згідно із статтями 90, 91 Бюджетного кодексу України</w:t>
            </w:r>
          </w:p>
          <w:p w:rsidR="00AE206A" w:rsidRPr="00AE206A" w:rsidRDefault="00AE206A" w:rsidP="00421BF0">
            <w:pPr>
              <w:tabs>
                <w:tab w:val="left" w:pos="790"/>
                <w:tab w:val="left" w:pos="934"/>
                <w:tab w:val="left" w:pos="1090"/>
              </w:tabs>
              <w:ind w:left="34" w:firstLine="709"/>
              <w:jc w:val="both"/>
              <w:rPr>
                <w:color w:val="000000"/>
                <w:sz w:val="28"/>
                <w:szCs w:val="28"/>
                <w:lang w:val="uk-UA" w:eastAsia="uk-UA"/>
              </w:rPr>
            </w:pPr>
            <w:bookmarkStart w:id="13" w:name="72"/>
            <w:bookmarkEnd w:id="13"/>
            <w:r w:rsidRPr="00AE206A">
              <w:rPr>
                <w:color w:val="000000"/>
                <w:sz w:val="28"/>
                <w:szCs w:val="28"/>
                <w:lang w:val="uk-UA" w:eastAsia="uk-UA"/>
              </w:rPr>
              <w:t xml:space="preserve">9. Визначити на 2025 рік відповідно до статті 55 Бюджетного кодексу України захищеними видатками </w:t>
            </w:r>
            <w:r w:rsidRPr="00AE206A">
              <w:rPr>
                <w:sz w:val="28"/>
                <w:szCs w:val="28"/>
                <w:lang w:val="uk-UA" w:eastAsia="uk-UA"/>
              </w:rPr>
              <w:t xml:space="preserve">бюджету </w:t>
            </w:r>
            <w:r w:rsidRPr="00AE206A">
              <w:rPr>
                <w:color w:val="000000"/>
                <w:sz w:val="28"/>
                <w:szCs w:val="28"/>
                <w:lang w:val="uk-UA" w:eastAsia="uk-UA"/>
              </w:rPr>
              <w:t>Ананьївської міської територіальної громади видатки загального фонду на:</w:t>
            </w:r>
          </w:p>
          <w:p w:rsidR="00AE206A" w:rsidRPr="00AE206A" w:rsidRDefault="000F2B67" w:rsidP="00825F7F">
            <w:pPr>
              <w:tabs>
                <w:tab w:val="left" w:pos="790"/>
                <w:tab w:val="left" w:pos="934"/>
                <w:tab w:val="left" w:pos="1090"/>
              </w:tabs>
              <w:ind w:firstLine="743"/>
              <w:jc w:val="both"/>
              <w:rPr>
                <w:sz w:val="28"/>
                <w:szCs w:val="28"/>
                <w:lang w:val="uk-UA" w:eastAsia="uk-UA"/>
              </w:rPr>
            </w:pPr>
            <w:r>
              <w:rPr>
                <w:sz w:val="28"/>
                <w:szCs w:val="28"/>
                <w:lang w:val="uk-UA" w:eastAsia="uk-UA"/>
              </w:rPr>
              <w:t xml:space="preserve">- </w:t>
            </w:r>
            <w:r w:rsidR="00AE206A" w:rsidRPr="00AE206A">
              <w:rPr>
                <w:sz w:val="28"/>
                <w:szCs w:val="28"/>
                <w:lang w:val="uk-UA" w:eastAsia="uk-UA"/>
              </w:rPr>
              <w:t>оплату прац</w:t>
            </w:r>
            <w:r>
              <w:rPr>
                <w:sz w:val="28"/>
                <w:szCs w:val="28"/>
                <w:lang w:val="uk-UA" w:eastAsia="uk-UA"/>
              </w:rPr>
              <w:t>і працівників бюджетних установ</w:t>
            </w:r>
            <w:r w:rsidR="00AE206A" w:rsidRPr="00AE206A">
              <w:rPr>
                <w:sz w:val="28"/>
                <w:szCs w:val="28"/>
                <w:lang w:val="uk-UA" w:eastAsia="uk-U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нарахування на заробітну плату</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придбання медикаментів</w:t>
            </w:r>
            <w:r>
              <w:rPr>
                <w:sz w:val="28"/>
                <w:szCs w:val="28"/>
                <w:lang w:val="uk-UA" w:eastAsia="ar-SA"/>
              </w:rPr>
              <w:t xml:space="preserve"> та перев’язувальних матеріалів</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заб</w:t>
            </w:r>
            <w:r>
              <w:rPr>
                <w:sz w:val="28"/>
                <w:szCs w:val="28"/>
                <w:lang w:val="uk-UA" w:eastAsia="ar-SA"/>
              </w:rPr>
              <w:t>езпечення продуктами харчування</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оплату ком</w:t>
            </w:r>
            <w:r>
              <w:rPr>
                <w:sz w:val="28"/>
                <w:szCs w:val="28"/>
                <w:lang w:val="uk-UA" w:eastAsia="ar-SA"/>
              </w:rPr>
              <w:t>унальних послуг та енергоносіїв</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 xml:space="preserve">поточні трансферти населенню; </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поточ</w:t>
            </w:r>
            <w:r>
              <w:rPr>
                <w:sz w:val="28"/>
                <w:szCs w:val="28"/>
                <w:lang w:val="uk-UA" w:eastAsia="ar-SA"/>
              </w:rPr>
              <w:t>ні трансферти місцевим бюджетам</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оплату енергосервісу;</w:t>
            </w:r>
          </w:p>
          <w:p w:rsidR="00AE206A" w:rsidRPr="00AE206A" w:rsidRDefault="000F2B67" w:rsidP="00825F7F">
            <w:pPr>
              <w:tabs>
                <w:tab w:val="left" w:pos="790"/>
                <w:tab w:val="left" w:pos="934"/>
                <w:tab w:val="left" w:pos="1090"/>
              </w:tabs>
              <w:autoSpaceDE w:val="0"/>
              <w:autoSpaceDN w:val="0"/>
              <w:adjustRightInd w:val="0"/>
              <w:ind w:left="34" w:firstLine="743"/>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lang w:val="uk-UA"/>
              </w:rPr>
              <w:t xml:space="preserve">- </w:t>
            </w:r>
            <w:r w:rsidR="00AE206A" w:rsidRPr="00AE206A">
              <w:rPr>
                <w:rFonts w:ascii="Times New Roman CYR" w:eastAsia="Calibri" w:hAnsi="Times New Roman CYR" w:cs="Times New Roman CYR"/>
                <w:color w:val="000000"/>
                <w:sz w:val="28"/>
                <w:szCs w:val="28"/>
              </w:rPr>
              <w:t xml:space="preserve">інші видатки відповідно до статті 55 Бюджетного кодексу України. </w:t>
            </w:r>
          </w:p>
          <w:p w:rsidR="00AE206A" w:rsidRPr="000F2B67" w:rsidRDefault="00AE206A" w:rsidP="000F2B67">
            <w:pPr>
              <w:pStyle w:val="a5"/>
              <w:ind w:firstLine="743"/>
              <w:jc w:val="both"/>
              <w:rPr>
                <w:sz w:val="28"/>
                <w:szCs w:val="28"/>
                <w:lang w:val="uk-UA" w:eastAsia="ar-SA"/>
              </w:rPr>
            </w:pPr>
            <w:bookmarkStart w:id="14" w:name="76"/>
            <w:bookmarkEnd w:id="14"/>
            <w:r w:rsidRPr="000F2B67">
              <w:rPr>
                <w:sz w:val="28"/>
                <w:szCs w:val="28"/>
                <w:lang w:val="uk-UA" w:eastAsia="ar-SA"/>
              </w:rPr>
              <w:t>10.</w:t>
            </w:r>
            <w:r w:rsidRPr="000F2B67">
              <w:rPr>
                <w:b/>
                <w:sz w:val="28"/>
                <w:szCs w:val="28"/>
                <w:lang w:val="uk-UA" w:eastAsia="ar-SA"/>
              </w:rPr>
              <w:t xml:space="preserve"> </w:t>
            </w:r>
            <w:r w:rsidRPr="000F2B67">
              <w:rPr>
                <w:sz w:val="28"/>
                <w:szCs w:val="28"/>
                <w:lang w:val="uk-UA" w:eastAsia="ar-SA"/>
              </w:rPr>
              <w:t xml:space="preserve"> Відповідно до статей 43 та 73 Бюджетного кодексу України надати право фінансовому управлінню Ананьївської міської ради отримувати у порядку, визначен</w:t>
            </w:r>
            <w:r w:rsidR="000F2B67">
              <w:rPr>
                <w:sz w:val="28"/>
                <w:szCs w:val="28"/>
                <w:lang w:val="uk-UA" w:eastAsia="ar-SA"/>
              </w:rPr>
              <w:t>ому Кабінетом Міністрів України</w:t>
            </w:r>
            <w:r w:rsidRPr="000F2B67">
              <w:rPr>
                <w:sz w:val="28"/>
                <w:szCs w:val="28"/>
                <w:lang w:val="uk-UA" w:eastAsia="ar-SA"/>
              </w:rPr>
              <w:t>, позики на покриття тимчасових касових розривів бюджету Ананьївської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bookmarkStart w:id="15" w:name="77"/>
            <w:bookmarkEnd w:id="15"/>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16" w:name="78"/>
            <w:bookmarkEnd w:id="16"/>
            <w:r w:rsidRPr="00AE206A">
              <w:rPr>
                <w:color w:val="000000"/>
                <w:sz w:val="28"/>
                <w:szCs w:val="28"/>
                <w:lang w:val="uk-UA" w:eastAsia="ar-SA"/>
              </w:rPr>
              <w:t xml:space="preserve">11. Головними розпорядниками коштів бюджету Ананьївської міської територіальної громади </w:t>
            </w:r>
            <w:r w:rsidRPr="00AE206A">
              <w:rPr>
                <w:b/>
                <w:color w:val="000000"/>
                <w:sz w:val="28"/>
                <w:szCs w:val="28"/>
                <w:lang w:val="uk-UA" w:eastAsia="ar-SA"/>
              </w:rPr>
              <w:t>забезпечити</w:t>
            </w:r>
            <w:r w:rsidRPr="00AE206A">
              <w:rPr>
                <w:color w:val="000000"/>
                <w:sz w:val="28"/>
                <w:szCs w:val="28"/>
                <w:lang w:val="uk-UA" w:eastAsia="ar-SA"/>
              </w:rPr>
              <w:t>:</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17" w:name="79"/>
            <w:bookmarkEnd w:id="17"/>
            <w:r w:rsidRPr="00AE206A">
              <w:rPr>
                <w:color w:val="000000"/>
                <w:sz w:val="28"/>
                <w:szCs w:val="28"/>
                <w:lang w:val="uk-UA" w:eastAsia="ar-SA"/>
              </w:rPr>
              <w:t>1) затвердження паспортів бюджетних програм протягом 45 днів з дня набрання чинності цим рішенням;</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18" w:name="80"/>
            <w:bookmarkEnd w:id="18"/>
            <w:r w:rsidRPr="00AE206A">
              <w:rPr>
                <w:color w:val="000000"/>
                <w:sz w:val="28"/>
                <w:szCs w:val="28"/>
                <w:lang w:val="uk-UA" w:eastAsia="ar-SA"/>
              </w:rPr>
              <w:t>2) здійснювати управління бюджетними коштами у межах</w:t>
            </w:r>
            <w:r w:rsidR="003859D9">
              <w:rPr>
                <w:color w:val="000000"/>
                <w:sz w:val="28"/>
                <w:szCs w:val="28"/>
                <w:lang w:val="uk-UA" w:eastAsia="ar-SA"/>
              </w:rPr>
              <w:t>,</w:t>
            </w:r>
            <w:r w:rsidRPr="00AE206A">
              <w:rPr>
                <w:color w:val="000000"/>
                <w:sz w:val="28"/>
                <w:szCs w:val="28"/>
                <w:lang w:val="uk-UA" w:eastAsia="ar-SA"/>
              </w:rPr>
              <w:t xml:space="preserve">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19" w:name="82"/>
            <w:bookmarkEnd w:id="19"/>
            <w:r w:rsidRPr="00AE206A">
              <w:rPr>
                <w:color w:val="000000"/>
                <w:sz w:val="28"/>
                <w:szCs w:val="28"/>
                <w:lang w:val="uk-UA" w:eastAsia="ar-SA"/>
              </w:rPr>
              <w:t>3) доступність інформації про бюджет відповідно до законодавства, а саме:</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0" w:name="83"/>
            <w:bookmarkEnd w:id="20"/>
            <w:r w:rsidRPr="00AE206A">
              <w:rPr>
                <w:color w:val="000000"/>
                <w:sz w:val="28"/>
                <w:szCs w:val="28"/>
                <w:lang w:val="uk-UA" w:eastAsia="ar-SA"/>
              </w:rPr>
              <w:t>-</w:t>
            </w:r>
            <w:r w:rsidR="000F2B67">
              <w:rPr>
                <w:color w:val="000000"/>
                <w:sz w:val="28"/>
                <w:szCs w:val="28"/>
                <w:lang w:val="uk-UA" w:eastAsia="ar-SA"/>
              </w:rPr>
              <w:t xml:space="preserve"> </w:t>
            </w:r>
            <w:r w:rsidRPr="00AE206A">
              <w:rPr>
                <w:color w:val="000000"/>
                <w:sz w:val="28"/>
                <w:szCs w:val="28"/>
                <w:lang w:val="uk-UA" w:eastAsia="ar-S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2025 року;</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1" w:name="84"/>
            <w:bookmarkEnd w:id="21"/>
            <w:r w:rsidRPr="00AE206A">
              <w:rPr>
                <w:color w:val="000000"/>
                <w:sz w:val="28"/>
                <w:szCs w:val="28"/>
                <w:lang w:val="uk-UA" w:eastAsia="ar-SA"/>
              </w:rPr>
              <w:t>-</w:t>
            </w:r>
            <w:r w:rsidR="000F2B67">
              <w:rPr>
                <w:color w:val="000000"/>
                <w:sz w:val="28"/>
                <w:szCs w:val="28"/>
                <w:lang w:val="uk-UA" w:eastAsia="ar-SA"/>
              </w:rPr>
              <w:t xml:space="preserve"> </w:t>
            </w:r>
            <w:r w:rsidRPr="00AE206A">
              <w:rPr>
                <w:color w:val="000000"/>
                <w:sz w:val="28"/>
                <w:szCs w:val="28"/>
                <w:lang w:val="uk-UA" w:eastAsia="ar-SA"/>
              </w:rPr>
              <w:t>оприлюднення на офіційному сайті Ананьївської міської ради</w:t>
            </w:r>
            <w:r w:rsidRPr="00AE206A">
              <w:rPr>
                <w:sz w:val="28"/>
                <w:szCs w:val="28"/>
                <w:lang w:val="uk-UA" w:eastAsia="ar-SA"/>
              </w:rPr>
              <w:t xml:space="preserve"> </w:t>
            </w:r>
            <w:r w:rsidRPr="00AE206A">
              <w:rPr>
                <w:color w:val="000000"/>
                <w:sz w:val="28"/>
                <w:szCs w:val="28"/>
                <w:lang w:val="uk-UA" w:eastAsia="ar-SA"/>
              </w:rPr>
              <w:t>паспортів бюджетних програм у триденний строк з дня затвердження таких документів;</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2" w:name="85"/>
            <w:bookmarkEnd w:id="22"/>
            <w:r w:rsidRPr="00AE206A">
              <w:rPr>
                <w:color w:val="000000"/>
                <w:sz w:val="28"/>
                <w:szCs w:val="28"/>
                <w:lang w:val="uk-UA" w:eastAsia="ar-SA"/>
              </w:rPr>
              <w:t>4) взяття бюджетних зобов'язань, довгострокових зобов'язань за енергосервісом та здійснення витрат бюджету;</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3" w:name="86"/>
            <w:bookmarkEnd w:id="23"/>
            <w:r w:rsidRPr="00AE206A">
              <w:rPr>
                <w:color w:val="000000"/>
                <w:sz w:val="28"/>
                <w:szCs w:val="28"/>
                <w:lang w:val="uk-UA" w:eastAsia="ar-SA"/>
              </w:rPr>
              <w:t xml:space="preserve"> 5) 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w:t>
            </w:r>
            <w:r w:rsidRPr="00AE206A">
              <w:rPr>
                <w:color w:val="000000"/>
                <w:sz w:val="28"/>
                <w:szCs w:val="28"/>
                <w:lang w:val="uk-UA" w:eastAsia="ar-SA"/>
              </w:rPr>
              <w:lastRenderedPageBreak/>
              <w:t>послуг у межах бюджетних асигнувань, затверджених у кошторисі;</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r w:rsidRPr="00AE206A">
              <w:rPr>
                <w:color w:val="000000"/>
                <w:sz w:val="28"/>
                <w:szCs w:val="28"/>
                <w:lang w:val="uk-UA" w:eastAsia="ar-SA"/>
              </w:rPr>
              <w:t>6)</w:t>
            </w:r>
            <w:r w:rsidR="000F2B67">
              <w:rPr>
                <w:color w:val="000000"/>
                <w:sz w:val="28"/>
                <w:szCs w:val="28"/>
                <w:lang w:val="uk-UA" w:eastAsia="ar-SA"/>
              </w:rPr>
              <w:t xml:space="preserve"> привести свої витрати</w:t>
            </w:r>
            <w:r w:rsidRPr="00AE206A">
              <w:rPr>
                <w:color w:val="000000"/>
                <w:sz w:val="28"/>
                <w:szCs w:val="28"/>
                <w:lang w:val="uk-UA" w:eastAsia="ar-SA"/>
              </w:rPr>
              <w:t>, мережу бюджетних установ у відповідність з бюджетними асигнуваннями для забезпече</w:t>
            </w:r>
            <w:r w:rsidR="00C10272">
              <w:rPr>
                <w:color w:val="000000"/>
                <w:sz w:val="28"/>
                <w:szCs w:val="28"/>
                <w:lang w:val="uk-UA" w:eastAsia="ar-SA"/>
              </w:rPr>
              <w:t>ння їх належного функціонування</w:t>
            </w:r>
            <w:r w:rsidRPr="00AE206A">
              <w:rPr>
                <w:color w:val="000000"/>
                <w:sz w:val="28"/>
                <w:szCs w:val="28"/>
                <w:lang w:val="uk-UA" w:eastAsia="ar-SA"/>
              </w:rPr>
              <w:t xml:space="preserve">,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 </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r w:rsidRPr="00AE206A">
              <w:rPr>
                <w:color w:val="000000"/>
                <w:sz w:val="28"/>
                <w:szCs w:val="28"/>
                <w:lang w:val="uk-UA" w:eastAsia="ar-SA"/>
              </w:rPr>
              <w:t>7)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AE206A" w:rsidRPr="00AE206A" w:rsidRDefault="00AE206A" w:rsidP="00421BF0">
            <w:pPr>
              <w:tabs>
                <w:tab w:val="left" w:pos="790"/>
                <w:tab w:val="left" w:pos="934"/>
                <w:tab w:val="left" w:pos="1090"/>
              </w:tabs>
              <w:autoSpaceDE w:val="0"/>
              <w:autoSpaceDN w:val="0"/>
              <w:adjustRightInd w:val="0"/>
              <w:ind w:left="34" w:firstLine="709"/>
              <w:jc w:val="both"/>
              <w:rPr>
                <w:color w:val="000000"/>
                <w:sz w:val="28"/>
                <w:szCs w:val="28"/>
                <w:lang w:val="uk-UA" w:eastAsia="ar-SA"/>
              </w:rPr>
            </w:pPr>
            <w:r w:rsidRPr="00AE206A">
              <w:rPr>
                <w:color w:val="000000"/>
                <w:sz w:val="28"/>
                <w:szCs w:val="28"/>
                <w:lang w:val="uk-UA" w:eastAsia="ar-SA"/>
              </w:rPr>
              <w:t>8) передбачати видатки спеціального фонду за рахунок власних надходжень бюджетних установ на погашення заборгованості установи з бюджетних зобов'язань за спеціальни</w:t>
            </w:r>
            <w:r w:rsidR="00703966">
              <w:rPr>
                <w:color w:val="000000"/>
                <w:sz w:val="28"/>
                <w:szCs w:val="28"/>
                <w:lang w:val="uk-UA" w:eastAsia="ar-SA"/>
              </w:rPr>
              <w:t>м та загальним фондом кошторису</w:t>
            </w:r>
            <w:r w:rsidRPr="00AE206A">
              <w:rPr>
                <w:color w:val="000000"/>
                <w:sz w:val="28"/>
                <w:szCs w:val="28"/>
                <w:lang w:val="uk-UA" w:eastAsia="ar-SA"/>
              </w:rPr>
              <w:t xml:space="preserve"> на проведення заходів, пов'язаних з виконанням основних функцій, які не забезпечені (або частково забезпечені) видатками загального фонду.</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r w:rsidRPr="00AE206A">
              <w:rPr>
                <w:color w:val="000000"/>
                <w:sz w:val="28"/>
                <w:szCs w:val="28"/>
                <w:lang w:val="uk-UA" w:eastAsia="ar-SA"/>
              </w:rPr>
              <w:t>12. Установити, що видатки бюджетних установ та комунальних некомерційних підприємств охорони здоров’я Ананьївської міської ради,  які фінансуються з бюджету Ананьївської міської територіальної громади та розташовані в одній будівлі, на оплату комунальних послуг та енергоносіїв, телекомунікаційних та загальнобудинкових послуг здійснює розпорядник бюджетних коштів, на балансі якого знаходиться ця будівля або яка передана йому в оперативне управління (оренду).</w:t>
            </w:r>
          </w:p>
          <w:p w:rsidR="00AE206A" w:rsidRPr="00AE206A" w:rsidRDefault="00AE206A" w:rsidP="00C10272">
            <w:pPr>
              <w:tabs>
                <w:tab w:val="left" w:pos="790"/>
                <w:tab w:val="left" w:pos="934"/>
                <w:tab w:val="left" w:pos="1090"/>
              </w:tabs>
              <w:suppressAutoHyphens/>
              <w:ind w:left="34" w:firstLine="709"/>
              <w:jc w:val="both"/>
              <w:rPr>
                <w:i/>
                <w:sz w:val="28"/>
                <w:szCs w:val="28"/>
                <w:lang w:val="uk-UA" w:eastAsia="en-US"/>
              </w:rPr>
            </w:pPr>
            <w:bookmarkStart w:id="24" w:name="87"/>
            <w:bookmarkEnd w:id="24"/>
            <w:r w:rsidRPr="00AE206A">
              <w:rPr>
                <w:color w:val="000000"/>
                <w:sz w:val="28"/>
                <w:szCs w:val="28"/>
                <w:lang w:val="uk-UA" w:eastAsia="ar-SA"/>
              </w:rPr>
              <w:t xml:space="preserve">13. </w:t>
            </w:r>
            <w:r w:rsidRPr="00AE206A">
              <w:rPr>
                <w:sz w:val="28"/>
                <w:szCs w:val="28"/>
                <w:lang w:val="uk-UA" w:eastAsia="en-US"/>
              </w:rPr>
              <w:t xml:space="preserve">Якщо в процесі виконання бюджету зміна обставин вимагає менших бюджетних асигнувань головним розпорядникам бюджетних коштів, фінансове управління міської ради готує пропозиції про зменшення відповідного бюджетного призначення </w:t>
            </w:r>
            <w:r w:rsidRPr="00AE206A">
              <w:rPr>
                <w:color w:val="000000"/>
                <w:sz w:val="28"/>
                <w:szCs w:val="28"/>
                <w:lang w:val="uk-UA" w:eastAsia="ar-SA"/>
              </w:rPr>
              <w:t>бюджету Ананьївської міської територіальної громади</w:t>
            </w:r>
            <w:r w:rsidRPr="00AE206A">
              <w:rPr>
                <w:sz w:val="28"/>
                <w:szCs w:val="28"/>
                <w:lang w:val="uk-UA" w:eastAsia="en-US"/>
              </w:rPr>
              <w:t xml:space="preserve"> та у двотижневий строк подає до міської ради у встановленому порядку пропозиції про зменшення відповідних бюджетних призначень бюджету</w:t>
            </w:r>
            <w:r w:rsidRPr="00AE206A">
              <w:rPr>
                <w:sz w:val="28"/>
                <w:szCs w:val="28"/>
                <w:lang w:val="uk-UA" w:eastAsia="ar-SA"/>
              </w:rPr>
              <w:t xml:space="preserve"> </w:t>
            </w:r>
            <w:r w:rsidRPr="00AE206A">
              <w:rPr>
                <w:color w:val="000000"/>
                <w:sz w:val="28"/>
                <w:szCs w:val="28"/>
                <w:lang w:val="uk-UA" w:eastAsia="ar-SA"/>
              </w:rPr>
              <w:t>Ананьївської міської територіальної громади</w:t>
            </w:r>
            <w:r w:rsidRPr="00AE206A">
              <w:rPr>
                <w:i/>
                <w:sz w:val="28"/>
                <w:szCs w:val="28"/>
                <w:lang w:val="uk-UA" w:eastAsia="en-US"/>
              </w:rPr>
              <w:t>.</w:t>
            </w:r>
          </w:p>
          <w:p w:rsidR="00AE206A" w:rsidRPr="00AE206A" w:rsidRDefault="00AE206A" w:rsidP="00C10272">
            <w:pPr>
              <w:tabs>
                <w:tab w:val="left" w:pos="790"/>
                <w:tab w:val="left" w:pos="934"/>
                <w:tab w:val="left" w:pos="1090"/>
              </w:tabs>
              <w:suppressAutoHyphens/>
              <w:ind w:firstLine="709"/>
              <w:jc w:val="both"/>
              <w:rPr>
                <w:sz w:val="28"/>
                <w:szCs w:val="28"/>
                <w:lang w:val="uk-UA" w:eastAsia="en-US"/>
              </w:rPr>
            </w:pPr>
            <w:r w:rsidRPr="00AE206A">
              <w:rPr>
                <w:sz w:val="28"/>
                <w:szCs w:val="28"/>
                <w:lang w:val="uk-UA" w:eastAsia="en-US"/>
              </w:rPr>
              <w:t>Якщо після прийняття рішення про бюджет</w:t>
            </w:r>
            <w:r w:rsidRPr="00AE206A">
              <w:rPr>
                <w:sz w:val="28"/>
                <w:szCs w:val="28"/>
                <w:lang w:val="uk-UA" w:eastAsia="ar-SA"/>
              </w:rPr>
              <w:t xml:space="preserve"> </w:t>
            </w:r>
            <w:r w:rsidRPr="00AE206A">
              <w:rPr>
                <w:color w:val="000000"/>
                <w:sz w:val="28"/>
                <w:szCs w:val="28"/>
                <w:lang w:val="uk-UA" w:eastAsia="ar-SA"/>
              </w:rPr>
              <w:t>Ананьївської міської територіальної громади</w:t>
            </w:r>
            <w:r w:rsidRPr="00AE206A">
              <w:rPr>
                <w:sz w:val="28"/>
                <w:szCs w:val="28"/>
                <w:lang w:val="uk-UA" w:eastAsia="en-US"/>
              </w:rPr>
              <w:t xml:space="preserve">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разі здійснюється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7" w:history="1">
              <w:r w:rsidRPr="00AE206A">
                <w:rPr>
                  <w:sz w:val="28"/>
                  <w:szCs w:val="28"/>
                  <w:lang w:val="uk-UA" w:eastAsia="en-US"/>
                </w:rPr>
                <w:t>порядку</w:t>
              </w:r>
            </w:hyperlink>
            <w:r w:rsidRPr="00AE206A">
              <w:rPr>
                <w:sz w:val="28"/>
                <w:szCs w:val="28"/>
                <w:lang w:val="uk-UA" w:eastAsia="en-US"/>
              </w:rPr>
              <w:t>, встановленому Кабінетом Міністрів України.</w:t>
            </w:r>
          </w:p>
          <w:p w:rsidR="00AE206A" w:rsidRPr="00AE206A" w:rsidRDefault="00AE206A" w:rsidP="00C10272">
            <w:pPr>
              <w:tabs>
                <w:tab w:val="left" w:pos="790"/>
                <w:tab w:val="left" w:pos="934"/>
                <w:tab w:val="left" w:pos="1090"/>
              </w:tabs>
              <w:suppressAutoHyphens/>
              <w:ind w:firstLine="709"/>
              <w:jc w:val="both"/>
              <w:rPr>
                <w:sz w:val="28"/>
                <w:szCs w:val="28"/>
                <w:lang w:val="uk-UA" w:eastAsia="en-US"/>
              </w:rPr>
            </w:pPr>
            <w:r w:rsidRPr="00AE206A">
              <w:rPr>
                <w:sz w:val="28"/>
                <w:szCs w:val="28"/>
                <w:lang w:val="uk-UA" w:eastAsia="en-US"/>
              </w:rPr>
              <w:t xml:space="preserve">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w:t>
            </w:r>
            <w:r w:rsidRPr="00AE206A">
              <w:rPr>
                <w:sz w:val="28"/>
                <w:szCs w:val="28"/>
                <w:lang w:val="uk-UA" w:eastAsia="en-US"/>
              </w:rPr>
              <w:lastRenderedPageBreak/>
              <w:t>бюджету, додаткові дотації та субвенції (з урахуванням </w:t>
            </w:r>
            <w:hyperlink r:id="rId8" w:history="1">
              <w:r w:rsidRPr="00AE206A">
                <w:rPr>
                  <w:sz w:val="28"/>
                  <w:szCs w:val="28"/>
                  <w:lang w:val="uk-UA" w:eastAsia="en-US"/>
                </w:rPr>
                <w:t xml:space="preserve">частини шостої </w:t>
              </w:r>
              <w:r w:rsidRPr="00AE206A">
                <w:rPr>
                  <w:sz w:val="28"/>
                  <w:szCs w:val="28"/>
                  <w:lang w:val="uk-UA" w:eastAsia="en-US"/>
                </w:rPr>
                <w:br/>
                <w:t>статті 102</w:t>
              </w:r>
            </w:hyperlink>
            <w:r w:rsidRPr="00AE206A">
              <w:rPr>
                <w:sz w:val="28"/>
                <w:szCs w:val="28"/>
                <w:lang w:val="uk-UA" w:eastAsia="en-US"/>
              </w:rPr>
              <w:t> та </w:t>
            </w:r>
            <w:hyperlink r:id="rId9" w:history="1">
              <w:r w:rsidRPr="00AE206A">
                <w:rPr>
                  <w:sz w:val="28"/>
                  <w:szCs w:val="28"/>
                  <w:lang w:val="uk-UA" w:eastAsia="en-US"/>
                </w:rPr>
                <w:t>частини шостої статті 108</w:t>
              </w:r>
            </w:hyperlink>
            <w:r w:rsidRPr="00AE206A">
              <w:rPr>
                <w:sz w:val="28"/>
                <w:szCs w:val="28"/>
                <w:lang w:val="uk-UA" w:eastAsia="en-US"/>
              </w:rPr>
              <w:t> Кодексу),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міської ради в порядку , встановленому Кабінетом Міністрів України з подальшим  затвердженням Ананьївською міською радою.</w:t>
            </w:r>
          </w:p>
          <w:p w:rsidR="00AE206A" w:rsidRPr="00AE206A" w:rsidRDefault="00AE206A" w:rsidP="002C1103">
            <w:pPr>
              <w:tabs>
                <w:tab w:val="left" w:pos="790"/>
                <w:tab w:val="left" w:pos="934"/>
                <w:tab w:val="left" w:pos="1090"/>
              </w:tabs>
              <w:suppressAutoHyphens/>
              <w:ind w:firstLine="709"/>
              <w:jc w:val="both"/>
              <w:rPr>
                <w:sz w:val="28"/>
                <w:szCs w:val="28"/>
                <w:lang w:val="uk-UA" w:eastAsia="en-US"/>
              </w:rPr>
            </w:pPr>
            <w:r w:rsidRPr="00AE206A">
              <w:rPr>
                <w:sz w:val="28"/>
                <w:szCs w:val="28"/>
                <w:lang w:val="uk-UA" w:eastAsia="en-US"/>
              </w:rPr>
              <w:t>14. Дозволити виконавчому комітету Ананьївської міської ради в період між пленарними засіданнями міської ради за поданням фінансового управління Ананьївської міської ради здійснювати розподіл та перерозподіл трансфертів з місцевих бюджетів, дотацій, субвенцій з Державного бюджету України</w:t>
            </w:r>
            <w:r w:rsidR="009242FF">
              <w:rPr>
                <w:sz w:val="28"/>
                <w:szCs w:val="28"/>
                <w:lang w:val="uk-UA" w:eastAsia="en-US"/>
              </w:rPr>
              <w:t>,</w:t>
            </w:r>
            <w:r w:rsidRPr="00AE206A">
              <w:rPr>
                <w:sz w:val="28"/>
                <w:szCs w:val="28"/>
                <w:lang w:val="uk-UA" w:eastAsia="en-US"/>
              </w:rPr>
              <w:t xml:space="preserve"> передбачених бюджету Ананьївської міської територіальної громади на 2025 рік з внесенням відповідних змін до розпису доходів та видатків бюджету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шляхом прийняття відповідного рішення з подальшим  затвердженням Ананьївською міською радою.</w:t>
            </w:r>
          </w:p>
          <w:p w:rsidR="00AE206A" w:rsidRPr="00AE206A" w:rsidRDefault="00AE206A" w:rsidP="002C1103">
            <w:pPr>
              <w:tabs>
                <w:tab w:val="left" w:pos="790"/>
                <w:tab w:val="left" w:pos="934"/>
                <w:tab w:val="left" w:pos="1090"/>
              </w:tabs>
              <w:suppressAutoHyphens/>
              <w:ind w:firstLine="709"/>
              <w:jc w:val="both"/>
              <w:rPr>
                <w:sz w:val="28"/>
                <w:szCs w:val="28"/>
                <w:lang w:val="uk-UA" w:eastAsia="en-US"/>
              </w:rPr>
            </w:pPr>
            <w:r w:rsidRPr="00AE206A">
              <w:rPr>
                <w:sz w:val="28"/>
                <w:szCs w:val="28"/>
                <w:lang w:val="uk-UA" w:eastAsia="en-US"/>
              </w:rPr>
              <w:t>15. У межах загального обсягу бюджетних призначень за бюджетною програмою окремо за загальним та спеціальним фондами бюджету фінансове управління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bookmarkStart w:id="25" w:name="n490"/>
            <w:bookmarkStart w:id="26" w:name="n491"/>
            <w:bookmarkEnd w:id="25"/>
            <w:bookmarkEnd w:id="26"/>
            <w:r w:rsidRPr="00AE206A">
              <w:rPr>
                <w:sz w:val="28"/>
                <w:szCs w:val="28"/>
                <w:lang w:val="uk-UA" w:eastAsia="en-US"/>
              </w:rPr>
              <w:t>.</w:t>
            </w:r>
          </w:p>
          <w:p w:rsidR="00AE206A" w:rsidRPr="00AE206A" w:rsidRDefault="00AE206A" w:rsidP="002C1103">
            <w:pPr>
              <w:tabs>
                <w:tab w:val="left" w:pos="790"/>
                <w:tab w:val="left" w:pos="934"/>
                <w:tab w:val="left" w:pos="1090"/>
              </w:tabs>
              <w:suppressAutoHyphens/>
              <w:ind w:firstLine="709"/>
              <w:jc w:val="both"/>
              <w:rPr>
                <w:sz w:val="28"/>
                <w:szCs w:val="28"/>
                <w:lang w:val="uk-UA" w:eastAsia="ar-SA"/>
              </w:rPr>
            </w:pPr>
            <w:bookmarkStart w:id="27" w:name="88"/>
            <w:bookmarkEnd w:id="27"/>
            <w:r w:rsidRPr="00AE206A">
              <w:rPr>
                <w:sz w:val="28"/>
                <w:szCs w:val="28"/>
                <w:lang w:val="uk-UA" w:eastAsia="ar-SA"/>
              </w:rPr>
              <w:t>16. Фінансовому управлінню міської ради</w:t>
            </w:r>
            <w:r w:rsidR="002C1103">
              <w:rPr>
                <w:b/>
                <w:sz w:val="28"/>
                <w:szCs w:val="28"/>
                <w:lang w:val="uk-UA" w:eastAsia="ar-SA"/>
              </w:rPr>
              <w:t xml:space="preserve"> </w:t>
            </w:r>
            <w:r w:rsidR="002C1103">
              <w:rPr>
                <w:sz w:val="28"/>
                <w:szCs w:val="28"/>
                <w:lang w:val="uk-UA" w:eastAsia="ar-SA"/>
              </w:rPr>
              <w:t>з</w:t>
            </w:r>
            <w:r w:rsidRPr="00AE206A">
              <w:rPr>
                <w:sz w:val="28"/>
                <w:szCs w:val="28"/>
                <w:lang w:val="uk-UA" w:eastAsia="ar-SA"/>
              </w:rPr>
              <w:t xml:space="preserve">абезпечити першочергове фінансування витрат по захищених статтях видатків </w:t>
            </w:r>
            <w:r w:rsidRPr="00AE206A">
              <w:rPr>
                <w:sz w:val="28"/>
                <w:szCs w:val="28"/>
                <w:lang w:val="uk-UA" w:eastAsia="en-US"/>
              </w:rPr>
              <w:t>бюджету</w:t>
            </w:r>
            <w:r w:rsidRPr="00AE206A">
              <w:rPr>
                <w:sz w:val="28"/>
                <w:szCs w:val="28"/>
                <w:lang w:val="uk-UA" w:eastAsia="ar-SA"/>
              </w:rPr>
              <w:t xml:space="preserve"> </w:t>
            </w:r>
            <w:r w:rsidRPr="00AE206A">
              <w:rPr>
                <w:color w:val="000000"/>
                <w:sz w:val="28"/>
                <w:szCs w:val="28"/>
                <w:lang w:val="uk-UA" w:eastAsia="ar-SA"/>
              </w:rPr>
              <w:t>Ананьївської міської територіальної громади</w:t>
            </w:r>
            <w:r w:rsidRPr="00AE206A">
              <w:rPr>
                <w:sz w:val="28"/>
                <w:szCs w:val="28"/>
                <w:lang w:val="uk-UA" w:eastAsia="ar-SA"/>
              </w:rPr>
              <w:t xml:space="preserve"> у межах наявних ресурсів згідно із затвердженим помісячним розписом загального фонду </w:t>
            </w:r>
            <w:r w:rsidRPr="00AE206A">
              <w:rPr>
                <w:sz w:val="28"/>
                <w:szCs w:val="28"/>
                <w:lang w:val="uk-UA" w:eastAsia="en-US"/>
              </w:rPr>
              <w:t>бюджету</w:t>
            </w:r>
            <w:r w:rsidRPr="00AE206A">
              <w:rPr>
                <w:sz w:val="28"/>
                <w:szCs w:val="28"/>
                <w:lang w:val="uk-UA" w:eastAsia="ar-SA"/>
              </w:rPr>
              <w:t xml:space="preserve"> </w:t>
            </w:r>
            <w:r w:rsidRPr="00AE206A">
              <w:rPr>
                <w:color w:val="000000"/>
                <w:sz w:val="28"/>
                <w:szCs w:val="28"/>
                <w:lang w:val="uk-UA" w:eastAsia="ar-SA"/>
              </w:rPr>
              <w:t>Ананьївської міської територіальної громади</w:t>
            </w:r>
            <w:r w:rsidRPr="00AE206A">
              <w:rPr>
                <w:sz w:val="28"/>
                <w:szCs w:val="28"/>
                <w:lang w:val="uk-UA" w:eastAsia="ar-SA"/>
              </w:rPr>
              <w:t>.</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8" w:name="90"/>
            <w:bookmarkEnd w:id="28"/>
            <w:r w:rsidRPr="00AE206A">
              <w:rPr>
                <w:color w:val="000000"/>
                <w:sz w:val="28"/>
                <w:szCs w:val="28"/>
                <w:lang w:val="uk-UA" w:eastAsia="ar-SA"/>
              </w:rPr>
              <w:t xml:space="preserve">17. Дане  рішення  набирає  чинності  з  01  січня  2025  року  і  підлягає </w:t>
            </w:r>
            <w:r w:rsidR="002C1103" w:rsidRPr="00AE206A">
              <w:rPr>
                <w:color w:val="000000"/>
                <w:sz w:val="28"/>
                <w:szCs w:val="28"/>
                <w:lang w:val="uk-UA" w:eastAsia="ar-SA"/>
              </w:rPr>
              <w:t>опублікуванню</w:t>
            </w:r>
            <w:r w:rsidRPr="00AE206A">
              <w:rPr>
                <w:color w:val="000000"/>
                <w:sz w:val="28"/>
                <w:szCs w:val="28"/>
                <w:lang w:val="uk-UA" w:eastAsia="ar-SA"/>
              </w:rPr>
              <w:t xml:space="preserve"> в десятиденний строк з дня його прийняття відповідно до частини четвертої статті 28 Бюджетного кодексу України.</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9" w:name="91"/>
            <w:bookmarkEnd w:id="29"/>
            <w:r w:rsidRPr="00AE206A">
              <w:rPr>
                <w:color w:val="000000"/>
                <w:sz w:val="28"/>
                <w:szCs w:val="28"/>
                <w:lang w:val="uk-UA" w:eastAsia="ar-SA"/>
              </w:rPr>
              <w:t>18. Додатки №1-6 до цього рішення є його невід’ємною частиною.</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30" w:name="92"/>
            <w:bookmarkStart w:id="31" w:name="94"/>
            <w:bookmarkEnd w:id="30"/>
            <w:bookmarkEnd w:id="31"/>
            <w:r w:rsidRPr="00AE206A">
              <w:rPr>
                <w:color w:val="000000"/>
                <w:sz w:val="28"/>
                <w:szCs w:val="28"/>
                <w:lang w:val="uk-UA" w:eastAsia="ar-SA"/>
              </w:rPr>
              <w:t xml:space="preserve">19. Контроль за виконанням цього рішення покласти на постійну комісію Ананьївської міської ради </w:t>
            </w:r>
            <w:r w:rsidRPr="00AE206A">
              <w:rPr>
                <w:sz w:val="28"/>
                <w:szCs w:val="28"/>
                <w:lang w:val="uk-UA" w:eastAsia="ar-SA"/>
              </w:rPr>
              <w:t>з питань фінансів, бюджету, планування соціально-економічного розвитку, інвестицій та міжнародного співробітництва</w:t>
            </w:r>
            <w:r w:rsidRPr="00AE206A">
              <w:rPr>
                <w:sz w:val="28"/>
                <w:szCs w:val="28"/>
                <w:lang w:val="uk-UA" w:eastAsia="en-US"/>
              </w:rPr>
              <w:t xml:space="preserve"> розвитку, інвестицій та міжнародного співробітництва.</w:t>
            </w:r>
          </w:p>
        </w:tc>
      </w:tr>
      <w:tr w:rsidR="00AE206A" w:rsidRPr="009B32A2" w:rsidTr="00651D6A">
        <w:trPr>
          <w:trHeight w:val="120"/>
        </w:trPr>
        <w:tc>
          <w:tcPr>
            <w:tcW w:w="9923" w:type="dxa"/>
          </w:tcPr>
          <w:p w:rsidR="00AE206A" w:rsidRPr="00AE206A" w:rsidRDefault="00AE206A" w:rsidP="00AE206A">
            <w:pPr>
              <w:suppressAutoHyphens/>
              <w:jc w:val="center"/>
              <w:rPr>
                <w:color w:val="000000"/>
                <w:lang w:val="uk-UA" w:eastAsia="ar-SA"/>
              </w:rPr>
            </w:pPr>
          </w:p>
        </w:tc>
      </w:tr>
    </w:tbl>
    <w:p w:rsidR="0052377B" w:rsidRDefault="0052377B" w:rsidP="0052377B">
      <w:pPr>
        <w:suppressAutoHyphens/>
        <w:spacing w:line="200" w:lineRule="atLeast"/>
        <w:ind w:right="-1"/>
        <w:jc w:val="both"/>
        <w:rPr>
          <w:b/>
          <w:lang w:val="uk-UA" w:eastAsia="ar-SA"/>
        </w:rPr>
      </w:pPr>
    </w:p>
    <w:p w:rsidR="00766131" w:rsidRPr="00766131" w:rsidRDefault="00766131" w:rsidP="0052377B">
      <w:pPr>
        <w:suppressAutoHyphens/>
        <w:spacing w:line="200" w:lineRule="atLeast"/>
        <w:ind w:right="-1"/>
        <w:jc w:val="both"/>
        <w:rPr>
          <w:b/>
          <w:lang w:val="uk-UA" w:eastAsia="ar-SA"/>
        </w:rPr>
      </w:pPr>
    </w:p>
    <w:p w:rsidR="0052377B" w:rsidRDefault="0052377B" w:rsidP="0052377B">
      <w:pPr>
        <w:suppressAutoHyphens/>
        <w:spacing w:line="200" w:lineRule="atLeast"/>
        <w:ind w:right="-1"/>
        <w:jc w:val="both"/>
        <w:rPr>
          <w:b/>
          <w:sz w:val="28"/>
          <w:szCs w:val="28"/>
          <w:lang w:val="uk-UA" w:eastAsia="ar-SA"/>
        </w:rPr>
      </w:pPr>
      <w:r>
        <w:rPr>
          <w:b/>
          <w:sz w:val="28"/>
          <w:szCs w:val="28"/>
          <w:lang w:val="uk-UA" w:eastAsia="ar-SA"/>
        </w:rPr>
        <w:t xml:space="preserve">В.о. Ананьївського міського голови </w:t>
      </w:r>
      <w:r>
        <w:rPr>
          <w:b/>
          <w:sz w:val="28"/>
          <w:szCs w:val="28"/>
          <w:lang w:val="uk-UA" w:eastAsia="ar-SA"/>
        </w:rPr>
        <w:tab/>
      </w:r>
      <w:r>
        <w:rPr>
          <w:b/>
          <w:sz w:val="28"/>
          <w:szCs w:val="28"/>
          <w:lang w:val="uk-UA" w:eastAsia="ar-SA"/>
        </w:rPr>
        <w:tab/>
        <w:t xml:space="preserve">             Оксана ГЛУЩЕНКО</w:t>
      </w:r>
    </w:p>
    <w:p w:rsidR="00AB077F" w:rsidRDefault="00AB077F">
      <w:pPr>
        <w:rPr>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Pr="00907E64" w:rsidRDefault="00907E64" w:rsidP="00907E64">
      <w:pPr>
        <w:jc w:val="center"/>
        <w:rPr>
          <w:color w:val="000000"/>
          <w:sz w:val="28"/>
          <w:szCs w:val="28"/>
          <w:lang w:val="uk-UA"/>
        </w:rPr>
      </w:pPr>
      <w:r w:rsidRPr="00907E64">
        <w:rPr>
          <w:color w:val="000000"/>
          <w:sz w:val="28"/>
          <w:szCs w:val="28"/>
          <w:lang w:val="uk-UA"/>
        </w:rPr>
        <w:lastRenderedPageBreak/>
        <w:t>ПОЯСНЮВАЛЬНА ЗАПИСКА</w:t>
      </w:r>
    </w:p>
    <w:p w:rsidR="00907E64" w:rsidRPr="00907E64" w:rsidRDefault="00907E64" w:rsidP="00907E64">
      <w:pPr>
        <w:jc w:val="center"/>
        <w:rPr>
          <w:color w:val="000000"/>
          <w:sz w:val="28"/>
          <w:szCs w:val="28"/>
          <w:lang w:val="uk-UA"/>
        </w:rPr>
      </w:pPr>
      <w:r w:rsidRPr="00907E64">
        <w:rPr>
          <w:color w:val="000000"/>
          <w:sz w:val="28"/>
          <w:szCs w:val="28"/>
          <w:lang w:val="uk-UA"/>
        </w:rPr>
        <w:t>до проєкту  рішення Ананьївської міської ради</w:t>
      </w:r>
    </w:p>
    <w:p w:rsidR="00907E64" w:rsidRPr="00907E64" w:rsidRDefault="00907E64" w:rsidP="00907E64">
      <w:pPr>
        <w:jc w:val="center"/>
        <w:rPr>
          <w:color w:val="000000"/>
          <w:sz w:val="28"/>
          <w:szCs w:val="28"/>
          <w:lang w:val="uk-UA"/>
        </w:rPr>
      </w:pPr>
      <w:r w:rsidRPr="00907E64">
        <w:rPr>
          <w:color w:val="000000"/>
          <w:sz w:val="28"/>
          <w:szCs w:val="28"/>
          <w:lang w:val="uk-UA"/>
        </w:rPr>
        <w:t>«Про бюджет Ананьївської міської територіальної громади  на 2025 рік»</w:t>
      </w:r>
    </w:p>
    <w:p w:rsidR="00907E64" w:rsidRPr="00907E64" w:rsidRDefault="00907E64" w:rsidP="00907E64">
      <w:pPr>
        <w:rPr>
          <w:color w:val="000000"/>
          <w:sz w:val="28"/>
          <w:szCs w:val="28"/>
          <w:lang w:val="uk-UA"/>
        </w:rPr>
      </w:pPr>
    </w:p>
    <w:p w:rsidR="00907E64" w:rsidRPr="00907E64" w:rsidRDefault="00907E64" w:rsidP="00907E64">
      <w:pPr>
        <w:jc w:val="center"/>
        <w:rPr>
          <w:color w:val="000000"/>
          <w:sz w:val="28"/>
          <w:szCs w:val="28"/>
          <w:lang w:val="uk-UA"/>
        </w:rPr>
      </w:pPr>
    </w:p>
    <w:p w:rsidR="00907E64" w:rsidRPr="00907E64" w:rsidRDefault="00907E64" w:rsidP="00907E64">
      <w:pPr>
        <w:jc w:val="center"/>
        <w:rPr>
          <w:color w:val="000000"/>
          <w:sz w:val="28"/>
          <w:szCs w:val="28"/>
          <w:lang w:val="uk-UA"/>
        </w:rPr>
      </w:pPr>
      <w:r w:rsidRPr="00907E64">
        <w:rPr>
          <w:color w:val="000000"/>
          <w:sz w:val="28"/>
          <w:szCs w:val="28"/>
          <w:lang w:val="uk-UA"/>
        </w:rPr>
        <w:t>ЗМІСТ</w:t>
      </w:r>
    </w:p>
    <w:p w:rsidR="00907E64" w:rsidRPr="00907E64" w:rsidRDefault="00907E64" w:rsidP="00907E64">
      <w:pPr>
        <w:rPr>
          <w:color w:val="000000"/>
          <w:sz w:val="28"/>
          <w:szCs w:val="28"/>
          <w:lang w:val="uk-UA"/>
        </w:rPr>
      </w:pPr>
      <w:r w:rsidRPr="00907E64">
        <w:rPr>
          <w:color w:val="000000"/>
          <w:sz w:val="28"/>
          <w:szCs w:val="28"/>
          <w:lang w:val="uk-UA"/>
        </w:rPr>
        <w:t xml:space="preserve">        </w:t>
      </w:r>
    </w:p>
    <w:p w:rsidR="00907E64" w:rsidRPr="00907E64" w:rsidRDefault="00907E64" w:rsidP="00907E64">
      <w:pPr>
        <w:ind w:firstLine="708"/>
        <w:rPr>
          <w:color w:val="000000"/>
          <w:sz w:val="28"/>
          <w:szCs w:val="28"/>
          <w:lang w:val="uk-UA"/>
        </w:rPr>
      </w:pPr>
      <w:r w:rsidRPr="00907E64">
        <w:rPr>
          <w:color w:val="000000"/>
          <w:sz w:val="28"/>
          <w:szCs w:val="28"/>
          <w:lang w:val="uk-UA"/>
        </w:rPr>
        <w:t xml:space="preserve">Вступ </w:t>
      </w:r>
    </w:p>
    <w:p w:rsidR="00907E64" w:rsidRPr="00907E64" w:rsidRDefault="00907E64" w:rsidP="00907E64">
      <w:pPr>
        <w:rPr>
          <w:color w:val="000000"/>
          <w:sz w:val="28"/>
          <w:szCs w:val="28"/>
          <w:lang w:val="uk-UA"/>
        </w:rPr>
      </w:pPr>
    </w:p>
    <w:p w:rsidR="00907E64" w:rsidRPr="00907E64" w:rsidRDefault="00907E64" w:rsidP="00297267">
      <w:pPr>
        <w:numPr>
          <w:ilvl w:val="0"/>
          <w:numId w:val="3"/>
        </w:numPr>
        <w:tabs>
          <w:tab w:val="left" w:pos="360"/>
          <w:tab w:val="left" w:pos="567"/>
          <w:tab w:val="left" w:pos="851"/>
          <w:tab w:val="left" w:pos="1134"/>
        </w:tabs>
        <w:ind w:firstLine="709"/>
        <w:jc w:val="both"/>
        <w:rPr>
          <w:color w:val="000000"/>
          <w:sz w:val="28"/>
          <w:szCs w:val="28"/>
          <w:lang w:val="uk-UA"/>
        </w:rPr>
      </w:pPr>
      <w:r w:rsidRPr="00907E64">
        <w:rPr>
          <w:color w:val="000000"/>
          <w:sz w:val="28"/>
          <w:szCs w:val="28"/>
          <w:lang w:val="uk-UA"/>
        </w:rPr>
        <w:t>Інформація про соціально-економічний стан Ананьївської міської територіальної громади за 9 місяців 2024 року і прогноз її розвитку  на 2025 рік.</w:t>
      </w:r>
    </w:p>
    <w:p w:rsidR="00907E64" w:rsidRPr="00907E64" w:rsidRDefault="00907E64" w:rsidP="00297267">
      <w:pPr>
        <w:numPr>
          <w:ilvl w:val="0"/>
          <w:numId w:val="3"/>
        </w:numPr>
        <w:tabs>
          <w:tab w:val="left" w:pos="142"/>
          <w:tab w:val="left" w:pos="360"/>
          <w:tab w:val="left" w:pos="567"/>
          <w:tab w:val="left" w:pos="851"/>
          <w:tab w:val="left" w:pos="1134"/>
        </w:tabs>
        <w:ind w:firstLine="709"/>
        <w:jc w:val="both"/>
        <w:rPr>
          <w:color w:val="000000"/>
          <w:sz w:val="28"/>
          <w:szCs w:val="28"/>
          <w:lang w:val="uk-UA"/>
        </w:rPr>
      </w:pPr>
      <w:r w:rsidRPr="00907E64">
        <w:rPr>
          <w:color w:val="000000"/>
          <w:sz w:val="28"/>
          <w:szCs w:val="28"/>
          <w:lang w:val="uk-UA"/>
        </w:rPr>
        <w:t xml:space="preserve">Інформація про виконання бюджету Ананьївської міської територіальної громади за 11 місяців 2024 року. </w:t>
      </w:r>
    </w:p>
    <w:p w:rsidR="00907E64" w:rsidRPr="00907E64" w:rsidRDefault="00907E64" w:rsidP="00297267">
      <w:pPr>
        <w:numPr>
          <w:ilvl w:val="0"/>
          <w:numId w:val="3"/>
        </w:numPr>
        <w:tabs>
          <w:tab w:val="left" w:pos="284"/>
          <w:tab w:val="left" w:pos="360"/>
          <w:tab w:val="left" w:pos="567"/>
          <w:tab w:val="left" w:pos="851"/>
          <w:tab w:val="left" w:pos="1134"/>
        </w:tabs>
        <w:ind w:firstLine="709"/>
        <w:jc w:val="both"/>
        <w:rPr>
          <w:color w:val="000000"/>
          <w:sz w:val="28"/>
          <w:szCs w:val="28"/>
          <w:lang w:val="uk-UA"/>
        </w:rPr>
      </w:pPr>
      <w:r w:rsidRPr="00907E64">
        <w:rPr>
          <w:color w:val="000000"/>
          <w:sz w:val="28"/>
          <w:szCs w:val="28"/>
          <w:lang w:val="uk-UA"/>
        </w:rPr>
        <w:t>Прогнозні розрахунки дохідної частини бюджету Ананьївської міської територіальної громади  на 2025 рік.</w:t>
      </w:r>
    </w:p>
    <w:p w:rsidR="00907E64" w:rsidRPr="00907E64" w:rsidRDefault="00907E64" w:rsidP="00297267">
      <w:pPr>
        <w:numPr>
          <w:ilvl w:val="0"/>
          <w:numId w:val="3"/>
        </w:numPr>
        <w:tabs>
          <w:tab w:val="left" w:pos="284"/>
          <w:tab w:val="left" w:pos="360"/>
          <w:tab w:val="left" w:pos="567"/>
          <w:tab w:val="left" w:pos="851"/>
          <w:tab w:val="left" w:pos="1134"/>
        </w:tabs>
        <w:ind w:firstLine="709"/>
        <w:jc w:val="both"/>
        <w:rPr>
          <w:color w:val="000000"/>
          <w:sz w:val="28"/>
          <w:szCs w:val="28"/>
          <w:lang w:val="uk-UA"/>
        </w:rPr>
      </w:pPr>
      <w:r w:rsidRPr="00907E64">
        <w:rPr>
          <w:color w:val="000000"/>
          <w:sz w:val="28"/>
          <w:szCs w:val="28"/>
          <w:lang w:val="uk-UA"/>
        </w:rPr>
        <w:t>Прогнозні розрахунки видаткової частини  бюджету Ананьївської міської територіальної громади на 2025 рік.</w:t>
      </w:r>
    </w:p>
    <w:p w:rsidR="00907E64" w:rsidRPr="00907E64" w:rsidRDefault="00907E64" w:rsidP="00297267">
      <w:pPr>
        <w:numPr>
          <w:ilvl w:val="0"/>
          <w:numId w:val="3"/>
        </w:numPr>
        <w:tabs>
          <w:tab w:val="left" w:pos="360"/>
          <w:tab w:val="left" w:pos="567"/>
          <w:tab w:val="left" w:pos="720"/>
          <w:tab w:val="left" w:pos="851"/>
          <w:tab w:val="left" w:pos="1134"/>
        </w:tabs>
        <w:ind w:left="709"/>
        <w:jc w:val="both"/>
        <w:rPr>
          <w:color w:val="000000"/>
          <w:sz w:val="28"/>
          <w:szCs w:val="28"/>
          <w:lang w:val="uk-UA"/>
        </w:rPr>
      </w:pPr>
      <w:r w:rsidRPr="00907E64">
        <w:rPr>
          <w:color w:val="000000"/>
          <w:sz w:val="28"/>
          <w:szCs w:val="28"/>
          <w:lang w:val="uk-UA"/>
        </w:rPr>
        <w:t>Розрахунки до пояснювальної записки – табличний матеріал.</w:t>
      </w:r>
    </w:p>
    <w:p w:rsidR="00907E64" w:rsidRPr="00907E64" w:rsidRDefault="00907E64" w:rsidP="00907E64">
      <w:pPr>
        <w:tabs>
          <w:tab w:val="left" w:pos="567"/>
        </w:tabs>
        <w:ind w:left="709"/>
        <w:jc w:val="both"/>
        <w:rPr>
          <w:color w:val="000000"/>
          <w:sz w:val="28"/>
          <w:szCs w:val="28"/>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lang w:val="uk-UA"/>
        </w:rPr>
      </w:pPr>
    </w:p>
    <w:p w:rsidR="00907E64" w:rsidRPr="00907E64" w:rsidRDefault="00907E64" w:rsidP="00907E64">
      <w:pPr>
        <w:rPr>
          <w:color w:val="000000"/>
          <w:lang w:val="uk-UA"/>
        </w:rPr>
      </w:pPr>
    </w:p>
    <w:p w:rsidR="00907E64" w:rsidRPr="00907E64" w:rsidRDefault="00907E64" w:rsidP="00907E64">
      <w:pPr>
        <w:rPr>
          <w:color w:val="000000"/>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shd w:val="clear" w:color="000000" w:fill="FFFFFF"/>
        <w:tabs>
          <w:tab w:val="left" w:pos="5380"/>
        </w:tabs>
        <w:rPr>
          <w:color w:val="000000"/>
          <w:highlight w:val="yellow"/>
          <w:lang w:val="uk-UA"/>
        </w:rPr>
      </w:pPr>
    </w:p>
    <w:p w:rsidR="00907E64" w:rsidRPr="00907E64" w:rsidRDefault="00907E64" w:rsidP="00907E64">
      <w:pPr>
        <w:shd w:val="clear" w:color="000000" w:fill="FFFFFF"/>
        <w:tabs>
          <w:tab w:val="left" w:pos="5380"/>
        </w:tabs>
        <w:rPr>
          <w:color w:val="000000"/>
          <w:highlight w:val="yellow"/>
          <w:lang w:val="uk-UA"/>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907E64" w:rsidRPr="00907E64" w:rsidRDefault="00907E64" w:rsidP="00907E64">
      <w:pPr>
        <w:shd w:val="clear" w:color="000000" w:fill="FFFFFF"/>
        <w:tabs>
          <w:tab w:val="left" w:pos="5380"/>
        </w:tabs>
        <w:jc w:val="center"/>
        <w:rPr>
          <w:rFonts w:eastAsia="Calibri"/>
          <w:b/>
          <w:color w:val="000000"/>
          <w:sz w:val="28"/>
          <w:szCs w:val="28"/>
          <w:lang w:val="uk-UA" w:eastAsia="en-US"/>
        </w:rPr>
      </w:pPr>
      <w:r w:rsidRPr="00907E64">
        <w:rPr>
          <w:rFonts w:eastAsia="Calibri"/>
          <w:b/>
          <w:color w:val="000000"/>
          <w:sz w:val="28"/>
          <w:szCs w:val="28"/>
          <w:lang w:val="uk-UA" w:eastAsia="en-US"/>
        </w:rPr>
        <w:lastRenderedPageBreak/>
        <w:t>Вступ</w:t>
      </w:r>
    </w:p>
    <w:p w:rsidR="00907E64" w:rsidRPr="00907E64" w:rsidRDefault="00907E64" w:rsidP="00907E64">
      <w:pPr>
        <w:shd w:val="clear" w:color="000000" w:fill="FFFFFF"/>
        <w:tabs>
          <w:tab w:val="left" w:pos="5380"/>
        </w:tabs>
        <w:jc w:val="center"/>
        <w:rPr>
          <w:rFonts w:eastAsia="Calibri"/>
          <w:color w:val="000000"/>
          <w:sz w:val="28"/>
          <w:szCs w:val="28"/>
          <w:lang w:val="uk-UA" w:eastAsia="en-US"/>
        </w:rPr>
      </w:pPr>
    </w:p>
    <w:p w:rsidR="00907E64" w:rsidRPr="00907E64" w:rsidRDefault="00907E64" w:rsidP="009557F6">
      <w:pPr>
        <w:ind w:firstLine="709"/>
        <w:jc w:val="both"/>
        <w:rPr>
          <w:color w:val="000000"/>
          <w:sz w:val="28"/>
          <w:szCs w:val="28"/>
          <w:lang w:val="uk-UA"/>
        </w:rPr>
      </w:pPr>
      <w:r w:rsidRPr="00907E64">
        <w:rPr>
          <w:color w:val="000000"/>
          <w:sz w:val="28"/>
          <w:szCs w:val="28"/>
          <w:lang w:val="uk-UA"/>
        </w:rPr>
        <w:t xml:space="preserve"> Проект бюджету Ананьївської міської територіальної громади  на 2025 рік  підготовлено на основі положень діючого законодавства України: </w:t>
      </w:r>
    </w:p>
    <w:p w:rsidR="00907E64" w:rsidRPr="00907E64" w:rsidRDefault="00907E64" w:rsidP="00907E64">
      <w:pPr>
        <w:jc w:val="both"/>
        <w:rPr>
          <w:color w:val="000000"/>
          <w:sz w:val="28"/>
          <w:szCs w:val="28"/>
          <w:lang w:val="uk-UA"/>
        </w:rPr>
      </w:pPr>
      <w:r w:rsidRPr="00907E64">
        <w:rPr>
          <w:color w:val="000000"/>
          <w:sz w:val="28"/>
          <w:szCs w:val="28"/>
          <w:lang w:val="uk-UA"/>
        </w:rPr>
        <w:t>- Бюджетний кодекс України від 08 липня 2010 року №2456-VI;</w:t>
      </w:r>
    </w:p>
    <w:p w:rsidR="00907E64" w:rsidRDefault="00907E64" w:rsidP="00907E64">
      <w:pPr>
        <w:jc w:val="both"/>
        <w:rPr>
          <w:color w:val="000000"/>
          <w:sz w:val="28"/>
          <w:szCs w:val="28"/>
          <w:lang w:val="uk-UA"/>
        </w:rPr>
      </w:pPr>
      <w:r w:rsidRPr="00907E64">
        <w:rPr>
          <w:color w:val="000000"/>
          <w:sz w:val="28"/>
          <w:szCs w:val="28"/>
          <w:lang w:val="uk-UA"/>
        </w:rPr>
        <w:t xml:space="preserve">- Податковий кодекс України від 02 грудня 2010 року №2755-VI, з урахуванням прийнятих законодавчих змін. </w:t>
      </w:r>
    </w:p>
    <w:p w:rsidR="00F6457F" w:rsidRPr="00907E64" w:rsidRDefault="00F6457F" w:rsidP="00907E64">
      <w:pPr>
        <w:jc w:val="both"/>
        <w:rPr>
          <w:color w:val="000000"/>
          <w:sz w:val="28"/>
          <w:szCs w:val="28"/>
          <w:lang w:val="uk-UA"/>
        </w:rPr>
      </w:pPr>
    </w:p>
    <w:p w:rsidR="00907E64" w:rsidRPr="00907E64" w:rsidRDefault="00907E64" w:rsidP="009557F6">
      <w:pPr>
        <w:ind w:firstLine="709"/>
        <w:jc w:val="both"/>
        <w:rPr>
          <w:color w:val="000000"/>
          <w:sz w:val="28"/>
          <w:szCs w:val="28"/>
          <w:lang w:val="uk-UA"/>
        </w:rPr>
      </w:pPr>
      <w:r w:rsidRPr="00907E64">
        <w:rPr>
          <w:color w:val="000000"/>
          <w:sz w:val="28"/>
          <w:szCs w:val="28"/>
          <w:lang w:val="uk-UA"/>
        </w:rPr>
        <w:t>Проект бюджету Ананьївської міської територіальної громади  на 2025 рік підготовлений з урахуванням положень Закону України «Про Державний бюджет України на 2025 рік» від 19 листопада 2025 року №4059-ІХ.</w:t>
      </w:r>
    </w:p>
    <w:p w:rsidR="00907E64" w:rsidRPr="00907E64" w:rsidRDefault="00907E64" w:rsidP="009557F6">
      <w:pPr>
        <w:ind w:firstLine="709"/>
        <w:jc w:val="both"/>
        <w:rPr>
          <w:color w:val="FF0000"/>
          <w:sz w:val="28"/>
          <w:szCs w:val="28"/>
          <w:lang w:val="uk-UA"/>
        </w:rPr>
      </w:pPr>
      <w:r w:rsidRPr="00907E64">
        <w:rPr>
          <w:color w:val="000000"/>
          <w:sz w:val="28"/>
          <w:szCs w:val="28"/>
          <w:lang w:val="uk-UA"/>
        </w:rPr>
        <w:t>Дохідна та видаткова частина  бюджету розроблені на основі діючого у 2024 році фінансового та податкового законодавства, відповідно до норм чинного Податкового і Бюджетного кодексів України та інших законодавчих актів.</w:t>
      </w:r>
    </w:p>
    <w:p w:rsidR="00907E64" w:rsidRPr="00907E64" w:rsidRDefault="00907E64" w:rsidP="009557F6">
      <w:pPr>
        <w:ind w:firstLine="709"/>
        <w:jc w:val="both"/>
        <w:rPr>
          <w:color w:val="000000"/>
          <w:lang w:val="uk-UA"/>
        </w:rPr>
      </w:pPr>
      <w:r w:rsidRPr="00907E64">
        <w:rPr>
          <w:color w:val="000000"/>
          <w:sz w:val="28"/>
          <w:szCs w:val="28"/>
          <w:lang w:val="uk-UA"/>
        </w:rPr>
        <w:t>Міжбюджетні трансферти, а саме базова дотація врахована на 2025 рік у розмірах, визначених Законом України «Про Державний бюджет України на 2025 рік».</w:t>
      </w:r>
    </w:p>
    <w:p w:rsidR="00907E64" w:rsidRPr="00907E64" w:rsidRDefault="00907E64" w:rsidP="009557F6">
      <w:pPr>
        <w:ind w:firstLine="709"/>
        <w:jc w:val="both"/>
        <w:rPr>
          <w:color w:val="000000"/>
          <w:sz w:val="28"/>
          <w:szCs w:val="28"/>
          <w:lang w:val="uk-UA"/>
        </w:rPr>
      </w:pPr>
      <w:r w:rsidRPr="00907E64">
        <w:rPr>
          <w:color w:val="000000"/>
          <w:sz w:val="28"/>
          <w:szCs w:val="28"/>
          <w:lang w:val="uk-UA"/>
        </w:rPr>
        <w:t>Основний підхід застосований при формуванні бюджету територіальної громади на 2025 рік – абсолютним пріоритетом визначено безпеку і оборону країни, раціональне використання бюджетних коштів, підвищення ефективності видатків та концентрація їх на пріоритетних напрямах.</w:t>
      </w:r>
    </w:p>
    <w:p w:rsidR="00907E64" w:rsidRPr="00907E64" w:rsidRDefault="00907E64" w:rsidP="009557F6">
      <w:pPr>
        <w:ind w:firstLine="709"/>
        <w:jc w:val="both"/>
        <w:rPr>
          <w:color w:val="000000"/>
          <w:sz w:val="28"/>
          <w:szCs w:val="28"/>
          <w:lang w:val="uk-UA"/>
        </w:rPr>
      </w:pPr>
      <w:r w:rsidRPr="00907E64">
        <w:rPr>
          <w:color w:val="000000"/>
          <w:sz w:val="28"/>
          <w:szCs w:val="28"/>
          <w:lang w:val="uk-UA"/>
        </w:rPr>
        <w:t>При цьому 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907E64" w:rsidRPr="00907E64" w:rsidRDefault="00907E64" w:rsidP="00907E64">
      <w:pPr>
        <w:jc w:val="both"/>
        <w:rPr>
          <w:color w:val="000000"/>
          <w:sz w:val="28"/>
          <w:szCs w:val="28"/>
          <w:lang w:val="uk-UA"/>
        </w:rPr>
      </w:pPr>
      <w:r w:rsidRPr="00907E64">
        <w:rPr>
          <w:color w:val="000000"/>
          <w:sz w:val="28"/>
          <w:szCs w:val="28"/>
          <w:lang w:val="uk-UA"/>
        </w:rPr>
        <w:t xml:space="preserve">          Під час планування дохідної частини місцевого бюджету на 2025 рік у частині податкових і неподаткових надходжень та інших доходів керувалися:</w:t>
      </w:r>
    </w:p>
    <w:p w:rsidR="00907E64" w:rsidRPr="00907E64" w:rsidRDefault="00907E64" w:rsidP="009557F6">
      <w:pPr>
        <w:ind w:firstLine="709"/>
        <w:jc w:val="both"/>
        <w:rPr>
          <w:color w:val="000000"/>
          <w:sz w:val="28"/>
          <w:szCs w:val="28"/>
          <w:lang w:val="uk-UA"/>
        </w:rPr>
      </w:pPr>
      <w:r w:rsidRPr="00907E64">
        <w:rPr>
          <w:color w:val="000000"/>
          <w:sz w:val="28"/>
          <w:szCs w:val="28"/>
          <w:lang w:val="uk-UA"/>
        </w:rPr>
        <w:t xml:space="preserve">1) </w:t>
      </w:r>
      <w:r w:rsidR="009557F6" w:rsidRPr="009B32A2">
        <w:rPr>
          <w:sz w:val="28"/>
          <w:szCs w:val="28"/>
          <w:lang w:val="uk-UA"/>
        </w:rPr>
        <w:t>о</w:t>
      </w:r>
      <w:r w:rsidRPr="009B32A2">
        <w:rPr>
          <w:sz w:val="28"/>
          <w:szCs w:val="28"/>
          <w:lang w:val="uk-UA"/>
        </w:rPr>
        <w:t>сновн</w:t>
      </w:r>
      <w:r w:rsidR="009B32A2" w:rsidRPr="009B32A2">
        <w:rPr>
          <w:sz w:val="28"/>
          <w:szCs w:val="28"/>
          <w:lang w:val="uk-UA"/>
        </w:rPr>
        <w:t>ими</w:t>
      </w:r>
      <w:r w:rsidRPr="009B32A2">
        <w:rPr>
          <w:sz w:val="28"/>
          <w:szCs w:val="28"/>
          <w:lang w:val="uk-UA"/>
        </w:rPr>
        <w:t xml:space="preserve"> прогноз</w:t>
      </w:r>
      <w:r w:rsidR="009B32A2" w:rsidRPr="009B32A2">
        <w:rPr>
          <w:sz w:val="28"/>
          <w:szCs w:val="28"/>
          <w:lang w:val="uk-UA"/>
        </w:rPr>
        <w:t>ами</w:t>
      </w:r>
      <w:r w:rsidRPr="009B32A2">
        <w:rPr>
          <w:color w:val="000000"/>
          <w:sz w:val="28"/>
          <w:szCs w:val="28"/>
          <w:lang w:val="uk-UA"/>
        </w:rPr>
        <w:t xml:space="preserve"> </w:t>
      </w:r>
      <w:r w:rsidRPr="00907E64">
        <w:rPr>
          <w:color w:val="000000"/>
          <w:sz w:val="28"/>
          <w:szCs w:val="28"/>
          <w:lang w:val="uk-UA"/>
        </w:rPr>
        <w:t>макропоказники економічного і соціального розвитку України на 2025-2027 роки, які схвалено постановою Кабінету Міністрів України від 28.06.2024 № 780, було враховано при складанні проєкту Бюджетної декларації на 2025-2027 роки, яка схвалена постановою Кабінету Міністрів України від 28.06.2024 № 751 «Про схвалення Бюджетної декларації на 2025</w:t>
      </w:r>
      <w:r w:rsidR="009557F6">
        <w:rPr>
          <w:color w:val="000000"/>
          <w:sz w:val="28"/>
          <w:szCs w:val="28"/>
          <w:lang w:val="uk-UA"/>
        </w:rPr>
        <w:t>-</w:t>
      </w:r>
      <w:r w:rsidRPr="00907E64">
        <w:rPr>
          <w:color w:val="000000"/>
          <w:sz w:val="28"/>
          <w:szCs w:val="28"/>
          <w:lang w:val="uk-UA"/>
        </w:rPr>
        <w:t>2027 роки»</w:t>
      </w:r>
      <w:r w:rsidR="009557F6">
        <w:rPr>
          <w:color w:val="000000"/>
          <w:sz w:val="28"/>
          <w:szCs w:val="28"/>
          <w:lang w:val="uk-UA"/>
        </w:rPr>
        <w:t>;</w:t>
      </w:r>
    </w:p>
    <w:p w:rsidR="00907E64" w:rsidRPr="00907E64" w:rsidRDefault="00907E64" w:rsidP="009557F6">
      <w:pPr>
        <w:ind w:firstLine="709"/>
        <w:jc w:val="both"/>
        <w:rPr>
          <w:color w:val="000000"/>
          <w:sz w:val="28"/>
          <w:szCs w:val="28"/>
          <w:lang w:val="uk-UA"/>
        </w:rPr>
      </w:pPr>
      <w:r w:rsidRPr="00907E64">
        <w:rPr>
          <w:color w:val="000000"/>
          <w:sz w:val="28"/>
          <w:szCs w:val="28"/>
          <w:lang w:val="uk-UA"/>
        </w:rPr>
        <w:t>2) нормами Бюджетного та Податкового кодексів України, рішеннями Ананьївської міської ради про встановлення місцевих податків і зборів, ураховуючи при цьому чинні ставки оподаткування та нормами зарахування загальнодержавних податків до бюджету громади й індексацію ставок окремих із них.</w:t>
      </w:r>
    </w:p>
    <w:p w:rsidR="00907E64" w:rsidRPr="00907E64" w:rsidRDefault="00907E64" w:rsidP="009557F6">
      <w:pPr>
        <w:ind w:firstLine="709"/>
        <w:jc w:val="both"/>
        <w:rPr>
          <w:color w:val="000000"/>
          <w:sz w:val="28"/>
          <w:szCs w:val="28"/>
          <w:lang w:val="uk-UA"/>
        </w:rPr>
      </w:pPr>
      <w:r w:rsidRPr="00907E64">
        <w:rPr>
          <w:color w:val="000000"/>
          <w:sz w:val="28"/>
          <w:szCs w:val="28"/>
          <w:lang w:val="uk-UA"/>
        </w:rPr>
        <w:t>При прогногнозуванні дохідної частини бюджету Ананьївської міської територіальної громади на 2025 рік було враховано:</w:t>
      </w:r>
    </w:p>
    <w:p w:rsidR="00907E64" w:rsidRPr="00907E64" w:rsidRDefault="00907E64" w:rsidP="009557F6">
      <w:pPr>
        <w:ind w:firstLine="709"/>
        <w:jc w:val="both"/>
        <w:rPr>
          <w:color w:val="000000"/>
          <w:sz w:val="28"/>
          <w:szCs w:val="28"/>
          <w:lang w:val="uk-UA"/>
        </w:rPr>
      </w:pPr>
      <w:r w:rsidRPr="00907E64">
        <w:rPr>
          <w:color w:val="000000"/>
          <w:sz w:val="28"/>
          <w:szCs w:val="28"/>
          <w:lang w:val="uk-UA"/>
        </w:rPr>
        <w:t>– фактичне виконання дохідної частини бюджету;</w:t>
      </w:r>
    </w:p>
    <w:p w:rsidR="00907E64" w:rsidRPr="00907E64" w:rsidRDefault="00907E64" w:rsidP="009557F6">
      <w:pPr>
        <w:ind w:firstLine="709"/>
        <w:jc w:val="both"/>
        <w:rPr>
          <w:color w:val="000000"/>
          <w:sz w:val="28"/>
          <w:szCs w:val="28"/>
          <w:lang w:val="uk-UA"/>
        </w:rPr>
      </w:pPr>
      <w:r w:rsidRPr="00907E64">
        <w:rPr>
          <w:color w:val="000000"/>
          <w:sz w:val="28"/>
          <w:szCs w:val="28"/>
          <w:lang w:val="uk-UA"/>
        </w:rPr>
        <w:t>– застосування нормативу зарахування податку на доходи фізичних осіб до</w:t>
      </w:r>
      <w:r w:rsidR="009557F6">
        <w:rPr>
          <w:color w:val="000000"/>
          <w:sz w:val="28"/>
          <w:szCs w:val="28"/>
          <w:lang w:val="uk-UA"/>
        </w:rPr>
        <w:t xml:space="preserve"> </w:t>
      </w:r>
      <w:r w:rsidRPr="00907E64">
        <w:rPr>
          <w:color w:val="000000"/>
          <w:sz w:val="28"/>
          <w:szCs w:val="28"/>
          <w:lang w:val="uk-UA"/>
        </w:rPr>
        <w:t>місцевих бюджетів відповідно до норм Бюджетного кодексу України (без</w:t>
      </w:r>
      <w:r w:rsidR="009557F6">
        <w:rPr>
          <w:color w:val="000000"/>
          <w:sz w:val="28"/>
          <w:szCs w:val="28"/>
          <w:lang w:val="uk-UA"/>
        </w:rPr>
        <w:t xml:space="preserve"> </w:t>
      </w:r>
      <w:r w:rsidRPr="00907E64">
        <w:rPr>
          <w:color w:val="000000"/>
          <w:sz w:val="28"/>
          <w:szCs w:val="28"/>
          <w:lang w:val="uk-UA"/>
        </w:rPr>
        <w:t>урахування податку на доходи фізичних осіб від грошового забезпечення</w:t>
      </w:r>
      <w:r w:rsidR="009557F6">
        <w:rPr>
          <w:color w:val="000000"/>
          <w:sz w:val="28"/>
          <w:szCs w:val="28"/>
          <w:lang w:val="uk-UA"/>
        </w:rPr>
        <w:t xml:space="preserve"> </w:t>
      </w:r>
      <w:r w:rsidRPr="00907E64">
        <w:rPr>
          <w:color w:val="000000"/>
          <w:sz w:val="28"/>
          <w:szCs w:val="28"/>
          <w:lang w:val="uk-UA"/>
        </w:rPr>
        <w:t>військовослужбовців);</w:t>
      </w:r>
    </w:p>
    <w:p w:rsidR="00907E64" w:rsidRPr="00907E64" w:rsidRDefault="00907E64" w:rsidP="009557F6">
      <w:pPr>
        <w:ind w:firstLine="709"/>
        <w:jc w:val="both"/>
        <w:rPr>
          <w:color w:val="000000"/>
          <w:sz w:val="28"/>
          <w:szCs w:val="28"/>
          <w:lang w:val="uk-UA"/>
        </w:rPr>
      </w:pPr>
      <w:r w:rsidRPr="00907E64">
        <w:rPr>
          <w:color w:val="000000"/>
          <w:sz w:val="28"/>
          <w:szCs w:val="28"/>
          <w:lang w:val="uk-UA"/>
        </w:rPr>
        <w:lastRenderedPageBreak/>
        <w:t>– періоди дії воєнного стану.</w:t>
      </w:r>
    </w:p>
    <w:p w:rsidR="00907E64" w:rsidRPr="00907E64" w:rsidRDefault="00907E64" w:rsidP="009557F6">
      <w:pPr>
        <w:ind w:firstLine="709"/>
        <w:jc w:val="both"/>
        <w:rPr>
          <w:color w:val="000000"/>
          <w:sz w:val="28"/>
          <w:szCs w:val="28"/>
          <w:lang w:val="uk-UA"/>
        </w:rPr>
      </w:pPr>
      <w:r w:rsidRPr="00907E64">
        <w:rPr>
          <w:color w:val="000000"/>
          <w:sz w:val="28"/>
          <w:szCs w:val="28"/>
          <w:lang w:val="uk-UA"/>
        </w:rPr>
        <w:t>Видатки бюджету сформовані на основі програмно-цільовому методі  бюджетування  та має на меті орієнтацію на виконання визначених завдань і отримання конкретних результатів на засадах ефективного використання ресурсів.</w:t>
      </w:r>
    </w:p>
    <w:p w:rsidR="00907E64" w:rsidRPr="00907E64" w:rsidRDefault="00907E64" w:rsidP="009557F6">
      <w:pPr>
        <w:ind w:firstLine="709"/>
        <w:jc w:val="both"/>
        <w:rPr>
          <w:color w:val="000000"/>
          <w:sz w:val="28"/>
          <w:szCs w:val="28"/>
          <w:lang w:val="uk-UA"/>
        </w:rPr>
      </w:pPr>
      <w:r w:rsidRPr="00907E64">
        <w:rPr>
          <w:color w:val="000000"/>
          <w:sz w:val="28"/>
          <w:szCs w:val="28"/>
          <w:lang w:val="uk-UA"/>
        </w:rPr>
        <w:t>Формування бюджету заради результатів є не лише зміною методу фінансового планування, а і складником загальних змін у процедурі здійснення державних завдань та оцінювання результатів діяльності.</w:t>
      </w:r>
    </w:p>
    <w:p w:rsidR="00907E64" w:rsidRPr="00907E64" w:rsidRDefault="00907E64" w:rsidP="00907E64">
      <w:pPr>
        <w:jc w:val="both"/>
        <w:rPr>
          <w:color w:val="000000"/>
          <w:highlight w:val="yellow"/>
          <w:lang w:val="uk-UA"/>
        </w:rPr>
      </w:pPr>
    </w:p>
    <w:p w:rsidR="00907E64" w:rsidRPr="00907E64" w:rsidRDefault="00907E64" w:rsidP="00907E64">
      <w:pPr>
        <w:tabs>
          <w:tab w:val="left" w:pos="360"/>
          <w:tab w:val="left" w:pos="720"/>
        </w:tabs>
        <w:jc w:val="both"/>
        <w:rPr>
          <w:sz w:val="28"/>
          <w:szCs w:val="28"/>
          <w:lang w:val="uk-UA"/>
        </w:rPr>
      </w:pPr>
      <w:r w:rsidRPr="00907E64">
        <w:rPr>
          <w:color w:val="000000"/>
          <w:lang w:val="uk-UA"/>
        </w:rPr>
        <w:tab/>
      </w:r>
      <w:r w:rsidRPr="009557F6">
        <w:rPr>
          <w:b/>
          <w:color w:val="000000"/>
          <w:sz w:val="28"/>
          <w:szCs w:val="28"/>
          <w:lang w:val="uk-UA"/>
        </w:rPr>
        <w:t>1</w:t>
      </w:r>
      <w:r w:rsidRPr="00907E64">
        <w:rPr>
          <w:b/>
          <w:color w:val="000000"/>
          <w:sz w:val="28"/>
          <w:szCs w:val="28"/>
          <w:lang w:val="uk-UA"/>
        </w:rPr>
        <w:t>. Інформація про соціально-економічний стан Ананьївської міської територіальної громади за 9 місяців 2024 року і прогноз її розвитку  на 2025 рік.</w:t>
      </w:r>
      <w:r w:rsidRPr="00907E64">
        <w:rPr>
          <w:color w:val="000000"/>
          <w:lang w:val="uk-UA"/>
        </w:rPr>
        <w:t xml:space="preserve">     </w:t>
      </w:r>
    </w:p>
    <w:p w:rsidR="009557F6" w:rsidRPr="009557F6" w:rsidRDefault="009557F6" w:rsidP="009557F6">
      <w:pPr>
        <w:widowControl w:val="0"/>
        <w:autoSpaceDE w:val="0"/>
        <w:autoSpaceDN w:val="0"/>
        <w:adjustRightInd w:val="0"/>
        <w:ind w:firstLine="709"/>
        <w:jc w:val="both"/>
        <w:rPr>
          <w:color w:val="1D1D1B"/>
          <w:sz w:val="28"/>
          <w:szCs w:val="28"/>
          <w:shd w:val="clear" w:color="auto" w:fill="FFFFFF"/>
          <w:lang w:val="uk-UA"/>
        </w:rPr>
      </w:pPr>
      <w:r w:rsidRPr="009557F6">
        <w:rPr>
          <w:sz w:val="28"/>
          <w:szCs w:val="28"/>
          <w:lang w:val="uk-UA"/>
        </w:rPr>
        <w:t xml:space="preserve">Програма соціально-економічного та культурного розвитку Ананьївської міської територіальної громади на 2025 рік (далі – 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та </w:t>
      </w:r>
      <w:r w:rsidRPr="009557F6">
        <w:rPr>
          <w:color w:val="1D1D1B"/>
          <w:sz w:val="28"/>
          <w:szCs w:val="28"/>
          <w:shd w:val="clear" w:color="auto" w:fill="FFFFFF"/>
          <w:lang w:val="uk-UA"/>
        </w:rPr>
        <w:t>постанови Кабінету Міністрів України від                15 грудня 2023р. №1315 «Про схвалення основних прогнозних макропоказників економічного і соціального розвитку України на 2024-2026 роки».</w:t>
      </w:r>
    </w:p>
    <w:p w:rsidR="009557F6" w:rsidRPr="009557F6" w:rsidRDefault="009557F6" w:rsidP="009557F6">
      <w:pPr>
        <w:shd w:val="clear" w:color="auto" w:fill="FFFFFF"/>
        <w:ind w:firstLine="709"/>
        <w:jc w:val="both"/>
        <w:rPr>
          <w:color w:val="1D1D1B"/>
          <w:sz w:val="28"/>
          <w:szCs w:val="28"/>
          <w:lang w:val="uk-UA" w:eastAsia="uk-UA"/>
        </w:rPr>
      </w:pPr>
      <w:r w:rsidRPr="009557F6">
        <w:rPr>
          <w:sz w:val="28"/>
          <w:szCs w:val="28"/>
          <w:lang w:val="uk-UA" w:eastAsia="uk-UA"/>
        </w:rPr>
        <w:t xml:space="preserve">При розробці Програми враховано вимоги  Державної стратегії регіонального розвитку на період з 2021-2027 року, основні положення Стратегії розвитку Одеської області на 2021-2027 роки, затвердженої рішенням Одеської обласної ради від 03.03.2020 року №1228-VII, </w:t>
      </w:r>
      <w:r w:rsidRPr="009557F6">
        <w:rPr>
          <w:color w:val="1D1D1B"/>
          <w:sz w:val="28"/>
          <w:szCs w:val="28"/>
          <w:lang w:val="uk-UA" w:eastAsia="uk-UA"/>
        </w:rPr>
        <w:t>Стратегії розвитку Ананьївської міської територіальної громади  на 2022-2030 роки, затвердженої рішенням Ананьївської міської ради від 19 листопада 2021 року №423-</w:t>
      </w:r>
      <w:r w:rsidRPr="009557F6">
        <w:rPr>
          <w:color w:val="1D1D1B"/>
          <w:sz w:val="28"/>
          <w:szCs w:val="28"/>
          <w:lang w:val="en-US" w:eastAsia="uk-UA"/>
        </w:rPr>
        <w:t>VIII</w:t>
      </w:r>
      <w:r w:rsidRPr="009557F6">
        <w:rPr>
          <w:color w:val="1D1D1B"/>
          <w:sz w:val="28"/>
          <w:szCs w:val="28"/>
          <w:lang w:val="uk-UA" w:eastAsia="uk-UA"/>
        </w:rPr>
        <w:t xml:space="preserve"> </w:t>
      </w:r>
      <w:r w:rsidRPr="009557F6">
        <w:rPr>
          <w:sz w:val="28"/>
          <w:szCs w:val="28"/>
          <w:lang w:val="uk-UA" w:eastAsia="uk-UA"/>
        </w:rPr>
        <w:t xml:space="preserve">та на основі аналізу поточної ситуації в країні, господарському комплексі та прогнозів і пропозицій підприємств і організацій, виходячи із загальної соціально-економічної ситуації, що склалася на території громади, з урахуванням можливостей та місцевих ресурсів, відповідно до пріоритетних напрямків розвитку населених пунктів. </w:t>
      </w:r>
    </w:p>
    <w:p w:rsidR="009557F6" w:rsidRPr="009557F6" w:rsidRDefault="009557F6" w:rsidP="009557F6">
      <w:pPr>
        <w:widowControl w:val="0"/>
        <w:autoSpaceDE w:val="0"/>
        <w:autoSpaceDN w:val="0"/>
        <w:adjustRightInd w:val="0"/>
        <w:ind w:firstLine="709"/>
        <w:jc w:val="both"/>
        <w:rPr>
          <w:bCs/>
          <w:sz w:val="28"/>
          <w:szCs w:val="28"/>
          <w:lang w:val="uk-UA"/>
        </w:rPr>
      </w:pPr>
      <w:r w:rsidRPr="009557F6">
        <w:rPr>
          <w:bCs/>
          <w:sz w:val="28"/>
          <w:szCs w:val="28"/>
          <w:lang w:val="uk-UA"/>
        </w:rPr>
        <w:t>Р</w:t>
      </w:r>
      <w:r w:rsidRPr="009557F6">
        <w:rPr>
          <w:sz w:val="28"/>
          <w:szCs w:val="28"/>
          <w:lang w:val="uk-UA"/>
        </w:rPr>
        <w:t xml:space="preserve">озвиток України неможливий без потужного місцевого самоврядування, яке визначається спроможністю територіальної громади безпосередньо, або через обрані ними органи, вирішувати самостійно і під свою відповідальність місцеві проблеми. </w:t>
      </w:r>
    </w:p>
    <w:p w:rsidR="009557F6" w:rsidRPr="009557F6" w:rsidRDefault="009557F6" w:rsidP="009557F6">
      <w:pPr>
        <w:widowControl w:val="0"/>
        <w:autoSpaceDE w:val="0"/>
        <w:autoSpaceDN w:val="0"/>
        <w:adjustRightInd w:val="0"/>
        <w:ind w:firstLine="709"/>
        <w:jc w:val="both"/>
        <w:rPr>
          <w:bCs/>
          <w:sz w:val="28"/>
          <w:szCs w:val="28"/>
          <w:lang w:val="uk-UA"/>
        </w:rPr>
      </w:pPr>
      <w:r w:rsidRPr="009557F6">
        <w:rPr>
          <w:bCs/>
          <w:sz w:val="28"/>
          <w:szCs w:val="28"/>
          <w:lang w:val="uk-UA"/>
        </w:rPr>
        <w:t>З метою втілення єдиної політики розвитку Ананьївської міської територіальної громади розроблено Програму соціально-економічного та культурного розвитку Ананьївської міської ради на 2025 рік, в якій визначено конкретні пріоритети розвитку у соціальній та економічній сферах, встановлено завдання та розроблено конкретні заходи щодо реалізації пріоритетів розвитку громади.</w:t>
      </w:r>
    </w:p>
    <w:p w:rsidR="009557F6" w:rsidRPr="009557F6" w:rsidRDefault="009557F6" w:rsidP="009557F6">
      <w:pPr>
        <w:widowControl w:val="0"/>
        <w:autoSpaceDE w:val="0"/>
        <w:autoSpaceDN w:val="0"/>
        <w:adjustRightInd w:val="0"/>
        <w:ind w:firstLine="709"/>
        <w:jc w:val="both"/>
        <w:rPr>
          <w:bCs/>
          <w:sz w:val="28"/>
          <w:szCs w:val="28"/>
          <w:lang w:val="uk-UA"/>
        </w:rPr>
      </w:pPr>
      <w:r w:rsidRPr="009557F6">
        <w:rPr>
          <w:sz w:val="28"/>
          <w:szCs w:val="28"/>
          <w:lang w:val="uk-UA"/>
        </w:rPr>
        <w:t>Основною метою Програми є створення умов для повноцінного функціонування громади, зокрема через зростання добробуту і підвищення якості життя населення, забезпечення позитивних структурних зрушень в економіці, а також підвищення її конкурентоспроможності через розвиток малого та середнього бізнесу.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Заходи Програми спрямовані на запобігання впливу на економіку громади негативних внутрішніх і зовнішніх чинників, утримання позитивних тенденцій в економіці громади, підвищення рівня та стандартів життя жителів громади.</w:t>
      </w:r>
    </w:p>
    <w:p w:rsidR="009557F6" w:rsidRPr="009557F6" w:rsidRDefault="009557F6" w:rsidP="009557F6">
      <w:pPr>
        <w:widowControl w:val="0"/>
        <w:autoSpaceDE w:val="0"/>
        <w:autoSpaceDN w:val="0"/>
        <w:adjustRightInd w:val="0"/>
        <w:ind w:firstLine="709"/>
        <w:jc w:val="both"/>
        <w:rPr>
          <w:sz w:val="28"/>
          <w:szCs w:val="28"/>
        </w:rPr>
      </w:pPr>
      <w:r w:rsidRPr="009557F6">
        <w:rPr>
          <w:sz w:val="28"/>
          <w:szCs w:val="28"/>
        </w:rPr>
        <w:t>Фінансування заходів Програми передбачено за рахунок коштів місцевих бюджет</w:t>
      </w:r>
      <w:r w:rsidRPr="009557F6">
        <w:rPr>
          <w:sz w:val="28"/>
          <w:szCs w:val="28"/>
          <w:lang w:val="uk-UA"/>
        </w:rPr>
        <w:t>у</w:t>
      </w:r>
      <w:r w:rsidRPr="009557F6">
        <w:rPr>
          <w:sz w:val="28"/>
          <w:szCs w:val="28"/>
        </w:rPr>
        <w:t xml:space="preserve">, субвенцій з </w:t>
      </w:r>
      <w:r w:rsidRPr="009557F6">
        <w:rPr>
          <w:sz w:val="28"/>
          <w:szCs w:val="28"/>
          <w:lang w:val="uk-UA"/>
        </w:rPr>
        <w:t xml:space="preserve">обласного та </w:t>
      </w:r>
      <w:r w:rsidRPr="009557F6">
        <w:rPr>
          <w:sz w:val="28"/>
          <w:szCs w:val="28"/>
        </w:rPr>
        <w:t>державного бюдже</w:t>
      </w:r>
      <w:r w:rsidRPr="009557F6">
        <w:rPr>
          <w:sz w:val="28"/>
          <w:szCs w:val="28"/>
          <w:lang w:val="uk-UA"/>
        </w:rPr>
        <w:t>тів</w:t>
      </w:r>
      <w:r w:rsidRPr="009557F6">
        <w:rPr>
          <w:sz w:val="28"/>
          <w:szCs w:val="28"/>
        </w:rPr>
        <w:t>,</w:t>
      </w:r>
      <w:r w:rsidRPr="009557F6">
        <w:rPr>
          <w:sz w:val="28"/>
          <w:szCs w:val="28"/>
          <w:lang w:val="uk-UA"/>
        </w:rPr>
        <w:t xml:space="preserve"> </w:t>
      </w:r>
      <w:r w:rsidRPr="009557F6">
        <w:rPr>
          <w:sz w:val="28"/>
          <w:szCs w:val="28"/>
        </w:rPr>
        <w:t xml:space="preserve"> інвесторів та власних коштів підприємств.</w:t>
      </w:r>
    </w:p>
    <w:p w:rsidR="009557F6" w:rsidRPr="009557F6" w:rsidRDefault="009557F6" w:rsidP="009557F6">
      <w:pPr>
        <w:widowControl w:val="0"/>
        <w:tabs>
          <w:tab w:val="left" w:pos="1455"/>
        </w:tabs>
        <w:autoSpaceDE w:val="0"/>
        <w:autoSpaceDN w:val="0"/>
        <w:adjustRightInd w:val="0"/>
        <w:ind w:firstLine="709"/>
        <w:jc w:val="both"/>
        <w:rPr>
          <w:bCs/>
          <w:sz w:val="28"/>
          <w:szCs w:val="28"/>
        </w:rPr>
      </w:pPr>
      <w:r w:rsidRPr="009557F6">
        <w:rPr>
          <w:bCs/>
          <w:sz w:val="28"/>
          <w:szCs w:val="28"/>
        </w:rPr>
        <w:t xml:space="preserve">У процесі виконання Програма може уточнюватися. Зміни та доповнення до Програми  затверджуються сесією </w:t>
      </w:r>
      <w:r w:rsidRPr="009557F6">
        <w:rPr>
          <w:bCs/>
          <w:sz w:val="28"/>
          <w:szCs w:val="28"/>
          <w:lang w:val="uk-UA"/>
        </w:rPr>
        <w:t>Ананьївської міської ради</w:t>
      </w:r>
      <w:r w:rsidRPr="009557F6">
        <w:rPr>
          <w:bCs/>
          <w:sz w:val="28"/>
          <w:szCs w:val="28"/>
        </w:rPr>
        <w:t xml:space="preserve"> ради.</w:t>
      </w:r>
    </w:p>
    <w:p w:rsidR="009557F6" w:rsidRPr="009557F6" w:rsidRDefault="009557F6" w:rsidP="009557F6">
      <w:pPr>
        <w:widowControl w:val="0"/>
        <w:tabs>
          <w:tab w:val="left" w:pos="1455"/>
        </w:tabs>
        <w:autoSpaceDE w:val="0"/>
        <w:autoSpaceDN w:val="0"/>
        <w:adjustRightInd w:val="0"/>
        <w:ind w:firstLine="709"/>
        <w:jc w:val="both"/>
        <w:rPr>
          <w:bCs/>
          <w:sz w:val="28"/>
          <w:szCs w:val="28"/>
        </w:rPr>
      </w:pPr>
      <w:r w:rsidRPr="009557F6">
        <w:rPr>
          <w:bCs/>
          <w:sz w:val="28"/>
          <w:szCs w:val="28"/>
        </w:rPr>
        <w:t xml:space="preserve">Для оцінки якості та повноти реалізації програмних завдань і заходів </w:t>
      </w:r>
      <w:r w:rsidRPr="009557F6">
        <w:rPr>
          <w:bCs/>
          <w:sz w:val="28"/>
          <w:szCs w:val="28"/>
          <w:lang w:val="uk-UA"/>
        </w:rPr>
        <w:t>сектором економічного розвитку Ананьївської міської</w:t>
      </w:r>
      <w:r w:rsidRPr="009557F6">
        <w:rPr>
          <w:bCs/>
          <w:sz w:val="28"/>
          <w:szCs w:val="28"/>
        </w:rPr>
        <w:t xml:space="preserve"> рад</w:t>
      </w:r>
      <w:r w:rsidRPr="009557F6">
        <w:rPr>
          <w:bCs/>
          <w:sz w:val="28"/>
          <w:szCs w:val="28"/>
          <w:lang w:val="uk-UA"/>
        </w:rPr>
        <w:t>и</w:t>
      </w:r>
      <w:r w:rsidRPr="009557F6">
        <w:rPr>
          <w:bCs/>
          <w:sz w:val="28"/>
          <w:szCs w:val="28"/>
        </w:rPr>
        <w:t xml:space="preserve"> здійснюватиметься моніторинг виконання Програми </w:t>
      </w:r>
      <w:r w:rsidRPr="009557F6">
        <w:rPr>
          <w:bCs/>
          <w:sz w:val="28"/>
          <w:szCs w:val="28"/>
          <w:lang w:val="uk-UA"/>
        </w:rPr>
        <w:t>протягом року</w:t>
      </w:r>
      <w:r w:rsidRPr="009557F6">
        <w:rPr>
          <w:bCs/>
          <w:sz w:val="28"/>
          <w:szCs w:val="28"/>
        </w:rPr>
        <w:t>.</w:t>
      </w:r>
    </w:p>
    <w:p w:rsidR="009557F6" w:rsidRPr="009557F6" w:rsidRDefault="009557F6" w:rsidP="009557F6">
      <w:pPr>
        <w:widowControl w:val="0"/>
        <w:autoSpaceDE w:val="0"/>
        <w:autoSpaceDN w:val="0"/>
        <w:adjustRightInd w:val="0"/>
        <w:ind w:left="-851" w:firstLine="567"/>
        <w:jc w:val="both"/>
        <w:rPr>
          <w:b/>
          <w:bCs/>
          <w:szCs w:val="28"/>
        </w:rPr>
      </w:pPr>
    </w:p>
    <w:p w:rsidR="009557F6" w:rsidRPr="009557F6" w:rsidRDefault="009557F6" w:rsidP="009557F6">
      <w:pPr>
        <w:widowControl w:val="0"/>
        <w:numPr>
          <w:ilvl w:val="0"/>
          <w:numId w:val="31"/>
        </w:numPr>
        <w:shd w:val="clear" w:color="auto" w:fill="FFFFFF"/>
        <w:autoSpaceDE w:val="0"/>
        <w:autoSpaceDN w:val="0"/>
        <w:adjustRightInd w:val="0"/>
        <w:spacing w:after="200" w:line="276" w:lineRule="auto"/>
        <w:contextualSpacing/>
        <w:jc w:val="center"/>
        <w:rPr>
          <w:sz w:val="28"/>
          <w:szCs w:val="28"/>
          <w:lang w:val="uk-UA"/>
        </w:rPr>
      </w:pPr>
      <w:r w:rsidRPr="009557F6">
        <w:rPr>
          <w:b/>
          <w:sz w:val="28"/>
          <w:szCs w:val="20"/>
          <w:lang w:val="uk-UA"/>
        </w:rPr>
        <w:t>ХАРАКТЕРИСТКА ГРОМАДИ</w:t>
      </w:r>
    </w:p>
    <w:p w:rsidR="009557F6" w:rsidRPr="009557F6" w:rsidRDefault="009557F6" w:rsidP="009557F6">
      <w:pPr>
        <w:widowControl w:val="0"/>
        <w:shd w:val="clear" w:color="auto" w:fill="FFFFFF"/>
        <w:autoSpaceDE w:val="0"/>
        <w:autoSpaceDN w:val="0"/>
        <w:adjustRightInd w:val="0"/>
        <w:contextualSpacing/>
        <w:rPr>
          <w:sz w:val="28"/>
          <w:szCs w:val="28"/>
          <w:lang w:val="uk-UA"/>
        </w:rPr>
      </w:pPr>
    </w:p>
    <w:p w:rsidR="009557F6" w:rsidRPr="009557F6" w:rsidRDefault="009557F6" w:rsidP="009557F6">
      <w:pPr>
        <w:widowControl w:val="0"/>
        <w:shd w:val="clear" w:color="auto" w:fill="FFFFFF"/>
        <w:tabs>
          <w:tab w:val="left" w:pos="9356"/>
        </w:tabs>
        <w:autoSpaceDE w:val="0"/>
        <w:autoSpaceDN w:val="0"/>
        <w:adjustRightInd w:val="0"/>
        <w:ind w:left="-142" w:firstLine="851"/>
        <w:contextualSpacing/>
        <w:jc w:val="both"/>
        <w:rPr>
          <w:color w:val="000000" w:themeColor="text1"/>
          <w:sz w:val="28"/>
          <w:szCs w:val="28"/>
          <w:lang w:val="uk-UA"/>
        </w:rPr>
      </w:pPr>
      <w:r w:rsidRPr="009557F6">
        <w:rPr>
          <w:sz w:val="28"/>
          <w:szCs w:val="28"/>
          <w:lang w:val="uk-UA"/>
        </w:rPr>
        <w:t>1.1. Ананьївська міська територіальна громада (далі – громада) розташована у північній частині Одеської області</w:t>
      </w:r>
      <w:r w:rsidRPr="009557F6">
        <w:rPr>
          <w:color w:val="000000" w:themeColor="text1"/>
          <w:sz w:val="28"/>
          <w:szCs w:val="28"/>
          <w:lang w:val="uk-UA"/>
        </w:rPr>
        <w:t>.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9557F6" w:rsidRPr="009557F6" w:rsidRDefault="009557F6" w:rsidP="009557F6">
      <w:pPr>
        <w:widowControl w:val="0"/>
        <w:shd w:val="clear" w:color="auto" w:fill="FFFFFF"/>
        <w:tabs>
          <w:tab w:val="left" w:pos="9356"/>
        </w:tabs>
        <w:autoSpaceDE w:val="0"/>
        <w:autoSpaceDN w:val="0"/>
        <w:adjustRightInd w:val="0"/>
        <w:ind w:left="-142" w:firstLine="851"/>
        <w:contextualSpacing/>
        <w:jc w:val="both"/>
        <w:rPr>
          <w:sz w:val="28"/>
          <w:szCs w:val="28"/>
          <w:lang w:val="uk-UA"/>
        </w:rPr>
      </w:pPr>
      <w:r w:rsidRPr="009557F6">
        <w:rPr>
          <w:sz w:val="28"/>
          <w:szCs w:val="28"/>
          <w:lang w:val="uk-UA"/>
        </w:rPr>
        <w:t xml:space="preserve">Через територію Ананьївської міської територіальної громади проходить євромагістраль E584 (в межах України із нею збігається М13). Також на території громади проходить ряд територіальних автодоріг: </w:t>
      </w:r>
      <w:r w:rsidRPr="009557F6">
        <w:rPr>
          <w:sz w:val="28"/>
          <w:szCs w:val="28"/>
        </w:rPr>
        <w:t xml:space="preserve">Р-71, </w:t>
      </w:r>
      <w:r w:rsidRPr="009557F6">
        <w:rPr>
          <w:sz w:val="28"/>
          <w:szCs w:val="28"/>
          <w:lang w:val="uk-UA"/>
        </w:rPr>
        <w:t>Т-16-05,              Т-16-12, Т-16-13 і Т-16-23.</w:t>
      </w:r>
    </w:p>
    <w:p w:rsidR="009557F6" w:rsidRPr="009557F6" w:rsidRDefault="009557F6" w:rsidP="009557F6">
      <w:pPr>
        <w:widowControl w:val="0"/>
        <w:shd w:val="clear" w:color="auto" w:fill="FFFFFF"/>
        <w:tabs>
          <w:tab w:val="left" w:pos="9356"/>
        </w:tabs>
        <w:autoSpaceDE w:val="0"/>
        <w:autoSpaceDN w:val="0"/>
        <w:adjustRightInd w:val="0"/>
        <w:ind w:left="-142" w:firstLine="851"/>
        <w:contextualSpacing/>
        <w:jc w:val="both"/>
        <w:rPr>
          <w:sz w:val="28"/>
          <w:szCs w:val="28"/>
          <w:lang w:val="uk-UA"/>
        </w:rPr>
      </w:pPr>
      <w:r w:rsidRPr="009557F6">
        <w:rPr>
          <w:sz w:val="28"/>
          <w:szCs w:val="28"/>
          <w:lang w:val="uk-UA"/>
        </w:rPr>
        <w:t>Національний склад: українці - 77,6% молдавани - 18,1%; росіяни - 3,9%; білоруси - 0,2%; болгари - 0,2%.</w:t>
      </w:r>
    </w:p>
    <w:p w:rsidR="009557F6" w:rsidRPr="009557F6" w:rsidRDefault="009557F6" w:rsidP="009557F6">
      <w:pPr>
        <w:widowControl w:val="0"/>
        <w:shd w:val="clear" w:color="auto" w:fill="FFFFFF"/>
        <w:tabs>
          <w:tab w:val="left" w:pos="9356"/>
        </w:tabs>
        <w:autoSpaceDE w:val="0"/>
        <w:autoSpaceDN w:val="0"/>
        <w:adjustRightInd w:val="0"/>
        <w:ind w:left="-142" w:firstLine="851"/>
        <w:contextualSpacing/>
        <w:jc w:val="both"/>
        <w:rPr>
          <w:sz w:val="28"/>
          <w:szCs w:val="28"/>
          <w:lang w:val="uk-UA"/>
        </w:rPr>
      </w:pPr>
      <w:r w:rsidRPr="009557F6">
        <w:rPr>
          <w:sz w:val="28"/>
          <w:szCs w:val="28"/>
          <w:lang w:val="uk-UA"/>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 від 12 червня 2020 року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м.Ананьїв Подільського району Одеської області. Площа громади становить 831,64 кв. км.</w:t>
      </w:r>
    </w:p>
    <w:p w:rsidR="009557F6" w:rsidRPr="009557F6" w:rsidRDefault="009557F6" w:rsidP="009557F6">
      <w:pPr>
        <w:tabs>
          <w:tab w:val="left" w:pos="0"/>
        </w:tabs>
        <w:ind w:left="-142" w:firstLine="851"/>
        <w:jc w:val="both"/>
        <w:rPr>
          <w:sz w:val="28"/>
          <w:szCs w:val="28"/>
          <w:lang w:val="uk-UA"/>
        </w:rPr>
      </w:pPr>
      <w:r w:rsidRPr="009557F6">
        <w:rPr>
          <w:sz w:val="28"/>
          <w:szCs w:val="28"/>
          <w:lang w:val="uk-UA"/>
        </w:rPr>
        <w:t xml:space="preserve">Громада налічує 30 населених пунктів та на її території утворено                 6 старостинських округів: Жеребківський (с.Жеребкове, с.Струтинка,  с.Михайлівка, с.Новогеоргіївка), Байтальський (частина с.Ананьїв, с.Байтали, с.Селіванівка),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w:t>
      </w:r>
    </w:p>
    <w:p w:rsidR="009557F6" w:rsidRPr="009557F6" w:rsidRDefault="009557F6" w:rsidP="009557F6">
      <w:pPr>
        <w:tabs>
          <w:tab w:val="left" w:pos="0"/>
        </w:tabs>
        <w:ind w:left="-142" w:firstLine="851"/>
        <w:jc w:val="both"/>
        <w:rPr>
          <w:sz w:val="28"/>
          <w:szCs w:val="28"/>
          <w:lang w:val="uk-UA"/>
        </w:rPr>
      </w:pPr>
      <w:r w:rsidRPr="009557F6">
        <w:rPr>
          <w:sz w:val="28"/>
          <w:szCs w:val="28"/>
        </w:rPr>
        <w:lastRenderedPageBreak/>
        <w:t xml:space="preserve">На території громади розміщено залізничну станцію – </w:t>
      </w:r>
      <w:r w:rsidRPr="009557F6">
        <w:rPr>
          <w:sz w:val="28"/>
          <w:szCs w:val="28"/>
          <w:lang w:val="uk-UA"/>
        </w:rPr>
        <w:t>ст. Жеребкове</w:t>
      </w:r>
      <w:r w:rsidRPr="009557F6">
        <w:rPr>
          <w:sz w:val="28"/>
          <w:szCs w:val="28"/>
        </w:rPr>
        <w:t>.</w:t>
      </w:r>
      <w:r w:rsidRPr="009557F6">
        <w:rPr>
          <w:sz w:val="28"/>
          <w:szCs w:val="28"/>
          <w:lang w:val="uk-UA"/>
        </w:rPr>
        <w:t xml:space="preserve"> </w:t>
      </w:r>
      <w:r w:rsidRPr="009557F6">
        <w:rPr>
          <w:sz w:val="28"/>
          <w:szCs w:val="28"/>
        </w:rPr>
        <w:t>Через цю станцію здійснюється пропуск потягів у бік міст Одеси, Харкова та Знам'янки.</w:t>
      </w:r>
    </w:p>
    <w:p w:rsidR="009557F6" w:rsidRPr="009557F6" w:rsidRDefault="009557F6" w:rsidP="009557F6">
      <w:pPr>
        <w:widowControl w:val="0"/>
        <w:tabs>
          <w:tab w:val="left" w:pos="0"/>
        </w:tabs>
        <w:autoSpaceDE w:val="0"/>
        <w:autoSpaceDN w:val="0"/>
        <w:ind w:left="-142" w:firstLine="851"/>
        <w:jc w:val="both"/>
        <w:outlineLvl w:val="2"/>
        <w:rPr>
          <w:b/>
          <w:bCs/>
          <w:sz w:val="28"/>
          <w:szCs w:val="28"/>
          <w:lang w:val="uk-UA" w:eastAsia="uk-UA" w:bidi="uk-UA"/>
        </w:rPr>
      </w:pPr>
      <w:r w:rsidRPr="009557F6">
        <w:rPr>
          <w:b/>
          <w:bCs/>
          <w:sz w:val="28"/>
          <w:szCs w:val="28"/>
          <w:lang w:val="uk-UA" w:eastAsia="uk-UA" w:bidi="uk-UA"/>
        </w:rPr>
        <w:t>1.2 Демографія</w:t>
      </w:r>
      <w:r w:rsidRPr="009557F6">
        <w:rPr>
          <w:b/>
          <w:bCs/>
          <w:sz w:val="28"/>
          <w:szCs w:val="28"/>
          <w:lang w:eastAsia="uk-UA" w:bidi="uk-UA"/>
        </w:rPr>
        <w:t xml:space="preserve"> </w:t>
      </w:r>
      <w:r w:rsidRPr="009557F6">
        <w:rPr>
          <w:b/>
          <w:bCs/>
          <w:sz w:val="28"/>
          <w:szCs w:val="28"/>
          <w:lang w:val="uk-UA" w:eastAsia="uk-UA" w:bidi="uk-UA"/>
        </w:rPr>
        <w:t>громади</w:t>
      </w:r>
    </w:p>
    <w:p w:rsidR="009557F6" w:rsidRPr="009557F6" w:rsidRDefault="009557F6" w:rsidP="009557F6">
      <w:pPr>
        <w:tabs>
          <w:tab w:val="left" w:pos="0"/>
        </w:tabs>
        <w:suppressAutoHyphens/>
        <w:ind w:left="-142" w:firstLine="851"/>
        <w:jc w:val="both"/>
        <w:rPr>
          <w:rFonts w:eastAsia="Calibri" w:cs="Calibri"/>
          <w:kern w:val="2"/>
          <w:sz w:val="28"/>
          <w:szCs w:val="28"/>
          <w:lang w:val="uk-UA" w:eastAsia="en-US"/>
        </w:rPr>
      </w:pPr>
      <w:r w:rsidRPr="009557F6">
        <w:rPr>
          <w:rFonts w:eastAsia="Calibri" w:cs="Calibri"/>
          <w:kern w:val="2"/>
          <w:sz w:val="28"/>
          <w:szCs w:val="28"/>
          <w:lang w:val="uk-UA" w:eastAsia="en-US"/>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9557F6" w:rsidRPr="009557F6" w:rsidRDefault="009557F6" w:rsidP="009557F6">
      <w:pPr>
        <w:widowControl w:val="0"/>
        <w:tabs>
          <w:tab w:val="left" w:pos="0"/>
        </w:tabs>
        <w:autoSpaceDE w:val="0"/>
        <w:autoSpaceDN w:val="0"/>
        <w:ind w:left="-142" w:firstLine="851"/>
        <w:jc w:val="both"/>
        <w:rPr>
          <w:sz w:val="28"/>
          <w:szCs w:val="28"/>
          <w:lang w:val="uk-UA" w:eastAsia="uk-UA" w:bidi="uk-UA"/>
        </w:rPr>
      </w:pPr>
      <w:r w:rsidRPr="009557F6">
        <w:rPr>
          <w:sz w:val="28"/>
          <w:szCs w:val="28"/>
          <w:lang w:val="uk-UA" w:eastAsia="uk-UA" w:bidi="uk-UA"/>
        </w:rPr>
        <w:t>На 01 січня 2024 року в Ананьївській міській територіальній громаді проживає 22051 особа, з яких міське населення становить 7740</w:t>
      </w:r>
      <w:r w:rsidRPr="009557F6">
        <w:rPr>
          <w:b/>
          <w:sz w:val="28"/>
          <w:szCs w:val="28"/>
          <w:lang w:val="uk-UA" w:eastAsia="uk-UA" w:bidi="uk-UA"/>
        </w:rPr>
        <w:t xml:space="preserve"> </w:t>
      </w:r>
      <w:r w:rsidRPr="009557F6">
        <w:rPr>
          <w:sz w:val="28"/>
          <w:szCs w:val="28"/>
          <w:lang w:val="uk-UA" w:eastAsia="uk-UA" w:bidi="uk-UA"/>
        </w:rPr>
        <w:t xml:space="preserve">осіб </w:t>
      </w:r>
      <w:r w:rsidRPr="009557F6">
        <w:rPr>
          <w:b/>
          <w:sz w:val="28"/>
          <w:szCs w:val="28"/>
          <w:lang w:val="uk-UA" w:eastAsia="uk-UA" w:bidi="uk-UA"/>
        </w:rPr>
        <w:t>(</w:t>
      </w:r>
      <w:r w:rsidRPr="009557F6">
        <w:rPr>
          <w:sz w:val="28"/>
          <w:szCs w:val="28"/>
          <w:lang w:val="uk-UA" w:eastAsia="uk-UA" w:bidi="uk-UA"/>
        </w:rPr>
        <w:t>або 35,10%), а сільське – 13822</w:t>
      </w:r>
      <w:r w:rsidRPr="009557F6">
        <w:rPr>
          <w:b/>
          <w:sz w:val="28"/>
          <w:szCs w:val="28"/>
          <w:lang w:val="uk-UA" w:eastAsia="uk-UA" w:bidi="uk-UA"/>
        </w:rPr>
        <w:t xml:space="preserve"> </w:t>
      </w:r>
      <w:r w:rsidRPr="009557F6">
        <w:rPr>
          <w:sz w:val="28"/>
          <w:szCs w:val="28"/>
          <w:lang w:val="uk-UA" w:eastAsia="uk-UA" w:bidi="uk-UA"/>
        </w:rPr>
        <w:t>осіб (або 62,68%), тимчасово переміщені особи  – 489</w:t>
      </w:r>
      <w:r w:rsidRPr="009557F6">
        <w:rPr>
          <w:b/>
          <w:sz w:val="28"/>
          <w:szCs w:val="28"/>
          <w:lang w:val="uk-UA" w:eastAsia="uk-UA" w:bidi="uk-UA"/>
        </w:rPr>
        <w:t xml:space="preserve"> </w:t>
      </w:r>
      <w:r w:rsidRPr="009557F6">
        <w:rPr>
          <w:sz w:val="28"/>
          <w:szCs w:val="28"/>
          <w:lang w:val="uk-UA" w:eastAsia="uk-UA" w:bidi="uk-UA"/>
        </w:rPr>
        <w:t>осіб (або 2,2%). Чоловіки складають 48% населення</w:t>
      </w:r>
      <w:r w:rsidRPr="009557F6">
        <w:rPr>
          <w:sz w:val="28"/>
          <w:szCs w:val="28"/>
          <w:lang w:eastAsia="uk-UA" w:bidi="uk-UA"/>
        </w:rPr>
        <w:t xml:space="preserve"> </w:t>
      </w:r>
      <w:r w:rsidRPr="009557F6">
        <w:rPr>
          <w:sz w:val="28"/>
          <w:szCs w:val="28"/>
          <w:lang w:val="uk-UA" w:eastAsia="uk-UA" w:bidi="uk-UA"/>
        </w:rPr>
        <w:t>громади, а жінки – 52%. Густота населення в громаді - 27</w:t>
      </w:r>
      <w:r w:rsidRPr="009557F6">
        <w:rPr>
          <w:b/>
          <w:sz w:val="28"/>
          <w:szCs w:val="28"/>
          <w:lang w:eastAsia="uk-UA" w:bidi="uk-UA"/>
        </w:rPr>
        <w:t xml:space="preserve"> </w:t>
      </w:r>
      <w:r w:rsidRPr="009557F6">
        <w:rPr>
          <w:sz w:val="28"/>
          <w:szCs w:val="28"/>
          <w:lang w:val="uk-UA" w:eastAsia="uk-UA" w:bidi="uk-UA"/>
        </w:rPr>
        <w:t>осіб/км</w:t>
      </w:r>
      <w:r w:rsidRPr="009557F6">
        <w:rPr>
          <w:sz w:val="28"/>
          <w:szCs w:val="28"/>
          <w:vertAlign w:val="superscript"/>
          <w:lang w:val="uk-UA" w:eastAsia="uk-UA" w:bidi="uk-UA"/>
        </w:rPr>
        <w:t>2</w:t>
      </w:r>
      <w:r w:rsidRPr="009557F6">
        <w:rPr>
          <w:sz w:val="28"/>
          <w:szCs w:val="28"/>
          <w:lang w:val="uk-UA" w:eastAsia="uk-UA" w:bidi="uk-UA"/>
        </w:rPr>
        <w:t xml:space="preserve">. Кількість дітей дошкільного та шкільного віку у громаді становить – 2411 осіб (або 10,9%). </w:t>
      </w:r>
    </w:p>
    <w:p w:rsidR="009557F6" w:rsidRPr="009557F6" w:rsidRDefault="009557F6" w:rsidP="009557F6">
      <w:pPr>
        <w:ind w:firstLine="709"/>
        <w:jc w:val="both"/>
        <w:rPr>
          <w:color w:val="000000" w:themeColor="text1"/>
          <w:sz w:val="28"/>
          <w:szCs w:val="28"/>
        </w:rPr>
      </w:pPr>
      <w:r w:rsidRPr="009557F6">
        <w:rPr>
          <w:color w:val="000000" w:themeColor="text1"/>
          <w:sz w:val="28"/>
          <w:szCs w:val="28"/>
        </w:rPr>
        <w:t xml:space="preserve">У продовж січня - </w:t>
      </w:r>
      <w:r w:rsidRPr="009557F6">
        <w:rPr>
          <w:color w:val="000000" w:themeColor="text1"/>
          <w:sz w:val="28"/>
          <w:szCs w:val="28"/>
          <w:lang w:val="uk-UA"/>
        </w:rPr>
        <w:t xml:space="preserve">вересня </w:t>
      </w:r>
      <w:r w:rsidRPr="009557F6">
        <w:rPr>
          <w:color w:val="000000" w:themeColor="text1"/>
          <w:sz w:val="28"/>
          <w:szCs w:val="28"/>
        </w:rPr>
        <w:t>20</w:t>
      </w:r>
      <w:r w:rsidRPr="009557F6">
        <w:rPr>
          <w:color w:val="000000" w:themeColor="text1"/>
          <w:sz w:val="28"/>
          <w:szCs w:val="28"/>
          <w:lang w:val="uk-UA"/>
        </w:rPr>
        <w:t>24</w:t>
      </w:r>
      <w:r w:rsidRPr="009557F6">
        <w:rPr>
          <w:color w:val="000000" w:themeColor="text1"/>
          <w:sz w:val="28"/>
          <w:szCs w:val="28"/>
        </w:rPr>
        <w:t xml:space="preserve"> року чисельність наявного населення зменшилась на 1326 ос</w:t>
      </w:r>
      <w:r w:rsidRPr="009557F6">
        <w:rPr>
          <w:color w:val="000000" w:themeColor="text1"/>
          <w:sz w:val="28"/>
          <w:szCs w:val="28"/>
          <w:lang w:val="uk-UA"/>
        </w:rPr>
        <w:t>іб</w:t>
      </w:r>
      <w:r w:rsidRPr="009557F6">
        <w:rPr>
          <w:color w:val="000000" w:themeColor="text1"/>
          <w:sz w:val="28"/>
          <w:szCs w:val="28"/>
        </w:rPr>
        <w:t>. Природне скорочення станови</w:t>
      </w:r>
      <w:r w:rsidRPr="009557F6">
        <w:rPr>
          <w:color w:val="000000" w:themeColor="text1"/>
          <w:sz w:val="28"/>
          <w:szCs w:val="28"/>
          <w:lang w:val="uk-UA"/>
        </w:rPr>
        <w:t>ть</w:t>
      </w:r>
      <w:r w:rsidRPr="009557F6">
        <w:rPr>
          <w:color w:val="000000" w:themeColor="text1"/>
          <w:sz w:val="28"/>
          <w:szCs w:val="28"/>
        </w:rPr>
        <w:t xml:space="preserve"> </w:t>
      </w:r>
      <w:r w:rsidRPr="009557F6">
        <w:rPr>
          <w:color w:val="000000" w:themeColor="text1"/>
          <w:sz w:val="28"/>
          <w:szCs w:val="28"/>
          <w:lang w:val="uk-UA"/>
        </w:rPr>
        <w:t>239</w:t>
      </w:r>
      <w:r w:rsidRPr="009557F6">
        <w:rPr>
          <w:color w:val="000000" w:themeColor="text1"/>
          <w:sz w:val="28"/>
          <w:szCs w:val="28"/>
        </w:rPr>
        <w:t xml:space="preserve"> осіб, що на 74 ос</w:t>
      </w:r>
      <w:r w:rsidRPr="009557F6">
        <w:rPr>
          <w:color w:val="000000" w:themeColor="text1"/>
          <w:sz w:val="28"/>
          <w:szCs w:val="28"/>
          <w:lang w:val="uk-UA"/>
        </w:rPr>
        <w:t>о</w:t>
      </w:r>
      <w:r w:rsidRPr="009557F6">
        <w:rPr>
          <w:color w:val="000000" w:themeColor="text1"/>
          <w:sz w:val="28"/>
          <w:szCs w:val="28"/>
        </w:rPr>
        <w:t xml:space="preserve">би більше ніж за відповідний період минулого року. На 100 померлих припадає </w:t>
      </w:r>
      <w:r w:rsidRPr="009557F6">
        <w:rPr>
          <w:color w:val="000000" w:themeColor="text1"/>
          <w:sz w:val="28"/>
          <w:szCs w:val="28"/>
          <w:lang w:val="uk-UA"/>
        </w:rPr>
        <w:t>20</w:t>
      </w:r>
      <w:r w:rsidRPr="009557F6">
        <w:rPr>
          <w:color w:val="000000" w:themeColor="text1"/>
          <w:sz w:val="28"/>
          <w:szCs w:val="28"/>
        </w:rPr>
        <w:t xml:space="preserve"> народжених.</w:t>
      </w:r>
    </w:p>
    <w:p w:rsidR="009557F6" w:rsidRPr="009557F6" w:rsidRDefault="009557F6" w:rsidP="009557F6">
      <w:pPr>
        <w:widowControl w:val="0"/>
        <w:tabs>
          <w:tab w:val="left" w:pos="10348"/>
        </w:tabs>
        <w:autoSpaceDE w:val="0"/>
        <w:autoSpaceDN w:val="0"/>
        <w:ind w:firstLine="709"/>
        <w:jc w:val="both"/>
        <w:rPr>
          <w:color w:val="5F497A" w:themeColor="accent4" w:themeShade="BF"/>
          <w:sz w:val="28"/>
          <w:szCs w:val="28"/>
          <w:lang w:val="uk-UA" w:eastAsia="uk-UA" w:bidi="uk-UA"/>
        </w:rPr>
      </w:pPr>
      <w:r w:rsidRPr="009557F6">
        <w:rPr>
          <w:color w:val="000000" w:themeColor="text1"/>
          <w:sz w:val="28"/>
          <w:szCs w:val="28"/>
          <w:lang w:val="uk-UA" w:eastAsia="uk-UA" w:bidi="uk-UA"/>
        </w:rPr>
        <w:t>Кількість пенсіонерів у громаді – 4259 осіб, що складає 19,3 % від загальної кількості населення</w:t>
      </w:r>
      <w:r w:rsidRPr="009557F6">
        <w:rPr>
          <w:color w:val="5F497A" w:themeColor="accent4" w:themeShade="BF"/>
          <w:sz w:val="28"/>
          <w:szCs w:val="28"/>
          <w:lang w:val="uk-UA" w:eastAsia="uk-UA" w:bidi="uk-UA"/>
        </w:rPr>
        <w:t xml:space="preserve">. </w:t>
      </w:r>
    </w:p>
    <w:p w:rsidR="009557F6" w:rsidRPr="009557F6" w:rsidRDefault="009557F6" w:rsidP="009557F6">
      <w:pPr>
        <w:ind w:firstLine="709"/>
        <w:jc w:val="both"/>
        <w:rPr>
          <w:rFonts w:eastAsia="Calibri"/>
          <w:sz w:val="28"/>
          <w:szCs w:val="28"/>
          <w:lang w:val="uk-UA" w:eastAsia="en-US"/>
        </w:rPr>
      </w:pPr>
      <w:r w:rsidRPr="009557F6">
        <w:rPr>
          <w:rFonts w:eastAsia="Calibri"/>
          <w:sz w:val="28"/>
          <w:szCs w:val="28"/>
          <w:lang w:val="uk-UA" w:eastAsia="uk-UA" w:bidi="uk-UA"/>
        </w:rPr>
        <w:t>Рівень зареєстрованого безробіття за 2024 рік по громаді населення працездатного віку складає 1,8 %, що на 0,8% менше ніж у 2023 році.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Скорочення чисельності населення характерне як для Ананьївської міської територіальної громади, так і для Одеської області в цілому.</w:t>
      </w:r>
      <w:r w:rsidRPr="009557F6">
        <w:rPr>
          <w:sz w:val="28"/>
          <w:szCs w:val="28"/>
          <w:lang w:eastAsia="uk-UA" w:bidi="uk-UA"/>
        </w:rPr>
        <w:t xml:space="preserve"> </w:t>
      </w:r>
      <w:r w:rsidRPr="009557F6">
        <w:rPr>
          <w:sz w:val="28"/>
          <w:szCs w:val="28"/>
          <w:lang w:val="uk-UA" w:eastAsia="uk-UA" w:bidi="uk-UA"/>
        </w:rPr>
        <w:t>Слід відмітити, що</w:t>
      </w:r>
      <w:r w:rsidRPr="009557F6">
        <w:rPr>
          <w:sz w:val="28"/>
          <w:szCs w:val="28"/>
          <w:lang w:eastAsia="uk-UA" w:bidi="uk-UA"/>
        </w:rPr>
        <w:t xml:space="preserve"> </w:t>
      </w:r>
      <w:r w:rsidRPr="009557F6">
        <w:rPr>
          <w:sz w:val="28"/>
          <w:szCs w:val="28"/>
          <w:lang w:val="uk-UA" w:eastAsia="uk-UA" w:bidi="uk-UA"/>
        </w:rPr>
        <w:t>зазначена вище негативна тенденція в довгостроковій перспективі є загрозою</w:t>
      </w:r>
      <w:r w:rsidRPr="009557F6">
        <w:rPr>
          <w:sz w:val="28"/>
          <w:szCs w:val="28"/>
          <w:lang w:eastAsia="uk-UA" w:bidi="uk-UA"/>
        </w:rPr>
        <w:t xml:space="preserve"> </w:t>
      </w:r>
      <w:r w:rsidRPr="009557F6">
        <w:rPr>
          <w:sz w:val="28"/>
          <w:szCs w:val="28"/>
          <w:lang w:val="uk-UA" w:eastAsia="uk-UA" w:bidi="uk-UA"/>
        </w:rPr>
        <w:t>для</w:t>
      </w:r>
      <w:r w:rsidRPr="009557F6">
        <w:rPr>
          <w:sz w:val="28"/>
          <w:szCs w:val="28"/>
          <w:lang w:eastAsia="uk-UA" w:bidi="uk-UA"/>
        </w:rPr>
        <w:t xml:space="preserve"> </w:t>
      </w:r>
      <w:r w:rsidRPr="009557F6">
        <w:rPr>
          <w:sz w:val="28"/>
          <w:szCs w:val="28"/>
          <w:lang w:val="uk-UA" w:eastAsia="uk-UA" w:bidi="uk-UA"/>
        </w:rPr>
        <w:t>нормального розвитку</w:t>
      </w:r>
      <w:r w:rsidRPr="009557F6">
        <w:rPr>
          <w:sz w:val="28"/>
          <w:szCs w:val="28"/>
          <w:lang w:eastAsia="uk-UA" w:bidi="uk-UA"/>
        </w:rPr>
        <w:t xml:space="preserve"> </w:t>
      </w:r>
      <w:r w:rsidRPr="009557F6">
        <w:rPr>
          <w:sz w:val="28"/>
          <w:szCs w:val="28"/>
          <w:lang w:val="uk-UA" w:eastAsia="uk-UA" w:bidi="uk-UA"/>
        </w:rPr>
        <w:t>громади.</w:t>
      </w:r>
    </w:p>
    <w:p w:rsidR="009557F6" w:rsidRPr="009557F6" w:rsidRDefault="009557F6" w:rsidP="009557F6">
      <w:pPr>
        <w:widowControl w:val="0"/>
        <w:autoSpaceDE w:val="0"/>
        <w:autoSpaceDN w:val="0"/>
        <w:ind w:firstLine="709"/>
        <w:jc w:val="both"/>
        <w:outlineLvl w:val="2"/>
        <w:rPr>
          <w:b/>
          <w:bCs/>
          <w:sz w:val="28"/>
          <w:szCs w:val="28"/>
          <w:lang w:val="uk-UA" w:eastAsia="uk-UA" w:bidi="uk-UA"/>
        </w:rPr>
      </w:pPr>
      <w:r w:rsidRPr="009557F6">
        <w:rPr>
          <w:b/>
          <w:bCs/>
          <w:sz w:val="28"/>
          <w:szCs w:val="28"/>
          <w:lang w:val="uk-UA" w:eastAsia="uk-UA" w:bidi="uk-UA"/>
        </w:rPr>
        <w:t>1.3 Природні ресурси та екологія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9557F6" w:rsidRPr="009557F6" w:rsidRDefault="009557F6" w:rsidP="009557F6">
      <w:pPr>
        <w:widowControl w:val="0"/>
        <w:tabs>
          <w:tab w:val="left" w:pos="360"/>
          <w:tab w:val="left" w:pos="1134"/>
        </w:tabs>
        <w:autoSpaceDE w:val="0"/>
        <w:autoSpaceDN w:val="0"/>
        <w:adjustRightInd w:val="0"/>
        <w:ind w:firstLine="709"/>
        <w:jc w:val="both"/>
        <w:rPr>
          <w:b/>
          <w:sz w:val="28"/>
          <w:szCs w:val="28"/>
          <w:lang w:val="uk-UA"/>
        </w:rPr>
      </w:pPr>
      <w:r w:rsidRPr="009557F6">
        <w:rPr>
          <w:b/>
          <w:sz w:val="28"/>
          <w:szCs w:val="28"/>
          <w:lang w:val="uk-UA"/>
        </w:rPr>
        <w:t>Структура земельного фонду:</w:t>
      </w:r>
    </w:p>
    <w:p w:rsidR="009557F6" w:rsidRPr="009557F6" w:rsidRDefault="009557F6" w:rsidP="009557F6">
      <w:pPr>
        <w:tabs>
          <w:tab w:val="left" w:pos="0"/>
        </w:tabs>
        <w:ind w:firstLine="709"/>
        <w:jc w:val="both"/>
        <w:rPr>
          <w:sz w:val="28"/>
          <w:szCs w:val="28"/>
          <w:lang w:val="uk-UA"/>
        </w:rPr>
      </w:pPr>
      <w:r w:rsidRPr="009557F6">
        <w:rPr>
          <w:sz w:val="28"/>
          <w:szCs w:val="28"/>
          <w:lang w:val="uk-UA"/>
        </w:rPr>
        <w:t>Загальна площа громади складає - 83,164</w:t>
      </w:r>
      <w:r w:rsidRPr="009557F6">
        <w:rPr>
          <w:b/>
          <w:sz w:val="28"/>
          <w:szCs w:val="28"/>
          <w:lang w:val="uk-UA"/>
        </w:rPr>
        <w:t xml:space="preserve"> </w:t>
      </w:r>
      <w:r w:rsidRPr="009557F6">
        <w:rPr>
          <w:sz w:val="28"/>
          <w:szCs w:val="28"/>
          <w:lang w:val="uk-UA"/>
        </w:rPr>
        <w:t>тис.га, у тому числі сільськогосподарські угіддя - 64</w:t>
      </w:r>
      <w:r w:rsidRPr="009557F6">
        <w:rPr>
          <w:b/>
          <w:sz w:val="28"/>
          <w:szCs w:val="28"/>
          <w:lang w:val="uk-UA"/>
        </w:rPr>
        <w:t xml:space="preserve">,7 </w:t>
      </w:r>
      <w:r w:rsidRPr="009557F6">
        <w:rPr>
          <w:sz w:val="28"/>
          <w:szCs w:val="28"/>
          <w:lang w:val="uk-UA"/>
        </w:rPr>
        <w:t xml:space="preserve">тис.га., в тому числі ріллі - 52,9 тис.га, багаторічні насадження - 1,09 тис.га; сіножаті </w:t>
      </w:r>
      <w:r w:rsidRPr="009557F6">
        <w:rPr>
          <w:b/>
          <w:sz w:val="28"/>
          <w:szCs w:val="28"/>
          <w:lang w:val="uk-UA"/>
        </w:rPr>
        <w:t xml:space="preserve">- </w:t>
      </w:r>
      <w:r w:rsidRPr="009557F6">
        <w:rPr>
          <w:sz w:val="28"/>
          <w:szCs w:val="28"/>
          <w:lang w:val="uk-UA"/>
        </w:rPr>
        <w:t>3,6</w:t>
      </w:r>
      <w:r w:rsidRPr="009557F6">
        <w:rPr>
          <w:b/>
          <w:sz w:val="28"/>
          <w:szCs w:val="28"/>
          <w:lang w:val="uk-UA"/>
        </w:rPr>
        <w:t xml:space="preserve"> </w:t>
      </w:r>
      <w:r w:rsidRPr="009557F6">
        <w:rPr>
          <w:sz w:val="28"/>
          <w:szCs w:val="28"/>
          <w:lang w:val="uk-UA"/>
        </w:rPr>
        <w:t>тис.га; пасовища - 6,94 тис. га.</w:t>
      </w:r>
    </w:p>
    <w:p w:rsidR="009557F6" w:rsidRPr="009557F6" w:rsidRDefault="009557F6" w:rsidP="009557F6">
      <w:pPr>
        <w:tabs>
          <w:tab w:val="left" w:pos="0"/>
        </w:tabs>
        <w:ind w:firstLine="709"/>
        <w:jc w:val="both"/>
        <w:rPr>
          <w:bCs/>
          <w:sz w:val="28"/>
          <w:szCs w:val="28"/>
          <w:lang w:val="uk-UA"/>
        </w:rPr>
      </w:pPr>
      <w:r w:rsidRPr="009557F6">
        <w:rPr>
          <w:bCs/>
          <w:sz w:val="28"/>
          <w:szCs w:val="28"/>
        </w:rPr>
        <w:t>Землі лісогосподарського призначення</w:t>
      </w:r>
      <w:r w:rsidRPr="009557F6">
        <w:rPr>
          <w:bCs/>
          <w:sz w:val="28"/>
          <w:szCs w:val="28"/>
          <w:lang w:val="uk-UA"/>
        </w:rPr>
        <w:t xml:space="preserve"> займають - 11,358</w:t>
      </w:r>
      <w:r w:rsidRPr="009557F6">
        <w:rPr>
          <w:b/>
          <w:bCs/>
          <w:sz w:val="28"/>
          <w:szCs w:val="28"/>
          <w:lang w:val="uk-UA"/>
        </w:rPr>
        <w:t xml:space="preserve"> </w:t>
      </w:r>
      <w:r w:rsidRPr="009557F6">
        <w:rPr>
          <w:bCs/>
          <w:sz w:val="28"/>
          <w:szCs w:val="28"/>
          <w:lang w:val="uk-UA"/>
        </w:rPr>
        <w:t>тис.га в тому числі: лісові землі – 10,917</w:t>
      </w:r>
      <w:r w:rsidRPr="009557F6">
        <w:rPr>
          <w:b/>
          <w:bCs/>
          <w:sz w:val="28"/>
          <w:szCs w:val="28"/>
          <w:lang w:val="uk-UA"/>
        </w:rPr>
        <w:t xml:space="preserve"> </w:t>
      </w:r>
      <w:r w:rsidRPr="009557F6">
        <w:rPr>
          <w:bCs/>
          <w:sz w:val="28"/>
          <w:szCs w:val="28"/>
          <w:lang w:val="uk-UA"/>
        </w:rPr>
        <w:t>тис.га, чагарники - 0,441тис.га.</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rPr>
        <w:t>Забудовані землі - 329,6975 га; землі промислово</w:t>
      </w:r>
      <w:r w:rsidRPr="009557F6">
        <w:rPr>
          <w:sz w:val="28"/>
          <w:szCs w:val="28"/>
          <w:lang w:val="uk-UA"/>
        </w:rPr>
        <w:t>сті</w:t>
      </w:r>
      <w:r w:rsidRPr="009557F6">
        <w:rPr>
          <w:sz w:val="28"/>
          <w:szCs w:val="28"/>
        </w:rPr>
        <w:t>, транспорту, зв’язку, енергетики, оборони та іншого призначення - 703,4952 га</w:t>
      </w:r>
      <w:r w:rsidRPr="009557F6">
        <w:rPr>
          <w:sz w:val="28"/>
          <w:szCs w:val="28"/>
          <w:lang w:val="uk-UA"/>
        </w:rPr>
        <w:t>;</w:t>
      </w:r>
      <w:r w:rsidRPr="009557F6">
        <w:rPr>
          <w:sz w:val="28"/>
          <w:szCs w:val="28"/>
        </w:rPr>
        <w:t xml:space="preserve"> землі водного фонду - 311,51 га</w:t>
      </w:r>
      <w:r w:rsidRPr="009557F6">
        <w:rPr>
          <w:sz w:val="28"/>
          <w:szCs w:val="28"/>
          <w:lang w:val="uk-UA"/>
        </w:rPr>
        <w:t>.</w:t>
      </w:r>
      <w:r w:rsidRPr="009557F6">
        <w:rPr>
          <w:sz w:val="28"/>
          <w:szCs w:val="28"/>
        </w:rPr>
        <w:t xml:space="preserve"> </w:t>
      </w:r>
    </w:p>
    <w:p w:rsidR="009557F6" w:rsidRPr="009557F6" w:rsidRDefault="009557F6" w:rsidP="009557F6">
      <w:pPr>
        <w:widowControl w:val="0"/>
        <w:autoSpaceDE w:val="0"/>
        <w:autoSpaceDN w:val="0"/>
        <w:adjustRightInd w:val="0"/>
        <w:ind w:firstLine="708"/>
        <w:contextualSpacing/>
        <w:jc w:val="both"/>
        <w:rPr>
          <w:sz w:val="28"/>
          <w:szCs w:val="28"/>
        </w:rPr>
      </w:pPr>
      <w:r w:rsidRPr="009557F6">
        <w:rPr>
          <w:sz w:val="28"/>
          <w:szCs w:val="28"/>
          <w:lang w:val="uk-UA"/>
        </w:rPr>
        <w:t>Р</w:t>
      </w:r>
      <w:r w:rsidRPr="009557F6">
        <w:rPr>
          <w:sz w:val="28"/>
          <w:szCs w:val="28"/>
        </w:rPr>
        <w:t>ічки, що протікають територією громади:</w:t>
      </w:r>
    </w:p>
    <w:p w:rsidR="009557F6" w:rsidRPr="009557F6" w:rsidRDefault="009557F6" w:rsidP="009557F6">
      <w:pPr>
        <w:widowControl w:val="0"/>
        <w:numPr>
          <w:ilvl w:val="0"/>
          <w:numId w:val="20"/>
        </w:numPr>
        <w:tabs>
          <w:tab w:val="left" w:pos="567"/>
          <w:tab w:val="left" w:pos="709"/>
          <w:tab w:val="left" w:pos="851"/>
          <w:tab w:val="left" w:pos="993"/>
        </w:tabs>
        <w:autoSpaceDE w:val="0"/>
        <w:autoSpaceDN w:val="0"/>
        <w:adjustRightInd w:val="0"/>
        <w:spacing w:after="200" w:line="276" w:lineRule="auto"/>
        <w:ind w:left="0" w:firstLine="709"/>
        <w:contextualSpacing/>
        <w:jc w:val="both"/>
        <w:rPr>
          <w:sz w:val="28"/>
          <w:szCs w:val="28"/>
        </w:rPr>
      </w:pPr>
      <w:r w:rsidRPr="009557F6">
        <w:rPr>
          <w:sz w:val="28"/>
          <w:szCs w:val="28"/>
        </w:rPr>
        <w:t>річка Тілігул – загальна довжина 168 км</w:t>
      </w:r>
      <w:r w:rsidRPr="009557F6">
        <w:rPr>
          <w:sz w:val="28"/>
          <w:szCs w:val="28"/>
          <w:lang w:val="uk-UA"/>
        </w:rPr>
        <w:t>;</w:t>
      </w:r>
    </w:p>
    <w:p w:rsidR="009557F6" w:rsidRPr="009557F6" w:rsidRDefault="009557F6" w:rsidP="009557F6">
      <w:pPr>
        <w:widowControl w:val="0"/>
        <w:numPr>
          <w:ilvl w:val="0"/>
          <w:numId w:val="20"/>
        </w:numPr>
        <w:tabs>
          <w:tab w:val="left" w:pos="567"/>
          <w:tab w:val="left" w:pos="709"/>
          <w:tab w:val="left" w:pos="851"/>
          <w:tab w:val="left" w:pos="993"/>
        </w:tabs>
        <w:autoSpaceDE w:val="0"/>
        <w:autoSpaceDN w:val="0"/>
        <w:adjustRightInd w:val="0"/>
        <w:spacing w:after="200" w:line="276" w:lineRule="auto"/>
        <w:ind w:left="0" w:firstLine="709"/>
        <w:contextualSpacing/>
        <w:jc w:val="both"/>
        <w:rPr>
          <w:sz w:val="28"/>
          <w:szCs w:val="28"/>
        </w:rPr>
      </w:pPr>
      <w:r w:rsidRPr="009557F6">
        <w:rPr>
          <w:sz w:val="28"/>
          <w:szCs w:val="28"/>
        </w:rPr>
        <w:t xml:space="preserve">річка Журавка (притока Тилігулу) – загальна </w:t>
      </w:r>
      <w:r w:rsidRPr="009557F6">
        <w:rPr>
          <w:color w:val="202122"/>
          <w:sz w:val="28"/>
          <w:szCs w:val="28"/>
          <w:shd w:val="clear" w:color="auto" w:fill="FFFFFF"/>
        </w:rPr>
        <w:t>довжина 63 км.</w:t>
      </w:r>
    </w:p>
    <w:p w:rsidR="009557F6" w:rsidRPr="009557F6" w:rsidRDefault="009557F6" w:rsidP="009557F6">
      <w:pPr>
        <w:tabs>
          <w:tab w:val="left" w:pos="0"/>
        </w:tabs>
        <w:adjustRightInd w:val="0"/>
        <w:ind w:firstLine="709"/>
        <w:contextualSpacing/>
        <w:jc w:val="both"/>
        <w:rPr>
          <w:sz w:val="28"/>
          <w:szCs w:val="28"/>
        </w:rPr>
      </w:pPr>
      <w:r w:rsidRPr="009557F6">
        <w:rPr>
          <w:b/>
          <w:sz w:val="28"/>
          <w:szCs w:val="28"/>
        </w:rPr>
        <w:lastRenderedPageBreak/>
        <w:t>Рельєф.</w:t>
      </w:r>
      <w:r w:rsidRPr="009557F6">
        <w:rPr>
          <w:b/>
          <w:sz w:val="28"/>
          <w:szCs w:val="28"/>
          <w:lang w:val="uk-UA"/>
        </w:rPr>
        <w:t xml:space="preserve"> </w:t>
      </w:r>
      <w:r w:rsidRPr="009557F6">
        <w:rPr>
          <w:sz w:val="28"/>
          <w:szCs w:val="28"/>
        </w:rPr>
        <w:t xml:space="preserve">Землі громади на межі лісостепової та степової зон. На півночі, там, де знаходяться найпівденніші відроги Подільської височини, зустрічається чимало лісів. Рельєф громади є сильно горбиста рівнина, що поступово знижується на південь. Особливістю ландшафту є глибокі низини та балки, багато з яких зайняті маловодними струмками або ставками. Головна річка громади – Тілігул. </w:t>
      </w:r>
    </w:p>
    <w:p w:rsidR="009557F6" w:rsidRPr="009557F6" w:rsidRDefault="009557F6" w:rsidP="009557F6">
      <w:pPr>
        <w:widowControl w:val="0"/>
        <w:tabs>
          <w:tab w:val="left" w:pos="1134"/>
        </w:tabs>
        <w:autoSpaceDE w:val="0"/>
        <w:autoSpaceDN w:val="0"/>
        <w:adjustRightInd w:val="0"/>
        <w:ind w:firstLine="709"/>
        <w:jc w:val="both"/>
        <w:rPr>
          <w:sz w:val="28"/>
          <w:szCs w:val="28"/>
        </w:rPr>
      </w:pPr>
      <w:r w:rsidRPr="009557F6">
        <w:rPr>
          <w:b/>
          <w:sz w:val="28"/>
          <w:szCs w:val="28"/>
        </w:rPr>
        <w:t xml:space="preserve">Екологічна ситуація. </w:t>
      </w:r>
      <w:r w:rsidRPr="009557F6">
        <w:rPr>
          <w:sz w:val="28"/>
          <w:szCs w:val="28"/>
        </w:rPr>
        <w:t xml:space="preserve">Наявні екологічні проблеми в громаді зумовлені тим, що на території м. Ананьєва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який являється пересувним джерелом забруднення через викиди забруднюючих речовин. </w:t>
      </w:r>
    </w:p>
    <w:p w:rsidR="009557F6" w:rsidRPr="009557F6" w:rsidRDefault="009557F6" w:rsidP="009557F6">
      <w:pPr>
        <w:widowControl w:val="0"/>
        <w:tabs>
          <w:tab w:val="left" w:pos="0"/>
        </w:tabs>
        <w:autoSpaceDE w:val="0"/>
        <w:autoSpaceDN w:val="0"/>
        <w:adjustRightInd w:val="0"/>
        <w:ind w:firstLine="709"/>
        <w:jc w:val="both"/>
        <w:rPr>
          <w:sz w:val="28"/>
          <w:szCs w:val="28"/>
        </w:rPr>
      </w:pPr>
      <w:r w:rsidRPr="009557F6">
        <w:rPr>
          <w:sz w:val="28"/>
          <w:szCs w:val="28"/>
        </w:rPr>
        <w:t>Проблемним залишається питання організації належного контролю за вмістом забруднюючих речовин у відпрацьованих газах автотранспортних засобів.</w:t>
      </w:r>
    </w:p>
    <w:p w:rsidR="009557F6" w:rsidRPr="009557F6" w:rsidRDefault="009557F6" w:rsidP="009557F6">
      <w:pPr>
        <w:widowControl w:val="0"/>
        <w:tabs>
          <w:tab w:val="left" w:pos="0"/>
        </w:tabs>
        <w:autoSpaceDE w:val="0"/>
        <w:autoSpaceDN w:val="0"/>
        <w:ind w:firstLine="709"/>
        <w:jc w:val="both"/>
        <w:rPr>
          <w:sz w:val="28"/>
          <w:szCs w:val="28"/>
          <w:lang w:val="uk-UA" w:eastAsia="uk-UA" w:bidi="uk-UA"/>
        </w:rPr>
      </w:pPr>
      <w:r w:rsidRPr="009557F6">
        <w:rPr>
          <w:sz w:val="28"/>
          <w:szCs w:val="28"/>
          <w:lang w:val="uk-UA" w:eastAsia="uk-UA" w:bidi="uk-UA"/>
        </w:rPr>
        <w:t>Надмірне</w:t>
      </w:r>
      <w:r w:rsidRPr="009557F6">
        <w:rPr>
          <w:sz w:val="28"/>
          <w:szCs w:val="28"/>
          <w:lang w:eastAsia="uk-UA" w:bidi="uk-UA"/>
        </w:rPr>
        <w:t xml:space="preserve"> </w:t>
      </w:r>
      <w:r w:rsidRPr="009557F6">
        <w:rPr>
          <w:sz w:val="28"/>
          <w:szCs w:val="28"/>
          <w:lang w:val="uk-UA" w:eastAsia="uk-UA" w:bidi="uk-UA"/>
        </w:rPr>
        <w:t>використання</w:t>
      </w:r>
      <w:r w:rsidRPr="009557F6">
        <w:rPr>
          <w:sz w:val="28"/>
          <w:szCs w:val="28"/>
          <w:lang w:eastAsia="uk-UA" w:bidi="uk-UA"/>
        </w:rPr>
        <w:t xml:space="preserve"> </w:t>
      </w:r>
      <w:r w:rsidRPr="009557F6">
        <w:rPr>
          <w:sz w:val="28"/>
          <w:szCs w:val="28"/>
          <w:lang w:val="uk-UA" w:eastAsia="uk-UA" w:bidi="uk-UA"/>
        </w:rPr>
        <w:t>засобів</w:t>
      </w:r>
      <w:r w:rsidRPr="009557F6">
        <w:rPr>
          <w:sz w:val="28"/>
          <w:szCs w:val="28"/>
          <w:lang w:eastAsia="uk-UA" w:bidi="uk-UA"/>
        </w:rPr>
        <w:t xml:space="preserve"> </w:t>
      </w:r>
      <w:r w:rsidRPr="009557F6">
        <w:rPr>
          <w:sz w:val="28"/>
          <w:szCs w:val="28"/>
          <w:lang w:val="uk-UA" w:eastAsia="uk-UA" w:bidi="uk-UA"/>
        </w:rPr>
        <w:t>захисту</w:t>
      </w:r>
      <w:r w:rsidRPr="009557F6">
        <w:rPr>
          <w:sz w:val="28"/>
          <w:szCs w:val="28"/>
          <w:lang w:eastAsia="uk-UA" w:bidi="uk-UA"/>
        </w:rPr>
        <w:t xml:space="preserve"> </w:t>
      </w:r>
      <w:r w:rsidRPr="009557F6">
        <w:rPr>
          <w:sz w:val="28"/>
          <w:szCs w:val="28"/>
          <w:lang w:val="uk-UA" w:eastAsia="uk-UA" w:bidi="uk-UA"/>
        </w:rPr>
        <w:t>рослин</w:t>
      </w:r>
      <w:r w:rsidRPr="009557F6">
        <w:rPr>
          <w:sz w:val="28"/>
          <w:szCs w:val="28"/>
          <w:lang w:eastAsia="uk-UA" w:bidi="uk-UA"/>
        </w:rPr>
        <w:t xml:space="preserve"> </w:t>
      </w:r>
      <w:r w:rsidRPr="009557F6">
        <w:rPr>
          <w:sz w:val="28"/>
          <w:szCs w:val="28"/>
          <w:lang w:val="uk-UA" w:eastAsia="uk-UA" w:bidi="uk-UA"/>
        </w:rPr>
        <w:t>спричинило</w:t>
      </w:r>
      <w:r w:rsidRPr="009557F6">
        <w:rPr>
          <w:sz w:val="28"/>
          <w:szCs w:val="28"/>
          <w:lang w:eastAsia="uk-UA" w:bidi="uk-UA"/>
        </w:rPr>
        <w:t xml:space="preserve"> </w:t>
      </w:r>
      <w:r w:rsidRPr="009557F6">
        <w:rPr>
          <w:sz w:val="28"/>
          <w:szCs w:val="28"/>
          <w:lang w:val="uk-UA" w:eastAsia="uk-UA" w:bidi="uk-UA"/>
        </w:rPr>
        <w:t>забруднення</w:t>
      </w:r>
      <w:r w:rsidRPr="009557F6">
        <w:rPr>
          <w:sz w:val="28"/>
          <w:szCs w:val="28"/>
          <w:lang w:eastAsia="uk-UA" w:bidi="uk-UA"/>
        </w:rPr>
        <w:t xml:space="preserve"> </w:t>
      </w:r>
      <w:r w:rsidRPr="009557F6">
        <w:rPr>
          <w:sz w:val="28"/>
          <w:szCs w:val="28"/>
          <w:lang w:val="uk-UA" w:eastAsia="uk-UA" w:bidi="uk-UA"/>
        </w:rPr>
        <w:t>водних</w:t>
      </w:r>
      <w:r w:rsidRPr="009557F6">
        <w:rPr>
          <w:sz w:val="28"/>
          <w:szCs w:val="28"/>
          <w:lang w:eastAsia="uk-UA" w:bidi="uk-UA"/>
        </w:rPr>
        <w:t xml:space="preserve"> </w:t>
      </w:r>
      <w:r w:rsidRPr="009557F6">
        <w:rPr>
          <w:sz w:val="28"/>
          <w:szCs w:val="28"/>
          <w:lang w:val="uk-UA" w:eastAsia="uk-UA" w:bidi="uk-UA"/>
        </w:rPr>
        <w:t>артерій. Негативно вплинуло на екологію розорювання земель, які раніше не</w:t>
      </w:r>
      <w:r w:rsidRPr="009557F6">
        <w:rPr>
          <w:sz w:val="28"/>
          <w:szCs w:val="28"/>
          <w:lang w:eastAsia="uk-UA" w:bidi="uk-UA"/>
        </w:rPr>
        <w:t xml:space="preserve"> </w:t>
      </w:r>
      <w:r w:rsidRPr="009557F6">
        <w:rPr>
          <w:sz w:val="28"/>
          <w:szCs w:val="28"/>
          <w:lang w:val="uk-UA" w:eastAsia="uk-UA" w:bidi="uk-UA"/>
        </w:rPr>
        <w:t>призначалися</w:t>
      </w:r>
      <w:r w:rsidRPr="009557F6">
        <w:rPr>
          <w:sz w:val="28"/>
          <w:szCs w:val="28"/>
          <w:lang w:eastAsia="uk-UA" w:bidi="uk-UA"/>
        </w:rPr>
        <w:t xml:space="preserve"> </w:t>
      </w:r>
      <w:r w:rsidRPr="009557F6">
        <w:rPr>
          <w:sz w:val="28"/>
          <w:szCs w:val="28"/>
          <w:lang w:val="uk-UA" w:eastAsia="uk-UA" w:bidi="uk-UA"/>
        </w:rPr>
        <w:t>для</w:t>
      </w:r>
      <w:r w:rsidRPr="009557F6">
        <w:rPr>
          <w:sz w:val="28"/>
          <w:szCs w:val="28"/>
          <w:lang w:eastAsia="uk-UA" w:bidi="uk-UA"/>
        </w:rPr>
        <w:t xml:space="preserve"> </w:t>
      </w:r>
      <w:r w:rsidRPr="009557F6">
        <w:rPr>
          <w:sz w:val="28"/>
          <w:szCs w:val="28"/>
          <w:lang w:val="uk-UA" w:eastAsia="uk-UA" w:bidi="uk-UA"/>
        </w:rPr>
        <w:t>сільськогосподарських</w:t>
      </w:r>
      <w:r w:rsidRPr="009557F6">
        <w:rPr>
          <w:sz w:val="28"/>
          <w:szCs w:val="28"/>
          <w:lang w:eastAsia="uk-UA" w:bidi="uk-UA"/>
        </w:rPr>
        <w:t xml:space="preserve"> </w:t>
      </w:r>
      <w:r w:rsidRPr="009557F6">
        <w:rPr>
          <w:sz w:val="28"/>
          <w:szCs w:val="28"/>
          <w:lang w:val="uk-UA" w:eastAsia="uk-UA" w:bidi="uk-UA"/>
        </w:rPr>
        <w:t>потреб.</w:t>
      </w:r>
    </w:p>
    <w:p w:rsidR="009557F6" w:rsidRPr="009557F6" w:rsidRDefault="009557F6" w:rsidP="009557F6">
      <w:pPr>
        <w:widowControl w:val="0"/>
        <w:tabs>
          <w:tab w:val="left" w:pos="0"/>
        </w:tabs>
        <w:autoSpaceDE w:val="0"/>
        <w:autoSpaceDN w:val="0"/>
        <w:ind w:firstLine="709"/>
        <w:jc w:val="both"/>
        <w:rPr>
          <w:sz w:val="28"/>
          <w:szCs w:val="28"/>
          <w:lang w:val="uk-UA" w:eastAsia="uk-UA" w:bidi="uk-UA"/>
        </w:rPr>
      </w:pPr>
      <w:r w:rsidRPr="009557F6">
        <w:rPr>
          <w:sz w:val="28"/>
          <w:szCs w:val="28"/>
          <w:lang w:val="uk-UA" w:eastAsia="uk-UA" w:bidi="uk-UA"/>
        </w:rPr>
        <w:t>Також на території громади наявні стихійні сміттєзвалища, що спричинено низькою екологічною свідомістю населення та відсутністю належного механізму вивезення та сортування сміття.</w:t>
      </w:r>
    </w:p>
    <w:p w:rsidR="009557F6" w:rsidRPr="009557F6" w:rsidRDefault="009557F6" w:rsidP="009557F6">
      <w:pPr>
        <w:widowControl w:val="0"/>
        <w:autoSpaceDE w:val="0"/>
        <w:autoSpaceDN w:val="0"/>
        <w:ind w:left="-851" w:firstLine="567"/>
        <w:jc w:val="center"/>
        <w:outlineLvl w:val="2"/>
        <w:rPr>
          <w:b/>
          <w:bCs/>
          <w:sz w:val="28"/>
          <w:szCs w:val="28"/>
          <w:lang w:val="uk-UA" w:eastAsia="uk-UA" w:bidi="uk-UA"/>
        </w:rPr>
      </w:pPr>
    </w:p>
    <w:p w:rsidR="009557F6" w:rsidRPr="009557F6" w:rsidRDefault="009557F6" w:rsidP="009557F6">
      <w:pPr>
        <w:widowControl w:val="0"/>
        <w:numPr>
          <w:ilvl w:val="0"/>
          <w:numId w:val="31"/>
        </w:numPr>
        <w:tabs>
          <w:tab w:val="left" w:pos="0"/>
        </w:tabs>
        <w:autoSpaceDE w:val="0"/>
        <w:autoSpaceDN w:val="0"/>
        <w:adjustRightInd w:val="0"/>
        <w:spacing w:after="200" w:line="276" w:lineRule="auto"/>
        <w:ind w:left="0" w:firstLine="0"/>
        <w:contextualSpacing/>
        <w:jc w:val="center"/>
        <w:rPr>
          <w:b/>
          <w:sz w:val="28"/>
          <w:szCs w:val="28"/>
          <w:lang w:val="uk-UA"/>
        </w:rPr>
      </w:pPr>
      <w:r w:rsidRPr="009557F6">
        <w:rPr>
          <w:b/>
          <w:sz w:val="28"/>
          <w:szCs w:val="28"/>
          <w:lang w:val="uk-UA"/>
        </w:rPr>
        <w:t xml:space="preserve">СОЦІАЛЬНО-ЕКОНОМІЧНИЙ РОЗВИТОК АНАНЬЇВСЬКОЇ МІСЬКОЇ ТЕРИТОРІАЛЬНОЇ  ГРОМАДИ </w:t>
      </w:r>
    </w:p>
    <w:p w:rsidR="009557F6" w:rsidRPr="009557F6" w:rsidRDefault="009557F6" w:rsidP="009557F6">
      <w:pPr>
        <w:widowControl w:val="0"/>
        <w:tabs>
          <w:tab w:val="left" w:pos="0"/>
        </w:tabs>
        <w:autoSpaceDE w:val="0"/>
        <w:autoSpaceDN w:val="0"/>
        <w:adjustRightInd w:val="0"/>
        <w:contextualSpacing/>
        <w:jc w:val="center"/>
        <w:rPr>
          <w:b/>
          <w:sz w:val="28"/>
          <w:szCs w:val="28"/>
          <w:lang w:val="uk-UA"/>
        </w:rPr>
      </w:pPr>
      <w:r w:rsidRPr="009557F6">
        <w:rPr>
          <w:b/>
          <w:sz w:val="28"/>
          <w:szCs w:val="28"/>
        </w:rPr>
        <w:t>ЗА СІЧЕНЬ-ВЕРЕСЕНЬ 202</w:t>
      </w:r>
      <w:r w:rsidRPr="009557F6">
        <w:rPr>
          <w:b/>
          <w:sz w:val="28"/>
          <w:szCs w:val="28"/>
          <w:lang w:val="uk-UA"/>
        </w:rPr>
        <w:t xml:space="preserve">4 </w:t>
      </w:r>
      <w:r w:rsidRPr="009557F6">
        <w:rPr>
          <w:b/>
          <w:sz w:val="28"/>
          <w:szCs w:val="28"/>
        </w:rPr>
        <w:t>РОКУ</w:t>
      </w:r>
    </w:p>
    <w:p w:rsidR="009557F6" w:rsidRPr="009557F6" w:rsidRDefault="009557F6" w:rsidP="009557F6">
      <w:pPr>
        <w:widowControl w:val="0"/>
        <w:tabs>
          <w:tab w:val="left" w:pos="0"/>
        </w:tabs>
        <w:autoSpaceDE w:val="0"/>
        <w:autoSpaceDN w:val="0"/>
        <w:adjustRightInd w:val="0"/>
        <w:contextualSpacing/>
        <w:rPr>
          <w:b/>
          <w:sz w:val="16"/>
          <w:szCs w:val="16"/>
          <w:lang w:val="uk-UA"/>
        </w:rPr>
      </w:pPr>
    </w:p>
    <w:p w:rsidR="009557F6" w:rsidRPr="009557F6" w:rsidRDefault="009557F6" w:rsidP="009557F6">
      <w:pPr>
        <w:widowControl w:val="0"/>
        <w:numPr>
          <w:ilvl w:val="1"/>
          <w:numId w:val="32"/>
        </w:numPr>
        <w:autoSpaceDE w:val="0"/>
        <w:autoSpaceDN w:val="0"/>
        <w:adjustRightInd w:val="0"/>
        <w:spacing w:line="276" w:lineRule="auto"/>
        <w:ind w:left="0" w:firstLine="709"/>
        <w:rPr>
          <w:b/>
          <w:sz w:val="28"/>
          <w:szCs w:val="28"/>
          <w:lang w:val="uk-UA" w:eastAsia="en-US"/>
        </w:rPr>
      </w:pPr>
      <w:r w:rsidRPr="009557F6">
        <w:rPr>
          <w:b/>
          <w:sz w:val="28"/>
          <w:szCs w:val="28"/>
          <w:lang w:val="uk-UA" w:eastAsia="en-US"/>
        </w:rPr>
        <w:t>Податкова та бюджетна діяльність</w:t>
      </w:r>
    </w:p>
    <w:p w:rsidR="009557F6" w:rsidRPr="009557F6" w:rsidRDefault="009557F6" w:rsidP="009557F6">
      <w:pPr>
        <w:ind w:firstLine="709"/>
        <w:jc w:val="both"/>
        <w:rPr>
          <w:sz w:val="28"/>
          <w:szCs w:val="28"/>
          <w:lang w:val="uk-UA" w:eastAsia="en-US"/>
        </w:rPr>
      </w:pPr>
      <w:r w:rsidRPr="009557F6">
        <w:rPr>
          <w:sz w:val="28"/>
          <w:szCs w:val="28"/>
          <w:lang w:val="uk-UA" w:eastAsia="en-US"/>
        </w:rPr>
        <w:t>Кількість місцевих бюджетів - 1 (міський).</w:t>
      </w:r>
    </w:p>
    <w:p w:rsidR="009557F6" w:rsidRPr="009557F6" w:rsidRDefault="009557F6" w:rsidP="009557F6">
      <w:pPr>
        <w:ind w:firstLine="708"/>
        <w:jc w:val="both"/>
        <w:rPr>
          <w:sz w:val="28"/>
          <w:szCs w:val="28"/>
          <w:lang w:val="uk-UA" w:eastAsia="en-US"/>
        </w:rPr>
      </w:pPr>
      <w:r w:rsidRPr="009557F6">
        <w:rPr>
          <w:sz w:val="28"/>
          <w:szCs w:val="28"/>
          <w:lang w:val="uk-UA" w:eastAsia="en-US"/>
        </w:rPr>
        <w:t xml:space="preserve">Виконання бюджету за доходами по загальному фонду  з урахуванням внесених змін за звітний період 2024 року становить 103,6% при плані 146 509,3 тис. грн., фактично надійшло 151 849,7  тис. грн. або на                         5 340,4  тис. грн. більше. </w:t>
      </w:r>
    </w:p>
    <w:p w:rsidR="009557F6" w:rsidRPr="009557F6" w:rsidRDefault="009557F6" w:rsidP="009557F6">
      <w:pPr>
        <w:ind w:firstLine="708"/>
        <w:jc w:val="both"/>
        <w:rPr>
          <w:sz w:val="28"/>
          <w:szCs w:val="28"/>
          <w:lang w:val="uk-UA" w:eastAsia="en-US"/>
        </w:rPr>
      </w:pPr>
      <w:r w:rsidRPr="009557F6">
        <w:rPr>
          <w:sz w:val="28"/>
          <w:szCs w:val="28"/>
          <w:lang w:val="uk-UA" w:eastAsia="en-US"/>
        </w:rPr>
        <w:t>Дохідна частина бюджету Ананьївської міської територіальної громади за  січень – вересень 2024 року по загальному фонду виконана на 105,0 % до затвердженого плану (без урахування трансфертів) або на 4 243,0  тис. грн. більше запланованого обсягу (план 84 333,8  тис. грн., виконання 88 576,8               тис. грн.).</w:t>
      </w:r>
    </w:p>
    <w:p w:rsidR="009557F6" w:rsidRDefault="009557F6" w:rsidP="009557F6">
      <w:pPr>
        <w:ind w:firstLine="708"/>
        <w:jc w:val="both"/>
        <w:rPr>
          <w:sz w:val="28"/>
          <w:szCs w:val="28"/>
          <w:lang w:val="uk-UA" w:eastAsia="en-US"/>
        </w:rPr>
      </w:pPr>
      <w:r w:rsidRPr="009557F6">
        <w:rPr>
          <w:sz w:val="28"/>
          <w:szCs w:val="28"/>
          <w:lang w:val="uk-UA" w:eastAsia="en-US"/>
        </w:rPr>
        <w:t>Бюджет Ананьївської міської територіальної громади за 9 місяців 2024 року по загальному фонду виконано на 85,1% до затвердженого плану з урахуванням змін, або на 25123,3 тис. грн. менше затвердженого плану (план  168049,5 тис. грн., виконання 142926,2 тис. грн).</w:t>
      </w:r>
    </w:p>
    <w:p w:rsidR="009557F6" w:rsidRDefault="009557F6" w:rsidP="009557F6">
      <w:pPr>
        <w:ind w:firstLine="708"/>
        <w:jc w:val="both"/>
        <w:rPr>
          <w:sz w:val="28"/>
          <w:szCs w:val="28"/>
          <w:lang w:val="uk-UA" w:eastAsia="en-US"/>
        </w:rPr>
      </w:pPr>
    </w:p>
    <w:p w:rsidR="009557F6" w:rsidRPr="009557F6" w:rsidRDefault="009557F6" w:rsidP="009557F6">
      <w:pPr>
        <w:ind w:firstLine="708"/>
        <w:jc w:val="both"/>
        <w:rPr>
          <w:sz w:val="28"/>
          <w:szCs w:val="28"/>
          <w:lang w:val="uk-UA" w:eastAsia="en-US"/>
        </w:rPr>
      </w:pPr>
      <w:r w:rsidRPr="009557F6">
        <w:rPr>
          <w:sz w:val="28"/>
          <w:szCs w:val="28"/>
          <w:lang w:val="uk-UA" w:eastAsia="en-US"/>
        </w:rPr>
        <w:t xml:space="preserve"> </w:t>
      </w:r>
    </w:p>
    <w:p w:rsidR="009557F6" w:rsidRPr="009557F6" w:rsidRDefault="009557F6" w:rsidP="009557F6">
      <w:pPr>
        <w:ind w:firstLine="708"/>
        <w:jc w:val="both"/>
        <w:rPr>
          <w:sz w:val="16"/>
          <w:szCs w:val="16"/>
          <w:lang w:val="uk-UA" w:eastAsia="en-US"/>
        </w:rPr>
      </w:pPr>
    </w:p>
    <w:p w:rsidR="009557F6" w:rsidRPr="009557F6" w:rsidRDefault="009557F6" w:rsidP="009557F6">
      <w:pPr>
        <w:jc w:val="center"/>
        <w:rPr>
          <w:b/>
          <w:sz w:val="28"/>
          <w:szCs w:val="28"/>
        </w:rPr>
      </w:pPr>
      <w:r w:rsidRPr="009557F6">
        <w:rPr>
          <w:b/>
          <w:sz w:val="28"/>
          <w:szCs w:val="28"/>
          <w:lang w:val="uk-UA"/>
        </w:rPr>
        <w:lastRenderedPageBreak/>
        <w:t>Виконання видатків загального фонду бюджету в розрізі галузей характеризується такими даними</w:t>
      </w:r>
    </w:p>
    <w:p w:rsidR="009557F6" w:rsidRPr="009557F6" w:rsidRDefault="009557F6" w:rsidP="009557F6">
      <w:pPr>
        <w:ind w:left="4248" w:firstLine="708"/>
        <w:jc w:val="both"/>
        <w:rPr>
          <w:sz w:val="28"/>
          <w:szCs w:val="28"/>
          <w:lang w:val="uk-UA"/>
        </w:rPr>
      </w:pPr>
      <w:r w:rsidRPr="009557F6">
        <w:rPr>
          <w:sz w:val="28"/>
          <w:szCs w:val="28"/>
          <w:lang w:val="uk-UA"/>
        </w:rPr>
        <w:t xml:space="preserve">                                                  тис.грн</w:t>
      </w:r>
    </w:p>
    <w:tbl>
      <w:tblPr>
        <w:tblW w:w="9645" w:type="dxa"/>
        <w:tblInd w:w="108" w:type="dxa"/>
        <w:tblLayout w:type="fixed"/>
        <w:tblLook w:val="04A0" w:firstRow="1" w:lastRow="0" w:firstColumn="1" w:lastColumn="0" w:noHBand="0" w:noVBand="1"/>
      </w:tblPr>
      <w:tblGrid>
        <w:gridCol w:w="2978"/>
        <w:gridCol w:w="1702"/>
        <w:gridCol w:w="1560"/>
        <w:gridCol w:w="1135"/>
        <w:gridCol w:w="1135"/>
        <w:gridCol w:w="1135"/>
      </w:tblGrid>
      <w:tr w:rsidR="009557F6" w:rsidRPr="009557F6" w:rsidTr="00937CAF">
        <w:trPr>
          <w:trHeight w:val="1030"/>
        </w:trPr>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b/>
                <w:lang w:val="uk-UA" w:eastAsia="en-US"/>
              </w:rPr>
            </w:pPr>
            <w:r w:rsidRPr="009557F6">
              <w:rPr>
                <w:b/>
                <w:lang w:val="uk-UA" w:eastAsia="en-US"/>
              </w:rPr>
              <w:t>Найменування галузі</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lang w:val="uk-UA" w:eastAsia="en-US"/>
              </w:rPr>
            </w:pPr>
            <w:r w:rsidRPr="009557F6">
              <w:rPr>
                <w:b/>
                <w:lang w:val="uk-UA" w:eastAsia="en-US"/>
              </w:rPr>
              <w:t>Затверджено план на          9 місяців  2024 року</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lang w:val="uk-UA" w:eastAsia="en-US"/>
              </w:rPr>
            </w:pPr>
            <w:r w:rsidRPr="009557F6">
              <w:rPr>
                <w:b/>
                <w:lang w:val="uk-UA" w:eastAsia="en-US"/>
              </w:rPr>
              <w:t>Фактично виконано за 9 місяців   2024 року</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jc w:val="center"/>
              <w:rPr>
                <w:b/>
                <w:lang w:val="uk-UA" w:eastAsia="en-US"/>
              </w:rPr>
            </w:pPr>
            <w:r w:rsidRPr="009557F6">
              <w:rPr>
                <w:b/>
                <w:lang w:val="uk-UA" w:eastAsia="en-US"/>
              </w:rPr>
              <w:t>Питома вага</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lang w:val="uk-UA" w:eastAsia="en-US"/>
              </w:rPr>
            </w:pPr>
            <w:r w:rsidRPr="009557F6">
              <w:rPr>
                <w:b/>
                <w:lang w:val="uk-UA" w:eastAsia="en-US"/>
              </w:rPr>
              <w:t xml:space="preserve">Відхилення від </w:t>
            </w:r>
          </w:p>
          <w:p w:rsidR="009557F6" w:rsidRPr="009557F6" w:rsidRDefault="009557F6" w:rsidP="009557F6">
            <w:pPr>
              <w:snapToGrid w:val="0"/>
              <w:jc w:val="center"/>
              <w:rPr>
                <w:b/>
                <w:lang w:val="uk-UA" w:eastAsia="en-US"/>
              </w:rPr>
            </w:pPr>
            <w:r w:rsidRPr="009557F6">
              <w:rPr>
                <w:b/>
                <w:lang w:val="uk-UA" w:eastAsia="en-US"/>
              </w:rPr>
              <w:t>плану</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jc w:val="center"/>
              <w:rPr>
                <w:b/>
                <w:lang w:val="uk-UA" w:eastAsia="en-US"/>
              </w:rPr>
            </w:pPr>
            <w:r w:rsidRPr="009557F6">
              <w:rPr>
                <w:b/>
                <w:lang w:val="uk-UA" w:eastAsia="en-US"/>
              </w:rPr>
              <w:t>% виконання плану</w:t>
            </w:r>
          </w:p>
        </w:tc>
      </w:tr>
      <w:tr w:rsidR="009557F6" w:rsidRPr="009557F6" w:rsidTr="00937CAF">
        <w:trPr>
          <w:trHeight w:val="234"/>
        </w:trPr>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Державне управління</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20838,4</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19031,5</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tabs>
                <w:tab w:val="left" w:pos="206"/>
                <w:tab w:val="center" w:pos="459"/>
              </w:tabs>
              <w:snapToGrid w:val="0"/>
              <w:spacing w:line="276" w:lineRule="auto"/>
              <w:jc w:val="center"/>
              <w:rPr>
                <w:sz w:val="25"/>
                <w:szCs w:val="25"/>
                <w:lang w:val="uk-UA" w:eastAsia="en-US"/>
              </w:rPr>
            </w:pPr>
            <w:r w:rsidRPr="009557F6">
              <w:rPr>
                <w:sz w:val="25"/>
                <w:szCs w:val="25"/>
                <w:lang w:val="uk-UA" w:eastAsia="en-US"/>
              </w:rPr>
              <w:t>13,3</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1806,9</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91,3</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Освіта</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108400,0</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92461,8</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64,8</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15938,2</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85,3</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Охорона здоровꞌя</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4226,0</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3194,7</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2,2</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1031,3</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75,6</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Соціальний захист та</w:t>
            </w:r>
          </w:p>
          <w:p w:rsidR="009557F6" w:rsidRPr="009557F6" w:rsidRDefault="009557F6" w:rsidP="009557F6">
            <w:pPr>
              <w:snapToGrid w:val="0"/>
              <w:jc w:val="both"/>
              <w:rPr>
                <w:sz w:val="25"/>
                <w:szCs w:val="25"/>
                <w:lang w:val="uk-UA" w:eastAsia="en-US"/>
              </w:rPr>
            </w:pPr>
            <w:r w:rsidRPr="009557F6">
              <w:rPr>
                <w:sz w:val="25"/>
                <w:szCs w:val="25"/>
                <w:lang w:val="uk-UA" w:eastAsia="en-US"/>
              </w:rPr>
              <w:t xml:space="preserve">соціальне забезпечення </w:t>
            </w:r>
          </w:p>
        </w:tc>
        <w:tc>
          <w:tcPr>
            <w:tcW w:w="1701"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8391,0</w:t>
            </w:r>
          </w:p>
        </w:tc>
        <w:tc>
          <w:tcPr>
            <w:tcW w:w="1559"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7113,4</w:t>
            </w:r>
          </w:p>
        </w:tc>
        <w:tc>
          <w:tcPr>
            <w:tcW w:w="1134" w:type="dxa"/>
            <w:tcBorders>
              <w:top w:val="single" w:sz="4" w:space="0" w:color="000000"/>
              <w:left w:val="single" w:sz="4" w:space="0" w:color="000000"/>
              <w:bottom w:val="single" w:sz="4" w:space="0" w:color="000000"/>
              <w:right w:val="single" w:sz="4" w:space="0" w:color="000000"/>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4,9</w:t>
            </w:r>
          </w:p>
        </w:tc>
        <w:tc>
          <w:tcPr>
            <w:tcW w:w="1134"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1277,6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84,8</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Культура і мистецтво</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7395,2</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6306,6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4,4</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1088,6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85,3</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Фізична культура і спорт</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1278,9</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828,0</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0,6</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450,9</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64,7</w:t>
            </w:r>
          </w:p>
        </w:tc>
      </w:tr>
      <w:tr w:rsidR="009557F6" w:rsidRPr="009557F6" w:rsidTr="00937CAF">
        <w:trPr>
          <w:trHeight w:val="480"/>
        </w:trPr>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Житлово-комунальне господарство</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10082,3</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8943,5</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6,2</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1138,8</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88,7</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Економічна діяльність</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1108,5</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711,9</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0,5</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396,6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64,2</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Інша діяльність</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5228,4</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4227,8</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3,0</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1000,6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70,6</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Резервний фонд</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758,8</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758,8</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Міжбюджетні трансферти</w:t>
            </w:r>
          </w:p>
        </w:tc>
        <w:tc>
          <w:tcPr>
            <w:tcW w:w="1701"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342,0</w:t>
            </w:r>
          </w:p>
        </w:tc>
        <w:tc>
          <w:tcPr>
            <w:tcW w:w="1559"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107,0</w:t>
            </w:r>
          </w:p>
        </w:tc>
        <w:tc>
          <w:tcPr>
            <w:tcW w:w="1134" w:type="dxa"/>
            <w:tcBorders>
              <w:top w:val="single" w:sz="4" w:space="0" w:color="000000"/>
              <w:left w:val="single" w:sz="4" w:space="0" w:color="000000"/>
              <w:bottom w:val="single" w:sz="4" w:space="0" w:color="000000"/>
              <w:right w:val="single" w:sz="4" w:space="0" w:color="000000"/>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0,1</w:t>
            </w:r>
          </w:p>
        </w:tc>
        <w:tc>
          <w:tcPr>
            <w:tcW w:w="1134"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235,0</w:t>
            </w:r>
          </w:p>
        </w:tc>
        <w:tc>
          <w:tcPr>
            <w:tcW w:w="1134" w:type="dxa"/>
            <w:tcBorders>
              <w:top w:val="single" w:sz="4" w:space="0" w:color="000000"/>
              <w:left w:val="single" w:sz="4" w:space="0" w:color="000000"/>
              <w:bottom w:val="single" w:sz="4" w:space="0" w:color="000000"/>
              <w:right w:val="single" w:sz="4" w:space="0" w:color="000000"/>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31,3</w:t>
            </w:r>
          </w:p>
        </w:tc>
      </w:tr>
      <w:tr w:rsidR="009557F6" w:rsidRPr="009557F6" w:rsidTr="00937CAF">
        <w:trPr>
          <w:trHeight w:val="276"/>
        </w:trPr>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b/>
                <w:sz w:val="26"/>
                <w:szCs w:val="26"/>
                <w:lang w:val="uk-UA" w:eastAsia="en-US"/>
              </w:rPr>
            </w:pPr>
            <w:r w:rsidRPr="009557F6">
              <w:rPr>
                <w:b/>
                <w:sz w:val="26"/>
                <w:szCs w:val="26"/>
                <w:lang w:val="uk-UA" w:eastAsia="en-US"/>
              </w:rPr>
              <w:t>Разом</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sz w:val="26"/>
                <w:szCs w:val="26"/>
                <w:lang w:val="uk-UA" w:eastAsia="en-US"/>
              </w:rPr>
            </w:pPr>
            <w:r w:rsidRPr="009557F6">
              <w:rPr>
                <w:b/>
                <w:sz w:val="26"/>
                <w:szCs w:val="26"/>
                <w:lang w:val="uk-UA" w:eastAsia="en-US"/>
              </w:rPr>
              <w:t>168049,5</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sz w:val="26"/>
                <w:szCs w:val="26"/>
                <w:lang w:val="uk-UA" w:eastAsia="en-US"/>
              </w:rPr>
            </w:pPr>
            <w:r w:rsidRPr="009557F6">
              <w:rPr>
                <w:b/>
                <w:sz w:val="26"/>
                <w:szCs w:val="26"/>
                <w:lang w:val="uk-UA" w:eastAsia="en-US"/>
              </w:rPr>
              <w:t>142926,2</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jc w:val="center"/>
              <w:rPr>
                <w:b/>
                <w:sz w:val="26"/>
                <w:szCs w:val="26"/>
                <w:lang w:val="uk-UA" w:eastAsia="en-US"/>
              </w:rPr>
            </w:pPr>
            <w:r w:rsidRPr="009557F6">
              <w:rPr>
                <w:b/>
                <w:sz w:val="26"/>
                <w:szCs w:val="26"/>
                <w:lang w:val="uk-UA" w:eastAsia="en-US"/>
              </w:rPr>
              <w:t>100,0</w:t>
            </w:r>
          </w:p>
        </w:tc>
        <w:tc>
          <w:tcPr>
            <w:tcW w:w="1134" w:type="dxa"/>
            <w:tcBorders>
              <w:top w:val="single" w:sz="4" w:space="0" w:color="000000"/>
              <w:left w:val="single" w:sz="4" w:space="0" w:color="000000"/>
              <w:bottom w:val="single" w:sz="4" w:space="0" w:color="000000"/>
              <w:right w:val="nil"/>
            </w:tcBorders>
          </w:tcPr>
          <w:p w:rsidR="009557F6" w:rsidRPr="009557F6" w:rsidRDefault="009557F6" w:rsidP="009557F6">
            <w:pPr>
              <w:snapToGrid w:val="0"/>
              <w:jc w:val="center"/>
              <w:rPr>
                <w:b/>
                <w:sz w:val="26"/>
                <w:szCs w:val="26"/>
                <w:lang w:val="uk-UA" w:eastAsia="en-US"/>
              </w:rPr>
            </w:pPr>
            <w:r w:rsidRPr="009557F6">
              <w:rPr>
                <w:b/>
                <w:sz w:val="26"/>
                <w:szCs w:val="26"/>
                <w:lang w:val="uk-UA" w:eastAsia="en-US"/>
              </w:rPr>
              <w:t>25123,3</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jc w:val="center"/>
              <w:rPr>
                <w:b/>
                <w:sz w:val="26"/>
                <w:szCs w:val="26"/>
                <w:lang w:val="uk-UA" w:eastAsia="en-US"/>
              </w:rPr>
            </w:pPr>
            <w:r w:rsidRPr="009557F6">
              <w:rPr>
                <w:b/>
                <w:sz w:val="26"/>
                <w:szCs w:val="26"/>
                <w:lang w:val="uk-UA" w:eastAsia="en-US"/>
              </w:rPr>
              <w:t>85,1</w:t>
            </w:r>
          </w:p>
        </w:tc>
      </w:tr>
    </w:tbl>
    <w:p w:rsidR="009557F6" w:rsidRPr="009557F6" w:rsidRDefault="009557F6" w:rsidP="009557F6">
      <w:pPr>
        <w:ind w:firstLine="708"/>
        <w:jc w:val="both"/>
        <w:rPr>
          <w:sz w:val="28"/>
          <w:szCs w:val="28"/>
          <w:lang w:val="uk-UA" w:eastAsia="en-US"/>
        </w:rPr>
      </w:pPr>
      <w:r w:rsidRPr="009557F6">
        <w:rPr>
          <w:sz w:val="28"/>
          <w:szCs w:val="28"/>
          <w:lang w:val="uk-UA" w:eastAsia="en-US"/>
        </w:rPr>
        <w:t xml:space="preserve">На видатки по бюджету, за кодами економічної класифікації за 9 місяців 2024 року, направлено - 142925,5 тис.грн, з них: на заробітну плату з нарахуванням - 106900,2 тис.грн, або 74,8%; на енергоносії - 9896,6 тис.грн, або 6,9%; на харчування - 4394,0 тис.грн, або 3,1%; на медикаменти - 31,6 тис.грн, або 0,1%; на придбання матеріалів, обладнання та інвентаря - 2258,8 тис.грн, або 1,6%; на оплату послуг (крім комунальних) - 5737,7 тис.грн, або 4,0%  на інші витрати - 13706,6 тис.грн, або на 9,5%. </w:t>
      </w:r>
    </w:p>
    <w:p w:rsidR="009557F6" w:rsidRPr="009557F6" w:rsidRDefault="009557F6" w:rsidP="009557F6">
      <w:pPr>
        <w:ind w:firstLine="708"/>
        <w:jc w:val="both"/>
        <w:rPr>
          <w:sz w:val="28"/>
          <w:szCs w:val="28"/>
          <w:lang w:val="uk-UA" w:eastAsia="en-US"/>
        </w:rPr>
      </w:pPr>
      <w:r w:rsidRPr="009557F6">
        <w:rPr>
          <w:sz w:val="28"/>
          <w:szCs w:val="28"/>
          <w:lang w:val="uk-UA" w:eastAsia="en-US"/>
        </w:rPr>
        <w:t>Протягом 9 місяців 2024 року проведено видатків у сумі - 31874,2 тис.грн. на реалізацію місцевих цільових програм Ананьївської міської ради:</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«Шкільний автобус на 2024-2026 роки» на суму 897,5 тис.грн. (утримання шкільних автобусів, для перевезення дітей, що проживають у сільській місцевості);</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«Розвиток вторинної медичної допомоги та підтримки КНП «Ананьївська багатопрофільна міська лікарня Ананьївської міської ради» на 2024-2026 роки на суму 2243,9 тис.грн. (фінансова підтримка КНП «Ананьївська багатопрофільна міська лікарня Ананьївської міської ради»);</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«Розвиток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 на суму 840,6 тис.грн (фінансова підтримка КНП "Ананьївський центр первинної медико-санітарної допомоги Ананьївської міської ради");</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 xml:space="preserve">«Соціальний захист населення Ананьївської міської територіальної громади на 2023-2025 роки» на суму 830,8  тис.грн (забезпечення надання </w:t>
      </w:r>
      <w:r w:rsidRPr="009557F6">
        <w:rPr>
          <w:sz w:val="28"/>
          <w:szCs w:val="28"/>
          <w:lang w:val="uk-UA" w:eastAsia="en-US"/>
        </w:rPr>
        <w:lastRenderedPageBreak/>
        <w:t>одноразової матеріальної допомоги – 480,9 тис.грн; виплата матеріальної допомоги сім'ям військовослужбовців, що загинули у військових діях – 350,0 тис.грн; поховання померлих одиноких громадян, осіб без певного місця проживання, від поховання яких відмовились рідні, і знайдених невпізнаних трупів - 10,4 тис.грн; похованням осіб з числа військовослужбовців, які загинули (померли) під час проходження військової служби – 83,5 тис.грн; забезпечення  надання  пільг  з  послуг  перевезення окремим категоріям громадян залізничним транспортом згідно чинного законодавства -                         22,2 тис.грн; забезпечення надання пільг з послуг зв’язку окремим категоріям згідно чинного законодавства – 14,8 тис.грн);</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eastAsia="en-US"/>
        </w:rPr>
        <w:tab/>
      </w:r>
      <w:r w:rsidRPr="009557F6">
        <w:rPr>
          <w:sz w:val="28"/>
          <w:szCs w:val="28"/>
          <w:lang w:val="uk-UA" w:eastAsia="en-US"/>
        </w:rPr>
        <w:t xml:space="preserve"> «Культура Ананьївської міської територіальної громади» на суму                  22,4 тис.грн. (відзначення державних свят, конкурсів, дитячих свят);</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«Розвиток фізичної культури і спорту на 2024-2026 роки» на суму                80,8  тис.грн. (підвіз дітей на змагання);</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«Питна вода на 2021-2025 роки» на суму 3593,3 тис.грн. (фінансова підтримка КП «Ананьїв-водоканал Ананьївської міської ради», в т.ч на оплату електроенергії – 2884,1 тис.грн; інших видатки – 709,2 тис.грн);</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«Благоустрій, розвиток та утримання об’єктів житлово-комунального господарства Ананьївської міської ради на 2024-2026 роки» на суму              5654,3 тис.грн. (фінансова підтримка КП «Місто Сервіс Ананьївської міської ради», в т.ч: на заробітну плату з нарахуваннями – 3423,1 тис.грн; на оплату вуличного освітлення – 861,7 тис.грн; на інші видатки – 1065,4 тис.грн);</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«Енергоефективність та енергозбереження на території Ананьївської міської територіальної громади на 2024 рік» - 1066,4 тис.грн. (капітальний ремонт дахів, опалення);</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«Розвиток цивільного захисту, техногенної та пожежної безпеки» на суму 16637,2 тис.грн. (придбання модульних укриттів, ремонт та облаштування укриттів,бензин для роботи електричних генераторів);</w:t>
      </w:r>
    </w:p>
    <w:p w:rsidR="009557F6" w:rsidRPr="009557F6" w:rsidRDefault="009557F6" w:rsidP="009557F6">
      <w:pPr>
        <w:tabs>
          <w:tab w:val="left" w:pos="851"/>
        </w:tabs>
        <w:ind w:firstLine="709"/>
        <w:jc w:val="both"/>
        <w:rPr>
          <w:sz w:val="28"/>
          <w:szCs w:val="28"/>
          <w:lang w:eastAsia="en-US"/>
        </w:rPr>
      </w:pPr>
      <w:r w:rsidRPr="009557F6">
        <w:rPr>
          <w:sz w:val="28"/>
          <w:szCs w:val="28"/>
          <w:lang w:val="uk-UA" w:eastAsia="en-US"/>
        </w:rPr>
        <w:t>-</w:t>
      </w:r>
      <w:r w:rsidRPr="009557F6">
        <w:rPr>
          <w:sz w:val="28"/>
          <w:szCs w:val="28"/>
          <w:lang w:val="uk-UA" w:eastAsia="en-US"/>
        </w:rPr>
        <w:tab/>
        <w:t xml:space="preserve">«Розвиток фізичної культури та спорту на 2024-2026 роки» - 7,0 тис.грн. </w:t>
      </w:r>
    </w:p>
    <w:p w:rsidR="009557F6" w:rsidRPr="009557F6" w:rsidRDefault="009557F6" w:rsidP="009557F6">
      <w:pPr>
        <w:jc w:val="both"/>
        <w:rPr>
          <w:sz w:val="28"/>
          <w:szCs w:val="28"/>
          <w:lang w:eastAsia="en-US"/>
        </w:rPr>
      </w:pPr>
    </w:p>
    <w:p w:rsidR="009557F6" w:rsidRPr="009557F6" w:rsidRDefault="009557F6" w:rsidP="009557F6">
      <w:pPr>
        <w:jc w:val="center"/>
        <w:rPr>
          <w:b/>
          <w:bCs/>
          <w:sz w:val="28"/>
          <w:szCs w:val="28"/>
          <w:lang w:val="uk-UA" w:eastAsia="uk-UA"/>
        </w:rPr>
      </w:pPr>
      <w:r w:rsidRPr="009557F6">
        <w:rPr>
          <w:b/>
          <w:bCs/>
          <w:sz w:val="28"/>
          <w:szCs w:val="28"/>
          <w:lang w:val="uk-UA" w:eastAsia="uk-UA"/>
        </w:rPr>
        <w:t>За рахунок спеціального фонду бюджету проведені капітальні видатки бюджету розвитку у сумі 18299,03</w:t>
      </w:r>
      <w:r w:rsidRPr="009557F6">
        <w:rPr>
          <w:b/>
          <w:bCs/>
          <w:sz w:val="28"/>
          <w:szCs w:val="28"/>
          <w:lang w:eastAsia="uk-UA"/>
        </w:rPr>
        <w:t xml:space="preserve"> </w:t>
      </w:r>
      <w:r w:rsidRPr="009557F6">
        <w:rPr>
          <w:b/>
          <w:bCs/>
          <w:sz w:val="28"/>
          <w:szCs w:val="28"/>
          <w:lang w:val="uk-UA" w:eastAsia="uk-UA"/>
        </w:rPr>
        <w:t>тис. грн., в тому числі:</w:t>
      </w:r>
    </w:p>
    <w:p w:rsidR="009557F6" w:rsidRPr="009557F6" w:rsidRDefault="009557F6" w:rsidP="009557F6">
      <w:pPr>
        <w:jc w:val="both"/>
        <w:rPr>
          <w:bCs/>
          <w:sz w:val="28"/>
          <w:szCs w:val="28"/>
          <w:lang w:val="uk-UA" w:eastAsia="uk-UA"/>
        </w:rPr>
      </w:pP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53"/>
        <w:gridCol w:w="1208"/>
        <w:gridCol w:w="1681"/>
        <w:gridCol w:w="1247"/>
      </w:tblGrid>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sz w:val="20"/>
                <w:szCs w:val="20"/>
                <w:lang w:val="uk-UA"/>
              </w:rPr>
            </w:pPr>
            <w:r w:rsidRPr="009557F6">
              <w:rPr>
                <w:sz w:val="20"/>
                <w:szCs w:val="20"/>
                <w:lang w:val="uk-UA"/>
              </w:rPr>
              <w:t>Код</w:t>
            </w:r>
          </w:p>
        </w:tc>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bCs/>
                <w:sz w:val="20"/>
                <w:szCs w:val="20"/>
                <w:lang w:val="uk-UA"/>
              </w:rPr>
            </w:pPr>
            <w:r w:rsidRPr="009557F6">
              <w:rPr>
                <w:bCs/>
                <w:sz w:val="20"/>
                <w:szCs w:val="20"/>
                <w:lang w:val="uk-UA"/>
              </w:rPr>
              <w:t>Найменування</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bCs/>
                <w:sz w:val="20"/>
                <w:szCs w:val="20"/>
                <w:lang w:val="uk-UA"/>
              </w:rPr>
            </w:pPr>
            <w:r w:rsidRPr="009557F6">
              <w:rPr>
                <w:bCs/>
                <w:sz w:val="20"/>
                <w:szCs w:val="20"/>
                <w:lang w:val="uk-UA"/>
              </w:rPr>
              <w:t>Уточнений річний план</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bCs/>
                <w:sz w:val="20"/>
                <w:szCs w:val="20"/>
                <w:lang w:val="uk-UA"/>
              </w:rPr>
            </w:pPr>
            <w:r w:rsidRPr="009557F6">
              <w:rPr>
                <w:bCs/>
                <w:sz w:val="20"/>
                <w:szCs w:val="20"/>
                <w:lang w:val="uk-UA"/>
              </w:rPr>
              <w:t>Профінансовано з наростаючим підсумком з початку року</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bCs/>
                <w:sz w:val="20"/>
                <w:szCs w:val="20"/>
                <w:lang w:val="uk-UA"/>
              </w:rPr>
            </w:pPr>
            <w:r w:rsidRPr="009557F6">
              <w:rPr>
                <w:bCs/>
                <w:sz w:val="20"/>
                <w:szCs w:val="20"/>
                <w:lang w:val="uk-UA"/>
              </w:rPr>
              <w:t>Залишки асигнувань до кінця року</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нежитлової  будівлі літера «А» та літера «Б» комунальної установи «Заклад дошкільної освіти (ясла-садок) «Сонечко» Ананьївської міської ради», за адресою: вул.Героїв України,40, 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об’єкту:Капітальний ремонт даху основної будівлі школи (А) початкових класів Романівської філії комунальної установи «Ананьївський ліцей №1 Ананьївської міської ради», за адресою: вул.Центральна, 49, с.Романівка,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lastRenderedPageBreak/>
              <w:t>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адміністративної будівлі музичної школи ім. П.І. Ніщинського за адресою:вул. Незалежності, 63, м. Ананьїв, Подільський район,Одеська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xml:space="preserve">Виготовлення ПКД на об"єкт: Капітальний ремонту даху нежитлової будівлі літера "А" та котельні літера "Б" Ананьївської міської ради за адресою: Одеська область, Подільський район,м. Ананьїв,вул. Незалежності, 38  </w:t>
            </w:r>
          </w:p>
          <w:p w:rsidR="009557F6" w:rsidRPr="009557F6" w:rsidRDefault="009557F6" w:rsidP="009557F6">
            <w:pPr>
              <w:rPr>
                <w:b/>
                <w:bCs/>
                <w:i/>
                <w:iCs/>
                <w:color w:val="000000"/>
                <w:sz w:val="20"/>
                <w:szCs w:val="20"/>
                <w:lang w:val="uk-UA"/>
              </w:rPr>
            </w:pPr>
            <w:r w:rsidRPr="009557F6">
              <w:rPr>
                <w:bCs/>
                <w:sz w:val="20"/>
                <w:szCs w:val="20"/>
                <w:lang w:val="uk-UA"/>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sz w:val="20"/>
                <w:szCs w:val="20"/>
                <w:lang w:val="uk-UA"/>
              </w:rPr>
            </w:pPr>
            <w:r w:rsidRPr="009557F6">
              <w:rPr>
                <w:sz w:val="20"/>
                <w:szCs w:val="20"/>
                <w:lang w:val="uk-UA"/>
              </w:rPr>
              <w:t>40,00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sz w:val="20"/>
                <w:szCs w:val="20"/>
                <w:lang w:val="uk-UA"/>
              </w:rPr>
            </w:pPr>
            <w:r w:rsidRPr="009557F6">
              <w:rPr>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Роботи з встановлення бордюрів по вул.Гімназійна на ділянках : від буд.№36 до перехрестя з вул. Героїв України (парна сторона) та від буд.45 до перехрестя вул.Героїв України (непарна сторона) в м. Ананьєві Подільського р-ну Одеської області в т.ч виготовлення ПКД</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210,00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197,82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12,18</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xml:space="preserve">Виготовлення проєктно-кошторисної документації по об’єкту "Капітальний ремонт даху нежитлової будівлі Ананьївської міської ради, за адресою:вул.Центральна,66, с.Романівка, Подільський район, Одеська область (заходи з енергозбереження)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53,71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52,04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1,67</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Будівництво частини підвідного газопроводу високого тиску P 0.6 МПа в селі Шелехове Подільського району Одеської області ( згідно з робочим проектом 2/2013-ГТС) ( в т.ч. виготовлення проектно-кошторисної документації)</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450,0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адміністративної будівлі літера "А" та гаражу літера "Б" КП "Ананьїв-водоканал  Ананьївської міської ради, за адресою: вул.Соборна,30В, м.Ананьїв, Подільський район, Одеська обл.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0,16</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нежитлової будівлі Ананьївської міської ради за адресою: Гімназійна, 49, м.Ананьїв, Подільський район,Одеська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нежитлової будівлі Ананьївської міської ради за адресою: вул.Виноградова Вані, 21а,м. Ананьїв, Подільський район, Одеська область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Виготовлення ПКД з експертизою по об’єкту: 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276,72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276,72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xml:space="preserve">Капітальний ремонт споруди цивільного захисту (укриття) за адресою: вул. Зарічна, 134А,  с.Гандрабури,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990,00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982,37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7,63</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Швидкоспоруджувана споруда цивільного захисту (придбання, монтаж та облаштування)  КУ"Ананьївський ліцей №1 Ананьївської міської ради"</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5 300,00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5 245,02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54,98</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xml:space="preserve">Швидкоспоруджувана споруда цивільного захисту (придбання, монтаж та облаштування) Шелехівська філіія  КУ"Ананьївський ліцей №1 Ананьївської міської ради"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5 300,00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5 245,02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54,98</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Система збереження електроенергії (ESS) з акамуляторними батареями (АКБ) та комплектом для монтажу</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643,02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643,02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Генератор 10 кВт</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100,0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Сонячні панелі на каркасі з кріпленням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sz w:val="20"/>
                <w:szCs w:val="20"/>
                <w:lang w:val="uk-UA"/>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600,0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Капітальний ремонт даху нежитлової будівлі комунальної установи "Ананьївський ліцей №2 Ананьївської міської </w:t>
            </w:r>
            <w:r w:rsidRPr="009557F6">
              <w:rPr>
                <w:color w:val="000000"/>
                <w:sz w:val="20"/>
                <w:szCs w:val="20"/>
                <w:lang w:val="uk-UA"/>
              </w:rPr>
              <w:lastRenderedPageBreak/>
              <w:t>ради" за адресою: Одеська область, Подільський район, м.Ананаьїв ,вул. Гімназійна, буд.38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lastRenderedPageBreak/>
              <w:t>1 068,60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1 066,37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2,23</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lastRenderedPageBreak/>
              <w:t>19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Капітальний ремонт даху, заміна вікон нежитлової будівлі КУ "Заклад дошкільної освіти (ясла садок) "Золотий ключик" Ананьївської міської ради за адресою: м. Ананьїв, вул. Незалежності, 31 )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2 935,38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2935,38</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Капітальний ремонт даху, системи опалення будівлі комунальної установи "Центр позашкільної освіти та виховання Ананьївської міської ради" за адресою: Одеська область, Поділььский район,  м.Ананьїв, вул.Героїв України,48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1 702,75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1 690,91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11,84</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нежитлової будівлі літера «А» Гандрабурівського дошкільного відділення комунальної установи «Гандрабурівський ліцей Ананьївської міської ради» за адресою:вул.Зарічна,142,                с. Гандрабури, Подільський р-н,Одеська обл.(заходи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650,00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нежитлової  будівлі літера «А» та літера «Б» комунальної установи «Заклад дошкільної освіти (ясла-садок) «Сонечко» Ананьївської міської ради», за адресою: вул.Героїв України,40, 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1450,0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основної будівлі школи (А) початкових класів Романівської філії комунальної установи «Ананьївський ліцей №1 Ананьївської міської ради», за адресою: вул.Центральна, 49, с.Романівка,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1 200,00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1200,0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Об'єкт: Капітальний ремонт даху нежитлової будівлі Ананьївської міської ради, за адресою: вул.Центральна,66, с.Романівка, Подільський район, Одеська область (заходи з енергозбереження)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990,00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990,0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адміністративної будівлі літера "А" та гаражу літера "Б" КП "Ананьїв-водоканал  Ананьївської міської ради, за адресою:вул. Соборна,30В, м.Ананьїв,Подільський район,Одеська обл.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750,00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750,0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нежитлової будівлі Ананьївської міської ради за адресою: Гімназійна, 49,м.Ананьїв,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1450,0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нежитлової будівлі Ананьївської міської ради за адресою: вул. Виноградова Вані, 21а,м. Ананьїв, Подільський район,Одеська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1450,0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"Капітальний ремонт та облаштування споруд цивільного захисту (укриття) Байтальська філія КУ "Ананьївський ліцей №1 Ананьївської міської ради" за адресою вул.Тараса Шевченка,51 с.Байтали,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997,11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997,11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"Капітальний ремонт та облаштування споруд цивільного захисту (укриття) Ананьївської міської ради за адресою вул. Незалежності, 51,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994,27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994,27</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30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5 000,00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5000,0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rPr>
                <w:sz w:val="20"/>
                <w:szCs w:val="20"/>
                <w:lang w:val="uk-UA"/>
              </w:rPr>
            </w:pP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7F6" w:rsidRPr="009557F6" w:rsidRDefault="009557F6" w:rsidP="009557F6">
            <w:pPr>
              <w:rPr>
                <w:bCs/>
                <w:sz w:val="20"/>
                <w:szCs w:val="20"/>
                <w:lang w:val="uk-UA"/>
              </w:rPr>
            </w:pPr>
            <w:r w:rsidRPr="009557F6">
              <w:rPr>
                <w:bCs/>
                <w:sz w:val="20"/>
                <w:szCs w:val="20"/>
                <w:lang w:val="uk-UA"/>
              </w:rPr>
              <w:t>Всього</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
                <w:bCs/>
                <w:color w:val="000000"/>
                <w:sz w:val="20"/>
                <w:szCs w:val="20"/>
              </w:rPr>
            </w:pPr>
            <w:r w:rsidRPr="009557F6">
              <w:rPr>
                <w:b/>
                <w:bCs/>
                <w:color w:val="000000"/>
                <w:sz w:val="20"/>
                <w:szCs w:val="20"/>
              </w:rPr>
              <w:t>39304,43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7F6" w:rsidRPr="009557F6" w:rsidRDefault="009557F6" w:rsidP="009557F6">
            <w:pPr>
              <w:rPr>
                <w:b/>
                <w:bCs/>
                <w:color w:val="000000"/>
                <w:sz w:val="20"/>
                <w:szCs w:val="20"/>
              </w:rPr>
            </w:pPr>
            <w:r w:rsidRPr="009557F6">
              <w:rPr>
                <w:b/>
                <w:bCs/>
                <w:color w:val="000000"/>
                <w:sz w:val="20"/>
                <w:szCs w:val="20"/>
              </w:rPr>
              <w:t>18299,03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7F6" w:rsidRPr="009557F6" w:rsidRDefault="009557F6" w:rsidP="009557F6">
            <w:pPr>
              <w:rPr>
                <w:b/>
                <w:bCs/>
                <w:color w:val="000000"/>
                <w:sz w:val="20"/>
                <w:szCs w:val="20"/>
              </w:rPr>
            </w:pPr>
            <w:r w:rsidRPr="009557F6">
              <w:rPr>
                <w:b/>
                <w:bCs/>
                <w:color w:val="000000"/>
                <w:sz w:val="20"/>
                <w:szCs w:val="20"/>
              </w:rPr>
              <w:t>21005,40</w:t>
            </w:r>
          </w:p>
        </w:tc>
      </w:tr>
    </w:tbl>
    <w:p w:rsidR="009557F6" w:rsidRPr="009557F6" w:rsidRDefault="009557F6" w:rsidP="009557F6">
      <w:pPr>
        <w:widowControl w:val="0"/>
        <w:autoSpaceDE w:val="0"/>
        <w:autoSpaceDN w:val="0"/>
        <w:adjustRightInd w:val="0"/>
        <w:ind w:left="51"/>
        <w:contextualSpacing/>
        <w:rPr>
          <w:sz w:val="20"/>
          <w:szCs w:val="20"/>
        </w:rPr>
      </w:pPr>
    </w:p>
    <w:p w:rsidR="009557F6" w:rsidRPr="009557F6" w:rsidRDefault="009557F6" w:rsidP="009557F6">
      <w:pPr>
        <w:widowControl w:val="0"/>
        <w:shd w:val="clear" w:color="auto" w:fill="FFFFFF"/>
        <w:autoSpaceDE w:val="0"/>
        <w:autoSpaceDN w:val="0"/>
        <w:adjustRightInd w:val="0"/>
        <w:ind w:firstLine="709"/>
        <w:jc w:val="both"/>
        <w:outlineLvl w:val="1"/>
        <w:rPr>
          <w:b/>
          <w:bCs/>
          <w:sz w:val="28"/>
          <w:szCs w:val="36"/>
          <w:lang w:val="uk-UA"/>
        </w:rPr>
      </w:pPr>
      <w:r w:rsidRPr="009557F6">
        <w:rPr>
          <w:b/>
          <w:bCs/>
          <w:sz w:val="28"/>
          <w:szCs w:val="36"/>
          <w:lang w:val="uk-UA"/>
        </w:rPr>
        <w:lastRenderedPageBreak/>
        <w:t>Економічний розвиток</w:t>
      </w:r>
    </w:p>
    <w:p w:rsidR="009557F6" w:rsidRPr="009557F6" w:rsidRDefault="009557F6" w:rsidP="009557F6">
      <w:pPr>
        <w:ind w:firstLine="709"/>
        <w:jc w:val="both"/>
        <w:rPr>
          <w:rFonts w:eastAsia="SimSun"/>
          <w:sz w:val="28"/>
          <w:szCs w:val="28"/>
          <w:lang w:val="uk-UA" w:eastAsia="en-US"/>
        </w:rPr>
      </w:pPr>
      <w:r w:rsidRPr="009557F6">
        <w:rPr>
          <w:sz w:val="28"/>
          <w:szCs w:val="28"/>
          <w:lang w:val="uk-UA" w:eastAsia="uk-UA"/>
        </w:rPr>
        <w:t>Для забезпечення сталого соціально-економічного розвитку громади  рішенням Ананьївської міської ради від 08 грудня 2023 року №985-VIII затверджено Програму соціально-економічного та культурного розвитку Ананьївської міської територіальної громади на 2024 рік.</w:t>
      </w:r>
      <w:r w:rsidRPr="009557F6">
        <w:rPr>
          <w:rFonts w:eastAsia="SimSun"/>
          <w:sz w:val="28"/>
          <w:szCs w:val="28"/>
          <w:lang w:val="uk-UA" w:eastAsia="en-US"/>
        </w:rPr>
        <w:t xml:space="preserve"> </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Для результативного виконання заходів Програми за пропозицією виконавчих органів Ананьївською міською радою були затверджені та діяли в громаді такі цільові програми: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«Розвиток малого і середнього підприємництва в Ананьївській міській територіальній громаді»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«Культура Ананьївської міської територіальної громади»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«Благоустрій, розвиток та утримання об’єктів житлово–комунального господарства Ананьївської міської територіальної громади»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з енергоефективності та енергозбереження на території Ананьївської міської територіальної громади на 2024 рік;</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«Підтримка Комунального підприємства «Ананьївська друкарня Ананьївської міської ради»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«Безпечна Ананьївська міська територіальна громада» на 2023-2025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Стратегія розвитку Ананьївської міської територіальної громади на 2022-2030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на 2022-2025 роки «Розвиток цивільного захисту, техногенної та пожежної безпеки»;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lastRenderedPageBreak/>
        <w:t>- Програма водного та екологічного оздоровлення водних об’єктів на території Ананьївської міської територіальної громади на 2023-2030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заліснення малопродуктивних земельних угідь на 2023–2025 роки по Ананьївській міській територіальній громаді;</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на 2021-2025 роки «Локалізація та ліквідація амброзії полинолистої на території Ананьївської міської територіальної громади»;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на 2021-2025 роки «Питна вода»;</w:t>
      </w:r>
    </w:p>
    <w:p w:rsidR="009557F6" w:rsidRPr="009557F6" w:rsidRDefault="009557F6" w:rsidP="009557F6">
      <w:pPr>
        <w:shd w:val="clear" w:color="auto" w:fill="FFFFFF"/>
        <w:tabs>
          <w:tab w:val="left" w:pos="709"/>
          <w:tab w:val="left" w:pos="993"/>
        </w:tabs>
        <w:ind w:firstLine="709"/>
        <w:jc w:val="both"/>
        <w:rPr>
          <w:sz w:val="28"/>
          <w:szCs w:val="28"/>
          <w:lang w:val="uk-UA" w:eastAsia="uk-UA"/>
        </w:rPr>
      </w:pPr>
      <w:r w:rsidRPr="009557F6">
        <w:rPr>
          <w:sz w:val="28"/>
          <w:szCs w:val="28"/>
          <w:lang w:val="uk-UA" w:eastAsia="uk-UA"/>
        </w:rPr>
        <w:t xml:space="preserve"> - Програма соціального захисту населення Ананьївської міської територіальної громади на 2023-2025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xml:space="preserve">- Програма «Реформування системи шкільного харчування в закладах загальної середньої освіти Ананьївської міської ради на 2024-2026 роки»; </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xml:space="preserve">- Програма розвитку фізичної культури і спорту на 2024-2026 роки; </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«Шкільний автобус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«Утримання об’єктів та майна комунальної власності Ананьївської міської територіальної громади на 2024-2025 роки».</w:t>
      </w:r>
    </w:p>
    <w:p w:rsidR="009557F6" w:rsidRPr="009557F6" w:rsidRDefault="009557F6" w:rsidP="009557F6">
      <w:pPr>
        <w:widowControl w:val="0"/>
        <w:autoSpaceDE w:val="0"/>
        <w:autoSpaceDN w:val="0"/>
        <w:spacing w:line="319" w:lineRule="exact"/>
        <w:ind w:firstLine="851"/>
        <w:contextualSpacing/>
        <w:jc w:val="both"/>
        <w:rPr>
          <w:sz w:val="28"/>
          <w:szCs w:val="28"/>
          <w:lang w:val="uk-UA" w:eastAsia="uk-UA" w:bidi="uk-UA"/>
        </w:rPr>
      </w:pPr>
      <w:r w:rsidRPr="009557F6">
        <w:rPr>
          <w:sz w:val="28"/>
          <w:szCs w:val="28"/>
          <w:lang w:val="uk-UA" w:eastAsia="uk-UA" w:bidi="uk-UA"/>
        </w:rPr>
        <w:t>Значною мірою на виконання програм та заходів Програми соціально-економічного та культурного розвитку Ананьївської територіальної громади на 2024 рік вплинуло продовження воєнного стану</w:t>
      </w:r>
      <w:r w:rsidRPr="009557F6">
        <w:rPr>
          <w:sz w:val="28"/>
          <w:szCs w:val="28"/>
          <w:lang w:eastAsia="uk-UA" w:bidi="uk-UA"/>
        </w:rPr>
        <w:t xml:space="preserve"> в</w:t>
      </w:r>
      <w:r w:rsidRPr="009557F6">
        <w:rPr>
          <w:sz w:val="28"/>
          <w:szCs w:val="28"/>
          <w:lang w:val="uk-UA" w:eastAsia="uk-UA" w:bidi="uk-UA"/>
        </w:rPr>
        <w:t xml:space="preserve"> країні. </w:t>
      </w:r>
    </w:p>
    <w:p w:rsidR="009557F6" w:rsidRPr="009557F6" w:rsidRDefault="009557F6" w:rsidP="009557F6">
      <w:pPr>
        <w:shd w:val="clear" w:color="auto" w:fill="FFFFFF"/>
        <w:ind w:firstLine="709"/>
        <w:jc w:val="both"/>
        <w:rPr>
          <w:color w:val="000000"/>
          <w:sz w:val="28"/>
          <w:szCs w:val="28"/>
          <w:lang w:val="uk-UA" w:eastAsia="uk-UA"/>
        </w:rPr>
      </w:pPr>
      <w:r w:rsidRPr="009557F6">
        <w:rPr>
          <w:snapToGrid w:val="0"/>
          <w:sz w:val="28"/>
          <w:szCs w:val="28"/>
          <w:lang w:val="uk-UA" w:eastAsia="uk-UA"/>
        </w:rPr>
        <w:t>Сектором економічного розвитку проводиться збір та надання оперативної інформації до</w:t>
      </w:r>
      <w:r w:rsidRPr="009557F6">
        <w:rPr>
          <w:color w:val="000000"/>
          <w:sz w:val="28"/>
          <w:szCs w:val="28"/>
          <w:lang w:val="uk-UA" w:eastAsia="uk-UA"/>
        </w:rPr>
        <w:t xml:space="preserve"> Подільської районної військової адміністрації, а саме:</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моніторинг середньозважених закупівельних цін та цін виробників на основні види сільськогосподарської продукції;</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про стан функціонування бюджетоутворюючих промислових підприємств громади;</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про засади державної регуляторної політики у сфері господарської діяльності;</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 xml:space="preserve"> про  результати проведеної роботи, згідно «Плану заходів щодо детінізації доходів та відносин у сфері зайнятості населення на 2024- 2025 роки на території Ананьївської міської територіальної громади»;</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 xml:space="preserve"> щодо допомоги в пошуку роботи та офіційного працевлаштування внутрішньо переміщених осіб;</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щодо грантових програм для підтримки бізнесу в рамках реалізації державної програми «єРобота»;</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 xml:space="preserve">інформування про суми заборгованості з заробітної плати з переліком підприємств, про стан погашення заборгованості з виплати заробітної плати підприємствами боржниками. </w:t>
      </w:r>
    </w:p>
    <w:p w:rsidR="009557F6" w:rsidRPr="009557F6" w:rsidRDefault="009557F6" w:rsidP="009557F6">
      <w:pPr>
        <w:widowControl w:val="0"/>
        <w:autoSpaceDE w:val="0"/>
        <w:autoSpaceDN w:val="0"/>
        <w:adjustRightInd w:val="0"/>
        <w:ind w:firstLine="709"/>
        <w:contextualSpacing/>
        <w:jc w:val="both"/>
        <w:rPr>
          <w:b/>
          <w:sz w:val="28"/>
          <w:szCs w:val="28"/>
          <w:lang w:val="uk-UA"/>
        </w:rPr>
      </w:pPr>
      <w:r w:rsidRPr="009557F6">
        <w:rPr>
          <w:b/>
          <w:sz w:val="28"/>
          <w:szCs w:val="28"/>
          <w:lang w:val="uk-UA"/>
        </w:rPr>
        <w:t>Пріоритетні напрямки інвестиційної діяльності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 Ананьївська міська рада підтримує зв’язок з </w:t>
      </w:r>
      <w:r w:rsidRPr="009557F6">
        <w:rPr>
          <w:color w:val="000000"/>
          <w:sz w:val="28"/>
          <w:szCs w:val="28"/>
          <w:shd w:val="clear" w:color="auto" w:fill="FFFFFF"/>
          <w:lang w:val="uk-UA" w:eastAsia="uk-UA" w:bidi="uk-UA"/>
        </w:rPr>
        <w:t xml:space="preserve">регіональними офісами </w:t>
      </w:r>
      <w:r w:rsidRPr="009557F6">
        <w:rPr>
          <w:color w:val="000000"/>
          <w:sz w:val="28"/>
          <w:szCs w:val="28"/>
          <w:shd w:val="clear" w:color="auto" w:fill="FFFFFF"/>
          <w:lang w:val="uk-UA" w:eastAsia="uk-UA" w:bidi="uk-UA"/>
        </w:rPr>
        <w:lastRenderedPageBreak/>
        <w:t>програми U-LEAD з Європою, які продовжують надавати експертну підтримку громадам, Агенцією регіонального розвитку Одеської області;</w:t>
      </w:r>
    </w:p>
    <w:p w:rsidR="009557F6" w:rsidRPr="009557F6" w:rsidRDefault="009557F6" w:rsidP="009557F6">
      <w:pPr>
        <w:widowControl w:val="0"/>
        <w:autoSpaceDE w:val="0"/>
        <w:autoSpaceDN w:val="0"/>
        <w:ind w:firstLine="709"/>
        <w:jc w:val="both"/>
        <w:rPr>
          <w:sz w:val="28"/>
          <w:szCs w:val="28"/>
          <w:bdr w:val="none" w:sz="0" w:space="0" w:color="auto" w:frame="1"/>
          <w:lang w:val="uk-UA" w:eastAsia="uk-UA"/>
        </w:rPr>
      </w:pPr>
      <w:r w:rsidRPr="009557F6">
        <w:rPr>
          <w:sz w:val="28"/>
          <w:szCs w:val="28"/>
          <w:lang w:val="uk-UA" w:eastAsia="uk-UA" w:bidi="uk-UA"/>
        </w:rPr>
        <w:t>- проводиться моніторинг потенційних об’єктів для інвестування, які можуть бути запропоновані інвесторам.</w:t>
      </w:r>
    </w:p>
    <w:p w:rsidR="009557F6" w:rsidRPr="009557F6" w:rsidRDefault="009557F6" w:rsidP="009557F6">
      <w:pPr>
        <w:shd w:val="clear" w:color="auto" w:fill="FFFFFF"/>
        <w:ind w:firstLine="709"/>
        <w:jc w:val="both"/>
        <w:rPr>
          <w:sz w:val="28"/>
          <w:szCs w:val="28"/>
          <w:bdr w:val="none" w:sz="0" w:space="0" w:color="auto" w:frame="1"/>
          <w:shd w:val="clear" w:color="auto" w:fill="FBFBFB"/>
          <w:lang w:val="uk-UA" w:eastAsia="uk-UA"/>
        </w:rPr>
      </w:pPr>
      <w:r w:rsidRPr="009557F6">
        <w:rPr>
          <w:sz w:val="28"/>
          <w:szCs w:val="28"/>
          <w:bdr w:val="none" w:sz="0" w:space="0" w:color="auto" w:frame="1"/>
          <w:shd w:val="clear" w:color="auto" w:fill="FBFBFB"/>
          <w:lang w:val="uk-UA" w:eastAsia="uk-UA"/>
        </w:rPr>
        <w:t>Аналіз кількісних та фінансових показників соціально-економічного розвитку Ананьївської міської територіальної громади за 9 місяців 2024 року відображений у таблиці.</w:t>
      </w:r>
    </w:p>
    <w:p w:rsidR="009557F6" w:rsidRPr="009557F6" w:rsidRDefault="009557F6" w:rsidP="009557F6">
      <w:pPr>
        <w:widowControl w:val="0"/>
        <w:autoSpaceDE w:val="0"/>
        <w:autoSpaceDN w:val="0"/>
        <w:adjustRightInd w:val="0"/>
        <w:spacing w:before="150" w:after="150"/>
        <w:ind w:left="-851" w:right="450" w:firstLine="567"/>
        <w:contextualSpacing/>
        <w:jc w:val="center"/>
        <w:rPr>
          <w:b/>
          <w:bCs/>
          <w:sz w:val="28"/>
          <w:szCs w:val="20"/>
          <w:lang w:val="uk-UA"/>
        </w:rPr>
      </w:pPr>
    </w:p>
    <w:p w:rsidR="009557F6" w:rsidRPr="009557F6" w:rsidRDefault="009557F6" w:rsidP="009557F6">
      <w:pPr>
        <w:widowControl w:val="0"/>
        <w:autoSpaceDE w:val="0"/>
        <w:autoSpaceDN w:val="0"/>
        <w:adjustRightInd w:val="0"/>
        <w:spacing w:before="150" w:after="150"/>
        <w:ind w:left="-851" w:firstLine="567"/>
        <w:contextualSpacing/>
        <w:jc w:val="center"/>
        <w:rPr>
          <w:b/>
          <w:bCs/>
          <w:sz w:val="28"/>
          <w:szCs w:val="20"/>
          <w:lang w:val="uk-UA"/>
        </w:rPr>
      </w:pPr>
      <w:r w:rsidRPr="009557F6">
        <w:rPr>
          <w:b/>
          <w:bCs/>
          <w:sz w:val="28"/>
          <w:szCs w:val="20"/>
        </w:rPr>
        <w:t>Показник</w:t>
      </w:r>
      <w:r w:rsidRPr="009557F6">
        <w:rPr>
          <w:b/>
          <w:bCs/>
          <w:sz w:val="28"/>
          <w:szCs w:val="20"/>
          <w:lang w:val="uk-UA"/>
        </w:rPr>
        <w:t xml:space="preserve">и </w:t>
      </w:r>
      <w:r w:rsidRPr="009557F6">
        <w:rPr>
          <w:b/>
          <w:bCs/>
          <w:sz w:val="28"/>
          <w:szCs w:val="20"/>
        </w:rPr>
        <w:t xml:space="preserve">соціально-економічного розвитку </w:t>
      </w:r>
      <w:r w:rsidRPr="009557F6">
        <w:rPr>
          <w:b/>
          <w:bCs/>
          <w:sz w:val="28"/>
          <w:szCs w:val="20"/>
          <w:lang w:val="uk-UA"/>
        </w:rPr>
        <w:t xml:space="preserve">Ананьївської міської </w:t>
      </w:r>
      <w:r w:rsidRPr="009557F6">
        <w:rPr>
          <w:b/>
          <w:bCs/>
          <w:sz w:val="28"/>
          <w:szCs w:val="20"/>
        </w:rPr>
        <w:t xml:space="preserve">територіальної громади </w:t>
      </w:r>
      <w:r w:rsidRPr="009557F6">
        <w:rPr>
          <w:b/>
          <w:bCs/>
          <w:sz w:val="28"/>
          <w:szCs w:val="20"/>
          <w:lang w:val="uk-UA"/>
        </w:rPr>
        <w:t>за 9 місяців 2024 року</w:t>
      </w:r>
    </w:p>
    <w:p w:rsidR="009557F6" w:rsidRPr="009557F6" w:rsidRDefault="009557F6" w:rsidP="009557F6">
      <w:pPr>
        <w:widowControl w:val="0"/>
        <w:autoSpaceDE w:val="0"/>
        <w:autoSpaceDN w:val="0"/>
        <w:adjustRightInd w:val="0"/>
        <w:spacing w:before="150" w:after="150"/>
        <w:ind w:left="-851" w:firstLine="567"/>
        <w:contextualSpacing/>
        <w:jc w:val="center"/>
        <w:rPr>
          <w:lang w:val="uk-UA"/>
        </w:rPr>
      </w:pPr>
    </w:p>
    <w:tbl>
      <w:tblPr>
        <w:tblW w:w="5351" w:type="pct"/>
        <w:tblInd w:w="-552"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75"/>
        <w:gridCol w:w="5362"/>
        <w:gridCol w:w="1503"/>
        <w:gridCol w:w="2608"/>
      </w:tblGrid>
      <w:tr w:rsidR="009557F6" w:rsidRPr="009557F6" w:rsidTr="00937CAF">
        <w:trPr>
          <w:trHeight w:val="454"/>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bookmarkStart w:id="32" w:name="n138"/>
            <w:bookmarkEnd w:id="32"/>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Найменування показника</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jc w:val="center"/>
              <w:rPr>
                <w:sz w:val="20"/>
                <w:szCs w:val="20"/>
              </w:rPr>
            </w:pPr>
            <w:r w:rsidRPr="009557F6">
              <w:rPr>
                <w:sz w:val="20"/>
                <w:szCs w:val="20"/>
              </w:rPr>
              <w:t>Одиниця        виміру</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jc w:val="center"/>
              <w:rPr>
                <w:sz w:val="20"/>
                <w:szCs w:val="20"/>
              </w:rPr>
            </w:pPr>
            <w:r w:rsidRPr="009557F6">
              <w:rPr>
                <w:sz w:val="20"/>
                <w:szCs w:val="20"/>
              </w:rPr>
              <w:t>Значення показника у звітному</w:t>
            </w:r>
            <w:r w:rsidRPr="009557F6">
              <w:rPr>
                <w:sz w:val="20"/>
                <w:szCs w:val="20"/>
                <w:lang w:val="uk-UA"/>
              </w:rPr>
              <w:t xml:space="preserve">    2024</w:t>
            </w:r>
            <w:r w:rsidRPr="009557F6">
              <w:rPr>
                <w:sz w:val="20"/>
                <w:szCs w:val="20"/>
              </w:rPr>
              <w:t xml:space="preserve"> році</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r>
      <w:tr w:rsidR="009557F6" w:rsidRPr="009557F6" w:rsidTr="00937CAF">
        <w:trPr>
          <w:trHeight w:val="207"/>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b/>
                <w:bCs/>
                <w:sz w:val="20"/>
                <w:szCs w:val="20"/>
              </w:rPr>
              <w:t>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567"/>
              <w:jc w:val="center"/>
            </w:pPr>
            <w:r w:rsidRPr="009557F6">
              <w:rPr>
                <w:b/>
                <w:bCs/>
                <w:sz w:val="20"/>
                <w:szCs w:val="20"/>
              </w:rPr>
              <w:t>Демографічна ситуація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rPr>
          <w:trHeight w:val="329"/>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Чисельність постійного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21562</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Чисельність постійного населення віком 16 - 59 років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15069</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Кількість дітей віком до 16 років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2411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Демографічне навантаження на 1000 осіб працездатного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sz w:val="20"/>
                <w:szCs w:val="20"/>
                <w:lang w:val="uk-UA"/>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443</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Природний приріст (скорочення)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-239</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rPr>
                <w:lang w:val="uk-UA"/>
              </w:rPr>
            </w:pPr>
            <w:r w:rsidRPr="009557F6">
              <w:rPr>
                <w:sz w:val="20"/>
                <w:szCs w:val="20"/>
                <w:lang w:val="uk-UA"/>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Внутрішня міграція населення в межах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b/>
                <w:lang w:val="uk-UA"/>
              </w:rPr>
            </w:pPr>
            <w:r w:rsidRPr="009557F6">
              <w:rPr>
                <w:lang w:val="uk-UA"/>
              </w:rPr>
              <w:t>39</w:t>
            </w:r>
          </w:p>
        </w:tc>
      </w:tr>
      <w:tr w:rsidR="009557F6" w:rsidRPr="009557F6" w:rsidTr="00937CAF">
        <w:trPr>
          <w:trHeight w:val="293"/>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b/>
                <w:bCs/>
                <w:sz w:val="20"/>
                <w:szCs w:val="20"/>
              </w:rPr>
              <w:t>II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b/>
                <w:bCs/>
                <w:sz w:val="20"/>
                <w:szCs w:val="20"/>
              </w:rPr>
              <w:t>Економічна ефективність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rPr>
          <w:trHeight w:val="429"/>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rPr>
                <w:lang w:val="uk-UA"/>
              </w:rPr>
            </w:pPr>
            <w:r w:rsidRPr="009557F6">
              <w:rPr>
                <w:sz w:val="20"/>
                <w:szCs w:val="20"/>
                <w:lang w:val="uk-UA"/>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Обсяг капітальних інвестицій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firstLine="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у тому числі за рахунок коштів державного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у тому числі за рахунок коштів обласного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у тому числі за рахунок коштів бюджету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Кількість підприємств малого та середнього бізнесу на 1000 осіб наявного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45,94</w:t>
            </w:r>
          </w:p>
        </w:tc>
      </w:tr>
      <w:tr w:rsidR="009557F6" w:rsidRPr="009557F6" w:rsidTr="00937CAF">
        <w:trPr>
          <w:trHeight w:val="392"/>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Кількість кооперативів на 1000 осіб наявного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у тому числі:</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обслуговуючих сільськогосподарських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виробничих сільськогосподарських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споживчих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Протяжність побудованих у звітному році доріг з твердим покриттям місцевого значення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км</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Кількість проектів регіонального розвитку, що реалізуються на території об'єднаної громади у тому числі за рахунок:</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коштів державного фонду регіонального розвитку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 xml:space="preserve">коштів субвенцій з державного бюджету місцевим бюджетам </w:t>
            </w:r>
            <w:r w:rsidRPr="009557F6">
              <w:rPr>
                <w:sz w:val="20"/>
                <w:szCs w:val="20"/>
              </w:rPr>
              <w:lastRenderedPageBreak/>
              <w:t>на формування інфраструктури об'єднаних територіальних громад</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інших джерел</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фінансування проектів регіонального розвитку, що реалізуються на території об'єднаної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за рахунок державного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за рахунок місцевого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за рахунок інших джерел</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rPr>
          <w:trHeight w:val="315"/>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pPr>
            <w:r w:rsidRPr="009557F6">
              <w:rPr>
                <w:b/>
                <w:bCs/>
                <w:sz w:val="20"/>
                <w:szCs w:val="20"/>
              </w:rPr>
              <w:t>III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b/>
                <w:bCs/>
                <w:sz w:val="20"/>
                <w:szCs w:val="20"/>
              </w:rPr>
              <w:t>Фінансова самодостатність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Доходи загального фонду бюджету об'єднаної територіальної громади (без трансфертів)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4016,0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Капітальні видатки бюджету об'єднаної територіальної громади (без трансфертів)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t>848,7</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базової дотації в доходах загального фонду бюджету об'єднаної територіальної громади (без урахування субвенцій)</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18,3</w:t>
            </w:r>
          </w:p>
        </w:tc>
      </w:tr>
      <w:tr w:rsidR="009557F6" w:rsidRPr="009557F6" w:rsidTr="00937CAF">
        <w:trPr>
          <w:trHeight w:val="704"/>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firstLine="13"/>
              <w:jc w:val="center"/>
            </w:pPr>
            <w:r w:rsidRPr="009557F6">
              <w:rPr>
                <w:sz w:val="20"/>
                <w:szCs w:val="20"/>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t>13</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сплати податку на доходи фізичних осіб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2064,02</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плати за землю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655,99</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19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сплати єдиного податку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933,07</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20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сплати акцизного податку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155,53</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сплати податку на нерухоме майно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87,75</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pPr>
            <w:r w:rsidRPr="009557F6">
              <w:rPr>
                <w:b/>
                <w:bCs/>
                <w:sz w:val="20"/>
                <w:szCs w:val="20"/>
              </w:rPr>
              <w:t>IV</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b/>
                <w:bCs/>
                <w:sz w:val="20"/>
                <w:szCs w:val="20"/>
              </w:rPr>
              <w:t>Якість та доступність публічних послуг</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43,1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Забезпеченість населення лікарями загальної практики - сімейними лікарями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sz w:val="20"/>
                <w:szCs w:val="20"/>
                <w:lang w:val="uk-UA"/>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86,0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Середня наповнюваність групи дошкільного навчального закладу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16</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дітей дошкільного віку охоплена дошкільними навчальними  закладами, у загальній кількості дітей дошкільного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76,9</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Середня наповнюваність класів загальноосвітньої школи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15</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дітей, для яких організовано підвезення до місця навчання і додому, у загальній кількості учнів, які того потребують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94,2</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lang w:val="uk-UA"/>
              </w:rPr>
            </w:pPr>
            <w:r w:rsidRPr="009557F6">
              <w:rPr>
                <w:sz w:val="20"/>
                <w:szCs w:val="20"/>
                <w:lang w:val="uk-UA"/>
              </w:rPr>
              <w:t>Частка дітей, охоплених позашкільною освітою, у загальній кількості дітей шкільного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49,7</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pPr>
            <w:r w:rsidRPr="009557F6">
              <w:rPr>
                <w:b/>
                <w:bCs/>
                <w:sz w:val="20"/>
                <w:szCs w:val="20"/>
              </w:rPr>
              <w:t>V</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b/>
                <w:bCs/>
                <w:sz w:val="20"/>
                <w:szCs w:val="20"/>
              </w:rPr>
              <w:t>Створення комфортних умов для життя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lastRenderedPageBreak/>
              <w:t>29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lang w:val="uk-UA"/>
              </w:rPr>
            </w:pPr>
            <w:r w:rsidRPr="009557F6">
              <w:rPr>
                <w:sz w:val="20"/>
                <w:szCs w:val="20"/>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43,41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30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6,38</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3</w:t>
            </w:r>
            <w:r w:rsidRPr="009557F6">
              <w:rPr>
                <w:sz w:val="20"/>
                <w:szCs w:val="20"/>
                <w:lang w:val="uk-UA"/>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lang w:val="uk-UA"/>
              </w:rPr>
            </w:pPr>
            <w:r w:rsidRPr="009557F6">
              <w:rPr>
                <w:sz w:val="20"/>
                <w:szCs w:val="20"/>
                <w:lang w:val="uk-UA"/>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3</w:t>
            </w:r>
            <w:r w:rsidRPr="009557F6">
              <w:rPr>
                <w:sz w:val="20"/>
                <w:szCs w:val="20"/>
                <w:lang w:val="uk-UA"/>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lang w:val="uk-UA"/>
              </w:rPr>
            </w:pPr>
            <w:r w:rsidRPr="009557F6">
              <w:rPr>
                <w:sz w:val="20"/>
                <w:szCs w:val="20"/>
                <w:lang w:val="uk-UA"/>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35,22</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color w:val="333333"/>
                <w:lang w:val="uk-UA"/>
              </w:rPr>
            </w:pPr>
            <w:r w:rsidRPr="009557F6">
              <w:rPr>
                <w:color w:val="333333"/>
                <w:sz w:val="20"/>
                <w:szCs w:val="20"/>
              </w:rPr>
              <w:t>3</w:t>
            </w:r>
            <w:r w:rsidRPr="009557F6">
              <w:rPr>
                <w:color w:val="333333"/>
                <w:sz w:val="20"/>
                <w:szCs w:val="20"/>
                <w:lang w:val="uk-UA"/>
              </w:rPr>
              <w:t>3</w:t>
            </w:r>
          </w:p>
        </w:tc>
        <w:tc>
          <w:tcPr>
            <w:tcW w:w="25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lang w:val="uk-UA"/>
              </w:rPr>
            </w:pPr>
            <w:r w:rsidRPr="009557F6">
              <w:rPr>
                <w:color w:val="333333"/>
                <w:sz w:val="20"/>
                <w:szCs w:val="20"/>
                <w:lang w:val="uk-U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color w:val="333333"/>
              </w:rPr>
            </w:pPr>
            <w:r w:rsidRPr="009557F6">
              <w:rPr>
                <w:color w:val="333333"/>
                <w:sz w:val="20"/>
                <w:szCs w:val="20"/>
              </w:rPr>
              <w:t>%</w:t>
            </w:r>
          </w:p>
        </w:tc>
        <w:tc>
          <w:tcPr>
            <w:tcW w:w="12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color w:val="333333"/>
                <w:lang w:val="uk-UA"/>
              </w:rPr>
            </w:pPr>
            <w:r w:rsidRPr="009557F6">
              <w:rPr>
                <w:lang w:val="uk-UA"/>
              </w:rPr>
              <w:t>12,85</w:t>
            </w:r>
            <w:r w:rsidRPr="009557F6">
              <w:br/>
            </w:r>
          </w:p>
        </w:tc>
      </w:tr>
      <w:tr w:rsidR="009557F6" w:rsidRPr="009557F6" w:rsidTr="00937CAF">
        <w:trPr>
          <w:trHeight w:val="570"/>
        </w:trPr>
        <w:tc>
          <w:tcPr>
            <w:tcW w:w="423"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color w:val="333333"/>
                <w:sz w:val="20"/>
                <w:szCs w:val="20"/>
                <w:lang w:val="uk-UA"/>
              </w:rPr>
            </w:pPr>
            <w:r w:rsidRPr="009557F6">
              <w:rPr>
                <w:color w:val="333333"/>
                <w:sz w:val="20"/>
                <w:szCs w:val="20"/>
                <w:lang w:val="uk-UA"/>
              </w:rPr>
              <w:t>34</w:t>
            </w:r>
          </w:p>
        </w:tc>
        <w:tc>
          <w:tcPr>
            <w:tcW w:w="259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Рівень середньої заробітної плати за 1 півріччя 2024 року (за даними Подільскої РДА) складає по громаді:</w:t>
            </w:r>
          </w:p>
        </w:tc>
        <w:tc>
          <w:tcPr>
            <w:tcW w:w="726"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9557F6" w:rsidRPr="009557F6" w:rsidRDefault="009557F6" w:rsidP="009557F6">
            <w:pPr>
              <w:widowControl w:val="0"/>
              <w:autoSpaceDE w:val="0"/>
              <w:autoSpaceDN w:val="0"/>
              <w:adjustRightInd w:val="0"/>
              <w:ind w:left="-851" w:firstLine="567"/>
              <w:jc w:val="center"/>
              <w:rPr>
                <w:lang w:val="uk-UA"/>
              </w:rPr>
            </w:pPr>
          </w:p>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lang w:val="uk-UA"/>
              </w:rPr>
              <w:t>11324,86</w:t>
            </w:r>
          </w:p>
        </w:tc>
      </w:tr>
      <w:tr w:rsidR="009557F6" w:rsidRPr="009557F6" w:rsidTr="00937CAF">
        <w:trPr>
          <w:trHeight w:val="224"/>
        </w:trPr>
        <w:tc>
          <w:tcPr>
            <w:tcW w:w="423"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в т.ч. : державне управління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14214,86</w:t>
            </w:r>
          </w:p>
        </w:tc>
      </w:tr>
      <w:tr w:rsidR="009557F6" w:rsidRPr="009557F6" w:rsidTr="00937CAF">
        <w:trPr>
          <w:trHeight w:val="195"/>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освіта</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11561,69</w:t>
            </w:r>
          </w:p>
        </w:tc>
      </w:tr>
      <w:tr w:rsidR="009557F6" w:rsidRPr="009557F6" w:rsidTr="00937CAF">
        <w:trPr>
          <w:trHeight w:val="334"/>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охорона здоров’я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15162,96</w:t>
            </w:r>
          </w:p>
        </w:tc>
      </w:tr>
      <w:tr w:rsidR="009557F6" w:rsidRPr="009557F6" w:rsidTr="00937CAF">
        <w:trPr>
          <w:trHeight w:val="312"/>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сільське господарство</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12682,32</w:t>
            </w:r>
          </w:p>
        </w:tc>
      </w:tr>
      <w:tr w:rsidR="009557F6" w:rsidRPr="009557F6" w:rsidTr="00937CAF">
        <w:trPr>
          <w:trHeight w:val="405"/>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переробна промисловість</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6478,65</w:t>
            </w:r>
          </w:p>
        </w:tc>
      </w:tr>
      <w:tr w:rsidR="009557F6" w:rsidRPr="009557F6" w:rsidTr="00937CAF">
        <w:trPr>
          <w:trHeight w:val="360"/>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водопостачання, каналізація, поводження з відходами</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8498,89</w:t>
            </w:r>
          </w:p>
        </w:tc>
      </w:tr>
      <w:tr w:rsidR="009557F6" w:rsidRPr="009557F6" w:rsidTr="00937CAF">
        <w:trPr>
          <w:trHeight w:val="328"/>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торгівля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9002,48</w:t>
            </w:r>
          </w:p>
        </w:tc>
      </w:tr>
      <w:tr w:rsidR="009557F6" w:rsidRPr="009557F6" w:rsidTr="00937CAF">
        <w:trPr>
          <w:trHeight w:val="234"/>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транспорт</w:t>
            </w:r>
          </w:p>
        </w:tc>
        <w:tc>
          <w:tcPr>
            <w:tcW w:w="726"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lang w:val="uk-UA"/>
              </w:rPr>
            </w:pPr>
            <w:r w:rsidRPr="009557F6">
              <w:rPr>
                <w:rFonts w:ascii="Arial" w:hAnsi="Arial" w:cs="Arial"/>
                <w:sz w:val="20"/>
                <w:szCs w:val="20"/>
                <w:lang w:val="uk-UA"/>
              </w:rPr>
              <w:t>7138,72</w:t>
            </w:r>
          </w:p>
        </w:tc>
      </w:tr>
      <w:tr w:rsidR="009557F6" w:rsidRPr="009557F6" w:rsidTr="00937CAF">
        <w:trPr>
          <w:trHeight w:val="252"/>
        </w:trPr>
        <w:tc>
          <w:tcPr>
            <w:tcW w:w="423"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інші</w:t>
            </w:r>
          </w:p>
        </w:tc>
        <w:tc>
          <w:tcPr>
            <w:tcW w:w="726"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lang w:val="uk-UA"/>
              </w:rPr>
            </w:pPr>
            <w:r w:rsidRPr="009557F6">
              <w:rPr>
                <w:rFonts w:ascii="Arial" w:hAnsi="Arial" w:cs="Arial"/>
                <w:sz w:val="20"/>
                <w:szCs w:val="20"/>
                <w:lang w:val="uk-UA"/>
              </w:rPr>
              <w:t>6338,3</w:t>
            </w:r>
          </w:p>
        </w:tc>
      </w:tr>
    </w:tbl>
    <w:p w:rsidR="009557F6" w:rsidRPr="009557F6" w:rsidRDefault="009557F6" w:rsidP="009557F6">
      <w:pPr>
        <w:spacing w:after="160" w:line="256" w:lineRule="auto"/>
        <w:ind w:left="-851" w:firstLine="567"/>
        <w:contextualSpacing/>
        <w:jc w:val="both"/>
        <w:rPr>
          <w:sz w:val="28"/>
          <w:szCs w:val="28"/>
          <w:lang w:val="uk-UA" w:eastAsia="uk-UA"/>
        </w:rPr>
      </w:pPr>
    </w:p>
    <w:p w:rsidR="009557F6" w:rsidRPr="009557F6" w:rsidRDefault="009557F6" w:rsidP="009557F6">
      <w:pPr>
        <w:widowControl w:val="0"/>
        <w:numPr>
          <w:ilvl w:val="1"/>
          <w:numId w:val="32"/>
        </w:numPr>
        <w:autoSpaceDE w:val="0"/>
        <w:autoSpaceDN w:val="0"/>
        <w:adjustRightInd w:val="0"/>
        <w:spacing w:after="200" w:line="276" w:lineRule="auto"/>
        <w:ind w:left="0" w:firstLine="709"/>
        <w:contextualSpacing/>
        <w:jc w:val="both"/>
        <w:rPr>
          <w:rFonts w:ascii="Arial" w:hAnsi="Arial" w:cs="Arial"/>
          <w:b/>
          <w:color w:val="2F2F2F"/>
          <w:sz w:val="28"/>
          <w:szCs w:val="28"/>
          <w:lang w:eastAsia="uk-UA"/>
        </w:rPr>
      </w:pPr>
      <w:r w:rsidRPr="009557F6">
        <w:rPr>
          <w:b/>
          <w:color w:val="2F2F2F"/>
          <w:sz w:val="28"/>
          <w:szCs w:val="28"/>
          <w:lang w:val="uk-UA" w:eastAsia="uk-UA"/>
        </w:rPr>
        <w:t xml:space="preserve"> </w:t>
      </w:r>
      <w:r w:rsidRPr="009557F6">
        <w:rPr>
          <w:b/>
          <w:color w:val="2F2F2F"/>
          <w:sz w:val="28"/>
          <w:szCs w:val="28"/>
          <w:lang w:eastAsia="uk-UA"/>
        </w:rPr>
        <w:t>Архітектура та містобудування</w:t>
      </w:r>
    </w:p>
    <w:p w:rsidR="009557F6" w:rsidRPr="009557F6" w:rsidRDefault="009557F6" w:rsidP="009557F6">
      <w:pPr>
        <w:widowControl w:val="0"/>
        <w:autoSpaceDE w:val="0"/>
        <w:autoSpaceDN w:val="0"/>
        <w:adjustRightInd w:val="0"/>
        <w:ind w:firstLine="709"/>
        <w:contextualSpacing/>
        <w:jc w:val="both"/>
        <w:rPr>
          <w:sz w:val="28"/>
          <w:szCs w:val="28"/>
          <w:lang w:val="uk-UA"/>
        </w:rPr>
      </w:pPr>
      <w:r w:rsidRPr="009557F6">
        <w:rPr>
          <w:sz w:val="28"/>
          <w:szCs w:val="28"/>
          <w:lang w:val="uk-UA"/>
        </w:rPr>
        <w:t>Сектор з питань містобудування та архітектури Ананьївської міської ради створений для забезпечення містобудівної діяльності на території Ананьївської міської територіальної громади.</w:t>
      </w:r>
    </w:p>
    <w:p w:rsidR="009557F6" w:rsidRPr="009557F6" w:rsidRDefault="009557F6" w:rsidP="009557F6">
      <w:pPr>
        <w:widowControl w:val="0"/>
        <w:autoSpaceDE w:val="0"/>
        <w:autoSpaceDN w:val="0"/>
        <w:adjustRightInd w:val="0"/>
        <w:ind w:firstLine="709"/>
        <w:contextualSpacing/>
        <w:jc w:val="both"/>
        <w:rPr>
          <w:sz w:val="28"/>
          <w:szCs w:val="28"/>
          <w:lang w:val="uk-UA"/>
        </w:rPr>
      </w:pPr>
      <w:r w:rsidRPr="009557F6">
        <w:rPr>
          <w:sz w:val="28"/>
          <w:szCs w:val="28"/>
          <w:lang w:val="uk-UA"/>
        </w:rPr>
        <w:t>Сектор працює в реєстрі «Портал державної електронної системи у сфері будівництва», в якому здійснює формування відповідної містобудівної документації, а також проводиться робота з верифікації вулиць/провулків в населених пунктах громади. На сьогоднішній день проводиться верифікація будівель та споруд в населених пунктах громади, в електронному кабінеті «Єдиного державного реєстру адрес».</w:t>
      </w:r>
    </w:p>
    <w:p w:rsidR="009557F6" w:rsidRPr="009557F6" w:rsidRDefault="009557F6" w:rsidP="009557F6">
      <w:pPr>
        <w:widowControl w:val="0"/>
        <w:autoSpaceDE w:val="0"/>
        <w:autoSpaceDN w:val="0"/>
        <w:adjustRightInd w:val="0"/>
        <w:ind w:firstLine="709"/>
        <w:contextualSpacing/>
        <w:jc w:val="both"/>
        <w:rPr>
          <w:sz w:val="28"/>
          <w:szCs w:val="28"/>
          <w:lang w:val="uk-UA"/>
        </w:rPr>
      </w:pPr>
      <w:r w:rsidRPr="009557F6">
        <w:rPr>
          <w:sz w:val="28"/>
          <w:szCs w:val="28"/>
          <w:lang w:val="uk-UA"/>
        </w:rPr>
        <w:t>Сектором з питань містобудування та архітектури Ананьївської міської ради: видано 3 містобудівних умови та обмеження забудови земельної ділянки; видано 3 будівельних паспорти; видано 1 паспорт прив’язки тимчасової споруди для здійснення підприємницької діяльності; видано 94 накази щодо присвоєння, зміни, корегування адреси на території Ананьївської міської територіальної громади; видано 94 викопіювання 1:2000 з топографо-геодезичної основи;  видано 1 дозвіл на розміщення зовнішньої реклами.</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lang w:val="uk-UA"/>
        </w:rPr>
        <w:t xml:space="preserve">Проведено 27 обстежень житлових та нежитлових будівель, доріг, </w:t>
      </w:r>
      <w:r w:rsidRPr="009557F6">
        <w:rPr>
          <w:sz w:val="28"/>
          <w:szCs w:val="28"/>
          <w:lang w:val="uk-UA"/>
        </w:rPr>
        <w:lastRenderedPageBreak/>
        <w:t>тротуарів інших об’єктів благоустрою та систем водовідведення та водопостачання, та прийнято участь в інших комісіях.</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lang w:val="uk-UA"/>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lang w:val="uk-UA"/>
        </w:rPr>
        <w:t>Містобудівні умови та будівельні паспорти видаються через електронний кабінет «Порталу державної електронної системи у сфері будівництва».</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lang w:val="uk-UA"/>
        </w:rPr>
        <w:t>Накази про присвоєння, зміни, корегування адреси на території Ананьївської міської територіальної громади видаються через електронний кабінет «Порталу державної електронної системи у сфері будівництва».</w:t>
      </w:r>
    </w:p>
    <w:p w:rsidR="009557F6" w:rsidRPr="009557F6" w:rsidRDefault="009557F6" w:rsidP="009557F6">
      <w:pPr>
        <w:widowControl w:val="0"/>
        <w:numPr>
          <w:ilvl w:val="1"/>
          <w:numId w:val="32"/>
        </w:numPr>
        <w:shd w:val="clear" w:color="auto" w:fill="FFFFFF"/>
        <w:autoSpaceDE w:val="0"/>
        <w:autoSpaceDN w:val="0"/>
        <w:adjustRightInd w:val="0"/>
        <w:spacing w:after="200" w:line="276" w:lineRule="auto"/>
        <w:ind w:left="0" w:firstLine="709"/>
        <w:contextualSpacing/>
        <w:jc w:val="both"/>
        <w:rPr>
          <w:b/>
          <w:color w:val="2F2F2F"/>
          <w:sz w:val="28"/>
          <w:szCs w:val="28"/>
          <w:lang w:eastAsia="uk-UA"/>
        </w:rPr>
      </w:pPr>
      <w:r w:rsidRPr="009557F6">
        <w:rPr>
          <w:b/>
          <w:color w:val="2F2F2F"/>
          <w:sz w:val="28"/>
          <w:szCs w:val="28"/>
          <w:lang w:val="uk-UA" w:eastAsia="uk-UA"/>
        </w:rPr>
        <w:t xml:space="preserve"> </w:t>
      </w:r>
      <w:r w:rsidRPr="009557F6">
        <w:rPr>
          <w:b/>
          <w:color w:val="2F2F2F"/>
          <w:sz w:val="28"/>
          <w:szCs w:val="28"/>
          <w:lang w:eastAsia="uk-UA"/>
        </w:rPr>
        <w:t xml:space="preserve">Освіта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Система освіти включає в себе заклади освіти та позашкільні навчальні заклади.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Мережа закладів освіти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закладів загальної середньої освіти – 4 (9 філій).</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За мовами навчання: всі заклади з українською мовою навчання.</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Дошкільних  закладів освіти – 3.</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Позашкільних навчальних закладів – 2 (Комунальна установа «Центр позашкільної освіти та виховання Ананьївської міської ради» (47 гуртків) і Комунальна установа «Ананьївська дитячо-юнацька спортивна школа» Ананьївської міської ради (3 спортивні секції) обслуговують 867 вихованців. Показник охоплення учнівської молоді позашкільною освітою становить 64%.</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У закладах загальної середньої освіти Ананьївської міської ради  працюють 275 педагогічних працівника, з них: 204 – вчителі шкіл, 53 -  вихователі закладів дошкільної освіти, 18 – керівники гуртків та секцій позашкільних навчальних закладів.</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У закладах загальної середньої освіти навчається 1744 учнів у 117 класах. Для 32 дітей з особливими освітніми потребами організовано індивідуальне навчання, 28 учнів в закладах загальної середньої освіти і 5 вихованців в закладах дошкільної освіти охоплені інклюзивним навчанням. Середня наповнюваність класів становить 15 учнів.</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У 2024-2025 навчальному році у звичному режимі (очно) працює 4 опорні заклади загальної середньої освіти – КУ «Ананьївський ліцей №1 Ананьївської міської ради», КУ «Ананьївський ліцей №2 Ананьївської міської ради», КУ «Гандрабурівський ліцей  Ананьївської міської ради», КУ «Жеребківський ліцей  Ананьївської міської ради» (9 філій) – наявні найпростіші укриття, та захисні споруди. Безкоштовним гарячим харчуванням стовідсотково охоплені учні 1- 4 класів та діти пільгових категорій.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У закладах освіти впроваджена  програма-передумов системи НАССР.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Харчоблоки всіх закладів забезпечені гарячою та холодною проточною водою.</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В рамках співпраці Міністерства освіти і науки України та </w:t>
      </w:r>
      <w:r w:rsidRPr="009557F6">
        <w:rPr>
          <w:rFonts w:eastAsia="Calibri"/>
          <w:sz w:val="28"/>
          <w:szCs w:val="28"/>
          <w:lang w:val="uk-UA" w:eastAsia="en-US"/>
        </w:rPr>
        <w:lastRenderedPageBreak/>
        <w:t>представництва Дитячого Фонду ООН (ЮНІСЕФ) в Україні отримали                      21 ноутбук для дітей пільгових категорій (здобувачів освіти, що перемістились із територій, на яких ведуться бойові дії або тимчасово окупованих рф, які потребують комп'ютерного обладнання) і розподілено між всіма закладами загальної середньої освіти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Згідно рекомендацій МОН щодо створення класів безпеки у закладах освіти функціонують класи безпеки: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1. КУ "Ананьївський ліцей №1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2. Романівська філія КУ "Ананьївський ліцей №1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3. Шелехівська філія КУ "Ананьївський ліцей №1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4. КУ "Ананьївський ліцей №2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5. Новоолександрівська філія КУ "Ананьївський ліцей №2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6. Новогеоргіївська філія КУ "Ананьївський ліцей №2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7. КУ "Жеребківський ліцей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8. КУ "Гандрабурівський ліцей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Перелік закладів дошкільної освіти, в яких функціонують класи безпеки: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1. КУ "Заклад дошкільної освіти (ясла-садок) "Золотий ключик"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2. Заклад дошкільної освіти (ясла-садок) 3 Спеціального центру швидкого реагування ДСНС України.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В КУ «Заклад дошкільної освіти (ясла садок) «Золотий ключик» Ананьївської міської ради» відкрито 1 групу з інклюзивним навчанням, в якій навчається 2 дитина з особливими потребами.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Отримано підручники для учнів 5, 7 класів Нової української школи з математики, української мови, історії.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Відділом освіти, молоді і спорту Ананьївської міської ради було нараховано та виплачено одноразову матеріальну допомогу дітям-сиротам та дітям, позбавленим батьківського піклування у сумі 9050,00 грн. (5 дітей по 1810,00 грн. одноразової допомоги).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В червні 2024 року проведено оздоровчу компанію для закладів освіти денного перебування та відпочинку для 563 учнів.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У навчальних кабінетах, адміністративних приміщеннях та шкільних бібліотеках установлені і працюють 256 персональних комп’ютерів та                        78 ноутбуків.</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Крім комп’ютерної техніки школи в освітньому процесі використовують мультимедійні комплекси та інтерактивні дошки. В закладах освіти нараховується -  14 мультимедійних комплекси та 11 -  інтерактивних  дошок,  ламінатори - 27,  проектори - 12 , фабрики друку - 19, телевізори-17. До мережі Інтернет підключено  всі заклади загальної середньої освіти.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До закладів освіти Ананьївської міської ради підвозяться 565 учнів. Для організації підвезення учнів використовуються 10 шкільних автобусів.</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lastRenderedPageBreak/>
        <w:t>У населених пунктах Ананьївської міської територіальної громади мешкає всього дітей віком від 0 до 6(7) років – 667, з них 411 дитина віком від 3 до 6 років. Показник охоплення дітей віком від 3 до 6 років всіма формами дошкільної освіти становить 84%.</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Штатні розписи було приведено у відповідність щодо комплектації класів та груп в закладах освіти.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9557F6" w:rsidRPr="009557F6" w:rsidRDefault="009557F6" w:rsidP="009557F6">
      <w:pPr>
        <w:widowControl w:val="0"/>
        <w:autoSpaceDE w:val="0"/>
        <w:autoSpaceDN w:val="0"/>
        <w:adjustRightInd w:val="0"/>
        <w:ind w:firstLine="709"/>
        <w:jc w:val="both"/>
        <w:rPr>
          <w:b/>
          <w:sz w:val="28"/>
          <w:szCs w:val="28"/>
          <w:lang w:val="uk-UA"/>
        </w:rPr>
      </w:pPr>
    </w:p>
    <w:p w:rsidR="009557F6" w:rsidRPr="009557F6" w:rsidRDefault="009557F6" w:rsidP="009557F6">
      <w:pPr>
        <w:widowControl w:val="0"/>
        <w:autoSpaceDE w:val="0"/>
        <w:autoSpaceDN w:val="0"/>
        <w:adjustRightInd w:val="0"/>
        <w:ind w:firstLine="709"/>
        <w:jc w:val="both"/>
        <w:rPr>
          <w:b/>
          <w:sz w:val="28"/>
          <w:szCs w:val="28"/>
          <w:lang w:val="uk-UA"/>
        </w:rPr>
      </w:pPr>
      <w:r w:rsidRPr="009557F6">
        <w:rPr>
          <w:b/>
          <w:sz w:val="28"/>
          <w:szCs w:val="28"/>
          <w:lang w:val="uk-UA"/>
        </w:rPr>
        <w:t>2.4</w:t>
      </w:r>
      <w:r w:rsidRPr="009557F6">
        <w:rPr>
          <w:sz w:val="28"/>
          <w:szCs w:val="28"/>
          <w:lang w:val="uk-UA"/>
        </w:rPr>
        <w:t xml:space="preserve"> </w:t>
      </w:r>
      <w:r w:rsidRPr="009557F6">
        <w:rPr>
          <w:b/>
          <w:sz w:val="28"/>
          <w:szCs w:val="28"/>
          <w:lang w:val="uk-UA"/>
        </w:rPr>
        <w:t>Соціальний захист населення</w:t>
      </w:r>
    </w:p>
    <w:p w:rsidR="009557F6" w:rsidRPr="009557F6" w:rsidRDefault="009557F6" w:rsidP="009557F6">
      <w:pPr>
        <w:ind w:firstLine="709"/>
        <w:jc w:val="both"/>
        <w:rPr>
          <w:rFonts w:eastAsia="Calibri"/>
          <w:sz w:val="28"/>
          <w:szCs w:val="28"/>
          <w:lang w:val="uk-UA" w:eastAsia="en-US"/>
        </w:rPr>
      </w:pPr>
      <w:r w:rsidRPr="009557F6">
        <w:rPr>
          <w:rFonts w:eastAsia="Calibri"/>
          <w:sz w:val="28"/>
          <w:szCs w:val="28"/>
          <w:lang w:val="uk-UA" w:eastAsia="en-US"/>
        </w:rPr>
        <w:t>Основним завданням соціального захисту населення є 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w:t>
      </w:r>
    </w:p>
    <w:p w:rsidR="009557F6" w:rsidRPr="009557F6" w:rsidRDefault="009557F6" w:rsidP="009557F6">
      <w:pPr>
        <w:widowControl w:val="0"/>
        <w:shd w:val="clear" w:color="auto" w:fill="FFFFFF"/>
        <w:autoSpaceDE w:val="0"/>
        <w:autoSpaceDN w:val="0"/>
        <w:adjustRightInd w:val="0"/>
        <w:ind w:firstLine="709"/>
        <w:jc w:val="both"/>
        <w:rPr>
          <w:spacing w:val="-5"/>
          <w:sz w:val="28"/>
          <w:szCs w:val="28"/>
          <w:lang w:val="uk-UA"/>
        </w:rPr>
      </w:pPr>
      <w:r w:rsidRPr="009557F6">
        <w:rPr>
          <w:sz w:val="28"/>
          <w:szCs w:val="28"/>
          <w:lang w:val="uk-UA"/>
        </w:rPr>
        <w:t xml:space="preserve">Важливим аспектом соціальної політики визначено підвищення ефективності програм соціальної підтримки, посилення їх адресної спрямованості на підтримку вразливих верств населення, впровадження заходів щодо соціальної адаптації сімей та дітей, які перебувають в складних життєвих обставинах, </w:t>
      </w:r>
      <w:r w:rsidRPr="009557F6">
        <w:rPr>
          <w:spacing w:val="-5"/>
          <w:sz w:val="28"/>
          <w:szCs w:val="28"/>
          <w:lang w:val="uk-UA"/>
        </w:rPr>
        <w:t xml:space="preserve">здійснення соціального обслуговування шляхом надання їм психологічних, </w:t>
      </w:r>
      <w:r w:rsidRPr="009557F6">
        <w:rPr>
          <w:spacing w:val="1"/>
          <w:sz w:val="28"/>
          <w:szCs w:val="28"/>
          <w:lang w:val="uk-UA"/>
        </w:rPr>
        <w:t xml:space="preserve">соціально-педагогічних, правових, соціально-медичних, соціально-економічних та </w:t>
      </w:r>
      <w:r w:rsidRPr="009557F6">
        <w:rPr>
          <w:spacing w:val="-5"/>
          <w:sz w:val="28"/>
          <w:szCs w:val="28"/>
          <w:lang w:val="uk-UA"/>
        </w:rPr>
        <w:t xml:space="preserve">інформаційних послуг через різноманітні індивідуальні і групові заходи.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w:t>
      </w:r>
      <w:r w:rsidRPr="009557F6">
        <w:rPr>
          <w:b/>
          <w:i/>
          <w:sz w:val="28"/>
          <w:szCs w:val="28"/>
          <w:lang w:val="uk-UA"/>
        </w:rPr>
        <w:t xml:space="preserve">Відділом охорони здоров’я та соціальної політики Ананьївської міської ради </w:t>
      </w:r>
      <w:r w:rsidRPr="009557F6">
        <w:rPr>
          <w:sz w:val="28"/>
          <w:szCs w:val="28"/>
          <w:lang w:val="uk-UA"/>
        </w:rPr>
        <w:t>за дев’ять місяців 2024 року здійснювалось виконання заходів міської цільової Програми соціального захисту населення Ананьївської міської територіальної громади на 2023-2025 роки, затвердженої рішенням Ананьївської міської ради від 16 грудня 2022 року № 698-VІІІ.</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На виконання Програми протягом 9 місяців 2024 року за рахунок місцевого бюджету використано 635,5 тис. грн, що становить 39,7 % від запланованого на рік (1600,0 тис.грн).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Основними завданнями Програми є:</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1. Надання одноразової матеріальної допомоги мешканцям Ананьївської міської територіальної громади: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що потребують проведення складних хірургічних медичних операцій;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які потребують довготривалого та вартісного лікування;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які постраждали від пожежі чи іншого стихійного лиха;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  військовим, що отримали поранення під час бойових дій;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які здійснили поховання в разі смерті особи, яка не працювала та не була пенсіонером на момент смерті;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які входять до складу добровольчого формування територіальної оборони Ананьївської міської територіальної громади;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учасникам ліквідації наслідків аварії на ЧАЕС, що мають інвалідність І та ІІ групи;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ветеранам Другої світової війни;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особам, на яких поширюється дія законів України «Про статус ветеранів війни, гарантії їх соціального захисту» та «Про жертви нацистських переслідувань»;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членам сімей загиблих/померлих учасників бойових дій на території інших держав;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членам сімей військовослужбовців, що знаходяться у полоні;</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членам сімей військовослужбовців, що зникли безвісти.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2. Забезпечення надання встановлених законодавством пільг окремим категоріям громадян шляхом компенсації втрат АТ «Укртелеком» за надання послуг зв’язку.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3. Поховання померлих одиноких громадян, осіб без певного місця проживання, від поховання яких відмовилися рідні, знайдених невпізнаних трупів.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4. Виплата компенсацій за надання послуг догляду осіб на непрофесійній основі, відповідно до постанови Кабінету Міністрів України №859 від 19.09.2020 року.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У рамках виконання Програми соціального захисту населення Ананьївської міської територіальної громади на 2023-2025 роки різного виду матеріальну допомогу отримали 85 громадян з числа осіб з інвалідністю, ветеранів праці, та інші категорії населення громади на загальну суму                    216,00 тис.грн, а саме:</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хворі на онкологію, допомогу отримали 19 осіб на загальну суму 45000 гривень;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після оперативного втручання - 52 особи на загальну суму 146000 гривень;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хворі за менш складними захворюваннями - 14 осіб на загальну суму 21000 гривень.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одноразова виплата матеріальної допомоги сім'ям військовослужбовців, що загинули у військових діях – 7 сімей по 50000 грн. на загальну суму 350000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матеріальна допомога на поховання деяких категорій громадян, отримали допомогу 14 осіб на загальну суму 21000,00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Згідно Програми соціального захисту населення Ананьївської міської територіальної громади на 2023-2025 роки здійснюється оплата витрат, пов’язаних з похованням осіб з числа військовослужбовців, які загинули (померли) під час проходження військової служби (6 військовослужбовців на загальну суму 93900,00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Здійснено поховання померлих одиноких громадян, осіб без певного місця проживання, від поховання яких відмовилися рідні, знайдених невпізнаних трупів (1 особа на загальну суму 10400,00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Також згідно Програми здійснюється надання пільг з послуги зв’язку АТ «Укртелеком» окремим категоріям громадян згідно чинного законодавства              (21 особа на загальну суму 14812,12 грн.) та послуги перевезення окремим категоріям громадян залізничним транспортом згідно чинного законодавства (352 осіб на загальну суму 22270,31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Виплата компенсацій за надання послуг догляду осіб на непрофесійній основі, відповідно до постанови Кабінету Міністрів України №859 від 19.09.2020 року – отримали 4 особи на загальну суму 45936,67 гривень.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При нарахуванні компенсації витрат за тимчасове розміщення внутрішньо переміщених осіб, які перемістилися у період воєнного стану, відділ охорони здоров’я та соціальної політики Ананьївської міської ради керується постановою Кабінету Міністрів України від 19 березня 2022р. № 333 «Про затвердження Порядку компенсації витрат за тимчасове розміщення внутрішньо переміщених осіб, які перемістилися у період воєнного стану» (зі змінами і доповненнями, внесеними постановами Кабінету Міністрів України від 29 квітня 2022 року N 490, від 30 серпня 2022 року N 977, від 30 вересня 2022 року N 1094).</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 період з січня 2024 року по вересень 2024 року для нарахування компенсації звернулися - 506 осіб.</w:t>
      </w:r>
    </w:p>
    <w:p w:rsidR="009557F6" w:rsidRPr="009557F6" w:rsidRDefault="009557F6" w:rsidP="009557F6">
      <w:pPr>
        <w:widowControl w:val="0"/>
        <w:autoSpaceDE w:val="0"/>
        <w:autoSpaceDN w:val="0"/>
        <w:adjustRightInd w:val="0"/>
        <w:ind w:firstLine="709"/>
        <w:jc w:val="both"/>
        <w:rPr>
          <w:b/>
          <w:sz w:val="28"/>
          <w:szCs w:val="28"/>
        </w:rPr>
      </w:pPr>
      <w:r w:rsidRPr="009557F6">
        <w:rPr>
          <w:b/>
          <w:sz w:val="28"/>
          <w:szCs w:val="28"/>
        </w:rPr>
        <w:t xml:space="preserve">Мережа Лікувально-профілактичних закладів громади представлена 2 установами: </w:t>
      </w:r>
    </w:p>
    <w:p w:rsidR="009557F6" w:rsidRPr="009557F6" w:rsidRDefault="009557F6" w:rsidP="009557F6">
      <w:pPr>
        <w:widowControl w:val="0"/>
        <w:tabs>
          <w:tab w:val="left" w:pos="851"/>
          <w:tab w:val="left" w:pos="993"/>
          <w:tab w:val="left" w:pos="1418"/>
        </w:tabs>
        <w:autoSpaceDE w:val="0"/>
        <w:autoSpaceDN w:val="0"/>
        <w:adjustRightInd w:val="0"/>
        <w:ind w:firstLine="709"/>
        <w:contextualSpacing/>
        <w:jc w:val="both"/>
        <w:rPr>
          <w:sz w:val="28"/>
          <w:szCs w:val="28"/>
        </w:rPr>
      </w:pPr>
      <w:r w:rsidRPr="009557F6">
        <w:rPr>
          <w:sz w:val="28"/>
          <w:szCs w:val="28"/>
        </w:rPr>
        <w:t xml:space="preserve">- </w:t>
      </w:r>
      <w:r w:rsidRPr="009557F6">
        <w:rPr>
          <w:b/>
          <w:i/>
          <w:sz w:val="28"/>
          <w:szCs w:val="28"/>
        </w:rPr>
        <w:t>Комунальне некомерційне підприємство «Ананьївська багатопрофільна міська лікарня Ананьївської міської ради»</w:t>
      </w:r>
      <w:r w:rsidRPr="009557F6">
        <w:rPr>
          <w:sz w:val="28"/>
          <w:szCs w:val="28"/>
        </w:rPr>
        <w:t>,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p>
    <w:p w:rsidR="009557F6" w:rsidRPr="009557F6" w:rsidRDefault="009557F6" w:rsidP="009557F6">
      <w:pPr>
        <w:widowControl w:val="0"/>
        <w:autoSpaceDE w:val="0"/>
        <w:autoSpaceDN w:val="0"/>
        <w:adjustRightInd w:val="0"/>
        <w:ind w:firstLine="709"/>
        <w:contextualSpacing/>
        <w:jc w:val="both"/>
        <w:rPr>
          <w:sz w:val="28"/>
          <w:szCs w:val="28"/>
        </w:rPr>
      </w:pPr>
      <w:r w:rsidRPr="009557F6">
        <w:rPr>
          <w:sz w:val="28"/>
          <w:szCs w:val="28"/>
        </w:rPr>
        <w:t xml:space="preserve">Станом на 01.09.2024 року з Національною службою здоров’я України за програмою медичних гарантій укладено договори по 13 пакетам, а саме: хірургічні операції дорослим та дітям у стаціонарних умовах, стаціонарна допомога дорослим та дітям без проведення хірургічних операцій, профілактика, діагностика, спостереження та лікування дорослих та дітей в </w:t>
      </w:r>
      <w:r w:rsidRPr="009557F6">
        <w:rPr>
          <w:sz w:val="28"/>
          <w:szCs w:val="28"/>
        </w:rPr>
        <w:lastRenderedPageBreak/>
        <w:t>амбулаторних умовах, стаціонарна паліативна медична допомога дорослим та дітям, діагностика, лікування та супровід осіб із вірусом імунодефіциту, мобільна паліативна медична допомога дорослим і дітям, стоматологічна допомога дорослим та дітям, ведення вагітності в амбулаторних умовах, забезпечення кадрового потенціалу системи охорони здоров’я шляхом організації надання медичної допомоги із залученням лікарів-інтернів, езофагогастродуоденоскопія, колоноскопія, хірургічні операції дорослим та дітям в умовах стаціонару одного дня, медичний огляд осіб, який організовується ТЦК та соціальної підтримки.</w:t>
      </w:r>
    </w:p>
    <w:p w:rsidR="009557F6" w:rsidRPr="009557F6" w:rsidRDefault="009557F6" w:rsidP="009557F6">
      <w:pPr>
        <w:widowControl w:val="0"/>
        <w:autoSpaceDE w:val="0"/>
        <w:autoSpaceDN w:val="0"/>
        <w:adjustRightInd w:val="0"/>
        <w:ind w:firstLine="709"/>
        <w:contextualSpacing/>
        <w:jc w:val="both"/>
        <w:rPr>
          <w:sz w:val="28"/>
          <w:szCs w:val="28"/>
        </w:rPr>
      </w:pPr>
      <w:r w:rsidRPr="009557F6">
        <w:rPr>
          <w:sz w:val="28"/>
          <w:szCs w:val="28"/>
        </w:rPr>
        <w:t>В закладі функціонує 85 стаціонарних ліжок, з виконанням ліжко-днів 12,9 тис. Лікарських відвідувань станом на 01.09.2024 року - 22,40 тис. осіб.</w:t>
      </w:r>
    </w:p>
    <w:p w:rsidR="009557F6" w:rsidRPr="009557F6" w:rsidRDefault="009557F6" w:rsidP="009557F6">
      <w:pPr>
        <w:widowControl w:val="0"/>
        <w:suppressAutoHyphens/>
        <w:autoSpaceDE w:val="0"/>
        <w:autoSpaceDN w:val="0"/>
        <w:adjustRightInd w:val="0"/>
        <w:ind w:firstLine="709"/>
        <w:jc w:val="both"/>
      </w:pPr>
      <w:r w:rsidRPr="009557F6">
        <w:rPr>
          <w:sz w:val="28"/>
          <w:szCs w:val="28"/>
        </w:rPr>
        <w:t xml:space="preserve">- </w:t>
      </w:r>
      <w:r w:rsidRPr="009557F6">
        <w:rPr>
          <w:b/>
          <w:i/>
          <w:sz w:val="28"/>
          <w:szCs w:val="28"/>
          <w:lang w:val="uk-UA"/>
        </w:rPr>
        <w:t>Комунальне некомерційне підприємство «Ананьївський  центр первинної медико-санітарної допомоги Ананьївської міської ради»</w:t>
      </w:r>
      <w:r w:rsidRPr="009557F6">
        <w:rPr>
          <w:sz w:val="28"/>
          <w:szCs w:val="28"/>
          <w:lang w:val="uk-UA"/>
        </w:rPr>
        <w:t>, г</w:t>
      </w:r>
      <w:r w:rsidRPr="009557F6">
        <w:rPr>
          <w:sz w:val="28"/>
          <w:szCs w:val="28"/>
          <w:shd w:val="clear" w:color="auto" w:fill="FFFFFF"/>
          <w:lang w:val="uk-UA"/>
        </w:rPr>
        <w:t>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9557F6">
        <w:rPr>
          <w:sz w:val="28"/>
          <w:szCs w:val="28"/>
          <w:lang w:val="uk-UA"/>
        </w:rPr>
        <w:t xml:space="preserve"> До його складу входять амбулаторії та фельдшерські пункти, які розміщені в населених пунктах громади.</w:t>
      </w:r>
      <w:r w:rsidRPr="009557F6">
        <w:t>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Пріоритетом в охороні здоров’я населення в Україні визначено надання первинної медико-санітарної допомоги на засадах загальної практики-сімейної медицини (далі – ЗПСМ).</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 В Ананьївській міській територіальній громаді проводиться реалізація заходів спрямованих на підвищення якості та ефективності медичних послуг, наближення кваліфікованої медико-санітарної допомоги до кожного мешканця, поліпшення демографічної ситуації, раціонального використання ресурсів охорони здоров'я.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Ананьївським ЦПМСД станом на 30.09.2024 року заключено 13829  декларацій, з них від 0 до 5 років - 721 декларації,  від 6 до 17 років - 2577, від 18 до 39 - 2929, від 40 до 64 років - 4860, понад 65 років – 2742.</w:t>
      </w:r>
    </w:p>
    <w:p w:rsidR="009557F6" w:rsidRPr="009557F6" w:rsidRDefault="009557F6" w:rsidP="009557F6">
      <w:pPr>
        <w:widowControl w:val="0"/>
        <w:suppressAutoHyphens/>
        <w:autoSpaceDE w:val="0"/>
        <w:autoSpaceDN w:val="0"/>
        <w:adjustRightInd w:val="0"/>
        <w:ind w:firstLine="708"/>
        <w:jc w:val="both"/>
        <w:rPr>
          <w:sz w:val="28"/>
          <w:szCs w:val="28"/>
          <w:lang w:val="uk-UA"/>
        </w:rPr>
      </w:pPr>
      <w:r w:rsidRPr="009557F6">
        <w:rPr>
          <w:sz w:val="28"/>
          <w:szCs w:val="28"/>
          <w:lang w:val="uk-UA"/>
        </w:rPr>
        <w:t>Медична допомога населенню надається в амбулаторних умовах –  в 4 амбулаторіях ЗПСМ, в т.ч.  3 в сільській місцевості, та в 19 фельдшерських пунктах.</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Станом на 30.09.2024 року по штатному розпису затверджено 11,0 ставок сімейних лікарів, 1,0 ставка – лікар-терапевт та 1,0 ставка – лікар-педіатр. Зайнято 7 посад сімейних лікарів. За 9 місяців 2024 року до сімейних лікарів зроблено - 15309 відвідування, з них - 15062 відвідування  на прийомі та  - 247 на дому.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Станом на 30.09.2024р. посад середнього медперсоналу по штатному розпису  - 29,75. Зайнято посад - 23,5 штатних одиниці.</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lastRenderedPageBreak/>
        <w:t>В умовах денного стаціонару проліковано - 519 пацієнтів.</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 Програма медичних гарантій передбачає проведення наступних аналізів: загальний аналіз крові з лейкоцитарною формулою; загальний аналіз сечі; загальний холестерин; глюкоза крові.</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За 9 місяців 2024 року  загалом проведено - 4711 аналізів</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Також безоплатно пацієнт може отримати на первинній ланці  швидкі тести на: вагітність; тропонін; ВІЛ-інфекцію; вірусні гепатити; та визначення антигену SARS-CoV-2.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Робота кабінету функціональної діагностики: за 9 місяців 2024 року  проведено - 1025 електрокардіограм.</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В Україні туберкулінодіагностика залишається основним методом раннього виявлення туберкульозу у дітей. Туберкулінодіагностика  є одним із напрямів діяльності КНП «Ананьївський ЦПМСД». Для успішної  реалізації заходів із виявлення туберкульозу в 2024 було закуплено 300 доз туберкуліну на 9,9 тис. грн.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Забезпечено 21 особу з інвалідністю (дорослі) 2 дітей з інвалідністю медичними виробами та іншими засобами (підгузки, пелюшки, урологічні прокладки) для якнайбільшої компенсації функцій ушкоджених органів (по індивідуальній програмі реабілітації інвалідів).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За 9 місяців 2024 року здійснено 60 виїздів лікарів до фельдшерських пунктів громади. </w:t>
      </w:r>
    </w:p>
    <w:p w:rsidR="009557F6" w:rsidRPr="009557F6" w:rsidRDefault="009557F6" w:rsidP="009557F6">
      <w:pPr>
        <w:ind w:firstLine="709"/>
        <w:jc w:val="both"/>
        <w:rPr>
          <w:lang w:val="uk-UA"/>
        </w:rPr>
      </w:pPr>
      <w:r w:rsidRPr="009557F6">
        <w:rPr>
          <w:b/>
          <w:i/>
          <w:color w:val="000000"/>
          <w:sz w:val="28"/>
          <w:szCs w:val="28"/>
          <w:lang w:val="uk-UA"/>
        </w:rPr>
        <w:t>Комунальна установа “Центр надання соціальних послуг Ананьївської міської ради”</w:t>
      </w:r>
      <w:r w:rsidRPr="009557F6">
        <w:rPr>
          <w:color w:val="000000"/>
          <w:sz w:val="28"/>
          <w:szCs w:val="28"/>
          <w:lang w:val="uk-UA"/>
        </w:rPr>
        <w:t xml:space="preserve">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9557F6" w:rsidRPr="009557F6" w:rsidRDefault="009557F6" w:rsidP="009557F6">
      <w:pPr>
        <w:ind w:firstLine="709"/>
        <w:jc w:val="both"/>
        <w:rPr>
          <w:lang w:val="uk-UA"/>
        </w:rPr>
      </w:pPr>
      <w:r w:rsidRPr="009557F6">
        <w:rPr>
          <w:color w:val="000000"/>
          <w:sz w:val="28"/>
          <w:szCs w:val="28"/>
          <w:lang w:val="uk-UA"/>
        </w:rPr>
        <w:t>Основними завданнями Центру є:</w:t>
      </w:r>
    </w:p>
    <w:p w:rsidR="009557F6" w:rsidRPr="009557F6" w:rsidRDefault="009557F6" w:rsidP="009557F6">
      <w:pPr>
        <w:ind w:firstLine="709"/>
        <w:jc w:val="both"/>
        <w:rPr>
          <w:lang w:val="uk-UA"/>
        </w:rPr>
      </w:pPr>
      <w:r w:rsidRPr="009557F6">
        <w:rPr>
          <w:color w:val="000000"/>
          <w:sz w:val="28"/>
          <w:szCs w:val="28"/>
          <w:lang w:val="uk-UA"/>
        </w:rPr>
        <w:t xml:space="preserve">-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 надання особам/сім'ям комплексу соціальних послуг, яких вони потребують, відповідно до переліку послуг, затверджених </w:t>
      </w:r>
      <w:r w:rsidRPr="009557F6">
        <w:rPr>
          <w:sz w:val="28"/>
          <w:szCs w:val="28"/>
          <w:lang w:val="uk-UA"/>
        </w:rPr>
        <w:t>Мінсоцполітики</w:t>
      </w:r>
      <w:r w:rsidRPr="009557F6">
        <w:rPr>
          <w:color w:val="000000"/>
          <w:sz w:val="28"/>
          <w:szCs w:val="28"/>
          <w:lang w:val="uk-UA"/>
        </w:rPr>
        <w:t>, з метою мінімізації або подолання таких обставин.</w:t>
      </w:r>
    </w:p>
    <w:p w:rsidR="009557F6" w:rsidRPr="009557F6" w:rsidRDefault="009557F6" w:rsidP="009557F6">
      <w:pPr>
        <w:jc w:val="both"/>
      </w:pPr>
      <w:r w:rsidRPr="009557F6">
        <w:rPr>
          <w:color w:val="000000"/>
          <w:sz w:val="28"/>
          <w:szCs w:val="28"/>
          <w:lang w:val="uk-UA"/>
        </w:rPr>
        <w:tab/>
      </w:r>
      <w:r w:rsidRPr="009557F6">
        <w:rPr>
          <w:color w:val="000000"/>
          <w:sz w:val="28"/>
          <w:szCs w:val="28"/>
        </w:rPr>
        <w:t>Для здійснення соціального обслуговування та надання соціальних послуг громадянам в  Центрі функціонує три відділення:</w:t>
      </w:r>
    </w:p>
    <w:p w:rsidR="009557F6" w:rsidRPr="009557F6" w:rsidRDefault="009557F6" w:rsidP="009557F6">
      <w:pPr>
        <w:ind w:firstLine="709"/>
        <w:jc w:val="both"/>
      </w:pPr>
      <w:r w:rsidRPr="009557F6">
        <w:rPr>
          <w:color w:val="000000"/>
          <w:sz w:val="28"/>
          <w:szCs w:val="28"/>
        </w:rPr>
        <w:t>- відділення соціальних послуг за місцем проживання;</w:t>
      </w:r>
    </w:p>
    <w:p w:rsidR="009557F6" w:rsidRPr="009557F6" w:rsidRDefault="009557F6" w:rsidP="009557F6">
      <w:pPr>
        <w:ind w:firstLine="709"/>
        <w:jc w:val="both"/>
      </w:pPr>
      <w:r w:rsidRPr="009557F6">
        <w:rPr>
          <w:color w:val="000000"/>
          <w:sz w:val="28"/>
          <w:szCs w:val="28"/>
        </w:rPr>
        <w:t>- відділення стаціонарного догляду для постійного або тимчасового проживання;</w:t>
      </w:r>
    </w:p>
    <w:p w:rsidR="009557F6" w:rsidRPr="009557F6" w:rsidRDefault="009557F6" w:rsidP="009557F6">
      <w:pPr>
        <w:ind w:firstLine="709"/>
        <w:jc w:val="both"/>
      </w:pPr>
      <w:r w:rsidRPr="009557F6">
        <w:rPr>
          <w:color w:val="000000"/>
          <w:sz w:val="28"/>
          <w:szCs w:val="28"/>
        </w:rPr>
        <w:t>- відділення соціальної роботи.</w:t>
      </w:r>
    </w:p>
    <w:p w:rsidR="009557F6" w:rsidRPr="009557F6" w:rsidRDefault="009557F6" w:rsidP="009557F6">
      <w:pPr>
        <w:jc w:val="both"/>
      </w:pPr>
      <w:r w:rsidRPr="009557F6">
        <w:rPr>
          <w:color w:val="000000"/>
          <w:sz w:val="28"/>
          <w:szCs w:val="28"/>
        </w:rPr>
        <w:t> </w:t>
      </w:r>
      <w:r w:rsidRPr="009557F6">
        <w:rPr>
          <w:b/>
          <w:bCs/>
          <w:color w:val="000000"/>
          <w:sz w:val="28"/>
          <w:szCs w:val="28"/>
          <w:u w:val="single"/>
        </w:rPr>
        <w:t>Відділення соціальних послуг за місцем проживання </w:t>
      </w:r>
      <w:r w:rsidRPr="009557F6">
        <w:rPr>
          <w:b/>
          <w:bCs/>
          <w:color w:val="000000"/>
          <w:sz w:val="28"/>
          <w:szCs w:val="28"/>
        </w:rPr>
        <w:t> </w:t>
      </w:r>
    </w:p>
    <w:p w:rsidR="009557F6" w:rsidRPr="009557F6" w:rsidRDefault="009557F6" w:rsidP="009557F6">
      <w:pPr>
        <w:shd w:val="clear" w:color="auto" w:fill="FFFFFF"/>
        <w:ind w:firstLine="709"/>
        <w:jc w:val="both"/>
      </w:pPr>
      <w:r w:rsidRPr="009557F6">
        <w:rPr>
          <w:color w:val="000000"/>
          <w:sz w:val="28"/>
          <w:szCs w:val="28"/>
        </w:rPr>
        <w:t>Соціальні послуги у відділенні надаються відповідно до вимог встановлених у Державному стандарті догляд вдома.</w:t>
      </w:r>
    </w:p>
    <w:p w:rsidR="009557F6" w:rsidRPr="009557F6" w:rsidRDefault="009557F6" w:rsidP="009557F6">
      <w:pPr>
        <w:shd w:val="clear" w:color="auto" w:fill="FFFFFF"/>
        <w:ind w:firstLine="709"/>
        <w:jc w:val="both"/>
      </w:pPr>
      <w:r w:rsidRPr="009557F6">
        <w:rPr>
          <w:color w:val="000000"/>
          <w:sz w:val="28"/>
          <w:szCs w:val="28"/>
        </w:rPr>
        <w:t xml:space="preserve">Надання соціальних послуг станом на 01.10.2024 року здійснюють </w:t>
      </w:r>
      <w:r w:rsidRPr="009557F6">
        <w:rPr>
          <w:color w:val="000000"/>
          <w:sz w:val="28"/>
          <w:szCs w:val="28"/>
          <w:lang w:val="uk-UA"/>
        </w:rPr>
        <w:t xml:space="preserve">                      </w:t>
      </w:r>
      <w:r w:rsidRPr="009557F6">
        <w:rPr>
          <w:color w:val="000000"/>
          <w:sz w:val="28"/>
          <w:szCs w:val="28"/>
        </w:rPr>
        <w:t>28 соціальних робітників, із них:</w:t>
      </w:r>
    </w:p>
    <w:p w:rsidR="009557F6" w:rsidRPr="009557F6" w:rsidRDefault="009557F6" w:rsidP="009557F6">
      <w:pPr>
        <w:shd w:val="clear" w:color="auto" w:fill="FFFFFF"/>
        <w:ind w:firstLine="709"/>
        <w:jc w:val="both"/>
      </w:pPr>
      <w:r w:rsidRPr="009557F6">
        <w:rPr>
          <w:color w:val="000000"/>
          <w:sz w:val="28"/>
          <w:szCs w:val="28"/>
        </w:rPr>
        <w:t>по м.Ананьїв -</w:t>
      </w:r>
      <w:r w:rsidRPr="009557F6">
        <w:rPr>
          <w:color w:val="000000"/>
          <w:sz w:val="28"/>
          <w:szCs w:val="28"/>
          <w:lang w:val="uk-UA"/>
        </w:rPr>
        <w:t xml:space="preserve"> </w:t>
      </w:r>
      <w:r w:rsidRPr="009557F6">
        <w:rPr>
          <w:color w:val="000000"/>
          <w:sz w:val="28"/>
          <w:szCs w:val="28"/>
        </w:rPr>
        <w:t>5 соц.робітників,</w:t>
      </w:r>
    </w:p>
    <w:p w:rsidR="009557F6" w:rsidRPr="009557F6" w:rsidRDefault="009557F6" w:rsidP="009557F6">
      <w:pPr>
        <w:shd w:val="clear" w:color="auto" w:fill="FFFFFF"/>
        <w:ind w:firstLine="709"/>
        <w:jc w:val="both"/>
      </w:pPr>
      <w:r w:rsidRPr="009557F6">
        <w:rPr>
          <w:color w:val="000000"/>
          <w:sz w:val="28"/>
          <w:szCs w:val="28"/>
        </w:rPr>
        <w:t xml:space="preserve">по Байтальському старостинському округу </w:t>
      </w:r>
      <w:r w:rsidRPr="009557F6">
        <w:rPr>
          <w:color w:val="000000"/>
          <w:sz w:val="28"/>
          <w:szCs w:val="28"/>
          <w:lang w:val="uk-UA"/>
        </w:rPr>
        <w:t>-</w:t>
      </w:r>
      <w:r w:rsidRPr="009557F6">
        <w:rPr>
          <w:color w:val="000000"/>
          <w:sz w:val="28"/>
          <w:szCs w:val="28"/>
        </w:rPr>
        <w:t xml:space="preserve"> 2 соц.робітника,</w:t>
      </w:r>
    </w:p>
    <w:p w:rsidR="009557F6" w:rsidRPr="009557F6" w:rsidRDefault="009557F6" w:rsidP="009557F6">
      <w:pPr>
        <w:shd w:val="clear" w:color="auto" w:fill="FFFFFF"/>
        <w:ind w:firstLine="709"/>
        <w:jc w:val="both"/>
      </w:pPr>
      <w:r w:rsidRPr="009557F6">
        <w:rPr>
          <w:color w:val="000000"/>
          <w:sz w:val="28"/>
          <w:szCs w:val="28"/>
        </w:rPr>
        <w:lastRenderedPageBreak/>
        <w:t xml:space="preserve">по Жеребківському старостинському округу </w:t>
      </w:r>
      <w:r w:rsidRPr="009557F6">
        <w:rPr>
          <w:color w:val="000000"/>
          <w:sz w:val="28"/>
          <w:szCs w:val="28"/>
          <w:lang w:val="uk-UA"/>
        </w:rPr>
        <w:t xml:space="preserve">- </w:t>
      </w:r>
      <w:r w:rsidRPr="009557F6">
        <w:rPr>
          <w:color w:val="000000"/>
          <w:sz w:val="28"/>
          <w:szCs w:val="28"/>
        </w:rPr>
        <w:t>3 соц.робітника,</w:t>
      </w:r>
    </w:p>
    <w:p w:rsidR="009557F6" w:rsidRPr="009557F6" w:rsidRDefault="009557F6" w:rsidP="009557F6">
      <w:pPr>
        <w:shd w:val="clear" w:color="auto" w:fill="FFFFFF"/>
        <w:ind w:firstLine="709"/>
        <w:jc w:val="both"/>
      </w:pPr>
      <w:r w:rsidRPr="009557F6">
        <w:rPr>
          <w:color w:val="000000"/>
          <w:sz w:val="28"/>
          <w:szCs w:val="28"/>
        </w:rPr>
        <w:t>по Гандрабурівському старостинському округу</w:t>
      </w:r>
      <w:r w:rsidRPr="009557F6">
        <w:rPr>
          <w:color w:val="000000"/>
          <w:sz w:val="28"/>
          <w:szCs w:val="28"/>
          <w:lang w:val="uk-UA"/>
        </w:rPr>
        <w:t xml:space="preserve"> - </w:t>
      </w:r>
      <w:r w:rsidRPr="009557F6">
        <w:rPr>
          <w:color w:val="000000"/>
          <w:sz w:val="28"/>
          <w:szCs w:val="28"/>
        </w:rPr>
        <w:t>4 соц.робітників,</w:t>
      </w:r>
    </w:p>
    <w:p w:rsidR="009557F6" w:rsidRPr="009557F6" w:rsidRDefault="009557F6" w:rsidP="009557F6">
      <w:pPr>
        <w:shd w:val="clear" w:color="auto" w:fill="FFFFFF"/>
        <w:ind w:firstLine="709"/>
        <w:jc w:val="both"/>
      </w:pPr>
      <w:r w:rsidRPr="009557F6">
        <w:rPr>
          <w:color w:val="000000"/>
          <w:sz w:val="28"/>
          <w:szCs w:val="28"/>
        </w:rPr>
        <w:t xml:space="preserve">по Кохівському старостинському округу </w:t>
      </w:r>
      <w:r w:rsidRPr="009557F6">
        <w:rPr>
          <w:color w:val="000000"/>
          <w:sz w:val="28"/>
          <w:szCs w:val="28"/>
          <w:lang w:val="uk-UA"/>
        </w:rPr>
        <w:t>-</w:t>
      </w:r>
      <w:r w:rsidRPr="009557F6">
        <w:rPr>
          <w:color w:val="000000"/>
          <w:sz w:val="28"/>
          <w:szCs w:val="28"/>
        </w:rPr>
        <w:t xml:space="preserve"> 6 соц.робітників,</w:t>
      </w:r>
    </w:p>
    <w:p w:rsidR="009557F6" w:rsidRPr="009557F6" w:rsidRDefault="009557F6" w:rsidP="009557F6">
      <w:pPr>
        <w:shd w:val="clear" w:color="auto" w:fill="FFFFFF"/>
        <w:ind w:firstLine="709"/>
        <w:jc w:val="both"/>
      </w:pPr>
      <w:r w:rsidRPr="009557F6">
        <w:rPr>
          <w:color w:val="000000"/>
          <w:sz w:val="28"/>
          <w:szCs w:val="28"/>
        </w:rPr>
        <w:t xml:space="preserve">по Шимківському старостинському округу </w:t>
      </w:r>
      <w:r w:rsidRPr="009557F6">
        <w:rPr>
          <w:color w:val="000000"/>
          <w:sz w:val="28"/>
          <w:szCs w:val="28"/>
          <w:lang w:val="uk-UA"/>
        </w:rPr>
        <w:t xml:space="preserve">- </w:t>
      </w:r>
      <w:r w:rsidRPr="009557F6">
        <w:rPr>
          <w:color w:val="000000"/>
          <w:sz w:val="28"/>
          <w:szCs w:val="28"/>
        </w:rPr>
        <w:t>1 соц.робітник,</w:t>
      </w:r>
    </w:p>
    <w:p w:rsidR="009557F6" w:rsidRPr="009557F6" w:rsidRDefault="009557F6" w:rsidP="009557F6">
      <w:pPr>
        <w:shd w:val="clear" w:color="auto" w:fill="FFFFFF"/>
        <w:ind w:firstLine="709"/>
        <w:jc w:val="both"/>
      </w:pPr>
      <w:r w:rsidRPr="009557F6">
        <w:rPr>
          <w:color w:val="000000"/>
          <w:sz w:val="28"/>
          <w:szCs w:val="28"/>
        </w:rPr>
        <w:t xml:space="preserve">по Коханівському старостинському округу </w:t>
      </w:r>
      <w:r w:rsidRPr="009557F6">
        <w:rPr>
          <w:color w:val="000000"/>
          <w:sz w:val="28"/>
          <w:szCs w:val="28"/>
          <w:lang w:val="uk-UA"/>
        </w:rPr>
        <w:t>-</w:t>
      </w:r>
      <w:r w:rsidRPr="009557F6">
        <w:rPr>
          <w:color w:val="000000"/>
          <w:sz w:val="28"/>
          <w:szCs w:val="28"/>
        </w:rPr>
        <w:t xml:space="preserve"> 2 соц.робітника,</w:t>
      </w:r>
    </w:p>
    <w:p w:rsidR="009557F6" w:rsidRPr="009557F6" w:rsidRDefault="009557F6" w:rsidP="009557F6">
      <w:pPr>
        <w:shd w:val="clear" w:color="auto" w:fill="FFFFFF"/>
        <w:ind w:firstLine="709"/>
        <w:jc w:val="both"/>
      </w:pPr>
      <w:r w:rsidRPr="009557F6">
        <w:rPr>
          <w:color w:val="000000"/>
          <w:sz w:val="28"/>
          <w:szCs w:val="28"/>
        </w:rPr>
        <w:t xml:space="preserve">по Долинській сільській територіальній громаді </w:t>
      </w:r>
      <w:r w:rsidRPr="009557F6">
        <w:rPr>
          <w:color w:val="000000"/>
          <w:sz w:val="28"/>
          <w:szCs w:val="28"/>
          <w:lang w:val="uk-UA"/>
        </w:rPr>
        <w:t>-</w:t>
      </w:r>
      <w:r w:rsidRPr="009557F6">
        <w:rPr>
          <w:color w:val="000000"/>
          <w:sz w:val="28"/>
          <w:szCs w:val="28"/>
        </w:rPr>
        <w:t xml:space="preserve"> 5 соц.робітників.</w:t>
      </w:r>
    </w:p>
    <w:p w:rsidR="009557F6" w:rsidRPr="009557F6" w:rsidRDefault="009557F6" w:rsidP="009557F6">
      <w:pPr>
        <w:shd w:val="clear" w:color="auto" w:fill="FFFFFF"/>
        <w:jc w:val="both"/>
      </w:pPr>
      <w:r w:rsidRPr="009557F6">
        <w:rPr>
          <w:color w:val="000000"/>
          <w:sz w:val="28"/>
          <w:szCs w:val="28"/>
        </w:rPr>
        <w:tab/>
        <w:t xml:space="preserve">За 9 місяців 2024 року відділенням було обслуговувано </w:t>
      </w:r>
      <w:r w:rsidRPr="009557F6">
        <w:rPr>
          <w:color w:val="000000"/>
          <w:sz w:val="28"/>
          <w:szCs w:val="28"/>
          <w:lang w:val="uk-UA"/>
        </w:rPr>
        <w:t xml:space="preserve">- </w:t>
      </w:r>
      <w:r w:rsidRPr="009557F6">
        <w:rPr>
          <w:color w:val="000000"/>
          <w:sz w:val="28"/>
          <w:szCs w:val="28"/>
        </w:rPr>
        <w:t>245 осіб , в тому числі 56 осіб отримали послуги з установленням диференційованої плати.</w:t>
      </w:r>
    </w:p>
    <w:p w:rsidR="009557F6" w:rsidRPr="009557F6" w:rsidRDefault="009557F6" w:rsidP="009557F6">
      <w:pPr>
        <w:shd w:val="clear" w:color="auto" w:fill="FFFFFF"/>
        <w:jc w:val="both"/>
      </w:pPr>
      <w:r w:rsidRPr="009557F6">
        <w:rPr>
          <w:color w:val="000000"/>
          <w:sz w:val="28"/>
          <w:szCs w:val="28"/>
        </w:rPr>
        <w:tab/>
        <w:t>За 9 місяців 2024 року у відділення соціальних послуг за місцем проживання взято на обслуговування 10 осіб, припинено надання соціальних послуг - 36 особам  з причин смерті - 19, у зв’язку з відсутністю потреби отримання соціальних послуг - 3, опіка родичів - 10, зі зміною місця проживання -</w:t>
      </w:r>
      <w:r w:rsidRPr="009557F6">
        <w:rPr>
          <w:color w:val="000000"/>
          <w:sz w:val="28"/>
          <w:szCs w:val="28"/>
          <w:lang w:val="uk-UA"/>
        </w:rPr>
        <w:t xml:space="preserve"> </w:t>
      </w:r>
      <w:r w:rsidRPr="009557F6">
        <w:rPr>
          <w:color w:val="000000"/>
          <w:sz w:val="28"/>
          <w:szCs w:val="28"/>
        </w:rPr>
        <w:t>4 ).</w:t>
      </w:r>
    </w:p>
    <w:p w:rsidR="009557F6" w:rsidRPr="009557F6" w:rsidRDefault="009557F6" w:rsidP="009557F6">
      <w:pPr>
        <w:shd w:val="clear" w:color="auto" w:fill="FFFFFF"/>
        <w:ind w:firstLine="709"/>
        <w:jc w:val="both"/>
      </w:pPr>
      <w:r w:rsidRPr="009557F6">
        <w:rPr>
          <w:color w:val="000000"/>
          <w:sz w:val="28"/>
          <w:szCs w:val="28"/>
        </w:rPr>
        <w:t>На всіх громадян, що отримують соціальну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обліку громадян, що отримують соціальні послуги в Центрі, постійно ведеться своя внутрішня база даних.</w:t>
      </w:r>
    </w:p>
    <w:p w:rsidR="009557F6" w:rsidRPr="009557F6" w:rsidRDefault="009557F6" w:rsidP="009557F6">
      <w:pPr>
        <w:shd w:val="clear" w:color="auto" w:fill="FFFFFF"/>
        <w:ind w:firstLine="709"/>
        <w:jc w:val="both"/>
      </w:pPr>
      <w:r w:rsidRPr="009557F6">
        <w:rPr>
          <w:color w:val="000000"/>
          <w:sz w:val="28"/>
          <w:szCs w:val="28"/>
        </w:rPr>
        <w:t xml:space="preserve">Соціальними робітниками відділення соціальних послуг за місцем проживання послуги надавалися якісно, в повному обсязі. Станом на </w:t>
      </w:r>
      <w:r w:rsidRPr="009557F6">
        <w:rPr>
          <w:color w:val="000000"/>
          <w:sz w:val="28"/>
          <w:szCs w:val="28"/>
          <w:lang w:val="uk-UA"/>
        </w:rPr>
        <w:t xml:space="preserve">                 </w:t>
      </w:r>
      <w:r w:rsidRPr="009557F6">
        <w:rPr>
          <w:color w:val="000000"/>
          <w:sz w:val="28"/>
          <w:szCs w:val="28"/>
        </w:rPr>
        <w:t xml:space="preserve">01.10. 2024 року надано </w:t>
      </w:r>
      <w:r w:rsidRPr="009557F6">
        <w:rPr>
          <w:color w:val="000000"/>
          <w:sz w:val="28"/>
          <w:szCs w:val="28"/>
          <w:lang w:val="uk-UA"/>
        </w:rPr>
        <w:t xml:space="preserve">- </w:t>
      </w:r>
      <w:r w:rsidRPr="009557F6">
        <w:rPr>
          <w:color w:val="000000"/>
          <w:sz w:val="28"/>
          <w:szCs w:val="28"/>
        </w:rPr>
        <w:t xml:space="preserve">17640 соціальних послуг, 4032 </w:t>
      </w:r>
      <w:r w:rsidRPr="009557F6">
        <w:rPr>
          <w:color w:val="000000"/>
          <w:sz w:val="28"/>
          <w:szCs w:val="28"/>
          <w:lang w:val="uk-UA"/>
        </w:rPr>
        <w:t xml:space="preserve">- </w:t>
      </w:r>
      <w:r w:rsidRPr="009557F6">
        <w:rPr>
          <w:color w:val="000000"/>
          <w:sz w:val="28"/>
          <w:szCs w:val="28"/>
        </w:rPr>
        <w:t xml:space="preserve">послуг надані за плату. Загальна кількість видів соціальних послуг, що надавалися громадянам  складає </w:t>
      </w:r>
      <w:r w:rsidRPr="009557F6">
        <w:rPr>
          <w:color w:val="000000"/>
          <w:sz w:val="28"/>
          <w:szCs w:val="28"/>
          <w:lang w:val="uk-UA"/>
        </w:rPr>
        <w:t xml:space="preserve">- </w:t>
      </w:r>
      <w:r w:rsidRPr="009557F6">
        <w:rPr>
          <w:color w:val="000000"/>
          <w:sz w:val="28"/>
          <w:szCs w:val="28"/>
        </w:rPr>
        <w:t>43 види.</w:t>
      </w:r>
    </w:p>
    <w:p w:rsidR="009557F6" w:rsidRPr="009557F6" w:rsidRDefault="009557F6" w:rsidP="009557F6">
      <w:pPr>
        <w:shd w:val="clear" w:color="auto" w:fill="FFFFFF"/>
        <w:ind w:firstLine="708"/>
        <w:jc w:val="both"/>
      </w:pPr>
      <w:r w:rsidRPr="009557F6">
        <w:rPr>
          <w:b/>
          <w:bCs/>
          <w:color w:val="000000"/>
          <w:sz w:val="28"/>
          <w:szCs w:val="28"/>
          <w:u w:val="single"/>
        </w:rPr>
        <w:t>Відділення стаціонарного догляду для постійного або тимчасового проживання</w:t>
      </w:r>
    </w:p>
    <w:p w:rsidR="009557F6" w:rsidRPr="009557F6" w:rsidRDefault="009557F6" w:rsidP="009557F6">
      <w:pPr>
        <w:shd w:val="clear" w:color="auto" w:fill="FFFFFF"/>
        <w:jc w:val="both"/>
      </w:pPr>
      <w:r w:rsidRPr="009557F6">
        <w:rPr>
          <w:color w:val="000000"/>
          <w:sz w:val="28"/>
          <w:szCs w:val="28"/>
        </w:rPr>
        <w:tab/>
        <w:t>На території с.Байтали Ананьївської </w:t>
      </w:r>
      <w:r w:rsidRPr="009557F6">
        <w:rPr>
          <w:sz w:val="28"/>
          <w:szCs w:val="28"/>
          <w:lang w:val="uk-UA"/>
        </w:rPr>
        <w:t>міської</w:t>
      </w:r>
      <w:r w:rsidRPr="009557F6">
        <w:rPr>
          <w:color w:val="000000"/>
          <w:sz w:val="28"/>
          <w:szCs w:val="28"/>
        </w:rPr>
        <w:t xml:space="preserve">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9557F6" w:rsidRPr="009557F6" w:rsidRDefault="009557F6" w:rsidP="009557F6">
      <w:pPr>
        <w:shd w:val="clear" w:color="auto" w:fill="FFFFFF"/>
        <w:jc w:val="both"/>
      </w:pPr>
      <w:r w:rsidRPr="009557F6">
        <w:rPr>
          <w:color w:val="000000"/>
          <w:sz w:val="28"/>
          <w:szCs w:val="28"/>
        </w:rPr>
        <w:tab/>
        <w:t>За  9 місяців 2024 року у відділенні стаціонарного догляду для постійного або тимчасового проживання соціальні послуги були надані 20 особам, із них 9</w:t>
      </w:r>
      <w:r w:rsidRPr="009557F6">
        <w:rPr>
          <w:color w:val="000000"/>
          <w:sz w:val="28"/>
          <w:szCs w:val="28"/>
          <w:lang w:val="uk-UA"/>
        </w:rPr>
        <w:t xml:space="preserve"> </w:t>
      </w:r>
      <w:r w:rsidRPr="009557F6">
        <w:rPr>
          <w:color w:val="000000"/>
          <w:sz w:val="28"/>
          <w:szCs w:val="28"/>
        </w:rPr>
        <w:t>осіб  - особи з інвалідністю.</w:t>
      </w:r>
    </w:p>
    <w:p w:rsidR="009557F6" w:rsidRPr="009557F6" w:rsidRDefault="009557F6" w:rsidP="009557F6">
      <w:pPr>
        <w:shd w:val="clear" w:color="auto" w:fill="FFFFFF"/>
        <w:ind w:firstLine="708"/>
        <w:jc w:val="both"/>
      </w:pPr>
      <w:r w:rsidRPr="009557F6">
        <w:rPr>
          <w:color w:val="000000"/>
          <w:sz w:val="28"/>
          <w:szCs w:val="28"/>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w:t>
      </w:r>
      <w:r w:rsidRPr="009557F6">
        <w:rPr>
          <w:color w:val="000000"/>
          <w:sz w:val="28"/>
          <w:szCs w:val="28"/>
          <w:lang w:val="uk-UA"/>
        </w:rPr>
        <w:t xml:space="preserve">- </w:t>
      </w:r>
      <w:r w:rsidRPr="009557F6">
        <w:rPr>
          <w:color w:val="000000"/>
          <w:sz w:val="28"/>
          <w:szCs w:val="28"/>
        </w:rPr>
        <w:t>5460 соціальних послуг.</w:t>
      </w:r>
    </w:p>
    <w:p w:rsidR="009557F6" w:rsidRPr="009557F6" w:rsidRDefault="009557F6" w:rsidP="009557F6">
      <w:pPr>
        <w:ind w:firstLine="708"/>
      </w:pPr>
      <w:r w:rsidRPr="009557F6">
        <w:rPr>
          <w:b/>
          <w:bCs/>
          <w:color w:val="000000"/>
          <w:sz w:val="28"/>
          <w:szCs w:val="28"/>
          <w:u w:val="single"/>
        </w:rPr>
        <w:t>Відділення соціальної роботи</w:t>
      </w:r>
    </w:p>
    <w:p w:rsidR="009557F6" w:rsidRPr="009557F6" w:rsidRDefault="009557F6" w:rsidP="009557F6">
      <w:pPr>
        <w:shd w:val="clear" w:color="auto" w:fill="FFFFFF"/>
        <w:tabs>
          <w:tab w:val="left" w:pos="993"/>
        </w:tabs>
        <w:ind w:firstLine="708"/>
        <w:jc w:val="both"/>
      </w:pPr>
      <w:r w:rsidRPr="009557F6">
        <w:rPr>
          <w:color w:val="000000"/>
          <w:sz w:val="28"/>
          <w:szCs w:val="28"/>
        </w:rPr>
        <w:t xml:space="preserve">Відповідно до плану роботи КУ «ЦНСП Ананьївської міської ради» на </w:t>
      </w:r>
      <w:r w:rsidRPr="009557F6">
        <w:rPr>
          <w:color w:val="000000"/>
          <w:sz w:val="28"/>
          <w:szCs w:val="28"/>
          <w:lang w:val="uk-UA"/>
        </w:rPr>
        <w:t xml:space="preserve">                 </w:t>
      </w:r>
      <w:r w:rsidRPr="009557F6">
        <w:rPr>
          <w:color w:val="000000"/>
          <w:sz w:val="28"/>
          <w:szCs w:val="28"/>
        </w:rPr>
        <w:t>9</w:t>
      </w:r>
      <w:r w:rsidRPr="009557F6">
        <w:rPr>
          <w:color w:val="000000"/>
          <w:sz w:val="28"/>
          <w:szCs w:val="28"/>
          <w:lang w:val="uk-UA"/>
        </w:rPr>
        <w:t xml:space="preserve"> </w:t>
      </w:r>
      <w:r w:rsidRPr="009557F6">
        <w:rPr>
          <w:color w:val="000000"/>
          <w:sz w:val="28"/>
          <w:szCs w:val="28"/>
        </w:rPr>
        <w:t>місяців 2024 року, мета та головні завдання діяльності відділення соціальної роботи Центру  полягали в реалізації державних, національних, регіональних соціальних програм для сімей, дітей та молоді, в здійсненні соціального обслуговування шляхом надання їм психологічних, соціально-педагогічних, правових, соціально-медичних, соціально-економічних та інформаційних послуг через різноманітні індивідуальні і групові заходи.</w:t>
      </w:r>
    </w:p>
    <w:p w:rsidR="009557F6" w:rsidRPr="009557F6" w:rsidRDefault="009557F6" w:rsidP="009557F6">
      <w:pPr>
        <w:shd w:val="clear" w:color="auto" w:fill="FFFFFF"/>
        <w:tabs>
          <w:tab w:val="left" w:pos="993"/>
        </w:tabs>
        <w:ind w:firstLine="708"/>
        <w:jc w:val="both"/>
      </w:pPr>
      <w:r w:rsidRPr="009557F6">
        <w:rPr>
          <w:color w:val="000000"/>
          <w:sz w:val="28"/>
          <w:szCs w:val="28"/>
        </w:rPr>
        <w:t>Протягом  січня - вересня 2024 року:</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lastRenderedPageBreak/>
        <w:t xml:space="preserve">- </w:t>
      </w:r>
      <w:r w:rsidRPr="009557F6">
        <w:rPr>
          <w:color w:val="000000"/>
          <w:sz w:val="28"/>
          <w:szCs w:val="28"/>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продовжувалась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здійснювалась пропаганда здорового способу життя, особлива увага 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робота  організована за соціальними програмами з чітко визначеними напрямками, формами та методами;</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 </w:t>
      </w:r>
      <w:r w:rsidRPr="009557F6">
        <w:rPr>
          <w:color w:val="000000"/>
          <w:sz w:val="28"/>
          <w:szCs w:val="28"/>
        </w:rPr>
        <w:t>впроваджувались в діяльність стандарти та нормативи соціальної роботи з дітьми, молоддю та сім’ями;</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надавались різноманітні  види соціальних послуг клієнтам;</w:t>
      </w:r>
    </w:p>
    <w:p w:rsidR="009557F6" w:rsidRPr="009557F6" w:rsidRDefault="009557F6" w:rsidP="009557F6">
      <w:pPr>
        <w:shd w:val="clear" w:color="auto" w:fill="FFFFFF"/>
        <w:tabs>
          <w:tab w:val="left" w:pos="993"/>
        </w:tabs>
        <w:ind w:firstLine="709"/>
        <w:jc w:val="both"/>
        <w:rPr>
          <w:lang w:val="uk-UA"/>
        </w:rPr>
      </w:pPr>
      <w:r w:rsidRPr="009557F6">
        <w:rPr>
          <w:color w:val="000000"/>
          <w:sz w:val="28"/>
          <w:szCs w:val="28"/>
          <w:lang w:val="uk-UA"/>
        </w:rPr>
        <w:t xml:space="preserve">- </w:t>
      </w:r>
      <w:r w:rsidRPr="009557F6">
        <w:rPr>
          <w:color w:val="000000"/>
          <w:sz w:val="28"/>
          <w:szCs w:val="28"/>
        </w:rPr>
        <w:t>проводилась соціально-профілактична робота серед дітей та молоді, щодо запобігання та подолання негативних явищ</w:t>
      </w:r>
      <w:r w:rsidRPr="009557F6">
        <w:rPr>
          <w:color w:val="000000"/>
          <w:sz w:val="28"/>
          <w:szCs w:val="28"/>
          <w:lang w:val="uk-UA"/>
        </w:rPr>
        <w:t>;</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проводилась робота по впровадженню нових форм сімейного виховання дітей</w:t>
      </w:r>
      <w:r w:rsidRPr="009557F6">
        <w:rPr>
          <w:color w:val="000000"/>
          <w:sz w:val="28"/>
          <w:szCs w:val="28"/>
          <w:lang w:val="uk-UA"/>
        </w:rPr>
        <w:t>-</w:t>
      </w:r>
      <w:r w:rsidRPr="009557F6">
        <w:rPr>
          <w:color w:val="000000"/>
          <w:sz w:val="28"/>
          <w:szCs w:val="28"/>
        </w:rPr>
        <w:t>сиріт і дітей, позбавлених батьківського піклування;</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здійснювалось соціальне супроводження прийомних сімей,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позбавлення волі на певний строк;</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працювало спеціалізоване формування «Школа волонтерів» з метою практичної підготовки волонтерів до реалізації соціальних програм;</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здійснювалась перевірка цільового використання коштів на народження дитини;</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 метою встановлення факту насильства над дітьми здійснювалась перевірка внутрішньо переміщених сімей (за заявою батьків);</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проводились тренінги спільно з партнерськими благодійними організаціями з особами молодіжного віку з метою подолання негативних  проявів в результаті посттравматичного синдрому, насильницьких дій.</w:t>
      </w:r>
    </w:p>
    <w:p w:rsidR="009557F6" w:rsidRPr="009557F6" w:rsidRDefault="009557F6" w:rsidP="009557F6">
      <w:pPr>
        <w:shd w:val="clear" w:color="auto" w:fill="FFFFFF"/>
        <w:tabs>
          <w:tab w:val="left" w:pos="993"/>
        </w:tabs>
        <w:ind w:firstLine="709"/>
        <w:jc w:val="both"/>
      </w:pPr>
      <w:r w:rsidRPr="009557F6">
        <w:rPr>
          <w:color w:val="000000"/>
          <w:sz w:val="28"/>
          <w:szCs w:val="28"/>
        </w:rPr>
        <w:t xml:space="preserve">Станом на 30.09.2024 р. згідно державної статистичної звітності індивідуальними послугами Центру скористалися </w:t>
      </w:r>
      <w:r w:rsidRPr="009557F6">
        <w:rPr>
          <w:color w:val="000000"/>
          <w:sz w:val="28"/>
          <w:szCs w:val="28"/>
          <w:lang w:val="uk-UA"/>
        </w:rPr>
        <w:t xml:space="preserve">- </w:t>
      </w:r>
      <w:r w:rsidRPr="009557F6">
        <w:rPr>
          <w:color w:val="000000"/>
          <w:sz w:val="28"/>
          <w:szCs w:val="28"/>
        </w:rPr>
        <w:t>845 сімей (осіб), в яких виховується 714 дітей, 65 осіб молодіжного віку та 67 осіб похилого віку.</w:t>
      </w:r>
    </w:p>
    <w:p w:rsidR="009557F6" w:rsidRPr="009557F6" w:rsidRDefault="009557F6" w:rsidP="009557F6">
      <w:pPr>
        <w:shd w:val="clear" w:color="auto" w:fill="FFFFFF"/>
        <w:jc w:val="both"/>
      </w:pPr>
      <w:r w:rsidRPr="009557F6">
        <w:rPr>
          <w:color w:val="000000"/>
          <w:sz w:val="28"/>
          <w:szCs w:val="28"/>
        </w:rPr>
        <w:t>В роботі виділено такі головні напрямки:</w:t>
      </w:r>
    </w:p>
    <w:p w:rsidR="009557F6" w:rsidRPr="009557F6" w:rsidRDefault="009557F6" w:rsidP="009557F6">
      <w:pPr>
        <w:shd w:val="clear" w:color="auto" w:fill="FFFFFF"/>
        <w:ind w:firstLine="709"/>
        <w:jc w:val="both"/>
        <w:rPr>
          <w:lang w:val="uk-UA"/>
        </w:rPr>
      </w:pPr>
      <w:r w:rsidRPr="009557F6">
        <w:rPr>
          <w:b/>
          <w:bCs/>
          <w:i/>
          <w:iCs/>
          <w:color w:val="000000"/>
          <w:sz w:val="28"/>
          <w:szCs w:val="28"/>
          <w:lang w:val="uk-UA"/>
        </w:rPr>
        <w:t>Р</w:t>
      </w:r>
      <w:r w:rsidRPr="009557F6">
        <w:rPr>
          <w:b/>
          <w:bCs/>
          <w:i/>
          <w:iCs/>
          <w:color w:val="000000"/>
          <w:sz w:val="28"/>
          <w:szCs w:val="28"/>
        </w:rPr>
        <w:t>аннє виявлення, облік, ведення банку даних та соціальний супровід</w:t>
      </w:r>
      <w:r w:rsidRPr="009557F6">
        <w:rPr>
          <w:b/>
          <w:bCs/>
          <w:i/>
          <w:iCs/>
          <w:color w:val="000000"/>
          <w:sz w:val="28"/>
          <w:szCs w:val="28"/>
          <w:lang w:val="uk-UA"/>
        </w:rPr>
        <w:t xml:space="preserve"> </w:t>
      </w:r>
      <w:r w:rsidRPr="009557F6">
        <w:rPr>
          <w:b/>
          <w:bCs/>
          <w:i/>
          <w:iCs/>
          <w:color w:val="000000"/>
          <w:sz w:val="28"/>
          <w:szCs w:val="28"/>
        </w:rPr>
        <w:t>сімей, які опинилися в складних життєвих обставинах</w:t>
      </w:r>
      <w:r w:rsidRPr="009557F6">
        <w:rPr>
          <w:b/>
          <w:bCs/>
          <w:i/>
          <w:iCs/>
          <w:color w:val="000000"/>
          <w:sz w:val="28"/>
          <w:szCs w:val="28"/>
          <w:lang w:val="uk-UA"/>
        </w:rPr>
        <w:t>.</w:t>
      </w:r>
    </w:p>
    <w:p w:rsidR="009557F6" w:rsidRPr="009557F6" w:rsidRDefault="009557F6" w:rsidP="009557F6">
      <w:pPr>
        <w:shd w:val="clear" w:color="auto" w:fill="FFFFFF"/>
        <w:ind w:firstLine="709"/>
        <w:jc w:val="both"/>
      </w:pPr>
      <w:r w:rsidRPr="009557F6">
        <w:rPr>
          <w:color w:val="000000"/>
          <w:sz w:val="28"/>
          <w:szCs w:val="28"/>
        </w:rPr>
        <w:lastRenderedPageBreak/>
        <w:t xml:space="preserve">В банку даних сімей, які опинилися в складних життєвих обставинах </w:t>
      </w:r>
      <w:r w:rsidRPr="009557F6">
        <w:rPr>
          <w:color w:val="000000"/>
          <w:sz w:val="28"/>
          <w:szCs w:val="28"/>
          <w:lang w:val="uk-UA"/>
        </w:rPr>
        <w:t xml:space="preserve">              </w:t>
      </w:r>
      <w:r w:rsidRPr="009557F6">
        <w:rPr>
          <w:color w:val="000000"/>
          <w:sz w:val="28"/>
          <w:szCs w:val="28"/>
        </w:rPr>
        <w:t>КУ «ЦНСП Ананьївської міської ради» протягом першого півріччя 2024 року перебувало 483 родини</w:t>
      </w:r>
      <w:r w:rsidRPr="009557F6">
        <w:rPr>
          <w:color w:val="000000"/>
          <w:sz w:val="28"/>
          <w:szCs w:val="28"/>
          <w:lang w:val="uk-UA"/>
        </w:rPr>
        <w:t>,</w:t>
      </w:r>
      <w:r w:rsidRPr="009557F6">
        <w:rPr>
          <w:color w:val="000000"/>
          <w:sz w:val="28"/>
          <w:szCs w:val="28"/>
        </w:rPr>
        <w:t xml:space="preserve"> в яких виховується 401 дитина. Сімей та осіб, які були вимушені мігрувати - 36 сімей (42 дитини). Родин</w:t>
      </w:r>
      <w:r w:rsidRPr="009557F6">
        <w:rPr>
          <w:color w:val="000000"/>
          <w:sz w:val="28"/>
          <w:szCs w:val="28"/>
          <w:lang w:val="uk-UA"/>
        </w:rPr>
        <w:t>и,</w:t>
      </w:r>
      <w:r w:rsidRPr="009557F6">
        <w:rPr>
          <w:color w:val="000000"/>
          <w:sz w:val="28"/>
          <w:szCs w:val="28"/>
        </w:rPr>
        <w:t xml:space="preserve"> в яких було вчинено насильницькі дії – 121. Кількість сімей інших категорій родин, які перебувають в складних життєвих обставинах зменшилась у порівнянні з попереднім роком.</w:t>
      </w:r>
    </w:p>
    <w:p w:rsidR="009557F6" w:rsidRPr="009557F6" w:rsidRDefault="009557F6" w:rsidP="009557F6">
      <w:pPr>
        <w:shd w:val="clear" w:color="auto" w:fill="FFFFFF"/>
        <w:ind w:firstLine="708"/>
        <w:jc w:val="both"/>
      </w:pPr>
      <w:r w:rsidRPr="009557F6">
        <w:rPr>
          <w:color w:val="000000"/>
          <w:sz w:val="28"/>
          <w:szCs w:val="28"/>
        </w:rPr>
        <w:t xml:space="preserve">Як результат роботи за 9 місяців  2024 року  виведено з банку даних з позитивним результатом </w:t>
      </w:r>
      <w:r w:rsidRPr="009557F6">
        <w:rPr>
          <w:color w:val="000000"/>
          <w:sz w:val="28"/>
          <w:szCs w:val="28"/>
          <w:lang w:val="uk-UA"/>
        </w:rPr>
        <w:t xml:space="preserve">- </w:t>
      </w:r>
      <w:r w:rsidRPr="009557F6">
        <w:rPr>
          <w:color w:val="000000"/>
          <w:sz w:val="28"/>
          <w:szCs w:val="28"/>
        </w:rPr>
        <w:t>298 родин</w:t>
      </w:r>
      <w:r w:rsidRPr="009557F6">
        <w:rPr>
          <w:color w:val="000000"/>
          <w:sz w:val="28"/>
          <w:szCs w:val="28"/>
          <w:lang w:val="uk-UA"/>
        </w:rPr>
        <w:t>,</w:t>
      </w:r>
      <w:r w:rsidRPr="009557F6">
        <w:rPr>
          <w:color w:val="000000"/>
          <w:sz w:val="28"/>
          <w:szCs w:val="28"/>
        </w:rPr>
        <w:t xml:space="preserve"> в яких виховується </w:t>
      </w:r>
      <w:r w:rsidRPr="009557F6">
        <w:rPr>
          <w:color w:val="000000"/>
          <w:sz w:val="28"/>
          <w:szCs w:val="28"/>
          <w:lang w:val="uk-UA"/>
        </w:rPr>
        <w:t xml:space="preserve">- </w:t>
      </w:r>
      <w:r w:rsidRPr="009557F6">
        <w:rPr>
          <w:color w:val="000000"/>
          <w:sz w:val="28"/>
          <w:szCs w:val="28"/>
        </w:rPr>
        <w:t xml:space="preserve">262 </w:t>
      </w:r>
      <w:r w:rsidRPr="009557F6">
        <w:rPr>
          <w:sz w:val="28"/>
          <w:szCs w:val="28"/>
          <w:lang w:val="uk-UA"/>
        </w:rPr>
        <w:t>дитини.</w:t>
      </w:r>
      <w:r w:rsidRPr="009557F6">
        <w:rPr>
          <w:color w:val="000000"/>
          <w:sz w:val="28"/>
          <w:szCs w:val="28"/>
        </w:rPr>
        <w:t>  Крім того, проводиться робота із попередження соціального сирітства. Так, протягом  січня – вересня  2024 року 10 дітей із 5 сімей залишились в родині, де існував ризик вилучення.</w:t>
      </w:r>
    </w:p>
    <w:p w:rsidR="009557F6" w:rsidRPr="009557F6" w:rsidRDefault="009557F6" w:rsidP="009557F6">
      <w:pPr>
        <w:shd w:val="clear" w:color="auto" w:fill="FFFFFF"/>
        <w:ind w:firstLine="709"/>
        <w:jc w:val="both"/>
        <w:rPr>
          <w:lang w:val="uk-UA"/>
        </w:rPr>
      </w:pPr>
      <w:r w:rsidRPr="009557F6">
        <w:rPr>
          <w:b/>
          <w:bCs/>
          <w:i/>
          <w:iCs/>
          <w:color w:val="000000"/>
          <w:sz w:val="28"/>
          <w:szCs w:val="28"/>
        </w:rPr>
        <w:t xml:space="preserve"> </w:t>
      </w:r>
      <w:r w:rsidRPr="009557F6">
        <w:rPr>
          <w:b/>
          <w:bCs/>
          <w:i/>
          <w:iCs/>
          <w:color w:val="000000"/>
          <w:sz w:val="28"/>
          <w:szCs w:val="28"/>
          <w:lang w:val="uk-UA"/>
        </w:rPr>
        <w:t>П</w:t>
      </w:r>
      <w:r w:rsidRPr="009557F6">
        <w:rPr>
          <w:b/>
          <w:bCs/>
          <w:i/>
          <w:iCs/>
          <w:color w:val="000000"/>
          <w:sz w:val="28"/>
          <w:szCs w:val="28"/>
        </w:rPr>
        <w:t>ідготовка до самостійного життя, соціальна адаптація, соціальний супровід  дітей-сиріт та дітей, позбавлених батьківського піклування, які перебувають під опікою, піклуванням</w:t>
      </w:r>
      <w:r w:rsidRPr="009557F6">
        <w:rPr>
          <w:b/>
          <w:bCs/>
          <w:i/>
          <w:iCs/>
          <w:color w:val="000000"/>
          <w:sz w:val="28"/>
          <w:szCs w:val="28"/>
          <w:lang w:val="uk-UA"/>
        </w:rPr>
        <w:t>.</w:t>
      </w:r>
    </w:p>
    <w:p w:rsidR="009557F6" w:rsidRPr="009557F6" w:rsidRDefault="009557F6" w:rsidP="009557F6">
      <w:pPr>
        <w:shd w:val="clear" w:color="auto" w:fill="FFFFFF"/>
        <w:ind w:firstLine="708"/>
        <w:jc w:val="both"/>
      </w:pPr>
      <w:r w:rsidRPr="009557F6">
        <w:rPr>
          <w:color w:val="000000"/>
          <w:sz w:val="28"/>
          <w:szCs w:val="28"/>
        </w:rPr>
        <w:t>Всі діти-сироти та позбавлені батьківського піклування перебувають під соціальним супроводом Центру. Для підвищення якості роботи працівниками створено банк даних даної категорії родин та заведено  особові справи на кожну дитину. Це дає можливість своєчасно, при потребі, надавати допомогу. </w:t>
      </w:r>
    </w:p>
    <w:p w:rsidR="009557F6" w:rsidRPr="009557F6" w:rsidRDefault="009557F6" w:rsidP="009557F6">
      <w:pPr>
        <w:shd w:val="clear" w:color="auto" w:fill="FFFFFF"/>
        <w:ind w:firstLine="708"/>
        <w:jc w:val="both"/>
      </w:pPr>
      <w:r w:rsidRPr="009557F6">
        <w:rPr>
          <w:color w:val="000000"/>
          <w:sz w:val="28"/>
          <w:szCs w:val="28"/>
        </w:rPr>
        <w:t>Всього на території громади проживає 31 сім’я опікунів/піклувальників в яких виховується  39 дітей.</w:t>
      </w:r>
    </w:p>
    <w:p w:rsidR="009557F6" w:rsidRPr="009557F6" w:rsidRDefault="009557F6" w:rsidP="009557F6">
      <w:pPr>
        <w:shd w:val="clear" w:color="auto" w:fill="FFFFFF"/>
        <w:ind w:firstLine="708"/>
        <w:jc w:val="both"/>
      </w:pPr>
      <w:r w:rsidRPr="009557F6">
        <w:rPr>
          <w:color w:val="000000"/>
          <w:sz w:val="28"/>
          <w:szCs w:val="28"/>
        </w:rPr>
        <w:t>Отримують послуги дві особи із числа дітей сиріт та дітей позбавлених батьківського піклування, які на даний час перебувають на території Ананьївської міської ради (студенти навчальних закладів).</w:t>
      </w:r>
    </w:p>
    <w:p w:rsidR="009557F6" w:rsidRPr="009557F6" w:rsidRDefault="009557F6" w:rsidP="009557F6">
      <w:pPr>
        <w:shd w:val="clear" w:color="auto" w:fill="FFFFFF"/>
        <w:ind w:firstLine="709"/>
        <w:jc w:val="both"/>
        <w:rPr>
          <w:lang w:val="uk-UA"/>
        </w:rPr>
      </w:pPr>
      <w:r w:rsidRPr="009557F6">
        <w:rPr>
          <w:b/>
          <w:bCs/>
          <w:i/>
          <w:iCs/>
          <w:color w:val="000000"/>
          <w:sz w:val="28"/>
          <w:szCs w:val="28"/>
          <w:lang w:val="uk-UA"/>
        </w:rPr>
        <w:t>П</w:t>
      </w:r>
      <w:r w:rsidRPr="009557F6">
        <w:rPr>
          <w:b/>
          <w:bCs/>
          <w:i/>
          <w:iCs/>
          <w:color w:val="000000"/>
          <w:sz w:val="28"/>
          <w:szCs w:val="28"/>
        </w:rPr>
        <w:t>ошук, відбір, організація навчання та забезпечення соціального супроводу прийомних сімей та дитячих будинків сімейного типу (ДБСТ)</w:t>
      </w:r>
      <w:r w:rsidRPr="009557F6">
        <w:rPr>
          <w:b/>
          <w:bCs/>
          <w:i/>
          <w:iCs/>
          <w:color w:val="000000"/>
          <w:sz w:val="28"/>
          <w:szCs w:val="28"/>
          <w:lang w:val="uk-UA"/>
        </w:rPr>
        <w:t>.</w:t>
      </w:r>
    </w:p>
    <w:p w:rsidR="009557F6" w:rsidRPr="009557F6" w:rsidRDefault="009557F6" w:rsidP="009557F6">
      <w:pPr>
        <w:shd w:val="clear" w:color="auto" w:fill="FFFFFF"/>
        <w:ind w:firstLine="708"/>
        <w:jc w:val="both"/>
      </w:pPr>
      <w:r w:rsidRPr="009557F6">
        <w:rPr>
          <w:color w:val="000000"/>
          <w:sz w:val="28"/>
          <w:szCs w:val="28"/>
        </w:rPr>
        <w:t>За 9 місяців 2024 року з метою поповнення прийомних сімей та ДБСТ до КУ «ЦНСП Ананьївської міської ради» звернулась  прийомна родина та ДБСТ. Розглянувши можливість поповнення ПС та ДБСТ, прийомним батькам та батькам-вихователям надано пояснення щодо віку дітей, яких вони можуть взяти на виховання та пакету документів, який необхідно надати.</w:t>
      </w:r>
    </w:p>
    <w:p w:rsidR="009557F6" w:rsidRPr="009557F6" w:rsidRDefault="009557F6" w:rsidP="009557F6">
      <w:pPr>
        <w:shd w:val="clear" w:color="auto" w:fill="FFFFFF"/>
        <w:ind w:firstLine="708"/>
        <w:jc w:val="both"/>
      </w:pPr>
      <w:r w:rsidRPr="009557F6">
        <w:rPr>
          <w:color w:val="000000"/>
          <w:sz w:val="28"/>
          <w:szCs w:val="28"/>
          <w:lang w:val="uk-UA"/>
        </w:rPr>
        <w:t>В</w:t>
      </w:r>
      <w:r w:rsidRPr="009557F6">
        <w:rPr>
          <w:color w:val="000000"/>
          <w:sz w:val="28"/>
          <w:szCs w:val="28"/>
        </w:rPr>
        <w:t xml:space="preserve"> Ананьївській міській територіальній громаді станом на 30.09.2024 року створено та функціонує шість прийомних сімей та  два дитячих будинки сімейного типу.</w:t>
      </w:r>
    </w:p>
    <w:p w:rsidR="009557F6" w:rsidRPr="009557F6" w:rsidRDefault="009557F6" w:rsidP="009557F6">
      <w:pPr>
        <w:shd w:val="clear" w:color="auto" w:fill="FFFFFF"/>
        <w:ind w:firstLine="708"/>
        <w:jc w:val="both"/>
      </w:pPr>
      <w:r w:rsidRPr="009557F6">
        <w:rPr>
          <w:color w:val="000000"/>
          <w:sz w:val="28"/>
          <w:szCs w:val="28"/>
        </w:rPr>
        <w:t>Здійснюється соціальний супровід  прийомних сімей та дитячих будинків сімейного типу.</w:t>
      </w:r>
    </w:p>
    <w:p w:rsidR="009557F6" w:rsidRPr="009557F6" w:rsidRDefault="009557F6" w:rsidP="009557F6">
      <w:pPr>
        <w:shd w:val="clear" w:color="auto" w:fill="FFFFFF"/>
        <w:ind w:firstLine="708"/>
        <w:jc w:val="both"/>
      </w:pPr>
      <w:r w:rsidRPr="009557F6">
        <w:rPr>
          <w:color w:val="000000"/>
          <w:sz w:val="28"/>
          <w:szCs w:val="28"/>
        </w:rPr>
        <w:t xml:space="preserve"> Метою створення умов для підвищення виховного потенціалу прийомних батьків при КУ «ЦНСП Ананьївської міської ради»</w:t>
      </w:r>
      <w:r w:rsidRPr="009557F6">
        <w:rPr>
          <w:b/>
          <w:bCs/>
          <w:color w:val="000000"/>
          <w:sz w:val="28"/>
          <w:szCs w:val="28"/>
        </w:rPr>
        <w:t xml:space="preserve"> </w:t>
      </w:r>
      <w:r w:rsidRPr="009557F6">
        <w:rPr>
          <w:color w:val="000000"/>
          <w:sz w:val="28"/>
          <w:szCs w:val="28"/>
        </w:rPr>
        <w:t xml:space="preserve">працює Школа відповідального батьківства, розроблено план заходів для прийомних батьків на 2024 рік, завдання </w:t>
      </w:r>
      <w:r w:rsidRPr="009557F6">
        <w:rPr>
          <w:color w:val="000000"/>
          <w:sz w:val="28"/>
          <w:szCs w:val="28"/>
          <w:lang w:val="uk-UA"/>
        </w:rPr>
        <w:t xml:space="preserve">на </w:t>
      </w:r>
      <w:r w:rsidRPr="009557F6">
        <w:rPr>
          <w:color w:val="000000"/>
          <w:sz w:val="28"/>
          <w:szCs w:val="28"/>
        </w:rPr>
        <w:t>9 місяців 2024 року виконано.</w:t>
      </w:r>
    </w:p>
    <w:p w:rsidR="009557F6" w:rsidRPr="009557F6" w:rsidRDefault="009557F6" w:rsidP="009557F6">
      <w:pPr>
        <w:shd w:val="clear" w:color="auto" w:fill="FFFFFF"/>
        <w:ind w:firstLine="708"/>
        <w:jc w:val="both"/>
      </w:pPr>
      <w:r w:rsidRPr="009557F6">
        <w:rPr>
          <w:color w:val="000000"/>
          <w:sz w:val="28"/>
          <w:szCs w:val="28"/>
        </w:rPr>
        <w:t xml:space="preserve">За 9 місяців 2024 року здійснено обстеження 135 сімей з метою контролю цільового використання допомоги при народженні дитини. Також здійснено </w:t>
      </w:r>
      <w:r w:rsidRPr="009557F6">
        <w:rPr>
          <w:color w:val="000000"/>
          <w:sz w:val="28"/>
          <w:szCs w:val="28"/>
          <w:lang w:val="uk-UA"/>
        </w:rPr>
        <w:t xml:space="preserve">               </w:t>
      </w:r>
      <w:r w:rsidRPr="009557F6">
        <w:rPr>
          <w:color w:val="000000"/>
          <w:sz w:val="28"/>
          <w:szCs w:val="28"/>
        </w:rPr>
        <w:t xml:space="preserve">69 </w:t>
      </w:r>
      <w:r w:rsidRPr="009557F6">
        <w:rPr>
          <w:sz w:val="28"/>
          <w:szCs w:val="28"/>
        </w:rPr>
        <w:t>перевірок одиноких матерів  та складено Акти про початкову оцінку потреб дитини та сім’ї.</w:t>
      </w:r>
    </w:p>
    <w:p w:rsidR="009557F6" w:rsidRPr="009557F6" w:rsidRDefault="009557F6" w:rsidP="009557F6">
      <w:pPr>
        <w:shd w:val="clear" w:color="auto" w:fill="FFFFFF"/>
        <w:tabs>
          <w:tab w:val="left" w:pos="700"/>
        </w:tabs>
        <w:ind w:firstLine="709"/>
        <w:jc w:val="both"/>
        <w:rPr>
          <w:b/>
          <w:bCs/>
          <w:i/>
          <w:iCs/>
          <w:sz w:val="28"/>
          <w:szCs w:val="28"/>
        </w:rPr>
      </w:pPr>
      <w:r w:rsidRPr="009557F6">
        <w:rPr>
          <w:b/>
          <w:bCs/>
          <w:i/>
          <w:iCs/>
          <w:sz w:val="28"/>
          <w:szCs w:val="28"/>
          <w:lang w:val="uk-UA"/>
        </w:rPr>
        <w:t>Р</w:t>
      </w:r>
      <w:r w:rsidRPr="009557F6">
        <w:rPr>
          <w:b/>
          <w:bCs/>
          <w:i/>
          <w:iCs/>
          <w:sz w:val="28"/>
          <w:szCs w:val="28"/>
        </w:rPr>
        <w:t>обота з сім’ями члени яких перебувають в конфлікті з законом</w:t>
      </w:r>
      <w:r w:rsidRPr="009557F6">
        <w:rPr>
          <w:b/>
          <w:bCs/>
          <w:i/>
          <w:iCs/>
          <w:sz w:val="28"/>
          <w:szCs w:val="28"/>
          <w:lang w:val="uk-UA"/>
        </w:rPr>
        <w:t>.</w:t>
      </w:r>
      <w:r w:rsidRPr="009557F6">
        <w:rPr>
          <w:b/>
          <w:bCs/>
          <w:i/>
          <w:iCs/>
          <w:sz w:val="28"/>
          <w:szCs w:val="28"/>
        </w:rPr>
        <w:t>  </w:t>
      </w:r>
    </w:p>
    <w:p w:rsidR="009557F6" w:rsidRPr="009557F6" w:rsidRDefault="009557F6" w:rsidP="009557F6">
      <w:pPr>
        <w:shd w:val="clear" w:color="auto" w:fill="FFFFFF"/>
        <w:ind w:firstLine="709"/>
        <w:jc w:val="both"/>
      </w:pPr>
      <w:r w:rsidRPr="009557F6">
        <w:rPr>
          <w:sz w:val="28"/>
          <w:szCs w:val="28"/>
        </w:rPr>
        <w:lastRenderedPageBreak/>
        <w:t>Станом на 30.09.2024 року в Центрі отримували послуги 18 осіб молодіжного віку, засуджених до покарань не пов’язаних з позбавленням волі,  всі вони отримували індивідуальні послуги.</w:t>
      </w:r>
    </w:p>
    <w:p w:rsidR="009557F6" w:rsidRPr="009557F6" w:rsidRDefault="009557F6" w:rsidP="009557F6">
      <w:pPr>
        <w:spacing w:line="249" w:lineRule="auto"/>
        <w:ind w:firstLine="709"/>
        <w:jc w:val="both"/>
      </w:pPr>
      <w:r w:rsidRPr="009557F6">
        <w:rPr>
          <w:sz w:val="28"/>
          <w:szCs w:val="28"/>
        </w:rPr>
        <w:t>Спільно з Подільським районним сектором № 1 філії державної установи  «Центр пробації» в Одеській області проводились групові заходи. Протягом 9 місяців 2024 року було проведено 6 семінарів, 3 круглих столи з використанням відеороликів, проводились індивідуальні бесіди з клієнтами пробації. Тематика заходів:</w:t>
      </w:r>
      <w:r w:rsidRPr="009557F6">
        <w:rPr>
          <w:sz w:val="28"/>
          <w:szCs w:val="28"/>
          <w:lang w:val="uk-UA"/>
        </w:rPr>
        <w:t xml:space="preserve"> </w:t>
      </w:r>
      <w:r w:rsidRPr="009557F6">
        <w:rPr>
          <w:sz w:val="28"/>
          <w:szCs w:val="28"/>
        </w:rPr>
        <w:t>«Скажи «Стоп!» торгівлі людьми», «Попередження насильства в сім’ї та жорстокого поводження з дітьми», «Насильство в сім’ї», «Насилля в сім’ї – актуальна проблема сучасного суспільства», «Як будувати і підтримувати відносини з однолітками»,</w:t>
      </w:r>
      <w:r w:rsidRPr="009557F6">
        <w:rPr>
          <w:sz w:val="28"/>
          <w:szCs w:val="28"/>
          <w:lang w:val="uk-UA"/>
        </w:rPr>
        <w:t xml:space="preserve"> </w:t>
      </w:r>
      <w:r w:rsidRPr="009557F6">
        <w:rPr>
          <w:sz w:val="28"/>
          <w:szCs w:val="28"/>
        </w:rPr>
        <w:t xml:space="preserve">«Як реагувати на насильство і вести </w:t>
      </w:r>
      <w:r w:rsidRPr="009557F6">
        <w:rPr>
          <w:color w:val="000000"/>
          <w:sz w:val="28"/>
          <w:szCs w:val="28"/>
        </w:rPr>
        <w:t xml:space="preserve">себе в конфліктних ситуаціях». </w:t>
      </w:r>
    </w:p>
    <w:p w:rsidR="009557F6" w:rsidRPr="009557F6" w:rsidRDefault="009557F6" w:rsidP="009557F6">
      <w:pPr>
        <w:ind w:right="-1" w:firstLine="709"/>
        <w:jc w:val="both"/>
      </w:pPr>
      <w:r w:rsidRPr="009557F6">
        <w:rPr>
          <w:b/>
          <w:bCs/>
          <w:color w:val="000000"/>
          <w:sz w:val="28"/>
          <w:szCs w:val="28"/>
        </w:rPr>
        <w:t xml:space="preserve">Соціальний захист дітей в Ананьївській </w:t>
      </w:r>
      <w:r w:rsidRPr="009557F6">
        <w:rPr>
          <w:b/>
          <w:bCs/>
          <w:color w:val="000000"/>
          <w:sz w:val="28"/>
          <w:szCs w:val="28"/>
          <w:lang w:val="uk-UA"/>
        </w:rPr>
        <w:t xml:space="preserve">міській </w:t>
      </w:r>
      <w:r w:rsidRPr="009557F6">
        <w:rPr>
          <w:b/>
          <w:bCs/>
          <w:color w:val="000000"/>
          <w:sz w:val="28"/>
          <w:szCs w:val="28"/>
        </w:rPr>
        <w:t xml:space="preserve">територіальній громаді за ІІІ квартал 2024 року </w:t>
      </w:r>
    </w:p>
    <w:p w:rsidR="009557F6" w:rsidRPr="009557F6" w:rsidRDefault="009557F6" w:rsidP="009557F6">
      <w:pPr>
        <w:ind w:right="-1" w:firstLine="709"/>
        <w:jc w:val="both"/>
      </w:pPr>
      <w:r w:rsidRPr="009557F6">
        <w:rPr>
          <w:color w:val="000000"/>
          <w:sz w:val="28"/>
          <w:szCs w:val="28"/>
        </w:rPr>
        <w:t>Загальна кількість дитячого населення –</w:t>
      </w:r>
      <w:r w:rsidRPr="009557F6">
        <w:rPr>
          <w:bCs/>
          <w:color w:val="000000"/>
          <w:sz w:val="28"/>
          <w:szCs w:val="28"/>
        </w:rPr>
        <w:t> 3407</w:t>
      </w:r>
      <w:r w:rsidRPr="009557F6">
        <w:rPr>
          <w:b/>
          <w:bCs/>
          <w:color w:val="000000"/>
          <w:sz w:val="28"/>
          <w:szCs w:val="28"/>
          <w:u w:val="single"/>
        </w:rPr>
        <w:t xml:space="preserve"> </w:t>
      </w:r>
      <w:r w:rsidRPr="009557F6">
        <w:rPr>
          <w:color w:val="000000"/>
          <w:sz w:val="28"/>
          <w:szCs w:val="28"/>
        </w:rPr>
        <w:t>дітей.</w:t>
      </w:r>
    </w:p>
    <w:p w:rsidR="009557F6" w:rsidRPr="009557F6" w:rsidRDefault="009557F6" w:rsidP="009557F6">
      <w:pPr>
        <w:ind w:right="-1" w:firstLine="709"/>
        <w:jc w:val="both"/>
      </w:pPr>
      <w:r w:rsidRPr="009557F6">
        <w:rPr>
          <w:color w:val="000000"/>
          <w:sz w:val="28"/>
          <w:szCs w:val="28"/>
        </w:rPr>
        <w:t xml:space="preserve">На первинному обліку перебуває </w:t>
      </w:r>
      <w:r w:rsidRPr="009557F6">
        <w:rPr>
          <w:bCs/>
          <w:color w:val="000000"/>
          <w:sz w:val="28"/>
          <w:szCs w:val="28"/>
        </w:rPr>
        <w:t>66</w:t>
      </w:r>
      <w:r w:rsidRPr="009557F6">
        <w:rPr>
          <w:color w:val="000000"/>
          <w:sz w:val="28"/>
          <w:szCs w:val="28"/>
        </w:rPr>
        <w:t> </w:t>
      </w:r>
      <w:r w:rsidRPr="009557F6">
        <w:rPr>
          <w:bCs/>
          <w:color w:val="000000"/>
          <w:sz w:val="28"/>
          <w:szCs w:val="28"/>
        </w:rPr>
        <w:t>дітей – сиріт та дітей, позбавлених батьківського піклування,</w:t>
      </w:r>
      <w:r w:rsidRPr="009557F6">
        <w:rPr>
          <w:b/>
          <w:bCs/>
          <w:color w:val="000000"/>
          <w:sz w:val="28"/>
          <w:szCs w:val="28"/>
        </w:rPr>
        <w:t xml:space="preserve"> </w:t>
      </w:r>
      <w:r w:rsidRPr="009557F6">
        <w:rPr>
          <w:color w:val="000000"/>
          <w:sz w:val="28"/>
          <w:szCs w:val="28"/>
        </w:rPr>
        <w:t xml:space="preserve">з них: </w:t>
      </w:r>
      <w:r w:rsidRPr="009557F6">
        <w:rPr>
          <w:bCs/>
          <w:color w:val="000000"/>
          <w:sz w:val="28"/>
          <w:szCs w:val="28"/>
        </w:rPr>
        <w:t xml:space="preserve">дітей-сиріт – </w:t>
      </w:r>
      <w:r w:rsidRPr="009557F6">
        <w:rPr>
          <w:color w:val="000000"/>
          <w:sz w:val="28"/>
          <w:szCs w:val="28"/>
        </w:rPr>
        <w:t xml:space="preserve">25, </w:t>
      </w:r>
      <w:r w:rsidRPr="009557F6">
        <w:rPr>
          <w:bCs/>
          <w:color w:val="000000"/>
          <w:sz w:val="28"/>
          <w:szCs w:val="28"/>
        </w:rPr>
        <w:t xml:space="preserve">дітей, позбавлених батьківського піклування – </w:t>
      </w:r>
      <w:r w:rsidRPr="009557F6">
        <w:rPr>
          <w:color w:val="000000"/>
          <w:sz w:val="28"/>
          <w:szCs w:val="28"/>
        </w:rPr>
        <w:t>41.</w:t>
      </w:r>
    </w:p>
    <w:p w:rsidR="009557F6" w:rsidRPr="009557F6" w:rsidRDefault="009557F6" w:rsidP="009557F6">
      <w:pPr>
        <w:ind w:firstLine="709"/>
        <w:jc w:val="both"/>
      </w:pPr>
      <w:r w:rsidRPr="009557F6">
        <w:rPr>
          <w:color w:val="000000"/>
          <w:sz w:val="28"/>
          <w:szCs w:val="28"/>
        </w:rPr>
        <w:t xml:space="preserve">З них </w:t>
      </w:r>
      <w:r w:rsidRPr="009557F6">
        <w:rPr>
          <w:bCs/>
          <w:color w:val="000000"/>
          <w:sz w:val="28"/>
          <w:szCs w:val="28"/>
        </w:rPr>
        <w:t>34</w:t>
      </w:r>
      <w:r w:rsidRPr="009557F6">
        <w:rPr>
          <w:b/>
          <w:bCs/>
          <w:color w:val="000000"/>
          <w:sz w:val="28"/>
          <w:szCs w:val="28"/>
        </w:rPr>
        <w:t xml:space="preserve"> </w:t>
      </w:r>
      <w:r w:rsidRPr="009557F6">
        <w:rPr>
          <w:color w:val="000000"/>
          <w:sz w:val="28"/>
          <w:szCs w:val="28"/>
        </w:rPr>
        <w:t xml:space="preserve">дитини-сироти та дитини, позбавленої батьківського піклування влаштовані під опіку/піклування; </w:t>
      </w:r>
      <w:r w:rsidRPr="009557F6">
        <w:rPr>
          <w:bCs/>
          <w:color w:val="000000"/>
          <w:sz w:val="28"/>
          <w:szCs w:val="28"/>
        </w:rPr>
        <w:t>19</w:t>
      </w:r>
      <w:r w:rsidRPr="009557F6">
        <w:rPr>
          <w:color w:val="000000"/>
          <w:sz w:val="28"/>
          <w:szCs w:val="28"/>
        </w:rPr>
        <w:t xml:space="preserve"> – влаштовані в сімейні форми виховання та</w:t>
      </w:r>
      <w:r w:rsidRPr="009557F6">
        <w:rPr>
          <w:b/>
          <w:bCs/>
          <w:color w:val="000000"/>
          <w:sz w:val="28"/>
          <w:szCs w:val="28"/>
        </w:rPr>
        <w:t xml:space="preserve"> </w:t>
      </w:r>
      <w:r w:rsidRPr="009557F6">
        <w:rPr>
          <w:bCs/>
          <w:color w:val="000000"/>
          <w:sz w:val="28"/>
          <w:szCs w:val="28"/>
        </w:rPr>
        <w:t>13</w:t>
      </w:r>
      <w:r w:rsidRPr="009557F6">
        <w:rPr>
          <w:b/>
          <w:bCs/>
          <w:color w:val="000000"/>
          <w:sz w:val="28"/>
          <w:szCs w:val="28"/>
        </w:rPr>
        <w:t xml:space="preserve"> </w:t>
      </w:r>
      <w:r w:rsidRPr="009557F6">
        <w:rPr>
          <w:color w:val="000000"/>
          <w:sz w:val="28"/>
          <w:szCs w:val="28"/>
        </w:rPr>
        <w:t>дітей перебувають у державних закладах.</w:t>
      </w:r>
    </w:p>
    <w:p w:rsidR="009557F6" w:rsidRPr="009557F6" w:rsidRDefault="009557F6" w:rsidP="009557F6">
      <w:pPr>
        <w:ind w:firstLine="709"/>
        <w:jc w:val="both"/>
      </w:pPr>
      <w:r w:rsidRPr="009557F6">
        <w:rPr>
          <w:color w:val="000000"/>
          <w:sz w:val="28"/>
          <w:szCs w:val="28"/>
        </w:rPr>
        <w:t xml:space="preserve">На території Ананьївської міської територіальної громади функціонує </w:t>
      </w:r>
      <w:r w:rsidRPr="009557F6">
        <w:rPr>
          <w:color w:val="000000"/>
          <w:sz w:val="28"/>
          <w:szCs w:val="28"/>
          <w:lang w:val="uk-UA"/>
        </w:rPr>
        <w:t xml:space="preserve">     </w:t>
      </w:r>
      <w:r w:rsidRPr="009557F6">
        <w:rPr>
          <w:bCs/>
          <w:color w:val="000000"/>
          <w:sz w:val="28"/>
          <w:szCs w:val="28"/>
        </w:rPr>
        <w:t>6</w:t>
      </w:r>
      <w:r w:rsidRPr="009557F6">
        <w:rPr>
          <w:b/>
          <w:bCs/>
          <w:color w:val="000000"/>
          <w:sz w:val="28"/>
          <w:szCs w:val="28"/>
        </w:rPr>
        <w:t xml:space="preserve"> </w:t>
      </w:r>
      <w:r w:rsidRPr="009557F6">
        <w:rPr>
          <w:color w:val="000000"/>
          <w:sz w:val="28"/>
          <w:szCs w:val="28"/>
        </w:rPr>
        <w:t xml:space="preserve">прийомних сімей, в них виховується </w:t>
      </w:r>
      <w:r w:rsidRPr="009557F6">
        <w:rPr>
          <w:bCs/>
          <w:color w:val="000000"/>
          <w:sz w:val="28"/>
          <w:szCs w:val="28"/>
        </w:rPr>
        <w:t>9</w:t>
      </w:r>
      <w:r w:rsidRPr="009557F6">
        <w:rPr>
          <w:b/>
          <w:bCs/>
          <w:color w:val="000000"/>
          <w:sz w:val="28"/>
          <w:szCs w:val="28"/>
        </w:rPr>
        <w:t xml:space="preserve"> </w:t>
      </w:r>
      <w:r w:rsidRPr="009557F6">
        <w:rPr>
          <w:color w:val="000000"/>
          <w:sz w:val="28"/>
          <w:szCs w:val="28"/>
        </w:rPr>
        <w:t xml:space="preserve">дітей-сиріт та дітей, позбавлених батьківського піклування та </w:t>
      </w:r>
      <w:r w:rsidRPr="009557F6">
        <w:rPr>
          <w:bCs/>
          <w:color w:val="000000"/>
          <w:sz w:val="28"/>
          <w:szCs w:val="28"/>
        </w:rPr>
        <w:t>2</w:t>
      </w:r>
      <w:r w:rsidRPr="009557F6">
        <w:rPr>
          <w:color w:val="000000"/>
          <w:sz w:val="28"/>
          <w:szCs w:val="28"/>
        </w:rPr>
        <w:t xml:space="preserve"> ДБСТ, в якій виховується 16 дітей-сиріт та дітей, позбавлених батьківського піклування.</w:t>
      </w:r>
    </w:p>
    <w:p w:rsidR="009557F6" w:rsidRPr="009557F6" w:rsidRDefault="009557F6" w:rsidP="009557F6">
      <w:pPr>
        <w:ind w:right="-1" w:firstLine="709"/>
        <w:jc w:val="both"/>
      </w:pPr>
      <w:r w:rsidRPr="009557F6">
        <w:rPr>
          <w:color w:val="000000"/>
          <w:sz w:val="28"/>
          <w:szCs w:val="28"/>
        </w:rPr>
        <w:t xml:space="preserve">На обліку служби у справах дітей перебуває </w:t>
      </w:r>
      <w:r w:rsidRPr="009557F6">
        <w:rPr>
          <w:bCs/>
          <w:color w:val="000000"/>
          <w:sz w:val="28"/>
          <w:szCs w:val="28"/>
        </w:rPr>
        <w:t>31 дитина, як</w:t>
      </w:r>
      <w:r w:rsidRPr="009557F6">
        <w:rPr>
          <w:bCs/>
          <w:color w:val="000000"/>
          <w:sz w:val="28"/>
          <w:szCs w:val="28"/>
          <w:lang w:val="uk-UA"/>
        </w:rPr>
        <w:t xml:space="preserve">а </w:t>
      </w:r>
      <w:r w:rsidRPr="009557F6">
        <w:rPr>
          <w:bCs/>
          <w:color w:val="000000"/>
          <w:sz w:val="28"/>
          <w:szCs w:val="28"/>
        </w:rPr>
        <w:t>опинил</w:t>
      </w:r>
      <w:r w:rsidRPr="009557F6">
        <w:rPr>
          <w:bCs/>
          <w:color w:val="000000"/>
          <w:sz w:val="28"/>
          <w:szCs w:val="28"/>
          <w:lang w:val="uk-UA"/>
        </w:rPr>
        <w:t>а</w:t>
      </w:r>
      <w:r w:rsidRPr="009557F6">
        <w:rPr>
          <w:bCs/>
          <w:color w:val="000000"/>
          <w:sz w:val="28"/>
          <w:szCs w:val="28"/>
        </w:rPr>
        <w:t>ся в складних життєвих обставинах.</w:t>
      </w:r>
    </w:p>
    <w:p w:rsidR="009557F6" w:rsidRPr="009557F6" w:rsidRDefault="009557F6" w:rsidP="009557F6">
      <w:pPr>
        <w:ind w:firstLine="709"/>
        <w:jc w:val="both"/>
        <w:rPr>
          <w:lang w:val="uk-UA"/>
        </w:rPr>
      </w:pPr>
      <w:r w:rsidRPr="009557F6">
        <w:rPr>
          <w:b/>
          <w:bCs/>
          <w:color w:val="000000"/>
          <w:sz w:val="28"/>
          <w:szCs w:val="28"/>
        </w:rPr>
        <w:t>Стан забезпечення житлом</w:t>
      </w:r>
      <w:r w:rsidRPr="009557F6">
        <w:rPr>
          <w:color w:val="000000"/>
          <w:sz w:val="28"/>
          <w:szCs w:val="28"/>
        </w:rPr>
        <w:t xml:space="preserve"> дітей-сиріт та дітей, позбавлених батьківського піклування: мають житло на праві власності – 2</w:t>
      </w:r>
      <w:r w:rsidRPr="009557F6">
        <w:rPr>
          <w:color w:val="000000"/>
          <w:sz w:val="28"/>
          <w:szCs w:val="28"/>
          <w:lang w:val="uk-UA"/>
        </w:rPr>
        <w:t>;</w:t>
      </w:r>
      <w:r w:rsidRPr="009557F6">
        <w:rPr>
          <w:color w:val="000000"/>
          <w:sz w:val="28"/>
          <w:szCs w:val="28"/>
        </w:rPr>
        <w:t xml:space="preserve"> на праві користування – </w:t>
      </w:r>
      <w:r w:rsidRPr="009557F6">
        <w:rPr>
          <w:bCs/>
          <w:color w:val="000000"/>
          <w:sz w:val="28"/>
          <w:szCs w:val="28"/>
        </w:rPr>
        <w:t>5</w:t>
      </w:r>
      <w:r w:rsidRPr="009557F6">
        <w:rPr>
          <w:b/>
          <w:bCs/>
          <w:color w:val="000000"/>
          <w:sz w:val="28"/>
          <w:szCs w:val="28"/>
          <w:lang w:val="uk-UA"/>
        </w:rPr>
        <w:t>;</w:t>
      </w:r>
      <w:r w:rsidRPr="009557F6">
        <w:rPr>
          <w:color w:val="000000"/>
          <w:sz w:val="28"/>
          <w:szCs w:val="28"/>
        </w:rPr>
        <w:t xml:space="preserve"> не мають житла – 59</w:t>
      </w:r>
      <w:r w:rsidRPr="009557F6">
        <w:rPr>
          <w:color w:val="000000"/>
          <w:sz w:val="28"/>
          <w:szCs w:val="28"/>
          <w:lang w:val="uk-UA"/>
        </w:rPr>
        <w:t>.</w:t>
      </w:r>
    </w:p>
    <w:p w:rsidR="009557F6" w:rsidRPr="009557F6" w:rsidRDefault="009557F6" w:rsidP="009557F6">
      <w:pPr>
        <w:tabs>
          <w:tab w:val="left" w:pos="709"/>
        </w:tabs>
        <w:ind w:firstLine="709"/>
        <w:jc w:val="both"/>
        <w:rPr>
          <w:b/>
          <w:bCs/>
          <w:sz w:val="28"/>
          <w:szCs w:val="28"/>
          <w:lang w:val="uk-UA"/>
        </w:rPr>
      </w:pPr>
      <w:r w:rsidRPr="009557F6">
        <w:rPr>
          <w:b/>
          <w:bCs/>
          <w:sz w:val="28"/>
          <w:szCs w:val="28"/>
          <w:lang w:val="uk-UA"/>
        </w:rPr>
        <w:t>Гуманітарна діяльність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 громаді визначено два пункти видачі гуманітарної допомоги: Ананьївська міська рада та КУ «Центр надання соціальних послуг Ананьївської міської ради».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Протягом поточного року за період з 01 січня 2024 року Ананьївською міською радою було отримано і видано 22 продовольчі набори від Одеського обласного гуманітарного штабу. Серед отримувачів такої допомоги були внутрішньо переміщені особи, та особи, що опинились в складних життєвих обставинах. </w:t>
      </w:r>
    </w:p>
    <w:p w:rsidR="009557F6" w:rsidRPr="009557F6" w:rsidRDefault="009557F6" w:rsidP="009557F6">
      <w:pPr>
        <w:widowControl w:val="0"/>
        <w:autoSpaceDE w:val="0"/>
        <w:autoSpaceDN w:val="0"/>
        <w:adjustRightInd w:val="0"/>
        <w:ind w:firstLine="709"/>
        <w:jc w:val="both"/>
        <w:rPr>
          <w:sz w:val="28"/>
          <w:szCs w:val="28"/>
        </w:rPr>
      </w:pPr>
      <w:r w:rsidRPr="009557F6">
        <w:rPr>
          <w:sz w:val="28"/>
          <w:szCs w:val="28"/>
          <w:lang w:val="uk-UA"/>
        </w:rPr>
        <w:t>Видано внутрішньо переміщеним особам 120 ємностей для води та 120 екстрених гігієнічних наборів.</w:t>
      </w:r>
    </w:p>
    <w:p w:rsidR="009557F6" w:rsidRPr="009557F6" w:rsidRDefault="009557F6" w:rsidP="009557F6">
      <w:pPr>
        <w:widowControl w:val="0"/>
        <w:autoSpaceDE w:val="0"/>
        <w:autoSpaceDN w:val="0"/>
        <w:adjustRightInd w:val="0"/>
        <w:ind w:firstLine="709"/>
        <w:jc w:val="both"/>
        <w:rPr>
          <w:sz w:val="28"/>
          <w:szCs w:val="28"/>
        </w:rPr>
      </w:pPr>
      <w:r w:rsidRPr="009557F6">
        <w:rPr>
          <w:sz w:val="28"/>
          <w:szCs w:val="28"/>
        </w:rPr>
        <w:t xml:space="preserve">Проведено видачу дитячих наборів 26 внутрішньо переміщеним особам у кількості 46 штук та 58 особам, що опинились у складних життєвих обставинах -  94 штуки.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Видано борошна вищого та 1 гатунку: внутрішньо переміщеним особам у кількості 446 пакунки по 10 кілограм; особам з інвалідністю 1 та 2 групи, особи, що опинились у складних життєвих обставинах – 73 особам у кількості 117 пакунків.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Особам з інвалідністю 1 та 2 групи, особам похилого віку понад 80 років видано 52 упаковки підгузків для дорослих.</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Значна кількість внутрішньо переміщених осіб Чернігівської, Київської, Сумської, Харківської, Житомирської областей повернулись додому.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Постійно на зв’язку близько 450 осіб. Це переселенці переважно з Херсонської, Миколаївської, Запорізької, Дніпропетровської, Донецької та Луганської областей. Усі вони розміщені в приватному секторі, основна частина проживає в місті Ананьєві. Серед сільських населених пунктів найбільша кількість сконцентрована в с.Жеребкове, с.Ананьїв.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Продовжується співпраця з гуманітарними організаціями: «</w:t>
      </w:r>
      <w:r w:rsidRPr="009557F6">
        <w:rPr>
          <w:sz w:val="28"/>
          <w:szCs w:val="28"/>
          <w:lang w:val="en-US"/>
        </w:rPr>
        <w:t>SSS</w:t>
      </w:r>
      <w:r w:rsidRPr="009557F6">
        <w:rPr>
          <w:sz w:val="28"/>
          <w:szCs w:val="28"/>
          <w:lang w:val="uk-UA"/>
        </w:rPr>
        <w:t xml:space="preserve">», «Десяте квітня», </w:t>
      </w:r>
      <w:r w:rsidRPr="009557F6">
        <w:rPr>
          <w:sz w:val="28"/>
          <w:szCs w:val="28"/>
          <w:lang w:val="en-US"/>
        </w:rPr>
        <w:t>NRC</w:t>
      </w:r>
      <w:r w:rsidRPr="009557F6">
        <w:rPr>
          <w:sz w:val="28"/>
          <w:szCs w:val="28"/>
          <w:lang w:val="uk-UA"/>
        </w:rPr>
        <w:t xml:space="preserve">, </w:t>
      </w:r>
      <w:r w:rsidRPr="009557F6">
        <w:rPr>
          <w:sz w:val="28"/>
          <w:szCs w:val="28"/>
          <w:lang w:val="en-US"/>
        </w:rPr>
        <w:t>IRS</w:t>
      </w:r>
      <w:r w:rsidRPr="009557F6">
        <w:rPr>
          <w:sz w:val="28"/>
          <w:szCs w:val="28"/>
          <w:lang w:val="uk-UA"/>
        </w:rPr>
        <w:t>; за програмами: «</w:t>
      </w:r>
      <w:r w:rsidRPr="009557F6">
        <w:rPr>
          <w:sz w:val="28"/>
          <w:szCs w:val="28"/>
          <w:lang w:val="en-US"/>
        </w:rPr>
        <w:t>ULEAD</w:t>
      </w:r>
      <w:r w:rsidRPr="009557F6">
        <w:rPr>
          <w:sz w:val="28"/>
          <w:szCs w:val="28"/>
          <w:lang w:val="uk-UA"/>
        </w:rPr>
        <w:t>» та «</w:t>
      </w:r>
      <w:r w:rsidRPr="009557F6">
        <w:rPr>
          <w:sz w:val="28"/>
          <w:szCs w:val="28"/>
          <w:lang w:val="en-US"/>
        </w:rPr>
        <w:t>USAID</w:t>
      </w:r>
      <w:r w:rsidRPr="009557F6">
        <w:rPr>
          <w:sz w:val="28"/>
          <w:szCs w:val="28"/>
          <w:lang w:val="uk-UA"/>
        </w:rPr>
        <w:t>»; з Товариством Червого Хреста в Україна; благодійними фондами «Місто тисячі джерел» та «Вежа».</w:t>
      </w:r>
    </w:p>
    <w:p w:rsidR="009557F6" w:rsidRPr="009557F6" w:rsidRDefault="009557F6" w:rsidP="009557F6">
      <w:pPr>
        <w:shd w:val="clear" w:color="auto" w:fill="FFFFFF"/>
        <w:ind w:firstLine="709"/>
        <w:jc w:val="both"/>
        <w:rPr>
          <w:b/>
          <w:color w:val="333333"/>
          <w:sz w:val="28"/>
          <w:szCs w:val="28"/>
          <w:bdr w:val="none" w:sz="0" w:space="0" w:color="auto" w:frame="1"/>
          <w:lang w:val="uk-UA" w:eastAsia="uk-UA"/>
        </w:rPr>
      </w:pPr>
      <w:r w:rsidRPr="009557F6">
        <w:rPr>
          <w:b/>
          <w:color w:val="333333"/>
          <w:sz w:val="28"/>
          <w:szCs w:val="28"/>
          <w:bdr w:val="none" w:sz="0" w:space="0" w:color="auto" w:frame="1"/>
          <w:lang w:val="uk-UA" w:eastAsia="uk-UA"/>
        </w:rPr>
        <w:t>2.5 Культура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На території Ананьївської міської територіальної громади функціонують заклади культури, а саме:</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Комунальна установа «Ананьївський центральний Будинок культури Ананьївської міської ради» до складу якої входять: Ананьївський центральний Будинок культури; сільський Будинок культури села Ананьїв Перший; сільський Будинок культури села Ананьїв Другий; сільський Будинок культури села Кохівка; сільський Будинок культури села Новоолександрівка; сільський Будинок культури села Гандрабури; сільський Будинок культури села Точилове; сільський Будинок культури села Байтали; сільський Будинок культури села Новогеоргіївка;  сільський Будинок культури села Жеребкове, сільський клуб села Шелехове; сільський клуб села Романівка; сільський клуб села Вербове; сільський клуб села Новоселівка; сільський клуб села Пасицели; сільський клуб села Боярка.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 структурі установи працює 45 чоловік, за штатним розписом 32,5 ш.од.</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Комунальна установа «Публічна бібліотека Ананьївської міської ради», до складу якої входять: центральна Публічна бібліотека; міська бібліотека-філія для дітей; міська бібліотека філія; бібліотека-філія №1 села Ананьїв; бібліотека-філія №2 села Ананьїв; бібліотека-філія №3 села Ананьїв; бібліотека-філія №4 села Ананьїв; бібліотека-філія села Байтали; бібліотека-філія села Селиванівка; бібліотека-філія села Жеребкове; бібліотека-філія села Михайлівка; бібліотека-філія села Новогеоргіївка; бібліотека-філія села Гандрабури; бібліотека-філія села Точилове; бібліотека-філія села Шелехове;  бібліотека-філія села Кохівка; бібліотека-філія села Великобоярка; бібліотека-філія села Боярка; бібліотека-філія села Коханівка; бібліотека-філія села Шимкове; бібліотека-філія села Вербове; бібліотека-філія села Романівка; бібліотека-філія села Новоолександрівка; бібліотека-філія села Новоселівка; бібліотека-філія села Пасицели.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В цілому в бібліотечній структурі 33 особи за штатним розписом -                  24 ш.од.</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 Комунальній установі «Ананьївська музична школа імені Петра Івановича Ніщинського Ананьївської міської ради» працює 22 особи, за штатним розписом – 21,71 ш.од.</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Відділ Одеського художнього музею в м. Ананьєві – 3 працівника.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Відділом культури та туризму Ананьївської міської ради проводиться робота з промоції культурного потенціалу та популяризації Ананьївської міської територіальної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 9 місяців 2024 року організовано та проведено у всіх закладах культури заходи потріотично-пізнавального напрямку, як у форматі онлайн так і у форматі офлайн відповідно до вимог воєнного стану.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Відділом культури та туризму Ананьївської міської ради проведено онлай марафони, онлайн конкурси та онлайн квести у мережі Фейсбук в групі Відділ культури та туризму Ананьївської міської ради, а саме:</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організовано та проведено ХVIІ дистанційний фестиваль української національної культури  «Самоцвіти Ананьївщини»;</w:t>
      </w:r>
    </w:p>
    <w:p w:rsidR="009557F6" w:rsidRPr="009557F6" w:rsidRDefault="009557F6" w:rsidP="009557F6">
      <w:pPr>
        <w:widowControl w:val="0"/>
        <w:tabs>
          <w:tab w:val="left" w:pos="851"/>
        </w:tabs>
        <w:autoSpaceDE w:val="0"/>
        <w:autoSpaceDN w:val="0"/>
        <w:adjustRightInd w:val="0"/>
        <w:ind w:firstLine="709"/>
        <w:jc w:val="both"/>
        <w:rPr>
          <w:sz w:val="28"/>
          <w:szCs w:val="28"/>
          <w:lang w:val="uk-UA"/>
        </w:rPr>
      </w:pPr>
      <w:r w:rsidRPr="009557F6">
        <w:rPr>
          <w:sz w:val="28"/>
          <w:szCs w:val="28"/>
          <w:lang w:val="uk-UA"/>
        </w:rPr>
        <w:t xml:space="preserve">- проведено краєзнавчі квести «Вулицями рідного міста» та «Вишиванковий квест»;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при Публічній бібліотеці постійно діє розмовний клуб «Скажи мені українською»;</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проведено Вишиванкову ходу на підтримку українських полонених та на знак пам’яті жертв депортації кримськотатарського народу та спільне виконання Державного гімну;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організовано та проведено акцію пам’яті  дітей, які загинули внаслідок збройної агресії рф проти України та встановлено пам’ятний знак «Голоси дітей»;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проведено Щорічний  забіг пам’яті – Шаную воїнів, біжу за Героїв України;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акцію «Стіл пам’яті». Це захід у пам’ять про загиблих Захисників України;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w:t>
      </w:r>
      <w:r w:rsidRPr="009557F6">
        <w:rPr>
          <w:color w:val="FF0000"/>
          <w:sz w:val="28"/>
          <w:szCs w:val="28"/>
          <w:lang w:val="uk-UA"/>
        </w:rPr>
        <w:t xml:space="preserve"> </w:t>
      </w:r>
      <w:r w:rsidRPr="009557F6">
        <w:rPr>
          <w:sz w:val="28"/>
          <w:szCs w:val="28"/>
          <w:lang w:val="uk-UA"/>
        </w:rPr>
        <w:t>VI фестиваль дитячої творчості «Білі Лелеки»</w:t>
      </w:r>
      <w:r w:rsidRPr="009557F6">
        <w:rPr>
          <w:color w:val="FF0000"/>
          <w:sz w:val="28"/>
          <w:szCs w:val="28"/>
          <w:lang w:val="uk-UA"/>
        </w:rPr>
        <w:t xml:space="preserve">;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пізнавальна екскурсія «Стежками рідного міста»;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велопробіг вулицями міста -  «Я люблю Ананьїв»;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флешмоби «Тобі, Ананьєве мій»;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бібліопікнік на галявині – бібліотека для дітей;</w:t>
      </w:r>
    </w:p>
    <w:p w:rsidR="009557F6" w:rsidRPr="009557F6" w:rsidRDefault="009557F6" w:rsidP="009557F6">
      <w:pPr>
        <w:widowControl w:val="0"/>
        <w:tabs>
          <w:tab w:val="left" w:pos="851"/>
          <w:tab w:val="left" w:pos="993"/>
        </w:tabs>
        <w:autoSpaceDE w:val="0"/>
        <w:autoSpaceDN w:val="0"/>
        <w:adjustRightInd w:val="0"/>
        <w:ind w:firstLine="709"/>
        <w:jc w:val="both"/>
        <w:rPr>
          <w:sz w:val="28"/>
          <w:szCs w:val="28"/>
          <w:lang w:val="uk-UA"/>
        </w:rPr>
      </w:pPr>
      <w:r w:rsidRPr="009557F6">
        <w:rPr>
          <w:sz w:val="28"/>
          <w:szCs w:val="28"/>
          <w:lang w:val="uk-UA"/>
        </w:rPr>
        <w:t>- вулична акція-вікторина «Рідне місто у вулицях та обличчях» - центральна Публічна бібліотека;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вулична акція – відео опитування «Побажання рідному місту» - Центральний Будинок культури;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шашково-шаховий турнір – парк «Молодіжний»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прийнято участь у етно-фестивалі «Пан Борщ» в Куяльницькій громаді, у етно-фестивалі народних культур «Чорноморський степ» у м. Одеса, у </w:t>
      </w:r>
      <w:r w:rsidRPr="009557F6">
        <w:rPr>
          <w:sz w:val="28"/>
          <w:szCs w:val="28"/>
          <w:lang w:val="uk-UA"/>
        </w:rPr>
        <w:lastRenderedPageBreak/>
        <w:t>Всеукраїнському вокально-хоровому фестивалі-конкурсі «Серпневий заспів» у м. Чорноморськ;</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проведено семінар-нараду працівників закладів культури Ананьївської міської територіальної громади.</w:t>
      </w:r>
    </w:p>
    <w:p w:rsidR="009557F6" w:rsidRPr="009557F6" w:rsidRDefault="009557F6" w:rsidP="009557F6">
      <w:pPr>
        <w:widowControl w:val="0"/>
        <w:autoSpaceDE w:val="0"/>
        <w:autoSpaceDN w:val="0"/>
        <w:adjustRightInd w:val="0"/>
        <w:ind w:firstLine="709"/>
        <w:jc w:val="both"/>
        <w:rPr>
          <w:b/>
          <w:sz w:val="28"/>
          <w:szCs w:val="28"/>
          <w:lang w:val="uk-UA"/>
        </w:rPr>
      </w:pPr>
      <w:r w:rsidRPr="009557F6">
        <w:rPr>
          <w:b/>
          <w:sz w:val="28"/>
          <w:szCs w:val="28"/>
          <w:lang w:val="uk-UA"/>
        </w:rPr>
        <w:t>2.6</w:t>
      </w:r>
      <w:r w:rsidRPr="009557F6">
        <w:rPr>
          <w:b/>
          <w:sz w:val="28"/>
          <w:szCs w:val="28"/>
          <w:lang w:val="uk-UA"/>
        </w:rPr>
        <w:tab/>
        <w:t xml:space="preserve"> Надання адміністративних послуг</w:t>
      </w:r>
    </w:p>
    <w:p w:rsidR="009557F6" w:rsidRPr="009557F6" w:rsidRDefault="009557F6" w:rsidP="009557F6">
      <w:pPr>
        <w:widowControl w:val="0"/>
        <w:shd w:val="clear" w:color="auto" w:fill="FFFFFF"/>
        <w:autoSpaceDE w:val="0"/>
        <w:autoSpaceDN w:val="0"/>
        <w:adjustRightInd w:val="0"/>
        <w:ind w:firstLine="709"/>
        <w:jc w:val="both"/>
        <w:outlineLvl w:val="1"/>
        <w:rPr>
          <w:sz w:val="28"/>
          <w:szCs w:val="28"/>
          <w:lang w:val="uk-UA"/>
        </w:rPr>
      </w:pPr>
      <w:r w:rsidRPr="009557F6">
        <w:rPr>
          <w:sz w:val="28"/>
          <w:szCs w:val="28"/>
          <w:lang w:val="uk-UA"/>
        </w:rPr>
        <w:t>З</w:t>
      </w:r>
      <w:r w:rsidRPr="009557F6">
        <w:rPr>
          <w:spacing w:val="1"/>
          <w:sz w:val="28"/>
          <w:szCs w:val="28"/>
          <w:lang w:val="uk-UA"/>
        </w:rPr>
        <w:t xml:space="preserve"> </w:t>
      </w:r>
      <w:r w:rsidRPr="009557F6">
        <w:rPr>
          <w:sz w:val="28"/>
          <w:szCs w:val="28"/>
          <w:lang w:val="uk-UA"/>
        </w:rPr>
        <w:t>метою</w:t>
      </w:r>
      <w:r w:rsidRPr="009557F6">
        <w:rPr>
          <w:spacing w:val="1"/>
          <w:sz w:val="28"/>
          <w:szCs w:val="28"/>
          <w:lang w:val="uk-UA"/>
        </w:rPr>
        <w:t xml:space="preserve"> </w:t>
      </w:r>
      <w:r w:rsidRPr="009557F6">
        <w:rPr>
          <w:sz w:val="28"/>
          <w:szCs w:val="28"/>
          <w:lang w:val="uk-UA"/>
        </w:rPr>
        <w:t>поліпшення</w:t>
      </w:r>
      <w:r w:rsidRPr="009557F6">
        <w:rPr>
          <w:spacing w:val="1"/>
          <w:sz w:val="28"/>
          <w:szCs w:val="28"/>
          <w:lang w:val="uk-UA"/>
        </w:rPr>
        <w:t xml:space="preserve"> </w:t>
      </w:r>
      <w:r w:rsidRPr="009557F6">
        <w:rPr>
          <w:sz w:val="28"/>
          <w:szCs w:val="28"/>
          <w:lang w:val="uk-UA"/>
        </w:rPr>
        <w:t>бізнес-клімату</w:t>
      </w:r>
      <w:r w:rsidRPr="009557F6">
        <w:rPr>
          <w:spacing w:val="1"/>
          <w:sz w:val="28"/>
          <w:szCs w:val="28"/>
          <w:lang w:val="uk-UA"/>
        </w:rPr>
        <w:t xml:space="preserve"> </w:t>
      </w:r>
      <w:r w:rsidRPr="009557F6">
        <w:rPr>
          <w:sz w:val="28"/>
          <w:szCs w:val="28"/>
          <w:lang w:val="uk-UA"/>
        </w:rPr>
        <w:t>та</w:t>
      </w:r>
      <w:r w:rsidRPr="009557F6">
        <w:rPr>
          <w:spacing w:val="1"/>
          <w:sz w:val="28"/>
          <w:szCs w:val="28"/>
          <w:lang w:val="uk-UA"/>
        </w:rPr>
        <w:t xml:space="preserve"> </w:t>
      </w:r>
      <w:r w:rsidRPr="009557F6">
        <w:rPr>
          <w:sz w:val="28"/>
          <w:szCs w:val="28"/>
          <w:lang w:val="uk-UA"/>
        </w:rPr>
        <w:t>впровадження</w:t>
      </w:r>
      <w:r w:rsidRPr="009557F6">
        <w:rPr>
          <w:spacing w:val="71"/>
          <w:sz w:val="28"/>
          <w:szCs w:val="28"/>
          <w:lang w:val="uk-UA"/>
        </w:rPr>
        <w:t xml:space="preserve"> </w:t>
      </w:r>
      <w:r w:rsidRPr="009557F6">
        <w:rPr>
          <w:sz w:val="28"/>
          <w:szCs w:val="28"/>
          <w:lang w:val="uk-UA"/>
        </w:rPr>
        <w:t>процесів</w:t>
      </w:r>
      <w:r w:rsidRPr="009557F6">
        <w:rPr>
          <w:spacing w:val="1"/>
          <w:sz w:val="28"/>
          <w:szCs w:val="28"/>
          <w:lang w:val="uk-UA"/>
        </w:rPr>
        <w:t xml:space="preserve"> </w:t>
      </w:r>
      <w:r w:rsidRPr="009557F6">
        <w:rPr>
          <w:sz w:val="28"/>
          <w:szCs w:val="28"/>
          <w:lang w:val="uk-UA"/>
        </w:rPr>
        <w:t>дерегуляції, упорядкування та спрощення системи надання адміністративних</w:t>
      </w:r>
      <w:r w:rsidRPr="009557F6">
        <w:rPr>
          <w:spacing w:val="1"/>
          <w:sz w:val="28"/>
          <w:szCs w:val="28"/>
          <w:lang w:val="uk-UA"/>
        </w:rPr>
        <w:t xml:space="preserve"> </w:t>
      </w:r>
      <w:r w:rsidRPr="009557F6">
        <w:rPr>
          <w:sz w:val="28"/>
          <w:szCs w:val="28"/>
          <w:lang w:val="uk-UA"/>
        </w:rPr>
        <w:t>послуг з грудня 2020 року функціонує Центр надання адміністративних послуг</w:t>
      </w:r>
      <w:r w:rsidRPr="009557F6">
        <w:rPr>
          <w:spacing w:val="1"/>
          <w:sz w:val="28"/>
          <w:szCs w:val="28"/>
          <w:lang w:val="uk-UA"/>
        </w:rPr>
        <w:t xml:space="preserve"> </w:t>
      </w:r>
      <w:r w:rsidRPr="009557F6">
        <w:rPr>
          <w:sz w:val="28"/>
          <w:szCs w:val="28"/>
          <w:lang w:val="uk-UA"/>
        </w:rPr>
        <w:t>Ананьївської</w:t>
      </w:r>
      <w:r w:rsidRPr="009557F6">
        <w:rPr>
          <w:spacing w:val="-1"/>
          <w:sz w:val="28"/>
          <w:szCs w:val="28"/>
          <w:lang w:val="uk-UA"/>
        </w:rPr>
        <w:t xml:space="preserve"> </w:t>
      </w:r>
      <w:r w:rsidRPr="009557F6">
        <w:rPr>
          <w:sz w:val="28"/>
          <w:szCs w:val="28"/>
          <w:lang w:val="uk-UA"/>
        </w:rPr>
        <w:t>міської</w:t>
      </w:r>
      <w:r w:rsidRPr="009557F6">
        <w:rPr>
          <w:spacing w:val="-1"/>
          <w:sz w:val="28"/>
          <w:szCs w:val="28"/>
          <w:lang w:val="uk-UA"/>
        </w:rPr>
        <w:t xml:space="preserve"> </w:t>
      </w:r>
      <w:r w:rsidRPr="009557F6">
        <w:rPr>
          <w:sz w:val="28"/>
          <w:szCs w:val="28"/>
          <w:lang w:val="uk-UA"/>
        </w:rPr>
        <w:t>ради.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Внесено зміни до існуючих переліків адміністративних послуг, а саме забезпечення надання соціальних послуг через центри надання адміністративних послуг. Загальна</w:t>
      </w:r>
      <w:r w:rsidRPr="009557F6">
        <w:rPr>
          <w:spacing w:val="1"/>
          <w:sz w:val="28"/>
          <w:szCs w:val="28"/>
          <w:lang w:val="uk-UA" w:eastAsia="uk-UA" w:bidi="uk-UA"/>
        </w:rPr>
        <w:t xml:space="preserve"> </w:t>
      </w:r>
      <w:r w:rsidRPr="009557F6">
        <w:rPr>
          <w:sz w:val="28"/>
          <w:szCs w:val="28"/>
          <w:lang w:val="uk-UA" w:eastAsia="uk-UA" w:bidi="uk-UA"/>
        </w:rPr>
        <w:t>кількість</w:t>
      </w:r>
      <w:r w:rsidRPr="009557F6">
        <w:rPr>
          <w:spacing w:val="1"/>
          <w:sz w:val="28"/>
          <w:szCs w:val="28"/>
          <w:lang w:val="uk-UA" w:eastAsia="uk-UA" w:bidi="uk-UA"/>
        </w:rPr>
        <w:t xml:space="preserve"> </w:t>
      </w:r>
      <w:r w:rsidRPr="009557F6">
        <w:rPr>
          <w:sz w:val="28"/>
          <w:szCs w:val="28"/>
          <w:lang w:val="uk-UA" w:eastAsia="uk-UA" w:bidi="uk-UA"/>
        </w:rPr>
        <w:t>адміністративних</w:t>
      </w:r>
      <w:r w:rsidRPr="009557F6">
        <w:rPr>
          <w:spacing w:val="1"/>
          <w:sz w:val="28"/>
          <w:szCs w:val="28"/>
          <w:lang w:val="uk-UA" w:eastAsia="uk-UA" w:bidi="uk-UA"/>
        </w:rPr>
        <w:t xml:space="preserve"> </w:t>
      </w:r>
      <w:r w:rsidRPr="009557F6">
        <w:rPr>
          <w:sz w:val="28"/>
          <w:szCs w:val="28"/>
          <w:lang w:val="uk-UA" w:eastAsia="uk-UA" w:bidi="uk-UA"/>
        </w:rPr>
        <w:t>послуг,</w:t>
      </w:r>
      <w:r w:rsidRPr="009557F6">
        <w:rPr>
          <w:spacing w:val="1"/>
          <w:sz w:val="28"/>
          <w:szCs w:val="28"/>
          <w:lang w:val="uk-UA" w:eastAsia="uk-UA" w:bidi="uk-UA"/>
        </w:rPr>
        <w:t xml:space="preserve"> </w:t>
      </w:r>
      <w:r w:rsidRPr="009557F6">
        <w:rPr>
          <w:sz w:val="28"/>
          <w:szCs w:val="28"/>
          <w:lang w:val="uk-UA" w:eastAsia="uk-UA" w:bidi="uk-UA"/>
        </w:rPr>
        <w:t>які</w:t>
      </w:r>
      <w:r w:rsidRPr="009557F6">
        <w:rPr>
          <w:spacing w:val="1"/>
          <w:sz w:val="28"/>
          <w:szCs w:val="28"/>
          <w:lang w:val="uk-UA" w:eastAsia="uk-UA" w:bidi="uk-UA"/>
        </w:rPr>
        <w:t xml:space="preserve"> </w:t>
      </w:r>
      <w:r w:rsidRPr="009557F6">
        <w:rPr>
          <w:sz w:val="28"/>
          <w:szCs w:val="28"/>
          <w:lang w:val="uk-UA" w:eastAsia="uk-UA" w:bidi="uk-UA"/>
        </w:rPr>
        <w:t>запроваджено</w:t>
      </w:r>
      <w:r w:rsidRPr="009557F6">
        <w:rPr>
          <w:spacing w:val="70"/>
          <w:sz w:val="28"/>
          <w:szCs w:val="28"/>
          <w:lang w:val="uk-UA" w:eastAsia="uk-UA" w:bidi="uk-UA"/>
        </w:rPr>
        <w:t xml:space="preserve"> </w:t>
      </w:r>
      <w:r w:rsidRPr="009557F6">
        <w:rPr>
          <w:sz w:val="28"/>
          <w:szCs w:val="28"/>
          <w:lang w:val="uk-UA" w:eastAsia="uk-UA" w:bidi="uk-UA"/>
        </w:rPr>
        <w:t>через</w:t>
      </w:r>
      <w:r w:rsidRPr="009557F6">
        <w:rPr>
          <w:spacing w:val="1"/>
          <w:sz w:val="28"/>
          <w:szCs w:val="28"/>
          <w:lang w:val="uk-UA" w:eastAsia="uk-UA" w:bidi="uk-UA"/>
        </w:rPr>
        <w:t xml:space="preserve"> </w:t>
      </w:r>
      <w:r w:rsidRPr="009557F6">
        <w:rPr>
          <w:sz w:val="28"/>
          <w:szCs w:val="28"/>
          <w:lang w:val="uk-UA" w:eastAsia="uk-UA" w:bidi="uk-UA"/>
        </w:rPr>
        <w:t>Центр</w:t>
      </w:r>
      <w:r w:rsidRPr="009557F6">
        <w:rPr>
          <w:spacing w:val="31"/>
          <w:sz w:val="28"/>
          <w:szCs w:val="28"/>
          <w:lang w:val="uk-UA" w:eastAsia="uk-UA" w:bidi="uk-UA"/>
        </w:rPr>
        <w:t xml:space="preserve"> </w:t>
      </w:r>
      <w:r w:rsidRPr="009557F6">
        <w:rPr>
          <w:sz w:val="28"/>
          <w:szCs w:val="28"/>
          <w:lang w:val="uk-UA" w:eastAsia="uk-UA" w:bidi="uk-UA"/>
        </w:rPr>
        <w:t>надання</w:t>
      </w:r>
      <w:r w:rsidRPr="009557F6">
        <w:rPr>
          <w:spacing w:val="31"/>
          <w:sz w:val="28"/>
          <w:szCs w:val="28"/>
          <w:lang w:val="uk-UA" w:eastAsia="uk-UA" w:bidi="uk-UA"/>
        </w:rPr>
        <w:t xml:space="preserve"> </w:t>
      </w:r>
      <w:r w:rsidRPr="009557F6">
        <w:rPr>
          <w:sz w:val="28"/>
          <w:szCs w:val="28"/>
          <w:lang w:val="uk-UA" w:eastAsia="uk-UA" w:bidi="uk-UA"/>
        </w:rPr>
        <w:t>адміністративних</w:t>
      </w:r>
      <w:r w:rsidRPr="009557F6">
        <w:rPr>
          <w:spacing w:val="32"/>
          <w:sz w:val="28"/>
          <w:szCs w:val="28"/>
          <w:lang w:val="uk-UA" w:eastAsia="uk-UA" w:bidi="uk-UA"/>
        </w:rPr>
        <w:t xml:space="preserve"> </w:t>
      </w:r>
      <w:r w:rsidRPr="009557F6">
        <w:rPr>
          <w:sz w:val="28"/>
          <w:szCs w:val="28"/>
          <w:lang w:val="uk-UA" w:eastAsia="uk-UA" w:bidi="uk-UA"/>
        </w:rPr>
        <w:t>послуг</w:t>
      </w:r>
      <w:r w:rsidRPr="009557F6">
        <w:rPr>
          <w:spacing w:val="31"/>
          <w:sz w:val="28"/>
          <w:szCs w:val="28"/>
          <w:lang w:val="uk-UA" w:eastAsia="uk-UA" w:bidi="uk-UA"/>
        </w:rPr>
        <w:t xml:space="preserve"> - </w:t>
      </w:r>
      <w:r w:rsidRPr="009557F6">
        <w:rPr>
          <w:sz w:val="28"/>
          <w:szCs w:val="28"/>
          <w:lang w:val="uk-UA" w:eastAsia="uk-UA" w:bidi="uk-UA"/>
        </w:rPr>
        <w:t>241 вид, що на 27 видів послуг більше ніж надавалися в 2023 році.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За звітній період надано 13686 адміністративних послуг, що на 4722 послуги більше, ніж за відповідний період 2023 року.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До місцевого бюджету надійшло 1028,05 тис.грн.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Старости громади уповноважені виконувати функції адміністратора Центру надання адміністративних послуг та на вчинення нотаріальних дій.</w:t>
      </w:r>
    </w:p>
    <w:p w:rsidR="009557F6" w:rsidRPr="009557F6" w:rsidRDefault="009557F6" w:rsidP="009557F6">
      <w:pPr>
        <w:widowControl w:val="0"/>
        <w:numPr>
          <w:ilvl w:val="1"/>
          <w:numId w:val="49"/>
        </w:numPr>
        <w:autoSpaceDE w:val="0"/>
        <w:autoSpaceDN w:val="0"/>
        <w:adjustRightInd w:val="0"/>
        <w:spacing w:after="200" w:line="276" w:lineRule="auto"/>
        <w:ind w:left="0" w:firstLine="709"/>
        <w:contextualSpacing/>
        <w:jc w:val="both"/>
        <w:rPr>
          <w:b/>
          <w:sz w:val="28"/>
          <w:szCs w:val="28"/>
          <w:lang w:eastAsia="uk-UA" w:bidi="uk-UA"/>
        </w:rPr>
      </w:pPr>
      <w:r w:rsidRPr="009557F6">
        <w:rPr>
          <w:b/>
          <w:sz w:val="28"/>
          <w:szCs w:val="28"/>
          <w:lang w:val="uk-UA" w:eastAsia="uk-UA" w:bidi="uk-UA"/>
        </w:rPr>
        <w:t xml:space="preserve"> </w:t>
      </w:r>
      <w:r w:rsidRPr="009557F6">
        <w:rPr>
          <w:b/>
          <w:sz w:val="28"/>
          <w:szCs w:val="28"/>
          <w:lang w:eastAsia="uk-UA" w:bidi="uk-UA"/>
        </w:rPr>
        <w:t>Житлово-комунальне господарство, інфраструктура та благоустрій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 9 місяців 2024 року відділом з питань будівництва, житлово-комунального господарства та інфраструктури Ананьївської міської ради було проведено наступні роботи: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протягом звітного періоду було підготовлено 21 проект рішень на розгляд виконавчого комітету Ананьївської міської ради;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розроблено та винесено на затвердження сесії - 5 проектів рішень;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видано 5 дозволів на порушення благоустрою.</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Відділом сплачені виконані роботи згідно заключених договорів: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поточний ремонт асфальтобетонного покриття по вул. Незалежності (від буд. 114 до перехрестя вул. Лукашевича), м. Ананьїв, Подільський район, Одеська область (в т.ч. виготовлення ПКД - 3089,99 грн.) – 62388,99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поточний ремонт асфальтобетонного покриття по вул. Героїв України (від перехрестя з вул. Вані Виноградова до перехрестя вул. Незалежності),                   м. Ананьїв, Подільський район, Одеська область (в т.ч. виготовлення ПКД - 3089,99 грн.) – 149 275,99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поточний ремонт асфальтобетонного покриття по вул. Єврейській (від перехрестя вул. Незалежності до перехрестя з вул. Григорія Бондарчука),                    м. Ананьїв, Подільський район, Одеська область (в т.ч. виготовлення ПКД -                        3089,99 грн.) – 83154,99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Виготовлення кошторисної документації на  поточний ремонт асфальтобетонного покриття по вул. Гімназійній (від перехрестя пров. Буженка Васі до перехрестя з вул. леоніда Каденюка), м. Ананьїв, Подільський район, Одеська область – 3089,99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Заключений договір з ТОВ «Будівельник 2017» на виконання робіт «Капітальний ремонт споруди цивільного захисту (укриття) за адресою:                      вул. Зарічна, 134-А, с. Гандрабури, Подільський район, Одеська область» на суму – 969783,15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b/>
          <w:bCs/>
          <w:sz w:val="28"/>
          <w:szCs w:val="28"/>
          <w:lang w:val="uk-UA" w:eastAsia="uk-UA" w:bidi="uk-UA"/>
        </w:rPr>
        <w:t>Комунальним підприємством «Місто Сервіс Ананьївської міської ради»</w:t>
      </w:r>
      <w:r w:rsidRPr="009557F6">
        <w:rPr>
          <w:bCs/>
          <w:sz w:val="28"/>
          <w:szCs w:val="28"/>
          <w:lang w:val="uk-UA" w:eastAsia="uk-UA" w:bidi="uk-UA"/>
        </w:rPr>
        <w:t xml:space="preserve"> </w:t>
      </w:r>
      <w:r w:rsidRPr="009557F6">
        <w:rPr>
          <w:sz w:val="28"/>
          <w:szCs w:val="28"/>
          <w:lang w:val="uk-UA" w:eastAsia="uk-UA" w:bidi="uk-UA"/>
        </w:rPr>
        <w:t xml:space="preserve">проводяться  роботи по утриманню вулиць населених пунктів та кладовищ в належному санітарному стані, </w:t>
      </w:r>
      <w:r w:rsidRPr="009557F6">
        <w:rPr>
          <w:sz w:val="28"/>
          <w:szCs w:val="28"/>
          <w:lang w:val="uk-UA"/>
        </w:rPr>
        <w:t>зачистці сміттєзвалищ, утриманню в належному стані вуличного освітлення на всій території Ананьївської міської територіальної громади, висадженню дерев та газонів, змонтовано систему відеоспостереження.</w:t>
      </w:r>
    </w:p>
    <w:p w:rsidR="009557F6" w:rsidRPr="009557F6" w:rsidRDefault="009557F6" w:rsidP="0034558D">
      <w:pPr>
        <w:widowControl w:val="0"/>
        <w:autoSpaceDE w:val="0"/>
        <w:autoSpaceDN w:val="0"/>
        <w:adjustRightInd w:val="0"/>
        <w:ind w:firstLine="709"/>
        <w:jc w:val="both"/>
        <w:rPr>
          <w:sz w:val="28"/>
          <w:szCs w:val="28"/>
          <w:lang w:val="uk-UA"/>
        </w:rPr>
      </w:pPr>
      <w:r w:rsidRPr="009557F6">
        <w:rPr>
          <w:sz w:val="28"/>
          <w:szCs w:val="28"/>
          <w:lang w:val="uk-UA"/>
        </w:rPr>
        <w:t>Всього вивезено твердих побутових відходів 1310 тон.</w:t>
      </w:r>
    </w:p>
    <w:p w:rsidR="009557F6" w:rsidRPr="009557F6" w:rsidRDefault="009557F6" w:rsidP="0034558D">
      <w:pPr>
        <w:widowControl w:val="0"/>
        <w:tabs>
          <w:tab w:val="left" w:pos="851"/>
        </w:tabs>
        <w:autoSpaceDE w:val="0"/>
        <w:autoSpaceDN w:val="0"/>
        <w:adjustRightInd w:val="0"/>
        <w:ind w:firstLine="709"/>
        <w:jc w:val="both"/>
        <w:rPr>
          <w:sz w:val="28"/>
          <w:szCs w:val="28"/>
          <w:lang w:val="uk-UA"/>
        </w:rPr>
      </w:pPr>
      <w:r w:rsidRPr="009557F6">
        <w:rPr>
          <w:sz w:val="28"/>
          <w:szCs w:val="28"/>
          <w:lang w:val="uk-UA"/>
        </w:rPr>
        <w:t>За 9 місяців 2024 року надано послуг на суму: 2018,8 тис. грн., у тому числі:</w:t>
      </w:r>
    </w:p>
    <w:p w:rsidR="009557F6" w:rsidRPr="009557F6" w:rsidRDefault="009557F6" w:rsidP="0034558D">
      <w:pPr>
        <w:widowControl w:val="0"/>
        <w:numPr>
          <w:ilvl w:val="0"/>
          <w:numId w:val="22"/>
        </w:numPr>
        <w:tabs>
          <w:tab w:val="left" w:pos="851"/>
        </w:tabs>
        <w:autoSpaceDE w:val="0"/>
        <w:autoSpaceDN w:val="0"/>
        <w:adjustRightInd w:val="0"/>
        <w:ind w:left="0" w:firstLine="709"/>
        <w:contextualSpacing/>
        <w:jc w:val="both"/>
        <w:rPr>
          <w:sz w:val="28"/>
          <w:szCs w:val="28"/>
          <w:lang w:val="uk-UA"/>
        </w:rPr>
      </w:pPr>
      <w:r w:rsidRPr="009557F6">
        <w:rPr>
          <w:sz w:val="28"/>
          <w:szCs w:val="28"/>
          <w:lang w:val="uk-UA"/>
        </w:rPr>
        <w:t>послуг по збиранню та зберігання ТПВ на суму -1685,8 тис.грн ,</w:t>
      </w:r>
    </w:p>
    <w:p w:rsidR="009557F6" w:rsidRPr="009557F6" w:rsidRDefault="009557F6" w:rsidP="0034558D">
      <w:pPr>
        <w:widowControl w:val="0"/>
        <w:numPr>
          <w:ilvl w:val="0"/>
          <w:numId w:val="22"/>
        </w:numPr>
        <w:tabs>
          <w:tab w:val="left" w:pos="851"/>
        </w:tabs>
        <w:autoSpaceDE w:val="0"/>
        <w:autoSpaceDN w:val="0"/>
        <w:adjustRightInd w:val="0"/>
        <w:ind w:left="0" w:firstLine="709"/>
        <w:contextualSpacing/>
        <w:jc w:val="both"/>
        <w:rPr>
          <w:sz w:val="28"/>
          <w:szCs w:val="28"/>
          <w:lang w:val="uk-UA"/>
        </w:rPr>
      </w:pPr>
      <w:r w:rsidRPr="009557F6">
        <w:rPr>
          <w:sz w:val="28"/>
          <w:szCs w:val="28"/>
          <w:lang w:val="uk-UA"/>
        </w:rPr>
        <w:t>послуг авто та механізмів на суму- 217,0 тис.грн.,</w:t>
      </w:r>
    </w:p>
    <w:p w:rsidR="009557F6" w:rsidRPr="009557F6" w:rsidRDefault="009557F6" w:rsidP="0034558D">
      <w:pPr>
        <w:widowControl w:val="0"/>
        <w:numPr>
          <w:ilvl w:val="0"/>
          <w:numId w:val="22"/>
        </w:numPr>
        <w:tabs>
          <w:tab w:val="left" w:pos="851"/>
        </w:tabs>
        <w:autoSpaceDE w:val="0"/>
        <w:autoSpaceDN w:val="0"/>
        <w:adjustRightInd w:val="0"/>
        <w:ind w:left="0" w:firstLine="709"/>
        <w:contextualSpacing/>
        <w:jc w:val="both"/>
        <w:rPr>
          <w:sz w:val="28"/>
          <w:szCs w:val="28"/>
          <w:lang w:val="uk-UA"/>
        </w:rPr>
      </w:pPr>
      <w:r w:rsidRPr="009557F6">
        <w:rPr>
          <w:sz w:val="28"/>
          <w:szCs w:val="28"/>
          <w:lang w:val="uk-UA"/>
        </w:rPr>
        <w:t>ритуальних послуг на суму 116,0 тис. грн.</w:t>
      </w:r>
    </w:p>
    <w:p w:rsidR="009557F6" w:rsidRPr="009557F6" w:rsidRDefault="009557F6" w:rsidP="009557F6">
      <w:pPr>
        <w:widowControl w:val="0"/>
        <w:autoSpaceDE w:val="0"/>
        <w:autoSpaceDN w:val="0"/>
        <w:adjustRightInd w:val="0"/>
        <w:ind w:firstLine="708"/>
        <w:jc w:val="both"/>
        <w:rPr>
          <w:sz w:val="28"/>
          <w:szCs w:val="28"/>
          <w:lang w:val="uk-UA"/>
        </w:rPr>
      </w:pPr>
      <w:r w:rsidRPr="009557F6">
        <w:rPr>
          <w:b/>
          <w:sz w:val="28"/>
          <w:szCs w:val="28"/>
          <w:lang w:val="uk-UA"/>
        </w:rPr>
        <w:t>Комунальним підприємством «Ананьїв-водоканал Ананьївської міської ради»</w:t>
      </w:r>
      <w:r w:rsidRPr="009557F6">
        <w:rPr>
          <w:sz w:val="28"/>
          <w:szCs w:val="28"/>
          <w:lang w:val="uk-UA"/>
        </w:rPr>
        <w:t xml:space="preserve"> проводиться робота, що спрямована на забезпечення населення, підприємств та організацій міста Ананьїв та сіл Ананьївської міської територіальної громади питною водою, надання послуг по вивозу рідких побутових відходів. </w:t>
      </w:r>
    </w:p>
    <w:p w:rsidR="009557F6" w:rsidRPr="009557F6" w:rsidRDefault="009557F6" w:rsidP="009557F6">
      <w:pPr>
        <w:widowControl w:val="0"/>
        <w:autoSpaceDE w:val="0"/>
        <w:autoSpaceDN w:val="0"/>
        <w:adjustRightInd w:val="0"/>
        <w:ind w:firstLine="708"/>
        <w:jc w:val="both"/>
        <w:rPr>
          <w:sz w:val="28"/>
          <w:szCs w:val="28"/>
          <w:lang w:val="uk-UA"/>
        </w:rPr>
      </w:pPr>
      <w:r w:rsidRPr="009557F6">
        <w:rPr>
          <w:sz w:val="28"/>
          <w:szCs w:val="28"/>
        </w:rPr>
        <w:t>Кількість споживачів послуг: по водопостачанню</w:t>
      </w:r>
      <w:r w:rsidRPr="009557F6">
        <w:rPr>
          <w:sz w:val="28"/>
          <w:szCs w:val="28"/>
          <w:lang w:val="uk-UA"/>
        </w:rPr>
        <w:t xml:space="preserve"> </w:t>
      </w:r>
      <w:r w:rsidRPr="009557F6">
        <w:rPr>
          <w:sz w:val="28"/>
          <w:szCs w:val="28"/>
        </w:rPr>
        <w:t>-</w:t>
      </w:r>
      <w:r w:rsidRPr="009557F6">
        <w:rPr>
          <w:sz w:val="28"/>
          <w:szCs w:val="28"/>
          <w:lang w:val="uk-UA"/>
        </w:rPr>
        <w:t xml:space="preserve"> </w:t>
      </w:r>
      <w:r w:rsidRPr="009557F6">
        <w:rPr>
          <w:sz w:val="28"/>
          <w:szCs w:val="28"/>
        </w:rPr>
        <w:t>4370, по водопостачанню та водовідведенню – 629. Вивезено рідких побутових відходів – 1446 ходок.</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 9 місяців 2024 року подано в систему водопостачання 373.7 тис.м</w:t>
      </w:r>
      <w:r w:rsidRPr="009557F6">
        <w:rPr>
          <w:sz w:val="28"/>
          <w:szCs w:val="28"/>
          <w:vertAlign w:val="superscript"/>
          <w:lang w:val="uk-UA"/>
        </w:rPr>
        <w:t>3</w:t>
      </w:r>
      <w:r w:rsidRPr="009557F6">
        <w:rPr>
          <w:sz w:val="28"/>
          <w:szCs w:val="28"/>
          <w:lang w:val="uk-UA"/>
        </w:rPr>
        <w:t xml:space="preserve"> води на суму 3087</w:t>
      </w:r>
      <w:r w:rsidRPr="009557F6">
        <w:rPr>
          <w:sz w:val="28"/>
          <w:szCs w:val="28"/>
        </w:rPr>
        <w:t>,</w:t>
      </w:r>
      <w:r w:rsidRPr="009557F6">
        <w:rPr>
          <w:sz w:val="28"/>
          <w:szCs w:val="28"/>
          <w:lang w:val="uk-UA"/>
        </w:rPr>
        <w:t>4 тис.грн., пропущено стоків 17</w:t>
      </w:r>
      <w:r w:rsidRPr="009557F6">
        <w:rPr>
          <w:sz w:val="28"/>
          <w:szCs w:val="28"/>
        </w:rPr>
        <w:t>,</w:t>
      </w:r>
      <w:r w:rsidRPr="009557F6">
        <w:rPr>
          <w:sz w:val="28"/>
          <w:szCs w:val="28"/>
          <w:lang w:val="uk-UA"/>
        </w:rPr>
        <w:t>1 тис.м</w:t>
      </w:r>
      <w:r w:rsidRPr="009557F6">
        <w:rPr>
          <w:sz w:val="28"/>
          <w:szCs w:val="28"/>
          <w:vertAlign w:val="superscript"/>
          <w:lang w:val="uk-UA"/>
        </w:rPr>
        <w:t>3</w:t>
      </w:r>
      <w:r w:rsidRPr="009557F6">
        <w:rPr>
          <w:sz w:val="28"/>
          <w:szCs w:val="28"/>
          <w:lang w:val="uk-UA"/>
        </w:rPr>
        <w:t xml:space="preserve"> на суму 961</w:t>
      </w:r>
      <w:r w:rsidRPr="009557F6">
        <w:rPr>
          <w:sz w:val="28"/>
          <w:szCs w:val="28"/>
        </w:rPr>
        <w:t>,</w:t>
      </w:r>
      <w:r w:rsidRPr="009557F6">
        <w:rPr>
          <w:sz w:val="28"/>
          <w:szCs w:val="28"/>
          <w:lang w:val="uk-UA"/>
        </w:rPr>
        <w:t>5 тис.грн. Ліквідовано 147 поривів.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Замінено 14 насосів, замінено 420 метрів центрального водогону, встановлено 11 систем автоматичної подачі води, встановлено та замінено 23 люка.</w:t>
      </w:r>
    </w:p>
    <w:p w:rsidR="009557F6" w:rsidRPr="009557F6" w:rsidRDefault="009557F6" w:rsidP="009557F6">
      <w:pPr>
        <w:widowControl w:val="0"/>
        <w:numPr>
          <w:ilvl w:val="1"/>
          <w:numId w:val="47"/>
        </w:numPr>
        <w:autoSpaceDE w:val="0"/>
        <w:autoSpaceDN w:val="0"/>
        <w:adjustRightInd w:val="0"/>
        <w:spacing w:after="200" w:line="276" w:lineRule="auto"/>
        <w:contextualSpacing/>
        <w:jc w:val="both"/>
        <w:rPr>
          <w:b/>
          <w:sz w:val="28"/>
          <w:szCs w:val="28"/>
        </w:rPr>
      </w:pPr>
      <w:r w:rsidRPr="009557F6">
        <w:rPr>
          <w:b/>
          <w:sz w:val="28"/>
          <w:szCs w:val="28"/>
          <w:lang w:val="uk-UA"/>
        </w:rPr>
        <w:t xml:space="preserve"> </w:t>
      </w:r>
      <w:r w:rsidRPr="009557F6">
        <w:rPr>
          <w:b/>
          <w:sz w:val="28"/>
          <w:szCs w:val="28"/>
        </w:rPr>
        <w:t>Земельні питання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На території Ананьївської міської територіальної громади із загальної площі ріллі (52912,2 га) використовується сільськогосподарськими підприємствами – 36 871,5 га.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Із загальної площі земель лісового фонду (11358,1 га) в користуванні  державного підприємства «Ананьївське лісове господарство» знаходиться 3455,0 га земель.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Загальна площа земель водного фонду становить 311,5 га, з них під  природними водотоками (річками, струмками) – 118,0 га, ставками – 191,5 га, іншими штучними водотоками – 1,0 га. Із загальної площі земель під ставками перебувають в оренді – 3 водних об</w:t>
      </w:r>
      <w:r w:rsidRPr="009557F6">
        <w:rPr>
          <w:sz w:val="28"/>
          <w:szCs w:val="28"/>
        </w:rPr>
        <w:t>’</w:t>
      </w:r>
      <w:r w:rsidRPr="009557F6">
        <w:rPr>
          <w:sz w:val="28"/>
          <w:szCs w:val="28"/>
          <w:lang w:val="uk-UA"/>
        </w:rPr>
        <w:t xml:space="preserve">єкти площею 46,51 га.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eastAsia="ar-SA"/>
        </w:rPr>
        <w:t xml:space="preserve">Земельні спори щодо </w:t>
      </w:r>
      <w:r w:rsidRPr="009557F6">
        <w:rPr>
          <w:sz w:val="28"/>
          <w:szCs w:val="28"/>
          <w:shd w:val="clear" w:color="auto" w:fill="FFFFFF"/>
          <w:lang w:val="uk-UA"/>
        </w:rPr>
        <w:t xml:space="preserve">меж земельних ділянок, що перебувають у власності і користуванні громадян, додержання громадянами правил добросусідства вирішуються комісією з земельних питань з виїздом на місце, </w:t>
      </w:r>
      <w:r w:rsidRPr="009557F6">
        <w:rPr>
          <w:sz w:val="28"/>
          <w:szCs w:val="28"/>
          <w:lang w:val="uk-UA"/>
        </w:rPr>
        <w:t xml:space="preserve">складаються акти обстеження земельних ділянок, надаються письмові відповіді, роз’яснення та </w:t>
      </w:r>
      <w:r w:rsidRPr="009557F6">
        <w:rPr>
          <w:sz w:val="28"/>
          <w:szCs w:val="28"/>
          <w:lang w:val="uk-UA"/>
        </w:rPr>
        <w:lastRenderedPageBreak/>
        <w:t>рекомендації щодо вирішення спірних питань.</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rPr>
        <w:t xml:space="preserve">На даний час відсутній комплексний план просторового розвитку території Ананьївської міської територіальної громади. Розроблення </w:t>
      </w:r>
      <w:r w:rsidRPr="009557F6">
        <w:rPr>
          <w:bCs/>
          <w:sz w:val="28"/>
          <w:szCs w:val="28"/>
          <w:shd w:val="clear" w:color="auto" w:fill="FFFFFF"/>
          <w:lang w:val="uk-UA"/>
        </w:rPr>
        <w:t xml:space="preserve">комплексного плану просторового розвитку території </w:t>
      </w:r>
      <w:r w:rsidRPr="009557F6">
        <w:rPr>
          <w:sz w:val="28"/>
          <w:szCs w:val="28"/>
          <w:lang w:val="uk-UA"/>
        </w:rPr>
        <w:t xml:space="preserve">Ананьївської міської територіальної </w:t>
      </w:r>
      <w:r w:rsidRPr="009557F6">
        <w:rPr>
          <w:bCs/>
          <w:sz w:val="28"/>
          <w:szCs w:val="28"/>
          <w:shd w:val="clear" w:color="auto" w:fill="FFFFFF"/>
          <w:lang w:val="uk-UA"/>
        </w:rPr>
        <w:t>громади</w:t>
      </w:r>
      <w:r w:rsidRPr="009557F6">
        <w:rPr>
          <w:sz w:val="28"/>
          <w:szCs w:val="28"/>
          <w:lang w:val="uk-UA"/>
        </w:rPr>
        <w:t xml:space="preserve"> дасть можливість отримати інформацію </w:t>
      </w:r>
      <w:r w:rsidRPr="009557F6">
        <w:rPr>
          <w:sz w:val="28"/>
          <w:szCs w:val="28"/>
          <w:lang w:val="uk-UA" w:eastAsia="ar-SA"/>
        </w:rPr>
        <w:t xml:space="preserve">щодо використання на території Ананьївської міської </w:t>
      </w:r>
      <w:r w:rsidRPr="009557F6">
        <w:rPr>
          <w:sz w:val="28"/>
          <w:szCs w:val="28"/>
          <w:lang w:val="uk-UA"/>
        </w:rPr>
        <w:t xml:space="preserve">територіальної </w:t>
      </w:r>
      <w:r w:rsidRPr="009557F6">
        <w:rPr>
          <w:bCs/>
          <w:sz w:val="28"/>
          <w:szCs w:val="28"/>
          <w:shd w:val="clear" w:color="auto" w:fill="FFFFFF"/>
          <w:lang w:val="uk-UA"/>
        </w:rPr>
        <w:t>громади</w:t>
      </w:r>
      <w:r w:rsidRPr="009557F6">
        <w:rPr>
          <w:sz w:val="28"/>
          <w:szCs w:val="28"/>
          <w:lang w:val="uk-UA"/>
        </w:rPr>
        <w:t xml:space="preserve"> </w:t>
      </w:r>
      <w:r w:rsidRPr="009557F6">
        <w:rPr>
          <w:sz w:val="28"/>
          <w:szCs w:val="28"/>
          <w:lang w:val="uk-UA" w:eastAsia="ar-SA"/>
        </w:rPr>
        <w:t>всіх категорій земель, в тому числі і земель запасу, невитребуваних паїв, земель резервного та природно-заповідного фонду, земель сільськогосподарського, лісогосподарського та водного призначення.</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Проведено 5 виїзних засідань комісії з земельних питань (встановлення меж земельних ділянок, вирішення земельних спорів та ін.) та складено Акти обстеження земельних ділянок, надано письмові відповіді, роз’яснення та рекомендації щодо вирішення спірних питань.</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Було організовано та проведено заходи по очищенню від сміття прибережних захисних смуг водних об’єктів на території Ананьївської міської територіальної громади.</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Проведено роботу щодо організації та проведення земельних торгів продажу права оренди земельних ділянок, а саме:</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 збір необхідних вихідних матеріалів для розміщення 2 лотів (земельні ділянки для ведення товарного сільськогосподарського виробництва) та 3 лотів (земельні ділянки водного фонду) з продажу права оренди строком на 7 років.</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Підготовка до проведення земельних торгів продажу права оренди 5 земельних ділянок в системі Прозорро. Продажі.</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Проведено роботу з надання роз’яснень згідно законодавства про порядок проведення земельних торгів визначених Земельним кодексом України потенційним учасникам земельних торгів.</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Надано роз’яснення та рекомендації щодо оформлення права власності чи користування земельними ділянками з різними видами цільового призначення в умовах воєнного стану.</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 xml:space="preserve">Для ефективного використання земельного фонду, з метою наповнення місцевого бюджету, Ананьївською міською радою придбано та інстальовано автоматизовану систему «Feodal.Hromada». Feodal.Hromada – це система з повною візуалізацією земель територіальної громади, наповнена даними про земельні ділянки, їх межі, розміри, правовий статус, виявлення земель, що </w:t>
      </w:r>
      <w:r w:rsidRPr="009557F6">
        <w:rPr>
          <w:color w:val="000000" w:themeColor="text1"/>
          <w:sz w:val="28"/>
          <w:szCs w:val="28"/>
          <w:lang w:val="uk-UA" w:eastAsia="ar-SA"/>
        </w:rPr>
        <w:t>використовуються</w:t>
      </w:r>
      <w:r w:rsidRPr="009557F6">
        <w:rPr>
          <w:sz w:val="28"/>
          <w:szCs w:val="28"/>
          <w:lang w:val="uk-UA" w:eastAsia="ar-SA"/>
        </w:rPr>
        <w:t xml:space="preserve"> без правовстановлюючих документів або не за цільовим призначенням.</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На даний час проводиться аудит земельних ділянок, які можливо проінвентаризувати для подальшого продажу права оренди на земельних торгах.</w:t>
      </w:r>
    </w:p>
    <w:p w:rsidR="009557F6" w:rsidRPr="009557F6" w:rsidRDefault="009557F6" w:rsidP="009557F6">
      <w:pPr>
        <w:widowControl w:val="0"/>
        <w:shd w:val="clear" w:color="auto" w:fill="FFFFFF"/>
        <w:autoSpaceDE w:val="0"/>
        <w:autoSpaceDN w:val="0"/>
        <w:adjustRightInd w:val="0"/>
        <w:ind w:firstLine="709"/>
        <w:jc w:val="both"/>
        <w:outlineLvl w:val="1"/>
        <w:rPr>
          <w:b/>
          <w:bCs/>
          <w:sz w:val="28"/>
          <w:szCs w:val="28"/>
          <w:lang w:val="uk-UA"/>
        </w:rPr>
      </w:pPr>
      <w:r w:rsidRPr="009557F6">
        <w:rPr>
          <w:b/>
          <w:bCs/>
          <w:sz w:val="28"/>
          <w:szCs w:val="28"/>
          <w:lang w:val="uk-UA"/>
        </w:rPr>
        <w:t>2.9</w:t>
      </w:r>
      <w:r w:rsidRPr="009557F6">
        <w:rPr>
          <w:b/>
          <w:bCs/>
          <w:sz w:val="28"/>
          <w:szCs w:val="28"/>
          <w:lang w:val="uk-UA"/>
        </w:rPr>
        <w:tab/>
        <w:t>Цивільний захист населення, оборонна та мобілізаційна робота</w:t>
      </w:r>
    </w:p>
    <w:p w:rsidR="009557F6" w:rsidRPr="009557F6" w:rsidRDefault="009557F6" w:rsidP="009557F6">
      <w:pPr>
        <w:jc w:val="both"/>
        <w:rPr>
          <w:rFonts w:eastAsia="Calibri"/>
          <w:sz w:val="28"/>
          <w:szCs w:val="28"/>
          <w:lang w:val="uk-UA" w:eastAsia="en-US"/>
        </w:rPr>
      </w:pPr>
      <w:r w:rsidRPr="009557F6">
        <w:rPr>
          <w:sz w:val="28"/>
          <w:szCs w:val="28"/>
          <w:lang w:val="uk-UA"/>
        </w:rPr>
        <w:tab/>
      </w:r>
      <w:r w:rsidRPr="009557F6">
        <w:rPr>
          <w:rFonts w:eastAsia="Calibri"/>
          <w:sz w:val="28"/>
          <w:szCs w:val="28"/>
          <w:lang w:val="uk-UA" w:eastAsia="en-US"/>
        </w:rPr>
        <w:t xml:space="preserve">На виконання рішення Ананьївської міської ради від 21 січня 2022 року № 522-VIII «Про затвердження міської цільової програми на 2022-2025 роки «Організація призову громадян України на строкову військову службу» для забезпечення проведення призову та заходів з мобілізаційної підготовки та </w:t>
      </w:r>
      <w:r w:rsidRPr="009557F6">
        <w:rPr>
          <w:rFonts w:eastAsia="Calibri"/>
          <w:sz w:val="28"/>
          <w:szCs w:val="28"/>
          <w:lang w:val="uk-UA" w:eastAsia="en-US"/>
        </w:rPr>
        <w:lastRenderedPageBreak/>
        <w:t xml:space="preserve">мобілізації місцевого значення з бюджету Ананьївської міської територіальної громади виділено у 2024 році кошти у сумі 50,00 тис. грн. </w:t>
      </w:r>
    </w:p>
    <w:p w:rsidR="009557F6" w:rsidRPr="009557F6" w:rsidRDefault="009557F6" w:rsidP="009557F6">
      <w:pPr>
        <w:ind w:firstLine="708"/>
        <w:jc w:val="both"/>
        <w:rPr>
          <w:sz w:val="28"/>
          <w:szCs w:val="28"/>
          <w:lang w:val="uk-UA" w:eastAsia="uk-UA"/>
        </w:rPr>
      </w:pPr>
      <w:r w:rsidRPr="009557F6">
        <w:rPr>
          <w:rFonts w:eastAsia="Calibri"/>
          <w:sz w:val="28"/>
          <w:szCs w:val="28"/>
          <w:lang w:val="uk-UA" w:eastAsia="en-US"/>
        </w:rPr>
        <w:t xml:space="preserve">На виконання рішення Ананьївської міської ради від 02 листопада 2023 року №972-VIII «Забезпечення заходів територіальної оборони на території Ананьївської міської територіальної громади та підтримка Збройних сил України» на 2024-2026 роки» для матеріального забезпечення підрозділів територіальної оборони (військових частин) з коштів Ананьївської міської територіальної громади закуплено </w:t>
      </w:r>
      <w:r w:rsidRPr="009557F6">
        <w:rPr>
          <w:sz w:val="28"/>
          <w:szCs w:val="28"/>
          <w:lang w:val="uk-UA" w:eastAsia="uk-UA"/>
        </w:rPr>
        <w:t>квадрокоптери та виділена субвенція на потреби ЗСУ.</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Для матеріально-технічного забезпечення сектору поліцейської діяльності № 1 відділу поліції № 1 Подільського РУП ГУНП в Одеській області з бюджету Ананьївської міської територіальної громади здійснено перерахунок субвенції на суму 300 тис. грн.</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Організовано проведення чотирьох засідань комісії з питань техногенно-екологічної безпеки та надзвичайних ситуацій з розглядом 16 питань, які безпосередньо стосуються повноважень Ананьївської міської ради.</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 xml:space="preserve">Рішенням виконавчого комітету Ананьївської міської ради від 20.07.2022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23 найпростіших укриття. </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 – рішенням Ананьївської міської ради від 04.03.2022 року № 592-VIII затверджено міську цільову Програму «Розвиток цивільного захисту, техногенної та пожежної безпеки» (зі змінами). З бюджету Ананьївської міської територіальної громади здійснено:</w:t>
      </w:r>
    </w:p>
    <w:p w:rsidR="009557F6" w:rsidRPr="009557F6" w:rsidRDefault="009557F6" w:rsidP="0034558D">
      <w:pPr>
        <w:numPr>
          <w:ilvl w:val="0"/>
          <w:numId w:val="39"/>
        </w:numPr>
        <w:tabs>
          <w:tab w:val="left" w:pos="851"/>
        </w:tabs>
        <w:spacing w:after="200"/>
        <w:ind w:left="0" w:firstLine="709"/>
        <w:contextualSpacing/>
        <w:jc w:val="both"/>
        <w:rPr>
          <w:rFonts w:eastAsia="Calibri"/>
          <w:sz w:val="28"/>
          <w:szCs w:val="28"/>
          <w:lang w:val="uk-UA" w:eastAsia="en-US"/>
        </w:rPr>
      </w:pPr>
      <w:r w:rsidRPr="009557F6">
        <w:rPr>
          <w:rFonts w:eastAsia="Calibri"/>
          <w:sz w:val="28"/>
          <w:szCs w:val="28"/>
          <w:lang w:val="uk-UA" w:eastAsia="en-US"/>
        </w:rPr>
        <w:t>закупівлю модульних укриттів;</w:t>
      </w:r>
    </w:p>
    <w:p w:rsidR="009557F6" w:rsidRPr="009557F6" w:rsidRDefault="009557F6" w:rsidP="0034558D">
      <w:pPr>
        <w:numPr>
          <w:ilvl w:val="0"/>
          <w:numId w:val="39"/>
        </w:numPr>
        <w:tabs>
          <w:tab w:val="left" w:pos="851"/>
        </w:tabs>
        <w:spacing w:after="200"/>
        <w:ind w:left="0" w:firstLine="709"/>
        <w:contextualSpacing/>
        <w:jc w:val="both"/>
        <w:rPr>
          <w:rFonts w:eastAsia="Calibri"/>
          <w:sz w:val="28"/>
          <w:szCs w:val="28"/>
          <w:lang w:val="uk-UA" w:eastAsia="en-US"/>
        </w:rPr>
      </w:pPr>
      <w:r w:rsidRPr="009557F6">
        <w:rPr>
          <w:rFonts w:eastAsia="Calibri"/>
          <w:sz w:val="28"/>
          <w:szCs w:val="28"/>
          <w:lang w:val="uk-UA" w:eastAsia="en-US"/>
        </w:rPr>
        <w:t>ремонт та облаштування захисних споруд цивільного захисту;</w:t>
      </w:r>
    </w:p>
    <w:p w:rsidR="009557F6" w:rsidRPr="009557F6" w:rsidRDefault="009557F6" w:rsidP="0034558D">
      <w:pPr>
        <w:numPr>
          <w:ilvl w:val="0"/>
          <w:numId w:val="39"/>
        </w:numPr>
        <w:tabs>
          <w:tab w:val="left" w:pos="851"/>
        </w:tabs>
        <w:spacing w:after="200"/>
        <w:ind w:left="0" w:firstLine="709"/>
        <w:contextualSpacing/>
        <w:jc w:val="both"/>
        <w:rPr>
          <w:rFonts w:eastAsia="Calibri"/>
          <w:sz w:val="28"/>
          <w:szCs w:val="28"/>
          <w:lang w:val="uk-UA" w:eastAsia="en-US"/>
        </w:rPr>
      </w:pPr>
      <w:r w:rsidRPr="009557F6">
        <w:rPr>
          <w:rFonts w:eastAsia="Calibri"/>
          <w:sz w:val="28"/>
          <w:szCs w:val="28"/>
          <w:lang w:val="uk-UA" w:eastAsia="en-US"/>
        </w:rPr>
        <w:t>придбання обладнання для облаштування захисних споруд цивільного захисту;</w:t>
      </w:r>
    </w:p>
    <w:p w:rsidR="009557F6" w:rsidRPr="009557F6" w:rsidRDefault="009557F6" w:rsidP="0034558D">
      <w:pPr>
        <w:numPr>
          <w:ilvl w:val="0"/>
          <w:numId w:val="39"/>
        </w:numPr>
        <w:tabs>
          <w:tab w:val="left" w:pos="851"/>
        </w:tabs>
        <w:spacing w:after="200"/>
        <w:ind w:left="0" w:firstLine="709"/>
        <w:contextualSpacing/>
        <w:jc w:val="both"/>
        <w:rPr>
          <w:rFonts w:eastAsia="Calibri"/>
          <w:sz w:val="28"/>
          <w:szCs w:val="28"/>
          <w:lang w:val="uk-UA" w:eastAsia="en-US"/>
        </w:rPr>
      </w:pPr>
      <w:r w:rsidRPr="009557F6">
        <w:rPr>
          <w:rFonts w:eastAsia="Calibri"/>
          <w:sz w:val="28"/>
          <w:szCs w:val="28"/>
          <w:lang w:val="uk-UA" w:eastAsia="en-US"/>
        </w:rPr>
        <w:t>придбання та обслуговування (в т.ч. ремонт) технічних засобів оповіщення та інформування.</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Для 10 ДПРЧ 4 ДПРЗ ГУ ДСНС України в Одеській області перераховано субвенцію у сумі 250 тис. грн.</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Відбувається постійна взаємодія та інформування між Ананьївської міської ради з підприємствами, установами організаціями Ананьївської міської територіальної громади.</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Постійно надається методична допомога балансоутримувачам ЗСЦЗ щодо приведення захисних споруд у готовність до використання за призначенням.</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Вноситься інформація в електронному та паперовому вигляді до Книги обліку захисних споруд цивільного захисту.</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 xml:space="preserve">Під час проведення заходів з масовим перебуванням громадян завдяки злагодженим діям працівників Ананьївської міської ради, сектору поліцейської діяльності № 1 відділу поліції № 1 Подільського РУП ГУНП в Одеській </w:t>
      </w:r>
      <w:r w:rsidRPr="009557F6">
        <w:rPr>
          <w:rFonts w:eastAsia="Calibri"/>
          <w:sz w:val="28"/>
          <w:szCs w:val="28"/>
          <w:lang w:val="uk-UA" w:eastAsia="en-US"/>
        </w:rPr>
        <w:lastRenderedPageBreak/>
        <w:t>області, 10 ДПРЧ 4 ДПРЗ ГУ ДСНС України в Одеській області грубих порушень публічного порядку та надзвичайних подій не допущено.</w:t>
      </w:r>
    </w:p>
    <w:p w:rsidR="009557F6" w:rsidRPr="009557F6" w:rsidRDefault="009557F6" w:rsidP="009557F6">
      <w:pPr>
        <w:ind w:firstLine="709"/>
        <w:jc w:val="both"/>
        <w:rPr>
          <w:b/>
          <w:sz w:val="28"/>
          <w:szCs w:val="28"/>
          <w:lang w:val="uk-UA" w:eastAsia="uk-UA" w:bidi="uk-UA"/>
        </w:rPr>
      </w:pPr>
      <w:r w:rsidRPr="009557F6">
        <w:rPr>
          <w:b/>
          <w:sz w:val="28"/>
          <w:szCs w:val="28"/>
          <w:lang w:val="uk-UA" w:eastAsia="uk-UA" w:bidi="uk-UA"/>
        </w:rPr>
        <w:t>2.10</w:t>
      </w:r>
      <w:r w:rsidRPr="009557F6">
        <w:rPr>
          <w:b/>
          <w:sz w:val="28"/>
          <w:szCs w:val="28"/>
          <w:lang w:val="uk-UA" w:eastAsia="uk-UA" w:bidi="uk-UA"/>
        </w:rPr>
        <w:tab/>
        <w:t xml:space="preserve"> Промисловість та підприємництво</w:t>
      </w:r>
    </w:p>
    <w:p w:rsidR="009557F6" w:rsidRPr="009557F6" w:rsidRDefault="009557F6" w:rsidP="009557F6">
      <w:pPr>
        <w:widowControl w:val="0"/>
        <w:tabs>
          <w:tab w:val="left" w:pos="0"/>
        </w:tabs>
        <w:autoSpaceDE w:val="0"/>
        <w:autoSpaceDN w:val="0"/>
        <w:adjustRightInd w:val="0"/>
        <w:ind w:firstLine="709"/>
        <w:contextualSpacing/>
        <w:jc w:val="both"/>
        <w:rPr>
          <w:sz w:val="28"/>
          <w:szCs w:val="28"/>
          <w:lang w:val="uk-UA"/>
        </w:rPr>
      </w:pPr>
      <w:r w:rsidRPr="009557F6">
        <w:rPr>
          <w:sz w:val="28"/>
          <w:szCs w:val="28"/>
          <w:lang w:val="uk-UA"/>
        </w:rPr>
        <w:t xml:space="preserve">Промисловість громади представлена підприємствами харчової промисловості, та наданням послуг у сфері ЖКГ, поліграфічній продукції. </w:t>
      </w:r>
    </w:p>
    <w:p w:rsidR="009557F6" w:rsidRPr="009557F6" w:rsidRDefault="009557F6" w:rsidP="009557F6">
      <w:pPr>
        <w:widowControl w:val="0"/>
        <w:tabs>
          <w:tab w:val="left" w:pos="0"/>
        </w:tabs>
        <w:autoSpaceDE w:val="0"/>
        <w:autoSpaceDN w:val="0"/>
        <w:adjustRightInd w:val="0"/>
        <w:ind w:firstLine="709"/>
        <w:contextualSpacing/>
        <w:jc w:val="both"/>
        <w:rPr>
          <w:b/>
          <w:sz w:val="28"/>
          <w:szCs w:val="28"/>
          <w:u w:val="single"/>
          <w:lang w:val="uk-UA"/>
        </w:rPr>
      </w:pPr>
      <w:r w:rsidRPr="009557F6">
        <w:rPr>
          <w:sz w:val="28"/>
          <w:szCs w:val="28"/>
          <w:lang w:val="uk-UA"/>
        </w:rPr>
        <w:t xml:space="preserve">Основними промисловими підприємствами громади (що звітують до органів статистики) є: - ПП «Ананьїв хліб», КП «Ананьївська друкарня Ананьївської міської ради» та КП «Ананьїв - водоканал Ананьївської міської ради». </w:t>
      </w:r>
    </w:p>
    <w:p w:rsidR="009557F6" w:rsidRPr="009557F6" w:rsidRDefault="009557F6" w:rsidP="009557F6">
      <w:pPr>
        <w:widowControl w:val="0"/>
        <w:tabs>
          <w:tab w:val="left" w:pos="0"/>
        </w:tabs>
        <w:autoSpaceDE w:val="0"/>
        <w:autoSpaceDN w:val="0"/>
        <w:adjustRightInd w:val="0"/>
        <w:ind w:firstLine="709"/>
        <w:jc w:val="both"/>
        <w:rPr>
          <w:sz w:val="28"/>
          <w:szCs w:val="28"/>
          <w:lang w:val="uk-UA"/>
        </w:rPr>
      </w:pPr>
      <w:r w:rsidRPr="009557F6">
        <w:rPr>
          <w:sz w:val="28"/>
          <w:szCs w:val="28"/>
          <w:lang w:val="uk-UA"/>
        </w:rPr>
        <w:t>З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03 листопада 2023 року №968-</w:t>
      </w:r>
      <w:r w:rsidRPr="009557F6">
        <w:rPr>
          <w:sz w:val="28"/>
          <w:szCs w:val="28"/>
        </w:rPr>
        <w:t>VIII</w:t>
      </w:r>
      <w:r w:rsidRPr="009557F6">
        <w:rPr>
          <w:sz w:val="28"/>
          <w:szCs w:val="28"/>
          <w:lang w:val="uk-UA"/>
        </w:rPr>
        <w:t xml:space="preserve"> була затверджена Міська цільова Програма «Розвиток малого і середнього підприємництва в Ананьївській міській територіальній громаді на 2024-2026 роки». </w:t>
      </w:r>
    </w:p>
    <w:p w:rsidR="009557F6" w:rsidRPr="009557F6" w:rsidRDefault="009557F6" w:rsidP="009557F6">
      <w:pPr>
        <w:tabs>
          <w:tab w:val="left" w:pos="0"/>
        </w:tabs>
        <w:ind w:firstLine="709"/>
        <w:jc w:val="both"/>
        <w:rPr>
          <w:sz w:val="28"/>
          <w:szCs w:val="28"/>
          <w:lang w:val="uk-UA"/>
        </w:rPr>
      </w:pPr>
      <w:r w:rsidRPr="009557F6">
        <w:rPr>
          <w:sz w:val="28"/>
          <w:szCs w:val="28"/>
          <w:lang w:val="uk-UA"/>
        </w:rPr>
        <w:t>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розвиток здорової конкуренції, насичення споживчого ринку товарами і послугами.</w:t>
      </w:r>
    </w:p>
    <w:p w:rsidR="009557F6" w:rsidRPr="009557F6" w:rsidRDefault="009557F6" w:rsidP="009557F6">
      <w:pPr>
        <w:tabs>
          <w:tab w:val="left" w:pos="0"/>
        </w:tabs>
        <w:ind w:firstLine="709"/>
        <w:jc w:val="both"/>
        <w:rPr>
          <w:sz w:val="28"/>
          <w:szCs w:val="28"/>
          <w:lang w:val="uk-UA"/>
        </w:rPr>
      </w:pPr>
      <w:r w:rsidRPr="009557F6">
        <w:rPr>
          <w:sz w:val="28"/>
          <w:szCs w:val="28"/>
          <w:lang w:val="uk-UA"/>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9557F6" w:rsidRPr="009557F6" w:rsidRDefault="009557F6" w:rsidP="009557F6">
      <w:pPr>
        <w:widowControl w:val="0"/>
        <w:tabs>
          <w:tab w:val="left" w:pos="0"/>
        </w:tabs>
        <w:suppressAutoHyphens/>
        <w:autoSpaceDE w:val="0"/>
        <w:autoSpaceDN w:val="0"/>
        <w:adjustRightInd w:val="0"/>
        <w:ind w:firstLine="709"/>
        <w:jc w:val="both"/>
        <w:rPr>
          <w:rFonts w:eastAsia="Calibri"/>
          <w:sz w:val="28"/>
          <w:szCs w:val="28"/>
          <w:lang w:eastAsia="ar-SA"/>
        </w:rPr>
      </w:pPr>
      <w:r w:rsidRPr="009557F6">
        <w:rPr>
          <w:rFonts w:eastAsia="Calibri"/>
          <w:sz w:val="28"/>
          <w:szCs w:val="28"/>
          <w:lang w:eastAsia="ar-SA"/>
        </w:rPr>
        <w:t xml:space="preserve">Станом на </w:t>
      </w:r>
      <w:r w:rsidRPr="009557F6">
        <w:rPr>
          <w:rFonts w:eastAsia="Calibri"/>
          <w:sz w:val="28"/>
          <w:szCs w:val="28"/>
          <w:lang w:val="uk-UA" w:eastAsia="ar-SA"/>
        </w:rPr>
        <w:t>0</w:t>
      </w:r>
      <w:r w:rsidRPr="009557F6">
        <w:rPr>
          <w:rFonts w:eastAsia="Calibri"/>
          <w:sz w:val="28"/>
          <w:szCs w:val="28"/>
          <w:lang w:eastAsia="ar-SA"/>
        </w:rPr>
        <w:t>1 жовтня 202</w:t>
      </w:r>
      <w:r w:rsidRPr="009557F6">
        <w:rPr>
          <w:rFonts w:eastAsia="Calibri"/>
          <w:sz w:val="28"/>
          <w:szCs w:val="28"/>
          <w:lang w:val="uk-UA" w:eastAsia="ar-SA"/>
        </w:rPr>
        <w:t>4</w:t>
      </w:r>
      <w:r w:rsidRPr="009557F6">
        <w:rPr>
          <w:rFonts w:eastAsia="Calibri"/>
          <w:sz w:val="28"/>
          <w:szCs w:val="28"/>
          <w:lang w:eastAsia="ar-SA"/>
        </w:rPr>
        <w:t xml:space="preserve"> року в громаді </w:t>
      </w:r>
      <w:r w:rsidRPr="009557F6">
        <w:rPr>
          <w:rFonts w:eastAsia="SimSun"/>
          <w:sz w:val="28"/>
          <w:szCs w:val="28"/>
          <w:lang w:val="uk-UA" w:eastAsia="ar-SA"/>
        </w:rPr>
        <w:t>здійснює господарську діяльність</w:t>
      </w:r>
      <w:r w:rsidRPr="009557F6">
        <w:rPr>
          <w:rFonts w:eastAsia="SimSun"/>
          <w:sz w:val="28"/>
          <w:szCs w:val="28"/>
          <w:lang w:eastAsia="ar-SA"/>
        </w:rPr>
        <w:t xml:space="preserve"> </w:t>
      </w:r>
      <w:r w:rsidRPr="009557F6">
        <w:rPr>
          <w:rFonts w:eastAsia="Calibri"/>
          <w:sz w:val="28"/>
          <w:szCs w:val="28"/>
          <w:lang w:eastAsia="ar-SA"/>
        </w:rPr>
        <w:t>973 суб’єктів господарювання, з них: юридичних осіб – 183, фізичних осіб – 7</w:t>
      </w:r>
      <w:r w:rsidRPr="009557F6">
        <w:rPr>
          <w:rFonts w:eastAsia="Calibri"/>
          <w:sz w:val="28"/>
          <w:szCs w:val="28"/>
          <w:lang w:val="uk-UA" w:eastAsia="ar-SA"/>
        </w:rPr>
        <w:t>90</w:t>
      </w:r>
      <w:r w:rsidRPr="009557F6">
        <w:rPr>
          <w:rFonts w:eastAsia="Calibri"/>
          <w:sz w:val="28"/>
          <w:szCs w:val="28"/>
          <w:lang w:eastAsia="ar-SA"/>
        </w:rPr>
        <w:t>.</w:t>
      </w:r>
    </w:p>
    <w:p w:rsidR="009557F6" w:rsidRPr="009557F6" w:rsidRDefault="009557F6" w:rsidP="009557F6">
      <w:pPr>
        <w:tabs>
          <w:tab w:val="left" w:pos="0"/>
        </w:tabs>
        <w:ind w:firstLine="709"/>
        <w:jc w:val="both"/>
        <w:rPr>
          <w:sz w:val="28"/>
          <w:szCs w:val="28"/>
          <w:lang w:val="uk-UA"/>
        </w:rPr>
      </w:pPr>
      <w:r w:rsidRPr="009557F6">
        <w:rPr>
          <w:sz w:val="28"/>
          <w:szCs w:val="28"/>
          <w:lang w:val="uk-UA"/>
        </w:rPr>
        <w:t>Протягом звітного періоду було забезпечено надання консультаційних послуг підприємцям та мешканцям громади.</w:t>
      </w:r>
    </w:p>
    <w:p w:rsidR="009557F6" w:rsidRPr="009557F6" w:rsidRDefault="009557F6" w:rsidP="009557F6">
      <w:pPr>
        <w:widowControl w:val="0"/>
        <w:tabs>
          <w:tab w:val="left" w:pos="0"/>
        </w:tabs>
        <w:autoSpaceDE w:val="0"/>
        <w:autoSpaceDN w:val="0"/>
        <w:adjustRightInd w:val="0"/>
        <w:ind w:firstLine="709"/>
        <w:jc w:val="both"/>
        <w:rPr>
          <w:rFonts w:eastAsia="Arial"/>
          <w:b/>
          <w:sz w:val="28"/>
          <w:szCs w:val="28"/>
          <w:lang w:val="uk-UA"/>
        </w:rPr>
      </w:pPr>
      <w:r w:rsidRPr="009557F6">
        <w:rPr>
          <w:rFonts w:eastAsia="Arial"/>
          <w:b/>
          <w:sz w:val="28"/>
          <w:szCs w:val="28"/>
          <w:lang w:val="uk-UA"/>
        </w:rPr>
        <w:t>2.11</w:t>
      </w:r>
      <w:r w:rsidRPr="009557F6">
        <w:rPr>
          <w:rFonts w:eastAsia="Arial"/>
          <w:b/>
          <w:sz w:val="28"/>
          <w:szCs w:val="28"/>
          <w:lang w:val="uk-UA"/>
        </w:rPr>
        <w:tab/>
        <w:t xml:space="preserve"> Сільске господарство</w:t>
      </w:r>
    </w:p>
    <w:p w:rsidR="009557F6" w:rsidRPr="009557F6" w:rsidRDefault="009557F6" w:rsidP="009557F6">
      <w:pPr>
        <w:tabs>
          <w:tab w:val="left" w:pos="0"/>
        </w:tabs>
        <w:ind w:firstLine="709"/>
        <w:jc w:val="both"/>
        <w:rPr>
          <w:rFonts w:eastAsia="Calibri"/>
          <w:kern w:val="144"/>
          <w:sz w:val="28"/>
          <w:szCs w:val="28"/>
          <w:lang w:eastAsia="en-US"/>
        </w:rPr>
      </w:pPr>
      <w:r w:rsidRPr="009557F6">
        <w:rPr>
          <w:rFonts w:eastAsia="Calibri"/>
          <w:b/>
          <w:kern w:val="144"/>
          <w:sz w:val="28"/>
          <w:szCs w:val="28"/>
          <w:lang w:eastAsia="en-US"/>
        </w:rPr>
        <w:t>Сільське господарство</w:t>
      </w:r>
      <w:r w:rsidRPr="009557F6">
        <w:rPr>
          <w:rFonts w:eastAsia="Calibri"/>
          <w:kern w:val="144"/>
          <w:sz w:val="28"/>
          <w:szCs w:val="28"/>
          <w:lang w:eastAsia="en-US"/>
        </w:rPr>
        <w:t xml:space="preserve"> - один з основних</w:t>
      </w:r>
      <w:r w:rsidRPr="009557F6">
        <w:rPr>
          <w:rFonts w:eastAsia="Calibri"/>
          <w:kern w:val="144"/>
          <w:sz w:val="28"/>
          <w:szCs w:val="28"/>
          <w:lang w:val="uk-UA" w:eastAsia="en-US"/>
        </w:rPr>
        <w:t xml:space="preserve"> </w:t>
      </w:r>
      <w:r w:rsidRPr="009557F6">
        <w:rPr>
          <w:rFonts w:eastAsia="Calibri"/>
          <w:kern w:val="144"/>
          <w:sz w:val="28"/>
          <w:szCs w:val="28"/>
          <w:lang w:eastAsia="en-US"/>
        </w:rPr>
        <w:t>секторів</w:t>
      </w:r>
      <w:r w:rsidRPr="009557F6">
        <w:rPr>
          <w:rFonts w:eastAsia="Calibri"/>
          <w:kern w:val="144"/>
          <w:sz w:val="28"/>
          <w:szCs w:val="28"/>
          <w:lang w:val="uk-UA" w:eastAsia="en-US"/>
        </w:rPr>
        <w:t xml:space="preserve"> </w:t>
      </w:r>
      <w:r w:rsidRPr="009557F6">
        <w:rPr>
          <w:rFonts w:eastAsia="Calibri"/>
          <w:kern w:val="144"/>
          <w:sz w:val="28"/>
          <w:szCs w:val="28"/>
          <w:lang w:eastAsia="en-US"/>
        </w:rPr>
        <w:t>економіки</w:t>
      </w:r>
      <w:r w:rsidRPr="009557F6">
        <w:rPr>
          <w:rFonts w:eastAsia="Calibri"/>
          <w:kern w:val="144"/>
          <w:sz w:val="28"/>
          <w:szCs w:val="28"/>
          <w:lang w:val="uk-UA" w:eastAsia="en-US"/>
        </w:rPr>
        <w:t xml:space="preserve"> громади</w:t>
      </w:r>
      <w:r w:rsidRPr="009557F6">
        <w:rPr>
          <w:rFonts w:eastAsia="Calibri"/>
          <w:kern w:val="144"/>
          <w:sz w:val="28"/>
          <w:szCs w:val="28"/>
          <w:lang w:eastAsia="en-US"/>
        </w:rPr>
        <w:t>.</w:t>
      </w:r>
    </w:p>
    <w:p w:rsidR="009557F6" w:rsidRPr="009557F6" w:rsidRDefault="009557F6" w:rsidP="009557F6">
      <w:pPr>
        <w:tabs>
          <w:tab w:val="left" w:pos="0"/>
        </w:tabs>
        <w:ind w:firstLine="709"/>
        <w:jc w:val="both"/>
        <w:rPr>
          <w:rFonts w:eastAsia="Calibri"/>
          <w:kern w:val="144"/>
          <w:sz w:val="28"/>
          <w:szCs w:val="28"/>
          <w:lang w:val="uk-UA" w:eastAsia="en-US"/>
        </w:rPr>
      </w:pPr>
      <w:r w:rsidRPr="009557F6">
        <w:rPr>
          <w:rFonts w:eastAsia="Calibri"/>
          <w:kern w:val="144"/>
          <w:sz w:val="28"/>
          <w:szCs w:val="28"/>
          <w:lang w:val="uk-UA" w:eastAsia="en-US"/>
        </w:rPr>
        <w:t xml:space="preserve">У громаді функціонують більше 40 сільскогосподарських підприємств. </w:t>
      </w:r>
      <w:r w:rsidRPr="009557F6">
        <w:rPr>
          <w:rFonts w:eastAsia="Calibri"/>
          <w:sz w:val="28"/>
          <w:szCs w:val="28"/>
          <w:lang w:val="uk-UA" w:eastAsia="en-US"/>
        </w:rPr>
        <w:t>В основному вирощуються зернові, зернобобові та технічні культури.</w:t>
      </w:r>
      <w:r w:rsidRPr="009557F6">
        <w:rPr>
          <w:rFonts w:eastAsia="Calibri"/>
          <w:kern w:val="144"/>
          <w:sz w:val="28"/>
          <w:szCs w:val="28"/>
          <w:lang w:val="uk-UA" w:eastAsia="en-US"/>
        </w:rPr>
        <w:t xml:space="preserve">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 виробництву продукції тваринництва.</w:t>
      </w:r>
    </w:p>
    <w:p w:rsidR="009557F6" w:rsidRPr="009557F6" w:rsidRDefault="009557F6" w:rsidP="009557F6">
      <w:pPr>
        <w:shd w:val="clear" w:color="auto" w:fill="FFFFFF"/>
        <w:ind w:firstLine="709"/>
        <w:jc w:val="both"/>
      </w:pPr>
      <w:r w:rsidRPr="009557F6">
        <w:rPr>
          <w:color w:val="000000"/>
          <w:sz w:val="28"/>
          <w:szCs w:val="28"/>
        </w:rPr>
        <w:t>За оперативними даними, по всіх категоріях сільськогосподарських підприємств громади зібрано зернових та зернобобових культур на площі 13,5 тис. га, валовий збір склав 48,2 тис. тон із середньою урожайністю 35,77 ц/г.</w:t>
      </w:r>
    </w:p>
    <w:p w:rsidR="009557F6" w:rsidRPr="009557F6" w:rsidRDefault="009557F6" w:rsidP="009557F6">
      <w:pPr>
        <w:shd w:val="clear" w:color="auto" w:fill="FFFFFF"/>
        <w:ind w:firstLine="709"/>
        <w:jc w:val="both"/>
      </w:pPr>
      <w:r w:rsidRPr="009557F6">
        <w:rPr>
          <w:color w:val="000000"/>
          <w:sz w:val="28"/>
          <w:szCs w:val="28"/>
        </w:rPr>
        <w:t> Зокрема, зібрано ранніх зернових та зернобобових культур: озимої пшениці - 34176 тон із середньою урожайністю 38,1 ц/га; озимого ячменю –3192 тон із середньою урожайністю 37,6 ц/га; гороху – 1045,4 тон із середньою урожайністю 20,8 ц/га.</w:t>
      </w:r>
    </w:p>
    <w:p w:rsidR="009557F6" w:rsidRPr="009557F6" w:rsidRDefault="009557F6" w:rsidP="009557F6">
      <w:pPr>
        <w:shd w:val="clear" w:color="auto" w:fill="FFFFFF"/>
        <w:ind w:firstLine="709"/>
        <w:jc w:val="both"/>
        <w:rPr>
          <w:color w:val="000000"/>
          <w:sz w:val="28"/>
          <w:szCs w:val="28"/>
        </w:rPr>
      </w:pPr>
      <w:r w:rsidRPr="009557F6">
        <w:rPr>
          <w:color w:val="000000"/>
          <w:sz w:val="28"/>
          <w:szCs w:val="28"/>
        </w:rPr>
        <w:lastRenderedPageBreak/>
        <w:t>Озимий ріпак – зібрано на площі - 2500 га – валовий збір склав - 4525 тон із середньою урожайністю – 18,1 ц/га; кукурудза на зерно</w:t>
      </w:r>
      <w:r w:rsidRPr="009557F6">
        <w:rPr>
          <w:color w:val="000000"/>
          <w:sz w:val="28"/>
          <w:szCs w:val="28"/>
          <w:lang w:val="uk-UA"/>
        </w:rPr>
        <w:t xml:space="preserve"> </w:t>
      </w:r>
      <w:r w:rsidRPr="009557F6">
        <w:rPr>
          <w:color w:val="000000"/>
          <w:sz w:val="28"/>
          <w:szCs w:val="28"/>
        </w:rPr>
        <w:t>-</w:t>
      </w:r>
      <w:r w:rsidRPr="009557F6">
        <w:rPr>
          <w:color w:val="000000"/>
          <w:sz w:val="28"/>
          <w:szCs w:val="28"/>
          <w:lang w:val="uk-UA"/>
        </w:rPr>
        <w:t xml:space="preserve"> </w:t>
      </w:r>
      <w:r w:rsidRPr="009557F6">
        <w:rPr>
          <w:color w:val="000000"/>
          <w:sz w:val="28"/>
          <w:szCs w:val="28"/>
        </w:rPr>
        <w:t xml:space="preserve">2178 га - 5881 тон – 27,0 ц/га; соняшник – 8079 га – 14057 тонн – 17,4 ц/га. </w:t>
      </w:r>
    </w:p>
    <w:p w:rsidR="009557F6" w:rsidRPr="009557F6" w:rsidRDefault="009557F6" w:rsidP="009557F6">
      <w:pPr>
        <w:shd w:val="clear" w:color="auto" w:fill="FFFFFF"/>
        <w:ind w:firstLine="709"/>
        <w:jc w:val="both"/>
      </w:pPr>
      <w:r w:rsidRPr="009557F6">
        <w:rPr>
          <w:color w:val="000000"/>
          <w:sz w:val="28"/>
          <w:szCs w:val="28"/>
        </w:rPr>
        <w:t xml:space="preserve">Вперше було посіяно льон олійний на площі 104 га. Валовий збір склав 135,2 тон при урожайності 13,0 ц/га. </w:t>
      </w:r>
    </w:p>
    <w:p w:rsidR="009557F6" w:rsidRPr="009557F6" w:rsidRDefault="009557F6" w:rsidP="009557F6">
      <w:pPr>
        <w:shd w:val="clear" w:color="auto" w:fill="FFFFFF"/>
        <w:ind w:firstLine="709"/>
        <w:jc w:val="both"/>
      </w:pPr>
      <w:r w:rsidRPr="009557F6">
        <w:rPr>
          <w:color w:val="000000"/>
          <w:sz w:val="28"/>
          <w:szCs w:val="28"/>
          <w:shd w:val="clear" w:color="auto" w:fill="FFFFFF"/>
        </w:rPr>
        <w:t>За інформацією господарств, посів озимих культур на зерно під урожай 2025 року проведено на площі 7834 га в т.ч.: озима пшениця – 4738 га;</w:t>
      </w:r>
      <w:r w:rsidRPr="009557F6">
        <w:rPr>
          <w:color w:val="000000"/>
          <w:sz w:val="28"/>
          <w:szCs w:val="28"/>
          <w:shd w:val="clear" w:color="auto" w:fill="FFFFFF"/>
          <w:lang w:val="uk-UA"/>
        </w:rPr>
        <w:t xml:space="preserve"> </w:t>
      </w:r>
      <w:r w:rsidRPr="009557F6">
        <w:rPr>
          <w:color w:val="000000"/>
          <w:sz w:val="28"/>
          <w:szCs w:val="28"/>
          <w:shd w:val="clear" w:color="auto" w:fill="FFFFFF"/>
        </w:rPr>
        <w:t>озимий ячмінь – 850 га.</w:t>
      </w:r>
    </w:p>
    <w:p w:rsidR="009557F6" w:rsidRPr="009557F6" w:rsidRDefault="009557F6" w:rsidP="009557F6">
      <w:pPr>
        <w:shd w:val="clear" w:color="auto" w:fill="FFFFFF"/>
        <w:ind w:firstLine="709"/>
        <w:jc w:val="both"/>
      </w:pPr>
      <w:r w:rsidRPr="009557F6">
        <w:rPr>
          <w:color w:val="000000"/>
          <w:sz w:val="28"/>
          <w:szCs w:val="28"/>
          <w:shd w:val="clear" w:color="auto" w:fill="FFFFFF"/>
        </w:rPr>
        <w:t>Також під урожай 2025 року посіяно 2884 га озимого ріпаку.</w:t>
      </w:r>
    </w:p>
    <w:p w:rsidR="009557F6" w:rsidRPr="009557F6" w:rsidRDefault="009557F6" w:rsidP="009557F6">
      <w:pPr>
        <w:widowControl w:val="0"/>
        <w:tabs>
          <w:tab w:val="left" w:pos="0"/>
        </w:tabs>
        <w:autoSpaceDE w:val="0"/>
        <w:autoSpaceDN w:val="0"/>
        <w:adjustRightInd w:val="0"/>
        <w:ind w:firstLine="709"/>
        <w:jc w:val="both"/>
        <w:rPr>
          <w:sz w:val="28"/>
          <w:szCs w:val="28"/>
        </w:rPr>
      </w:pPr>
      <w:r w:rsidRPr="009557F6">
        <w:rPr>
          <w:sz w:val="28"/>
          <w:szCs w:val="28"/>
        </w:rPr>
        <w:t xml:space="preserve">Тваринництво – це важлива галузь у загальній структурі сільськогосподарського виробництва громади. </w:t>
      </w:r>
      <w:r w:rsidRPr="009557F6">
        <w:rPr>
          <w:color w:val="202122"/>
          <w:sz w:val="28"/>
          <w:szCs w:val="28"/>
          <w:shd w:val="clear" w:color="auto" w:fill="FFFFFF"/>
        </w:rPr>
        <w:t>Основні його галузі -</w:t>
      </w:r>
      <w:r w:rsidRPr="009557F6">
        <w:rPr>
          <w:color w:val="202122"/>
          <w:sz w:val="28"/>
          <w:szCs w:val="28"/>
          <w:shd w:val="clear" w:color="auto" w:fill="FFFFFF"/>
          <w:lang w:val="uk-UA"/>
        </w:rPr>
        <w:t xml:space="preserve"> </w:t>
      </w:r>
      <w:r w:rsidRPr="009557F6">
        <w:rPr>
          <w:color w:val="202122"/>
          <w:sz w:val="28"/>
          <w:szCs w:val="28"/>
          <w:shd w:val="clear" w:color="auto" w:fill="FFFFFF"/>
        </w:rPr>
        <w:t>скотарство, вівчарство, бджільництво.</w:t>
      </w:r>
      <w:r w:rsidRPr="009557F6">
        <w:rPr>
          <w:sz w:val="28"/>
          <w:szCs w:val="28"/>
          <w:shd w:val="clear" w:color="auto" w:fill="FFFFFF"/>
        </w:rPr>
        <w:t xml:space="preserve"> Станом на 01 жовтня 202</w:t>
      </w:r>
      <w:r w:rsidRPr="009557F6">
        <w:rPr>
          <w:sz w:val="28"/>
          <w:szCs w:val="28"/>
          <w:shd w:val="clear" w:color="auto" w:fill="FFFFFF"/>
          <w:lang w:val="uk-UA"/>
        </w:rPr>
        <w:t xml:space="preserve">4 </w:t>
      </w:r>
      <w:r w:rsidRPr="009557F6">
        <w:rPr>
          <w:sz w:val="28"/>
          <w:szCs w:val="28"/>
          <w:shd w:val="clear" w:color="auto" w:fill="FFFFFF"/>
        </w:rPr>
        <w:t>року чисельність поголів'я тварин у сільськогосподарських підприємствах становить: ВРХ- 713 гол., з них корови м'ясного напрямку продуктивності - 231,  вівці та кози - 10008 гол., у тому числі вівцематки - 506 гол., свині-4329 гол., коні</w:t>
      </w:r>
      <w:r w:rsidRPr="009557F6">
        <w:rPr>
          <w:sz w:val="28"/>
          <w:szCs w:val="28"/>
          <w:shd w:val="clear" w:color="auto" w:fill="FFFFFF"/>
          <w:lang w:val="uk-UA"/>
        </w:rPr>
        <w:t xml:space="preserve"> </w:t>
      </w:r>
      <w:r w:rsidRPr="009557F6">
        <w:rPr>
          <w:sz w:val="28"/>
          <w:szCs w:val="28"/>
          <w:shd w:val="clear" w:color="auto" w:fill="FFFFFF"/>
        </w:rPr>
        <w:t>-</w:t>
      </w:r>
      <w:r w:rsidRPr="009557F6">
        <w:rPr>
          <w:sz w:val="28"/>
          <w:szCs w:val="28"/>
          <w:shd w:val="clear" w:color="auto" w:fill="FFFFFF"/>
          <w:lang w:val="uk-UA"/>
        </w:rPr>
        <w:t xml:space="preserve"> </w:t>
      </w:r>
      <w:r w:rsidRPr="009557F6">
        <w:rPr>
          <w:sz w:val="28"/>
          <w:szCs w:val="28"/>
          <w:shd w:val="clear" w:color="auto" w:fill="FFFFFF"/>
        </w:rPr>
        <w:t xml:space="preserve">9 голів. </w:t>
      </w:r>
    </w:p>
    <w:p w:rsidR="009557F6" w:rsidRPr="009557F6" w:rsidRDefault="009557F6" w:rsidP="009557F6">
      <w:pPr>
        <w:tabs>
          <w:tab w:val="left" w:pos="0"/>
        </w:tabs>
        <w:ind w:firstLine="709"/>
        <w:jc w:val="both"/>
        <w:rPr>
          <w:sz w:val="28"/>
          <w:szCs w:val="28"/>
          <w:shd w:val="clear" w:color="auto" w:fill="FFFFFF"/>
          <w:lang w:val="uk-UA"/>
        </w:rPr>
      </w:pPr>
      <w:r w:rsidRPr="009557F6">
        <w:rPr>
          <w:sz w:val="28"/>
          <w:szCs w:val="28"/>
          <w:shd w:val="clear" w:color="auto" w:fill="FFFFFF"/>
          <w:lang w:val="uk-UA"/>
        </w:rPr>
        <w:t>На території громади активно розвивається такий напрямок як бджолярство, зареєстровано 69 бджолярів (5162 бджолосім’ї).</w:t>
      </w:r>
    </w:p>
    <w:p w:rsidR="009557F6" w:rsidRPr="009557F6" w:rsidRDefault="009557F6" w:rsidP="009557F6">
      <w:pPr>
        <w:tabs>
          <w:tab w:val="left" w:pos="0"/>
        </w:tabs>
        <w:ind w:firstLine="709"/>
        <w:jc w:val="both"/>
        <w:rPr>
          <w:sz w:val="28"/>
          <w:szCs w:val="28"/>
          <w:shd w:val="clear" w:color="auto" w:fill="FFFFFF"/>
          <w:lang w:val="uk-UA"/>
        </w:rPr>
      </w:pPr>
    </w:p>
    <w:p w:rsidR="009557F6" w:rsidRPr="009557F6" w:rsidRDefault="009557F6" w:rsidP="009557F6">
      <w:pPr>
        <w:widowControl w:val="0"/>
        <w:numPr>
          <w:ilvl w:val="0"/>
          <w:numId w:val="31"/>
        </w:numPr>
        <w:tabs>
          <w:tab w:val="left" w:pos="0"/>
        </w:tabs>
        <w:autoSpaceDE w:val="0"/>
        <w:autoSpaceDN w:val="0"/>
        <w:adjustRightInd w:val="0"/>
        <w:spacing w:after="200" w:line="276" w:lineRule="auto"/>
        <w:ind w:left="0" w:firstLine="0"/>
        <w:jc w:val="center"/>
        <w:rPr>
          <w:b/>
          <w:sz w:val="28"/>
          <w:szCs w:val="28"/>
          <w:lang w:val="uk-UA" w:eastAsia="en-US"/>
        </w:rPr>
      </w:pPr>
      <w:r w:rsidRPr="009557F6">
        <w:rPr>
          <w:b/>
          <w:sz w:val="28"/>
          <w:szCs w:val="28"/>
          <w:lang w:val="uk-UA" w:eastAsia="en-US"/>
        </w:rPr>
        <w:t>ЦІЛІ ТА ПРІОРИТЕТИ ЕКОНОМІЧНОГО І СОЦІАЛЬНОГО РОЗВИТКУ АНАНЬЇВСЬКОЇ МІСЬКОЇ ТЕРИТОРІАЛЬНОЇ ГРОМАДИ НА 2025 РІК</w:t>
      </w:r>
    </w:p>
    <w:p w:rsidR="009557F6" w:rsidRPr="009557F6" w:rsidRDefault="009557F6" w:rsidP="009557F6">
      <w:pPr>
        <w:widowControl w:val="0"/>
        <w:autoSpaceDE w:val="0"/>
        <w:autoSpaceDN w:val="0"/>
        <w:adjustRightInd w:val="0"/>
        <w:ind w:firstLine="709"/>
        <w:jc w:val="both"/>
        <w:rPr>
          <w:rFonts w:eastAsia="Calibri"/>
          <w:sz w:val="28"/>
          <w:szCs w:val="28"/>
          <w:lang w:val="uk-UA"/>
        </w:rPr>
      </w:pPr>
      <w:r w:rsidRPr="009557F6">
        <w:rPr>
          <w:rFonts w:eastAsia="Calibri"/>
          <w:sz w:val="28"/>
          <w:szCs w:val="28"/>
          <w:lang w:val="uk-UA"/>
        </w:rPr>
        <w:t>В основу соціально-економічного розвитку Ананьївської міської територіальної громади на 2025 рік закладені основні приорітети для розвитку громади.</w:t>
      </w:r>
    </w:p>
    <w:p w:rsidR="009557F6" w:rsidRPr="009557F6" w:rsidRDefault="009557F6" w:rsidP="0034558D">
      <w:pPr>
        <w:widowControl w:val="0"/>
        <w:autoSpaceDE w:val="0"/>
        <w:autoSpaceDN w:val="0"/>
        <w:adjustRightInd w:val="0"/>
        <w:ind w:firstLine="709"/>
        <w:jc w:val="both"/>
        <w:rPr>
          <w:b/>
          <w:sz w:val="28"/>
          <w:szCs w:val="20"/>
        </w:rPr>
      </w:pPr>
      <w:r w:rsidRPr="009557F6">
        <w:rPr>
          <w:b/>
          <w:sz w:val="28"/>
          <w:szCs w:val="20"/>
        </w:rPr>
        <w:t>Актуальні завданн</w:t>
      </w:r>
      <w:r w:rsidRPr="009557F6">
        <w:rPr>
          <w:b/>
          <w:sz w:val="28"/>
          <w:szCs w:val="20"/>
          <w:lang w:val="uk-UA"/>
        </w:rPr>
        <w:t>я</w:t>
      </w:r>
      <w:r w:rsidRPr="009557F6">
        <w:rPr>
          <w:b/>
          <w:sz w:val="28"/>
          <w:szCs w:val="20"/>
        </w:rPr>
        <w:t xml:space="preserve"> у 202</w:t>
      </w:r>
      <w:r w:rsidRPr="009557F6">
        <w:rPr>
          <w:b/>
          <w:sz w:val="28"/>
          <w:szCs w:val="20"/>
          <w:lang w:val="uk-UA"/>
        </w:rPr>
        <w:t>5</w:t>
      </w:r>
      <w:r w:rsidRPr="009557F6">
        <w:rPr>
          <w:b/>
          <w:sz w:val="28"/>
          <w:szCs w:val="20"/>
        </w:rPr>
        <w:t xml:space="preserve"> році</w:t>
      </w:r>
    </w:p>
    <w:p w:rsidR="009557F6" w:rsidRPr="009557F6" w:rsidRDefault="009557F6" w:rsidP="0034558D">
      <w:pPr>
        <w:widowControl w:val="0"/>
        <w:autoSpaceDE w:val="0"/>
        <w:autoSpaceDN w:val="0"/>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Розумне і відкрите управління:</w:t>
      </w:r>
    </w:p>
    <w:p w:rsidR="009557F6" w:rsidRPr="009557F6" w:rsidRDefault="009557F6" w:rsidP="0034558D">
      <w:pPr>
        <w:widowControl w:val="0"/>
        <w:tabs>
          <w:tab w:val="left" w:pos="0"/>
        </w:tabs>
        <w:autoSpaceDE w:val="0"/>
        <w:autoSpaceDN w:val="0"/>
        <w:adjustRightInd w:val="0"/>
        <w:ind w:firstLine="709"/>
        <w:jc w:val="both"/>
        <w:rPr>
          <w:sz w:val="28"/>
          <w:szCs w:val="20"/>
        </w:rPr>
      </w:pPr>
      <w:r w:rsidRPr="009557F6">
        <w:rPr>
          <w:sz w:val="28"/>
          <w:szCs w:val="20"/>
        </w:rPr>
        <w:t>- запровадження електронних послуг та інноваційних моделей комунікацій з громадськістю</w:t>
      </w:r>
      <w:r w:rsidRPr="009557F6">
        <w:rPr>
          <w:sz w:val="28"/>
          <w:szCs w:val="20"/>
          <w:lang w:val="uk-UA"/>
        </w:rPr>
        <w:t>;</w:t>
      </w:r>
    </w:p>
    <w:p w:rsidR="009557F6" w:rsidRPr="009557F6" w:rsidRDefault="009557F6" w:rsidP="0034558D">
      <w:pPr>
        <w:widowControl w:val="0"/>
        <w:tabs>
          <w:tab w:val="left" w:pos="0"/>
        </w:tabs>
        <w:autoSpaceDE w:val="0"/>
        <w:autoSpaceDN w:val="0"/>
        <w:adjustRightInd w:val="0"/>
        <w:ind w:firstLine="709"/>
        <w:jc w:val="both"/>
        <w:rPr>
          <w:sz w:val="28"/>
          <w:szCs w:val="28"/>
          <w:lang w:val="uk-UA"/>
        </w:rPr>
      </w:pPr>
      <w:r w:rsidRPr="009557F6">
        <w:rPr>
          <w:sz w:val="28"/>
          <w:szCs w:val="28"/>
        </w:rPr>
        <w:t>- постійне</w:t>
      </w:r>
      <w:r w:rsidRPr="009557F6">
        <w:rPr>
          <w:sz w:val="28"/>
          <w:szCs w:val="28"/>
          <w:lang w:val="uk-UA"/>
        </w:rPr>
        <w:t xml:space="preserve"> </w:t>
      </w:r>
      <w:r w:rsidRPr="009557F6">
        <w:rPr>
          <w:sz w:val="28"/>
          <w:szCs w:val="28"/>
        </w:rPr>
        <w:t>вдосконалення ефективного управління із залученням творчості та енергії громадян</w:t>
      </w:r>
      <w:r w:rsidRPr="009557F6">
        <w:rPr>
          <w:sz w:val="28"/>
          <w:szCs w:val="28"/>
          <w:lang w:val="uk-UA"/>
        </w:rPr>
        <w:t>.</w:t>
      </w:r>
    </w:p>
    <w:p w:rsidR="009557F6" w:rsidRPr="009557F6" w:rsidRDefault="009557F6" w:rsidP="0034558D">
      <w:pPr>
        <w:widowControl w:val="0"/>
        <w:tabs>
          <w:tab w:val="left" w:pos="936"/>
        </w:tabs>
        <w:autoSpaceDE w:val="0"/>
        <w:autoSpaceDN w:val="0"/>
        <w:ind w:firstLine="709"/>
        <w:jc w:val="both"/>
        <w:rPr>
          <w:b/>
          <w:sz w:val="28"/>
          <w:szCs w:val="28"/>
          <w:lang w:val="uk-UA"/>
        </w:rPr>
      </w:pPr>
      <w:r w:rsidRPr="009557F6">
        <w:rPr>
          <w:b/>
          <w:sz w:val="28"/>
          <w:szCs w:val="28"/>
          <w:lang w:val="uk-UA"/>
        </w:rPr>
        <w:t>Розроблення містобудівної документації</w:t>
      </w:r>
    </w:p>
    <w:p w:rsidR="009557F6" w:rsidRPr="009557F6" w:rsidRDefault="009557F6" w:rsidP="0034558D">
      <w:pPr>
        <w:widowControl w:val="0"/>
        <w:numPr>
          <w:ilvl w:val="0"/>
          <w:numId w:val="26"/>
        </w:numPr>
        <w:tabs>
          <w:tab w:val="left" w:pos="0"/>
          <w:tab w:val="left" w:pos="851"/>
        </w:tabs>
        <w:autoSpaceDE w:val="0"/>
        <w:autoSpaceDN w:val="0"/>
        <w:adjustRightInd w:val="0"/>
        <w:ind w:left="0" w:firstLine="709"/>
        <w:contextualSpacing/>
        <w:jc w:val="both"/>
        <w:rPr>
          <w:sz w:val="28"/>
          <w:szCs w:val="28"/>
          <w:lang w:val="uk-UA"/>
        </w:rPr>
      </w:pPr>
      <w:r w:rsidRPr="009557F6">
        <w:rPr>
          <w:sz w:val="28"/>
          <w:szCs w:val="28"/>
          <w:lang w:val="uk-UA"/>
        </w:rPr>
        <w:t>розробка комплексного плану просторового розвитку території громади</w:t>
      </w:r>
      <w:r w:rsidRPr="009557F6">
        <w:rPr>
          <w:b/>
          <w:sz w:val="28"/>
          <w:szCs w:val="28"/>
          <w:lang w:val="uk-UA"/>
        </w:rPr>
        <w:t xml:space="preserve"> ‒ </w:t>
      </w:r>
      <w:r w:rsidRPr="009557F6">
        <w:rPr>
          <w:sz w:val="28"/>
          <w:szCs w:val="28"/>
          <w:lang w:val="uk-UA"/>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9557F6" w:rsidRPr="009557F6" w:rsidRDefault="009557F6" w:rsidP="0034558D">
      <w:pPr>
        <w:widowControl w:val="0"/>
        <w:tabs>
          <w:tab w:val="left" w:pos="284"/>
        </w:tabs>
        <w:autoSpaceDE w:val="0"/>
        <w:autoSpaceDN w:val="0"/>
        <w:ind w:firstLine="709"/>
        <w:jc w:val="both"/>
        <w:rPr>
          <w:sz w:val="28"/>
          <w:szCs w:val="28"/>
          <w:lang w:val="uk-UA" w:eastAsia="uk-UA" w:bidi="uk-UA"/>
        </w:rPr>
      </w:pPr>
      <w:r w:rsidRPr="009557F6">
        <w:rPr>
          <w:b/>
          <w:sz w:val="28"/>
          <w:szCs w:val="28"/>
          <w:lang w:val="uk-UA" w:eastAsia="uk-UA" w:bidi="uk-UA"/>
        </w:rPr>
        <w:t>Аудит ресурсів громади</w:t>
      </w:r>
      <w:r w:rsidRPr="009557F6">
        <w:rPr>
          <w:sz w:val="28"/>
          <w:szCs w:val="28"/>
          <w:lang w:val="uk-UA" w:eastAsia="uk-UA" w:bidi="uk-UA"/>
        </w:rPr>
        <w:t xml:space="preserve"> </w:t>
      </w:r>
    </w:p>
    <w:p w:rsidR="009557F6" w:rsidRPr="009557F6" w:rsidRDefault="009557F6" w:rsidP="0034558D">
      <w:pPr>
        <w:widowControl w:val="0"/>
        <w:numPr>
          <w:ilvl w:val="0"/>
          <w:numId w:val="26"/>
        </w:numPr>
        <w:tabs>
          <w:tab w:val="left" w:pos="284"/>
          <w:tab w:val="left" w:pos="851"/>
        </w:tabs>
        <w:autoSpaceDE w:val="0"/>
        <w:autoSpaceDN w:val="0"/>
        <w:adjustRightInd w:val="0"/>
        <w:ind w:left="0" w:firstLine="709"/>
        <w:contextualSpacing/>
        <w:jc w:val="both"/>
        <w:rPr>
          <w:sz w:val="28"/>
          <w:szCs w:val="28"/>
          <w:lang w:eastAsia="uk-UA" w:bidi="uk-UA"/>
        </w:rPr>
      </w:pPr>
      <w:r w:rsidRPr="009557F6">
        <w:rPr>
          <w:color w:val="000000"/>
          <w:sz w:val="28"/>
          <w:szCs w:val="28"/>
          <w:shd w:val="clear" w:color="auto" w:fill="FFFFFF"/>
          <w:lang w:eastAsia="uk-UA" w:bidi="uk-UA"/>
        </w:rPr>
        <w:t>забезпечити контроль та управління землями громади, що збільшить надходження до місцевого бюджету та покращить добробут громади.</w:t>
      </w:r>
    </w:p>
    <w:p w:rsidR="009557F6" w:rsidRPr="009557F6" w:rsidRDefault="009557F6" w:rsidP="0034558D">
      <w:pPr>
        <w:widowControl w:val="0"/>
        <w:autoSpaceDE w:val="0"/>
        <w:autoSpaceDN w:val="0"/>
        <w:ind w:firstLine="709"/>
        <w:jc w:val="both"/>
        <w:outlineLvl w:val="3"/>
        <w:rPr>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Розвиток транспортної інфраструктури</w:t>
      </w:r>
      <w:r w:rsidRPr="009557F6">
        <w:rPr>
          <w:bCs/>
          <w:sz w:val="28"/>
          <w:szCs w:val="28"/>
          <w:lang w:val="uk-UA" w:eastAsia="uk-UA" w:bidi="uk-UA"/>
        </w:rPr>
        <w:t>:</w:t>
      </w:r>
    </w:p>
    <w:p w:rsidR="009557F6" w:rsidRPr="009557F6" w:rsidRDefault="009557F6" w:rsidP="0034558D">
      <w:pPr>
        <w:widowControl w:val="0"/>
        <w:numPr>
          <w:ilvl w:val="0"/>
          <w:numId w:val="26"/>
        </w:numPr>
        <w:tabs>
          <w:tab w:val="left" w:pos="851"/>
        </w:tabs>
        <w:autoSpaceDE w:val="0"/>
        <w:autoSpaceDN w:val="0"/>
        <w:adjustRightInd w:val="0"/>
        <w:ind w:left="0" w:firstLine="709"/>
        <w:contextualSpacing/>
        <w:jc w:val="both"/>
        <w:outlineLvl w:val="3"/>
        <w:rPr>
          <w:bCs/>
          <w:sz w:val="28"/>
          <w:szCs w:val="28"/>
          <w:lang w:val="uk-UA" w:eastAsia="uk-UA" w:bidi="uk-UA"/>
        </w:rPr>
      </w:pPr>
      <w:r w:rsidRPr="009557F6">
        <w:rPr>
          <w:sz w:val="28"/>
          <w:szCs w:val="28"/>
          <w:lang w:val="uk-UA" w:eastAsia="uk-UA" w:bidi="uk-UA"/>
        </w:rPr>
        <w:t xml:space="preserve">поточні та капітальні ремонти автомобільних шляхів, </w:t>
      </w:r>
      <w:r w:rsidRPr="009557F6">
        <w:rPr>
          <w:sz w:val="28"/>
          <w:szCs w:val="20"/>
          <w:lang w:val="uk-UA"/>
        </w:rPr>
        <w:t>сприяння проведенню капітального ремонту автомобільних</w:t>
      </w:r>
      <w:r w:rsidRPr="009557F6">
        <w:rPr>
          <w:spacing w:val="5"/>
          <w:sz w:val="28"/>
          <w:szCs w:val="20"/>
          <w:lang w:val="uk-UA"/>
        </w:rPr>
        <w:t xml:space="preserve"> </w:t>
      </w:r>
      <w:r w:rsidRPr="009557F6">
        <w:rPr>
          <w:sz w:val="28"/>
          <w:szCs w:val="20"/>
          <w:lang w:val="uk-UA"/>
        </w:rPr>
        <w:t xml:space="preserve">доріг: </w:t>
      </w:r>
      <w:r w:rsidRPr="009557F6">
        <w:rPr>
          <w:bCs/>
          <w:sz w:val="28"/>
          <w:szCs w:val="28"/>
          <w:lang w:val="uk-UA" w:eastAsia="uk-UA" w:bidi="uk-UA"/>
        </w:rPr>
        <w:t>Р-71 Одеса - Іванівка-Ананьїв-Піщана - Хащувате-Колодисте-Рижавка /М- 05/;</w:t>
      </w:r>
    </w:p>
    <w:p w:rsidR="009557F6" w:rsidRPr="009557F6" w:rsidRDefault="009557F6" w:rsidP="009557F6">
      <w:pPr>
        <w:widowControl w:val="0"/>
        <w:tabs>
          <w:tab w:val="left" w:pos="851"/>
          <w:tab w:val="left" w:pos="936"/>
        </w:tabs>
        <w:autoSpaceDE w:val="0"/>
        <w:autoSpaceDN w:val="0"/>
        <w:adjustRightInd w:val="0"/>
        <w:ind w:firstLine="709"/>
        <w:jc w:val="both"/>
        <w:outlineLvl w:val="3"/>
        <w:rPr>
          <w:bCs/>
          <w:sz w:val="28"/>
          <w:szCs w:val="28"/>
          <w:lang w:val="uk-UA" w:eastAsia="uk-UA" w:bidi="uk-UA"/>
        </w:rPr>
      </w:pPr>
      <w:r w:rsidRPr="009557F6">
        <w:rPr>
          <w:bCs/>
          <w:sz w:val="28"/>
          <w:szCs w:val="28"/>
          <w:lang w:val="uk-UA" w:eastAsia="uk-UA" w:bidi="uk-UA"/>
        </w:rPr>
        <w:t>- забезпечення населення якісними пасажирськими перевезеннями.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lastRenderedPageBreak/>
        <w:t>Розвиток туризму:</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0"/>
        </w:rPr>
        <w:t>- збільшення культурних подій в</w:t>
      </w:r>
      <w:r w:rsidRPr="009557F6">
        <w:rPr>
          <w:spacing w:val="-2"/>
          <w:sz w:val="28"/>
          <w:szCs w:val="20"/>
        </w:rPr>
        <w:t xml:space="preserve"> </w:t>
      </w:r>
      <w:r w:rsidRPr="009557F6">
        <w:rPr>
          <w:sz w:val="28"/>
          <w:szCs w:val="20"/>
          <w:lang w:val="uk-UA"/>
        </w:rPr>
        <w:t>громаді</w:t>
      </w:r>
      <w:r w:rsidRPr="009557F6">
        <w:rPr>
          <w:sz w:val="28"/>
          <w:szCs w:val="20"/>
        </w:rPr>
        <w:t>;</w:t>
      </w:r>
    </w:p>
    <w:p w:rsidR="009557F6" w:rsidRPr="009557F6" w:rsidRDefault="009557F6" w:rsidP="009557F6">
      <w:pPr>
        <w:widowControl w:val="0"/>
        <w:tabs>
          <w:tab w:val="left" w:pos="936"/>
        </w:tabs>
        <w:autoSpaceDE w:val="0"/>
        <w:autoSpaceDN w:val="0"/>
        <w:adjustRightInd w:val="0"/>
        <w:ind w:firstLine="709"/>
        <w:jc w:val="both"/>
        <w:rPr>
          <w:sz w:val="28"/>
          <w:szCs w:val="20"/>
        </w:rPr>
      </w:pPr>
      <w:bookmarkStart w:id="33" w:name="_популяризувати_туритстичний_продукт_ра"/>
      <w:bookmarkEnd w:id="33"/>
      <w:r w:rsidRPr="009557F6">
        <w:rPr>
          <w:sz w:val="28"/>
          <w:szCs w:val="20"/>
        </w:rPr>
        <w:t xml:space="preserve">- популяризувати туристичний продукт </w:t>
      </w:r>
      <w:r w:rsidRPr="009557F6">
        <w:rPr>
          <w:sz w:val="28"/>
          <w:szCs w:val="20"/>
          <w:lang w:val="uk-UA"/>
        </w:rPr>
        <w:t>громади</w:t>
      </w:r>
      <w:r w:rsidRPr="009557F6">
        <w:rPr>
          <w:sz w:val="28"/>
          <w:szCs w:val="20"/>
        </w:rPr>
        <w:t xml:space="preserve"> через ярмаркову, виставкову та фестивальну</w:t>
      </w:r>
      <w:r w:rsidRPr="009557F6">
        <w:rPr>
          <w:spacing w:val="-2"/>
          <w:sz w:val="28"/>
          <w:szCs w:val="20"/>
        </w:rPr>
        <w:t xml:space="preserve"> </w:t>
      </w:r>
      <w:r w:rsidRPr="009557F6">
        <w:rPr>
          <w:sz w:val="28"/>
          <w:szCs w:val="20"/>
        </w:rPr>
        <w:t>діяльніст</w:t>
      </w:r>
      <w:r w:rsidRPr="009557F6">
        <w:rPr>
          <w:sz w:val="28"/>
          <w:szCs w:val="20"/>
          <w:lang w:val="uk-UA"/>
        </w:rPr>
        <w:t>ь</w:t>
      </w:r>
      <w:r w:rsidRPr="009557F6">
        <w:rPr>
          <w:sz w:val="28"/>
          <w:szCs w:val="20"/>
        </w:rPr>
        <w:t>;</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8"/>
        </w:rPr>
        <w:t xml:space="preserve">- </w:t>
      </w:r>
      <w:r w:rsidRPr="009557F6">
        <w:rPr>
          <w:sz w:val="28"/>
          <w:szCs w:val="28"/>
          <w:lang w:val="uk-UA"/>
        </w:rPr>
        <w:t>р</w:t>
      </w:r>
      <w:r w:rsidRPr="009557F6">
        <w:rPr>
          <w:sz w:val="28"/>
          <w:szCs w:val="28"/>
        </w:rPr>
        <w:t>озвиток рекреаційного (</w:t>
      </w:r>
      <w:r w:rsidRPr="009557F6">
        <w:rPr>
          <w:color w:val="222222"/>
          <w:sz w:val="28"/>
          <w:szCs w:val="28"/>
        </w:rPr>
        <w:t>лікувальний і відпочинково-оздоровчий</w:t>
      </w:r>
      <w:r w:rsidRPr="009557F6">
        <w:rPr>
          <w:sz w:val="28"/>
          <w:szCs w:val="28"/>
        </w:rPr>
        <w:t>)</w:t>
      </w:r>
      <w:r w:rsidRPr="009557F6">
        <w:rPr>
          <w:sz w:val="28"/>
          <w:szCs w:val="28"/>
          <w:lang w:val="uk-UA"/>
        </w:rPr>
        <w:t xml:space="preserve"> та гастрономічного туризму.</w:t>
      </w:r>
    </w:p>
    <w:p w:rsidR="009557F6" w:rsidRPr="009557F6" w:rsidRDefault="009557F6" w:rsidP="009557F6">
      <w:pPr>
        <w:widowControl w:val="0"/>
        <w:autoSpaceDE w:val="0"/>
        <w:autoSpaceDN w:val="0"/>
        <w:ind w:firstLine="709"/>
        <w:jc w:val="both"/>
        <w:outlineLvl w:val="3"/>
        <w:rPr>
          <w:bCs/>
          <w:sz w:val="28"/>
          <w:szCs w:val="28"/>
          <w:lang w:val="uk-UA" w:eastAsia="uk-UA" w:bidi="uk-UA"/>
        </w:rPr>
      </w:pPr>
      <w:r w:rsidRPr="009557F6">
        <w:rPr>
          <w:b/>
          <w:bCs/>
          <w:sz w:val="28"/>
          <w:szCs w:val="28"/>
          <w:lang w:val="uk-UA" w:eastAsia="uk-UA" w:bidi="uk-UA"/>
        </w:rPr>
        <w:t>Конкурентоспроможне агровиробництво</w:t>
      </w:r>
      <w:r w:rsidRPr="009557F6">
        <w:rPr>
          <w:bCs/>
          <w:sz w:val="28"/>
          <w:szCs w:val="28"/>
          <w:lang w:val="uk-UA" w:eastAsia="uk-UA" w:bidi="uk-UA"/>
        </w:rPr>
        <w:t>:</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0"/>
        </w:rPr>
        <w:t>- розширення використання інновацій в аграрному</w:t>
      </w:r>
      <w:r w:rsidRPr="009557F6">
        <w:rPr>
          <w:spacing w:val="5"/>
          <w:sz w:val="28"/>
          <w:szCs w:val="20"/>
        </w:rPr>
        <w:t xml:space="preserve"> </w:t>
      </w:r>
      <w:r w:rsidRPr="009557F6">
        <w:rPr>
          <w:sz w:val="28"/>
          <w:szCs w:val="20"/>
        </w:rPr>
        <w:t>секторі;</w:t>
      </w:r>
    </w:p>
    <w:p w:rsidR="009557F6" w:rsidRPr="009557F6" w:rsidRDefault="009557F6" w:rsidP="009557F6">
      <w:pPr>
        <w:widowControl w:val="0"/>
        <w:tabs>
          <w:tab w:val="left" w:pos="709"/>
        </w:tabs>
        <w:autoSpaceDE w:val="0"/>
        <w:autoSpaceDN w:val="0"/>
        <w:adjustRightInd w:val="0"/>
        <w:ind w:firstLine="709"/>
        <w:jc w:val="both"/>
        <w:rPr>
          <w:sz w:val="28"/>
          <w:szCs w:val="20"/>
        </w:rPr>
      </w:pPr>
      <w:r w:rsidRPr="009557F6">
        <w:rPr>
          <w:sz w:val="28"/>
          <w:szCs w:val="20"/>
        </w:rPr>
        <w:t>- застосування новітніх технологій вирощування сільськогосподарських культур та впровадження високопродуктивних сортів</w:t>
      </w:r>
      <w:r w:rsidRPr="009557F6">
        <w:rPr>
          <w:spacing w:val="-2"/>
          <w:sz w:val="28"/>
          <w:szCs w:val="20"/>
        </w:rPr>
        <w:t xml:space="preserve"> </w:t>
      </w:r>
      <w:r w:rsidRPr="009557F6">
        <w:rPr>
          <w:sz w:val="28"/>
          <w:szCs w:val="20"/>
        </w:rPr>
        <w:t>рослин;</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0"/>
        </w:rPr>
        <w:t>- створення нових робочих місць, підвищення рівня життя сільського</w:t>
      </w:r>
      <w:r w:rsidRPr="009557F6">
        <w:rPr>
          <w:spacing w:val="-14"/>
          <w:sz w:val="28"/>
          <w:szCs w:val="20"/>
        </w:rPr>
        <w:t xml:space="preserve"> </w:t>
      </w:r>
      <w:r w:rsidRPr="009557F6">
        <w:rPr>
          <w:sz w:val="28"/>
          <w:szCs w:val="20"/>
        </w:rPr>
        <w:t>населення;</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0"/>
        </w:rPr>
        <w:t>- продовження заходів з реалізації державної програми підтримки сільського господарства.</w:t>
      </w:r>
    </w:p>
    <w:p w:rsidR="009557F6" w:rsidRPr="009557F6" w:rsidRDefault="009557F6" w:rsidP="0034558D">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Залучення інвестицій та розвиток бізнесу:</w:t>
      </w:r>
    </w:p>
    <w:p w:rsidR="009557F6" w:rsidRPr="009557F6" w:rsidRDefault="009557F6" w:rsidP="0034558D">
      <w:pPr>
        <w:widowControl w:val="0"/>
        <w:numPr>
          <w:ilvl w:val="0"/>
          <w:numId w:val="26"/>
        </w:numPr>
        <w:tabs>
          <w:tab w:val="left" w:pos="0"/>
          <w:tab w:val="left" w:pos="851"/>
        </w:tabs>
        <w:autoSpaceDE w:val="0"/>
        <w:autoSpaceDN w:val="0"/>
        <w:adjustRightInd w:val="0"/>
        <w:spacing w:after="200"/>
        <w:ind w:left="0" w:firstLine="709"/>
        <w:contextualSpacing/>
        <w:jc w:val="both"/>
        <w:rPr>
          <w:sz w:val="28"/>
          <w:szCs w:val="20"/>
        </w:rPr>
      </w:pPr>
      <w:r w:rsidRPr="009557F6">
        <w:rPr>
          <w:sz w:val="28"/>
          <w:szCs w:val="20"/>
        </w:rPr>
        <w:t>сприяння збільшенню обсягів залучених</w:t>
      </w:r>
      <w:r w:rsidRPr="009557F6">
        <w:rPr>
          <w:spacing w:val="1"/>
          <w:sz w:val="28"/>
          <w:szCs w:val="20"/>
        </w:rPr>
        <w:t xml:space="preserve"> </w:t>
      </w:r>
      <w:r w:rsidRPr="009557F6">
        <w:rPr>
          <w:sz w:val="28"/>
          <w:szCs w:val="20"/>
        </w:rPr>
        <w:t>інвестицій;</w:t>
      </w:r>
    </w:p>
    <w:p w:rsidR="009557F6" w:rsidRPr="009557F6" w:rsidRDefault="009557F6" w:rsidP="0034558D">
      <w:pPr>
        <w:widowControl w:val="0"/>
        <w:tabs>
          <w:tab w:val="left" w:pos="0"/>
          <w:tab w:val="left" w:pos="851"/>
        </w:tabs>
        <w:autoSpaceDE w:val="0"/>
        <w:autoSpaceDN w:val="0"/>
        <w:adjustRightInd w:val="0"/>
        <w:ind w:firstLine="709"/>
        <w:jc w:val="both"/>
        <w:rPr>
          <w:sz w:val="28"/>
          <w:szCs w:val="20"/>
          <w:lang w:val="uk-UA"/>
        </w:rPr>
      </w:pPr>
      <w:r w:rsidRPr="009557F6">
        <w:rPr>
          <w:sz w:val="28"/>
          <w:szCs w:val="20"/>
        </w:rPr>
        <w:t>- розвиток малого та середнього</w:t>
      </w:r>
      <w:r w:rsidRPr="009557F6">
        <w:rPr>
          <w:spacing w:val="3"/>
          <w:sz w:val="28"/>
          <w:szCs w:val="20"/>
        </w:rPr>
        <w:t xml:space="preserve"> </w:t>
      </w:r>
      <w:r w:rsidRPr="009557F6">
        <w:rPr>
          <w:sz w:val="28"/>
          <w:szCs w:val="20"/>
        </w:rPr>
        <w:t>бізнесу</w:t>
      </w:r>
      <w:r w:rsidRPr="009557F6">
        <w:rPr>
          <w:sz w:val="28"/>
          <w:szCs w:val="20"/>
          <w:lang w:val="uk-UA"/>
        </w:rPr>
        <w:t>.</w:t>
      </w:r>
    </w:p>
    <w:p w:rsidR="009557F6" w:rsidRPr="009557F6" w:rsidRDefault="009557F6" w:rsidP="0034558D">
      <w:pPr>
        <w:widowControl w:val="0"/>
        <w:autoSpaceDE w:val="0"/>
        <w:autoSpaceDN w:val="0"/>
        <w:ind w:firstLine="709"/>
        <w:jc w:val="both"/>
        <w:outlineLvl w:val="3"/>
        <w:rPr>
          <w:bCs/>
          <w:sz w:val="28"/>
          <w:szCs w:val="28"/>
          <w:lang w:val="uk-UA" w:eastAsia="uk-UA" w:bidi="uk-UA"/>
        </w:rPr>
      </w:pPr>
      <w:r w:rsidRPr="009557F6">
        <w:rPr>
          <w:b/>
          <w:bCs/>
          <w:sz w:val="28"/>
          <w:szCs w:val="28"/>
          <w:lang w:val="uk-UA" w:eastAsia="uk-UA" w:bidi="uk-UA"/>
        </w:rPr>
        <w:t>Гуманітарна сфера</w:t>
      </w:r>
      <w:r w:rsidRPr="009557F6">
        <w:rPr>
          <w:bCs/>
          <w:sz w:val="28"/>
          <w:szCs w:val="28"/>
          <w:lang w:val="uk-UA" w:eastAsia="uk-UA" w:bidi="uk-UA"/>
        </w:rPr>
        <w:t>:</w:t>
      </w:r>
    </w:p>
    <w:p w:rsidR="009557F6" w:rsidRPr="009557F6" w:rsidRDefault="009557F6" w:rsidP="0034558D">
      <w:pPr>
        <w:widowControl w:val="0"/>
        <w:numPr>
          <w:ilvl w:val="0"/>
          <w:numId w:val="26"/>
        </w:numPr>
        <w:tabs>
          <w:tab w:val="left" w:pos="0"/>
          <w:tab w:val="left" w:pos="851"/>
        </w:tabs>
        <w:autoSpaceDE w:val="0"/>
        <w:autoSpaceDN w:val="0"/>
        <w:adjustRightInd w:val="0"/>
        <w:spacing w:after="200"/>
        <w:ind w:left="0" w:firstLine="709"/>
        <w:contextualSpacing/>
        <w:jc w:val="both"/>
        <w:rPr>
          <w:sz w:val="28"/>
          <w:szCs w:val="20"/>
          <w:lang w:val="uk-UA"/>
        </w:rPr>
      </w:pPr>
      <w:r w:rsidRPr="009557F6">
        <w:rPr>
          <w:sz w:val="28"/>
          <w:szCs w:val="20"/>
          <w:lang w:val="uk-UA"/>
        </w:rPr>
        <w:t>підвищення якості освіти та розвиток</w:t>
      </w:r>
      <w:r w:rsidRPr="009557F6">
        <w:rPr>
          <w:spacing w:val="7"/>
          <w:sz w:val="28"/>
          <w:szCs w:val="20"/>
          <w:lang w:val="uk-UA"/>
        </w:rPr>
        <w:t xml:space="preserve"> </w:t>
      </w:r>
      <w:r w:rsidRPr="009557F6">
        <w:rPr>
          <w:sz w:val="28"/>
          <w:szCs w:val="20"/>
          <w:lang w:val="uk-UA"/>
        </w:rPr>
        <w:t>інновацій;</w:t>
      </w:r>
    </w:p>
    <w:p w:rsidR="009557F6" w:rsidRPr="009557F6" w:rsidRDefault="009557F6" w:rsidP="0034558D">
      <w:pPr>
        <w:widowControl w:val="0"/>
        <w:numPr>
          <w:ilvl w:val="0"/>
          <w:numId w:val="26"/>
        </w:numPr>
        <w:tabs>
          <w:tab w:val="left" w:pos="0"/>
          <w:tab w:val="left" w:pos="851"/>
        </w:tabs>
        <w:autoSpaceDE w:val="0"/>
        <w:autoSpaceDN w:val="0"/>
        <w:adjustRightInd w:val="0"/>
        <w:spacing w:after="200"/>
        <w:ind w:left="0" w:firstLine="709"/>
        <w:contextualSpacing/>
        <w:jc w:val="both"/>
        <w:rPr>
          <w:rFonts w:ascii="Arial" w:hAnsi="Arial" w:cs="Arial"/>
          <w:sz w:val="28"/>
          <w:szCs w:val="20"/>
        </w:rPr>
      </w:pPr>
      <w:r w:rsidRPr="009557F6">
        <w:rPr>
          <w:sz w:val="28"/>
          <w:szCs w:val="28"/>
        </w:rPr>
        <w:t>капітальний ремонт, реконструкція, термомодернізація приміщень закладів освіти з врахуванням потреб людей з обмеженими фізичними можливостями</w:t>
      </w:r>
      <w:r w:rsidRPr="009557F6">
        <w:rPr>
          <w:sz w:val="28"/>
          <w:szCs w:val="28"/>
          <w:lang w:val="uk-UA"/>
        </w:rPr>
        <w:t>;</w:t>
      </w:r>
    </w:p>
    <w:p w:rsidR="009557F6" w:rsidRPr="009557F6" w:rsidRDefault="009557F6" w:rsidP="0034558D">
      <w:pPr>
        <w:widowControl w:val="0"/>
        <w:numPr>
          <w:ilvl w:val="0"/>
          <w:numId w:val="26"/>
        </w:numPr>
        <w:tabs>
          <w:tab w:val="left" w:pos="0"/>
          <w:tab w:val="left" w:pos="851"/>
        </w:tabs>
        <w:autoSpaceDE w:val="0"/>
        <w:autoSpaceDN w:val="0"/>
        <w:adjustRightInd w:val="0"/>
        <w:spacing w:after="200"/>
        <w:ind w:left="0" w:firstLine="709"/>
        <w:contextualSpacing/>
        <w:jc w:val="both"/>
        <w:rPr>
          <w:sz w:val="28"/>
          <w:szCs w:val="28"/>
        </w:rPr>
      </w:pPr>
      <w:r w:rsidRPr="009557F6">
        <w:rPr>
          <w:sz w:val="28"/>
          <w:szCs w:val="28"/>
        </w:rPr>
        <w:t>оснащення закладів освіти необхідним для навчального процесу сучасним обладнанням</w:t>
      </w:r>
      <w:r w:rsidRPr="009557F6">
        <w:rPr>
          <w:sz w:val="28"/>
          <w:szCs w:val="28"/>
          <w:lang w:val="uk-UA"/>
        </w:rPr>
        <w:t>.</w:t>
      </w:r>
    </w:p>
    <w:p w:rsidR="009557F6" w:rsidRPr="009557F6" w:rsidRDefault="009557F6" w:rsidP="0034558D">
      <w:pPr>
        <w:widowControl w:val="0"/>
        <w:tabs>
          <w:tab w:val="left" w:pos="9214"/>
        </w:tabs>
        <w:autoSpaceDE w:val="0"/>
        <w:autoSpaceDN w:val="0"/>
        <w:ind w:firstLine="709"/>
        <w:jc w:val="both"/>
        <w:rPr>
          <w:b/>
          <w:sz w:val="28"/>
          <w:szCs w:val="28"/>
          <w:lang w:val="uk-UA" w:eastAsia="uk-UA" w:bidi="uk-UA"/>
        </w:rPr>
      </w:pPr>
      <w:r w:rsidRPr="009557F6">
        <w:rPr>
          <w:b/>
          <w:sz w:val="28"/>
          <w:szCs w:val="28"/>
          <w:lang w:val="uk-UA" w:eastAsia="uk-UA" w:bidi="uk-UA"/>
        </w:rPr>
        <w:t>Забезпечення соціальних стандартів здорового способу життя:</w:t>
      </w:r>
    </w:p>
    <w:p w:rsidR="009557F6" w:rsidRPr="009557F6" w:rsidRDefault="009557F6" w:rsidP="0034558D">
      <w:pPr>
        <w:widowControl w:val="0"/>
        <w:numPr>
          <w:ilvl w:val="0"/>
          <w:numId w:val="26"/>
        </w:numPr>
        <w:tabs>
          <w:tab w:val="left" w:pos="936"/>
          <w:tab w:val="left" w:pos="9214"/>
        </w:tabs>
        <w:autoSpaceDE w:val="0"/>
        <w:autoSpaceDN w:val="0"/>
        <w:adjustRightInd w:val="0"/>
        <w:spacing w:after="200"/>
        <w:ind w:left="0" w:firstLine="709"/>
        <w:contextualSpacing/>
        <w:jc w:val="both"/>
        <w:outlineLvl w:val="3"/>
        <w:rPr>
          <w:bCs/>
          <w:sz w:val="28"/>
          <w:szCs w:val="28"/>
          <w:lang w:val="uk-UA" w:eastAsia="uk-UA" w:bidi="uk-UA"/>
        </w:rPr>
      </w:pPr>
      <w:r w:rsidRPr="009557F6">
        <w:rPr>
          <w:bCs/>
          <w:sz w:val="28"/>
          <w:szCs w:val="28"/>
          <w:lang w:val="uk-UA" w:eastAsia="uk-UA" w:bidi="uk-UA"/>
        </w:rPr>
        <w:t>реконструкція міського спортивного комплексу вул.Одеська, 1/а, м.Ананьїв, Одеської області;</w:t>
      </w:r>
    </w:p>
    <w:p w:rsidR="009557F6" w:rsidRPr="009557F6" w:rsidRDefault="009557F6" w:rsidP="0034558D">
      <w:pPr>
        <w:widowControl w:val="0"/>
        <w:numPr>
          <w:ilvl w:val="0"/>
          <w:numId w:val="26"/>
        </w:numPr>
        <w:tabs>
          <w:tab w:val="left" w:pos="0"/>
          <w:tab w:val="left" w:pos="993"/>
        </w:tabs>
        <w:autoSpaceDE w:val="0"/>
        <w:autoSpaceDN w:val="0"/>
        <w:adjustRightInd w:val="0"/>
        <w:spacing w:after="200"/>
        <w:ind w:left="0" w:firstLine="709"/>
        <w:contextualSpacing/>
        <w:jc w:val="both"/>
        <w:outlineLvl w:val="3"/>
        <w:rPr>
          <w:bCs/>
          <w:sz w:val="28"/>
          <w:szCs w:val="28"/>
          <w:lang w:val="uk-UA" w:eastAsia="uk-UA" w:bidi="uk-UA"/>
        </w:rPr>
      </w:pPr>
      <w:r w:rsidRPr="009557F6">
        <w:rPr>
          <w:bCs/>
          <w:sz w:val="28"/>
          <w:szCs w:val="28"/>
          <w:lang w:val="uk-UA" w:eastAsia="uk-UA" w:bidi="uk-UA"/>
        </w:rPr>
        <w:t>реконструкція та благоустрій ландшафтного парку м. Ананьєва зі спортивними та розважальними зонами;</w:t>
      </w:r>
    </w:p>
    <w:p w:rsidR="009557F6" w:rsidRPr="009557F6" w:rsidRDefault="009557F6" w:rsidP="009557F6">
      <w:pPr>
        <w:widowControl w:val="0"/>
        <w:tabs>
          <w:tab w:val="left" w:pos="936"/>
          <w:tab w:val="left" w:pos="9214"/>
        </w:tabs>
        <w:autoSpaceDE w:val="0"/>
        <w:autoSpaceDN w:val="0"/>
        <w:adjustRightInd w:val="0"/>
        <w:ind w:firstLine="709"/>
        <w:jc w:val="both"/>
        <w:rPr>
          <w:sz w:val="28"/>
          <w:szCs w:val="20"/>
        </w:rPr>
      </w:pPr>
      <w:r w:rsidRPr="009557F6">
        <w:rPr>
          <w:sz w:val="28"/>
          <w:szCs w:val="20"/>
        </w:rPr>
        <w:t xml:space="preserve">- створення в </w:t>
      </w:r>
      <w:r w:rsidRPr="009557F6">
        <w:rPr>
          <w:sz w:val="28"/>
          <w:szCs w:val="20"/>
          <w:lang w:val="uk-UA"/>
        </w:rPr>
        <w:t>громаді</w:t>
      </w:r>
      <w:r w:rsidRPr="009557F6">
        <w:rPr>
          <w:sz w:val="28"/>
          <w:szCs w:val="20"/>
        </w:rPr>
        <w:t xml:space="preserve"> ефективної системи надання медичних</w:t>
      </w:r>
      <w:r w:rsidRPr="009557F6">
        <w:rPr>
          <w:spacing w:val="-10"/>
          <w:sz w:val="28"/>
          <w:szCs w:val="20"/>
        </w:rPr>
        <w:t xml:space="preserve"> </w:t>
      </w:r>
      <w:r w:rsidRPr="009557F6">
        <w:rPr>
          <w:sz w:val="28"/>
          <w:szCs w:val="20"/>
        </w:rPr>
        <w:t>послуг.</w:t>
      </w:r>
    </w:p>
    <w:p w:rsidR="009557F6" w:rsidRPr="009557F6" w:rsidRDefault="009557F6" w:rsidP="009557F6">
      <w:pPr>
        <w:widowControl w:val="0"/>
        <w:tabs>
          <w:tab w:val="left" w:pos="9214"/>
        </w:tabs>
        <w:autoSpaceDE w:val="0"/>
        <w:autoSpaceDN w:val="0"/>
        <w:ind w:firstLine="709"/>
        <w:jc w:val="both"/>
        <w:outlineLvl w:val="2"/>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 xml:space="preserve">Природокористування та безпека життєдіяльності </w:t>
      </w:r>
      <w:r w:rsidRPr="009557F6">
        <w:rPr>
          <w:b/>
          <w:bCs/>
          <w:spacing w:val="2"/>
          <w:sz w:val="28"/>
          <w:szCs w:val="28"/>
          <w:lang w:val="uk-UA" w:eastAsia="uk-UA" w:bidi="uk-UA"/>
        </w:rPr>
        <w:t>людини:</w:t>
      </w:r>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r w:rsidRPr="009557F6">
        <w:rPr>
          <w:sz w:val="28"/>
          <w:szCs w:val="28"/>
          <w:lang w:val="uk-UA" w:eastAsia="uk-UA" w:bidi="uk-UA"/>
        </w:rPr>
        <w:t>Забезпечення населення якісною питною водою:</w:t>
      </w:r>
    </w:p>
    <w:p w:rsidR="009557F6" w:rsidRPr="009557F6" w:rsidRDefault="009557F6" w:rsidP="009557F6">
      <w:pPr>
        <w:widowControl w:val="0"/>
        <w:numPr>
          <w:ilvl w:val="0"/>
          <w:numId w:val="26"/>
        </w:numPr>
        <w:tabs>
          <w:tab w:val="left" w:pos="0"/>
          <w:tab w:val="left" w:pos="993"/>
        </w:tabs>
        <w:autoSpaceDE w:val="0"/>
        <w:autoSpaceDN w:val="0"/>
        <w:adjustRightInd w:val="0"/>
        <w:spacing w:after="200" w:line="276" w:lineRule="auto"/>
        <w:ind w:left="0" w:firstLine="709"/>
        <w:contextualSpacing/>
        <w:jc w:val="both"/>
        <w:outlineLvl w:val="3"/>
        <w:rPr>
          <w:bCs/>
          <w:sz w:val="28"/>
          <w:szCs w:val="28"/>
          <w:lang w:eastAsia="uk-UA" w:bidi="uk-UA"/>
        </w:rPr>
      </w:pPr>
      <w:r w:rsidRPr="009557F6">
        <w:rPr>
          <w:bCs/>
          <w:sz w:val="28"/>
          <w:szCs w:val="28"/>
          <w:lang w:eastAsia="uk-UA" w:bidi="uk-UA"/>
        </w:rPr>
        <w:t>капітальний ремонт водогону та водовідведення;</w:t>
      </w:r>
    </w:p>
    <w:p w:rsidR="009557F6" w:rsidRPr="009557F6" w:rsidRDefault="009557F6" w:rsidP="009557F6">
      <w:pPr>
        <w:widowControl w:val="0"/>
        <w:tabs>
          <w:tab w:val="left" w:pos="936"/>
          <w:tab w:val="left" w:pos="9214"/>
        </w:tabs>
        <w:autoSpaceDE w:val="0"/>
        <w:autoSpaceDN w:val="0"/>
        <w:adjustRightInd w:val="0"/>
        <w:ind w:firstLine="709"/>
        <w:jc w:val="both"/>
        <w:outlineLvl w:val="3"/>
        <w:rPr>
          <w:bCs/>
          <w:sz w:val="28"/>
          <w:szCs w:val="28"/>
          <w:lang w:val="uk-UA" w:eastAsia="uk-UA" w:bidi="uk-UA"/>
        </w:rPr>
      </w:pPr>
      <w:r w:rsidRPr="009557F6">
        <w:rPr>
          <w:bCs/>
          <w:sz w:val="28"/>
          <w:szCs w:val="28"/>
          <w:lang w:eastAsia="uk-UA" w:bidi="uk-UA"/>
        </w:rPr>
        <w:t xml:space="preserve">- </w:t>
      </w:r>
      <w:r w:rsidRPr="009557F6">
        <w:rPr>
          <w:bCs/>
          <w:sz w:val="28"/>
          <w:szCs w:val="28"/>
          <w:lang w:val="uk-UA" w:eastAsia="uk-UA" w:bidi="uk-UA"/>
        </w:rPr>
        <w:t>розробка документації та підтримка проєктів по встановленню  централізованої с</w:t>
      </w:r>
      <w:r w:rsidRPr="009557F6">
        <w:rPr>
          <w:bCs/>
          <w:spacing w:val="-1"/>
          <w:sz w:val="28"/>
          <w:szCs w:val="28"/>
          <w:lang w:val="uk-UA" w:eastAsia="uk-UA" w:bidi="uk-UA"/>
        </w:rPr>
        <w:t xml:space="preserve">истеми </w:t>
      </w:r>
      <w:r w:rsidRPr="009557F6">
        <w:rPr>
          <w:bCs/>
          <w:sz w:val="28"/>
          <w:szCs w:val="28"/>
          <w:lang w:val="uk-UA" w:eastAsia="uk-UA" w:bidi="uk-UA"/>
        </w:rPr>
        <w:t>водопостачання, водовідведення, будівництво водогонів;</w:t>
      </w:r>
    </w:p>
    <w:p w:rsidR="009557F6" w:rsidRPr="009557F6" w:rsidRDefault="009557F6" w:rsidP="009557F6">
      <w:pPr>
        <w:widowControl w:val="0"/>
        <w:tabs>
          <w:tab w:val="left" w:pos="936"/>
          <w:tab w:val="left" w:pos="9214"/>
        </w:tabs>
        <w:autoSpaceDE w:val="0"/>
        <w:autoSpaceDN w:val="0"/>
        <w:adjustRightInd w:val="0"/>
        <w:ind w:firstLine="709"/>
        <w:jc w:val="both"/>
        <w:outlineLvl w:val="3"/>
        <w:rPr>
          <w:bCs/>
          <w:sz w:val="28"/>
          <w:szCs w:val="28"/>
          <w:lang w:val="uk-UA" w:eastAsia="uk-UA" w:bidi="uk-UA"/>
        </w:rPr>
      </w:pPr>
      <w:r w:rsidRPr="009557F6">
        <w:rPr>
          <w:bCs/>
          <w:sz w:val="28"/>
          <w:szCs w:val="28"/>
          <w:lang w:val="uk-UA" w:eastAsia="uk-UA" w:bidi="uk-UA"/>
        </w:rPr>
        <w:t xml:space="preserve">- консервація та тампонаж непрацюючих свердловин; </w:t>
      </w:r>
    </w:p>
    <w:p w:rsidR="009557F6" w:rsidRPr="009557F6" w:rsidRDefault="009557F6" w:rsidP="009557F6">
      <w:pPr>
        <w:widowControl w:val="0"/>
        <w:tabs>
          <w:tab w:val="left" w:pos="936"/>
          <w:tab w:val="left" w:pos="9214"/>
        </w:tabs>
        <w:autoSpaceDE w:val="0"/>
        <w:autoSpaceDN w:val="0"/>
        <w:adjustRightInd w:val="0"/>
        <w:ind w:firstLine="709"/>
        <w:jc w:val="both"/>
        <w:outlineLvl w:val="3"/>
        <w:rPr>
          <w:bCs/>
          <w:sz w:val="28"/>
          <w:szCs w:val="28"/>
          <w:lang w:val="uk-UA" w:eastAsia="uk-UA" w:bidi="uk-UA"/>
        </w:rPr>
      </w:pPr>
      <w:r w:rsidRPr="009557F6">
        <w:rPr>
          <w:bCs/>
          <w:sz w:val="28"/>
          <w:szCs w:val="28"/>
          <w:lang w:val="uk-UA" w:eastAsia="uk-UA" w:bidi="uk-UA"/>
        </w:rPr>
        <w:t>- очищення та знезараження громадських криниць (санація);</w:t>
      </w:r>
    </w:p>
    <w:p w:rsidR="009557F6" w:rsidRPr="009557F6" w:rsidRDefault="009557F6" w:rsidP="009557F6">
      <w:pPr>
        <w:widowControl w:val="0"/>
        <w:tabs>
          <w:tab w:val="left" w:pos="936"/>
          <w:tab w:val="left" w:pos="9214"/>
        </w:tabs>
        <w:autoSpaceDE w:val="0"/>
        <w:autoSpaceDN w:val="0"/>
        <w:adjustRightInd w:val="0"/>
        <w:ind w:firstLine="709"/>
        <w:jc w:val="both"/>
        <w:rPr>
          <w:sz w:val="28"/>
          <w:szCs w:val="20"/>
        </w:rPr>
      </w:pPr>
      <w:r w:rsidRPr="009557F6">
        <w:rPr>
          <w:sz w:val="28"/>
          <w:szCs w:val="20"/>
          <w:lang w:val="uk-UA"/>
        </w:rPr>
        <w:t xml:space="preserve">- </w:t>
      </w:r>
      <w:r w:rsidRPr="009557F6">
        <w:rPr>
          <w:sz w:val="28"/>
          <w:szCs w:val="20"/>
        </w:rPr>
        <w:t>підвищення рівня безпеки в</w:t>
      </w:r>
      <w:r w:rsidRPr="009557F6">
        <w:rPr>
          <w:spacing w:val="3"/>
          <w:sz w:val="28"/>
          <w:szCs w:val="20"/>
        </w:rPr>
        <w:t xml:space="preserve"> </w:t>
      </w:r>
      <w:r w:rsidRPr="009557F6">
        <w:rPr>
          <w:sz w:val="28"/>
          <w:szCs w:val="20"/>
          <w:lang w:val="uk-UA"/>
        </w:rPr>
        <w:t>громаді</w:t>
      </w:r>
      <w:r w:rsidRPr="009557F6">
        <w:rPr>
          <w:sz w:val="28"/>
          <w:szCs w:val="20"/>
        </w:rPr>
        <w:t>;</w:t>
      </w:r>
    </w:p>
    <w:p w:rsidR="009557F6" w:rsidRPr="009557F6" w:rsidRDefault="009557F6" w:rsidP="009557F6">
      <w:pPr>
        <w:widowControl w:val="0"/>
        <w:tabs>
          <w:tab w:val="left" w:pos="936"/>
          <w:tab w:val="left" w:pos="9214"/>
        </w:tabs>
        <w:autoSpaceDE w:val="0"/>
        <w:autoSpaceDN w:val="0"/>
        <w:adjustRightInd w:val="0"/>
        <w:ind w:firstLine="709"/>
        <w:jc w:val="both"/>
        <w:rPr>
          <w:sz w:val="28"/>
          <w:szCs w:val="20"/>
        </w:rPr>
      </w:pPr>
      <w:r w:rsidRPr="009557F6">
        <w:rPr>
          <w:sz w:val="28"/>
          <w:szCs w:val="20"/>
        </w:rPr>
        <w:t>- охорона довкілля та збереження природного потенціалу</w:t>
      </w:r>
      <w:r w:rsidRPr="009557F6">
        <w:rPr>
          <w:spacing w:val="2"/>
          <w:sz w:val="28"/>
          <w:szCs w:val="20"/>
        </w:rPr>
        <w:t xml:space="preserve"> </w:t>
      </w:r>
      <w:r w:rsidRPr="009557F6">
        <w:rPr>
          <w:sz w:val="28"/>
          <w:szCs w:val="20"/>
          <w:lang w:val="uk-UA"/>
        </w:rPr>
        <w:t>громади.</w:t>
      </w:r>
    </w:p>
    <w:p w:rsidR="009557F6" w:rsidRPr="009557F6" w:rsidRDefault="009557F6" w:rsidP="009557F6">
      <w:pPr>
        <w:widowControl w:val="0"/>
        <w:tabs>
          <w:tab w:val="left" w:pos="9214"/>
        </w:tabs>
        <w:autoSpaceDE w:val="0"/>
        <w:autoSpaceDN w:val="0"/>
        <w:ind w:firstLine="709"/>
        <w:jc w:val="both"/>
        <w:rPr>
          <w:b/>
          <w:sz w:val="28"/>
          <w:szCs w:val="28"/>
          <w:lang w:val="uk-UA" w:eastAsia="uk-UA" w:bidi="uk-UA"/>
        </w:rPr>
      </w:pPr>
      <w:r w:rsidRPr="009557F6">
        <w:rPr>
          <w:b/>
          <w:sz w:val="28"/>
          <w:szCs w:val="28"/>
          <w:lang w:val="uk-UA" w:eastAsia="uk-UA" w:bidi="uk-UA"/>
        </w:rPr>
        <w:t>Створення сприятливих умов для стабілізації економіки громади та підвищення її конкурентоспроможності.</w:t>
      </w:r>
    </w:p>
    <w:p w:rsidR="009557F6" w:rsidRPr="009557F6" w:rsidRDefault="009557F6" w:rsidP="009557F6">
      <w:pPr>
        <w:widowControl w:val="0"/>
        <w:tabs>
          <w:tab w:val="left" w:pos="284"/>
        </w:tabs>
        <w:autoSpaceDE w:val="0"/>
        <w:autoSpaceDN w:val="0"/>
        <w:adjustRightInd w:val="0"/>
        <w:ind w:firstLine="709"/>
        <w:jc w:val="both"/>
        <w:rPr>
          <w:sz w:val="28"/>
          <w:szCs w:val="28"/>
          <w:lang w:val="uk-UA"/>
        </w:rPr>
      </w:pPr>
      <w:r w:rsidRPr="009557F6">
        <w:rPr>
          <w:sz w:val="28"/>
          <w:szCs w:val="28"/>
          <w:lang w:val="uk-UA"/>
        </w:rPr>
        <w:t>В 2025 році</w:t>
      </w:r>
      <w:r w:rsidRPr="009557F6">
        <w:rPr>
          <w:sz w:val="28"/>
          <w:szCs w:val="28"/>
          <w:lang w:val="uk-UA"/>
        </w:rPr>
        <w:tab/>
        <w:t xml:space="preserve"> за рахунок коштів державного, районного, місцевого бюджетів та інших джерел надходжень планується провести будівництво, реконструкцію та капітальні ремонти на пріоритетних об’єктах громади:</w:t>
      </w:r>
    </w:p>
    <w:p w:rsidR="009557F6" w:rsidRPr="009557F6" w:rsidRDefault="009557F6" w:rsidP="009557F6">
      <w:pPr>
        <w:widowControl w:val="0"/>
        <w:tabs>
          <w:tab w:val="left" w:pos="284"/>
        </w:tabs>
        <w:autoSpaceDE w:val="0"/>
        <w:autoSpaceDN w:val="0"/>
        <w:adjustRightInd w:val="0"/>
        <w:ind w:firstLine="709"/>
        <w:jc w:val="both"/>
        <w:rPr>
          <w:sz w:val="28"/>
          <w:szCs w:val="28"/>
          <w:lang w:val="uk-UA"/>
        </w:rPr>
      </w:pPr>
    </w:p>
    <w:tbl>
      <w:tblPr>
        <w:tblStyle w:val="TableNormal1"/>
        <w:tblW w:w="103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559"/>
      </w:tblGrid>
      <w:tr w:rsidR="009557F6" w:rsidRPr="009557F6" w:rsidTr="0034558D">
        <w:trPr>
          <w:trHeight w:val="633"/>
        </w:trPr>
        <w:tc>
          <w:tcPr>
            <w:tcW w:w="8789" w:type="dxa"/>
            <w:vAlign w:val="center"/>
          </w:tcPr>
          <w:p w:rsidR="009557F6" w:rsidRPr="009557F6" w:rsidRDefault="009557F6" w:rsidP="0034558D">
            <w:pPr>
              <w:jc w:val="center"/>
              <w:rPr>
                <w:rFonts w:eastAsia="Calibri"/>
                <w:b/>
                <w:lang w:eastAsia="uk-UA" w:bidi="uk-UA"/>
              </w:rPr>
            </w:pPr>
            <w:r w:rsidRPr="009557F6">
              <w:rPr>
                <w:rFonts w:eastAsia="Calibri"/>
                <w:b/>
                <w:lang w:eastAsia="uk-UA" w:bidi="uk-UA"/>
              </w:rPr>
              <w:t>Назва об’єкту</w:t>
            </w:r>
          </w:p>
        </w:tc>
        <w:tc>
          <w:tcPr>
            <w:tcW w:w="1559" w:type="dxa"/>
            <w:vAlign w:val="center"/>
          </w:tcPr>
          <w:p w:rsidR="009557F6" w:rsidRPr="009557F6" w:rsidRDefault="009557F6" w:rsidP="0034558D">
            <w:pPr>
              <w:ind w:left="283"/>
              <w:rPr>
                <w:rFonts w:eastAsia="Calibri"/>
                <w:b/>
                <w:lang w:eastAsia="uk-UA" w:bidi="uk-UA"/>
              </w:rPr>
            </w:pPr>
            <w:r w:rsidRPr="009557F6">
              <w:rPr>
                <w:rFonts w:eastAsia="Calibri"/>
                <w:b/>
                <w:lang w:eastAsia="uk-UA" w:bidi="uk-UA"/>
              </w:rPr>
              <w:t>Сума</w:t>
            </w:r>
          </w:p>
          <w:p w:rsidR="009557F6" w:rsidRPr="009557F6" w:rsidRDefault="009557F6" w:rsidP="0034558D">
            <w:pPr>
              <w:ind w:left="283"/>
              <w:rPr>
                <w:rFonts w:eastAsia="Calibri"/>
                <w:b/>
                <w:lang w:eastAsia="uk-UA" w:bidi="uk-UA"/>
              </w:rPr>
            </w:pPr>
            <w:r w:rsidRPr="009557F6">
              <w:rPr>
                <w:rFonts w:eastAsia="Calibri"/>
                <w:b/>
                <w:lang w:eastAsia="uk-UA" w:bidi="uk-UA"/>
              </w:rPr>
              <w:t>тис.грн.</w:t>
            </w:r>
          </w:p>
        </w:tc>
      </w:tr>
      <w:tr w:rsidR="009557F6" w:rsidRPr="009557F6" w:rsidTr="0034558D">
        <w:trPr>
          <w:trHeight w:val="557"/>
        </w:trPr>
        <w:tc>
          <w:tcPr>
            <w:tcW w:w="8789" w:type="dxa"/>
          </w:tcPr>
          <w:p w:rsidR="009557F6" w:rsidRPr="009557F6" w:rsidRDefault="009557F6" w:rsidP="009557F6">
            <w:pPr>
              <w:ind w:firstLine="141"/>
              <w:rPr>
                <w:rFonts w:eastAsia="Calibri"/>
                <w:lang w:val="ru-RU" w:eastAsia="uk-UA" w:bidi="uk-UA"/>
              </w:rPr>
            </w:pPr>
            <w:r w:rsidRPr="009557F6">
              <w:rPr>
                <w:rFonts w:eastAsia="Calibri"/>
                <w:lang w:val="ru-RU" w:eastAsia="uk-UA" w:bidi="uk-UA"/>
              </w:rPr>
              <w:t>Реконструкція міського спортивного комплексу з будівництвом універсальної</w:t>
            </w:r>
          </w:p>
          <w:p w:rsidR="009557F6" w:rsidRPr="009557F6" w:rsidRDefault="009557F6" w:rsidP="009557F6">
            <w:pPr>
              <w:rPr>
                <w:rFonts w:eastAsia="Calibri"/>
                <w:lang w:val="ru-RU" w:eastAsia="uk-UA" w:bidi="uk-UA"/>
              </w:rPr>
            </w:pPr>
            <w:r w:rsidRPr="009557F6">
              <w:rPr>
                <w:rFonts w:eastAsia="Calibri"/>
                <w:lang w:val="ru-RU" w:eastAsia="uk-UA" w:bidi="uk-UA"/>
              </w:rPr>
              <w:t xml:space="preserve"> критої зали по вул.Одеській буд. 1/а. м.Ананьв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51265,00</w:t>
            </w:r>
          </w:p>
        </w:tc>
      </w:tr>
      <w:tr w:rsidR="009557F6" w:rsidRPr="009557F6" w:rsidTr="0034558D">
        <w:trPr>
          <w:trHeight w:val="537"/>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 xml:space="preserve">Реконструкція міського спортивного комплексу </w:t>
            </w:r>
          </w:p>
          <w:p w:rsidR="009557F6" w:rsidRPr="009557F6" w:rsidRDefault="009557F6" w:rsidP="009557F6">
            <w:pPr>
              <w:rPr>
                <w:rFonts w:eastAsia="Calibri"/>
                <w:lang w:val="ru-RU" w:eastAsia="uk-UA" w:bidi="uk-UA"/>
              </w:rPr>
            </w:pPr>
            <w:r w:rsidRPr="009557F6">
              <w:rPr>
                <w:rFonts w:eastAsia="Calibri"/>
                <w:lang w:val="ru-RU" w:eastAsia="uk-UA" w:bidi="uk-UA"/>
              </w:rPr>
              <w:t>по вул.Одеській буд. 1/а. м.Ананьїв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25608,76</w:t>
            </w:r>
          </w:p>
        </w:tc>
      </w:tr>
      <w:tr w:rsidR="009557F6" w:rsidRPr="009557F6" w:rsidTr="0034558D">
        <w:trPr>
          <w:trHeight w:val="275"/>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Реконструкція каналізаційних очисних споруд м.Ананьїв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14 890,00</w:t>
            </w:r>
          </w:p>
        </w:tc>
      </w:tr>
      <w:tr w:rsidR="009557F6" w:rsidRPr="009557F6" w:rsidTr="0034558D">
        <w:trPr>
          <w:trHeight w:val="549"/>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Капітальний ремонт будівлі комунальної власності «Центр надання адміністративних послуг Ананьївської міської ради»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12800,00</w:t>
            </w:r>
          </w:p>
        </w:tc>
      </w:tr>
      <w:tr w:rsidR="009557F6" w:rsidRPr="009557F6" w:rsidTr="0034558D">
        <w:trPr>
          <w:trHeight w:val="27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Капітальний ремонт парку «Міський бульвар»</w:t>
            </w:r>
            <w:r w:rsidRPr="009557F6">
              <w:rPr>
                <w:rFonts w:eastAsia="Calibri"/>
                <w:color w:val="FF0000"/>
                <w:lang w:val="ru-RU" w:eastAsia="uk-UA" w:bidi="uk-UA"/>
              </w:rPr>
              <w:t xml:space="preserve"> </w:t>
            </w:r>
            <w:r w:rsidRPr="009557F6">
              <w:rPr>
                <w:rFonts w:eastAsia="Calibri"/>
                <w:lang w:val="ru-RU" w:eastAsia="uk-UA" w:bidi="uk-UA"/>
              </w:rPr>
              <w:t>у місті Ананьїв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5400,00</w:t>
            </w:r>
          </w:p>
        </w:tc>
      </w:tr>
      <w:tr w:rsidR="009557F6" w:rsidRPr="009557F6" w:rsidTr="0034558D">
        <w:trPr>
          <w:trHeight w:val="26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Капітальний ремонт міського водогону м.Ананьїв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39420,00</w:t>
            </w:r>
          </w:p>
        </w:tc>
      </w:tr>
      <w:tr w:rsidR="009557F6" w:rsidRPr="009557F6" w:rsidTr="0034558D">
        <w:trPr>
          <w:trHeight w:val="63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Капітальний ремонт водогону сільських населених пунктів Ананьївської міської територіальної громади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5475,00</w:t>
            </w:r>
          </w:p>
        </w:tc>
      </w:tr>
      <w:tr w:rsidR="009557F6" w:rsidRPr="009557F6" w:rsidTr="0034558D">
        <w:trPr>
          <w:trHeight w:val="474"/>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Встановлення сонячної електричної станції для потреб резервного живлення КП «Ананьїв-водоканал Ананьївської міської ради»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10098,50</w:t>
            </w:r>
          </w:p>
        </w:tc>
      </w:tr>
      <w:tr w:rsidR="009557F6" w:rsidRPr="009557F6" w:rsidTr="0034558D">
        <w:trPr>
          <w:trHeight w:val="63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 xml:space="preserve">Капітальний ремонт будівлі комунальної установи «Центр позашкільної освіти та виховання дітей Ананьївської міської ради» за адресою: </w:t>
            </w:r>
          </w:p>
          <w:p w:rsidR="009557F6" w:rsidRPr="009557F6" w:rsidRDefault="009557F6" w:rsidP="009557F6">
            <w:pPr>
              <w:rPr>
                <w:rFonts w:eastAsia="Calibri"/>
                <w:lang w:eastAsia="uk-UA" w:bidi="uk-UA"/>
              </w:rPr>
            </w:pPr>
            <w:r w:rsidRPr="009557F6">
              <w:rPr>
                <w:rFonts w:eastAsia="Calibri"/>
                <w:lang w:val="ru-RU" w:eastAsia="uk-UA" w:bidi="uk-UA"/>
              </w:rPr>
              <w:t xml:space="preserve">  Одеська область, м. Ананьїв, вул. </w:t>
            </w:r>
            <w:r w:rsidRPr="009557F6">
              <w:rPr>
                <w:rFonts w:eastAsia="Calibri"/>
                <w:lang w:eastAsia="uk-UA" w:bidi="uk-UA"/>
              </w:rPr>
              <w:t>Героїв України, 48</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6500,00</w:t>
            </w:r>
          </w:p>
        </w:tc>
      </w:tr>
      <w:tr w:rsidR="009557F6" w:rsidRPr="009557F6" w:rsidTr="0034558D">
        <w:trPr>
          <w:trHeight w:val="35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Розробка комплексного плану просторового розвитку території громади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32500,00</w:t>
            </w:r>
          </w:p>
        </w:tc>
      </w:tr>
      <w:tr w:rsidR="009557F6" w:rsidRPr="009557F6" w:rsidTr="0034558D">
        <w:trPr>
          <w:trHeight w:val="556"/>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Будівництво централізованої системи водовідведення по вулиці Михайла Омельяновича-Павленка,</w:t>
            </w:r>
            <w:r w:rsidRPr="009557F6">
              <w:rPr>
                <w:rFonts w:ascii="Calibri" w:eastAsia="Calibri" w:hAnsi="Calibri"/>
                <w:lang w:val="ru-RU" w:eastAsia="en-US"/>
              </w:rPr>
              <w:t xml:space="preserve"> </w:t>
            </w:r>
            <w:r w:rsidRPr="009557F6">
              <w:rPr>
                <w:rFonts w:eastAsia="Calibri"/>
                <w:lang w:val="ru-RU" w:eastAsia="uk-UA" w:bidi="uk-UA"/>
              </w:rPr>
              <w:t>м.Ананьїв</w:t>
            </w:r>
          </w:p>
        </w:tc>
        <w:tc>
          <w:tcPr>
            <w:tcW w:w="1559" w:type="dxa"/>
            <w:vAlign w:val="center"/>
          </w:tcPr>
          <w:p w:rsidR="009557F6" w:rsidRPr="009557F6" w:rsidRDefault="009557F6" w:rsidP="0034558D">
            <w:pPr>
              <w:jc w:val="center"/>
              <w:rPr>
                <w:rFonts w:ascii="Calibri" w:eastAsia="Calibri" w:hAnsi="Calibri"/>
                <w:lang w:eastAsia="uk-UA" w:bidi="uk-UA"/>
              </w:rPr>
            </w:pPr>
            <w:r w:rsidRPr="009557F6">
              <w:rPr>
                <w:rFonts w:ascii="Calibri" w:eastAsia="Calibri" w:hAnsi="Calibri"/>
                <w:lang w:eastAsia="uk-UA" w:bidi="uk-UA"/>
              </w:rPr>
              <w:t>20000,00</w:t>
            </w:r>
          </w:p>
        </w:tc>
      </w:tr>
      <w:tr w:rsidR="009557F6" w:rsidRPr="009557F6" w:rsidTr="0034558D">
        <w:trPr>
          <w:trHeight w:val="633"/>
        </w:trPr>
        <w:tc>
          <w:tcPr>
            <w:tcW w:w="8789" w:type="dxa"/>
          </w:tcPr>
          <w:p w:rsidR="009557F6" w:rsidRPr="009557F6" w:rsidRDefault="009557F6" w:rsidP="009557F6">
            <w:pPr>
              <w:rPr>
                <w:rFonts w:eastAsia="Calibri"/>
                <w:lang w:eastAsia="uk-UA" w:bidi="uk-UA"/>
              </w:rPr>
            </w:pPr>
            <w:r w:rsidRPr="009557F6">
              <w:rPr>
                <w:rFonts w:eastAsia="Calibri"/>
                <w:lang w:val="ru-RU" w:eastAsia="uk-UA" w:bidi="uk-UA"/>
              </w:rPr>
              <w:t xml:space="preserve">Капітальний ремонт приміщення громадського будинку гуртожитку з господарськими (допоміжними) будівлями та спорудами за адресою вул. </w:t>
            </w:r>
            <w:r w:rsidRPr="009557F6">
              <w:rPr>
                <w:rFonts w:eastAsia="Calibri"/>
                <w:lang w:eastAsia="uk-UA" w:bidi="uk-UA"/>
              </w:rPr>
              <w:t>Незалежності 114, в, с. Ананьїв</w:t>
            </w:r>
          </w:p>
        </w:tc>
        <w:tc>
          <w:tcPr>
            <w:tcW w:w="1559" w:type="dxa"/>
            <w:vAlign w:val="center"/>
          </w:tcPr>
          <w:p w:rsidR="009557F6" w:rsidRPr="009557F6" w:rsidRDefault="009557F6" w:rsidP="0034558D">
            <w:pPr>
              <w:jc w:val="center"/>
              <w:rPr>
                <w:rFonts w:ascii="Calibri" w:eastAsia="Calibri" w:hAnsi="Calibri"/>
                <w:lang w:eastAsia="uk-UA" w:bidi="uk-UA"/>
              </w:rPr>
            </w:pPr>
            <w:r w:rsidRPr="009557F6">
              <w:rPr>
                <w:rFonts w:ascii="Calibri" w:eastAsia="Calibri" w:hAnsi="Calibri"/>
                <w:lang w:eastAsia="uk-UA" w:bidi="uk-UA"/>
              </w:rPr>
              <w:t>25000,00</w:t>
            </w:r>
          </w:p>
        </w:tc>
      </w:tr>
      <w:tr w:rsidR="009557F6" w:rsidRPr="009557F6" w:rsidTr="0034558D">
        <w:trPr>
          <w:trHeight w:val="577"/>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Реконструкція та благоустрій ландшафтного парку м. Ананьїва зі спортивними та розважальними зонами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10098,5</w:t>
            </w:r>
          </w:p>
        </w:tc>
      </w:tr>
    </w:tbl>
    <w:p w:rsidR="009557F6" w:rsidRPr="009557F6" w:rsidRDefault="009557F6" w:rsidP="009557F6">
      <w:pPr>
        <w:widowControl w:val="0"/>
        <w:tabs>
          <w:tab w:val="left" w:pos="2977"/>
        </w:tabs>
        <w:autoSpaceDE w:val="0"/>
        <w:autoSpaceDN w:val="0"/>
        <w:adjustRightInd w:val="0"/>
        <w:ind w:right="231"/>
        <w:contextualSpacing/>
        <w:jc w:val="center"/>
        <w:rPr>
          <w:b/>
          <w:sz w:val="28"/>
          <w:szCs w:val="28"/>
          <w:lang w:val="uk-UA"/>
        </w:rPr>
      </w:pPr>
      <w:bookmarkStart w:id="34" w:name="3._ПОДАТКОВО-БЮДЖЕТНА_ДІЯЛЬНІСТЬ"/>
      <w:bookmarkEnd w:id="34"/>
    </w:p>
    <w:p w:rsidR="009557F6" w:rsidRPr="009557F6" w:rsidRDefault="009557F6" w:rsidP="009557F6">
      <w:pPr>
        <w:widowControl w:val="0"/>
        <w:numPr>
          <w:ilvl w:val="0"/>
          <w:numId w:val="31"/>
        </w:numPr>
        <w:tabs>
          <w:tab w:val="left" w:pos="2977"/>
        </w:tabs>
        <w:autoSpaceDE w:val="0"/>
        <w:autoSpaceDN w:val="0"/>
        <w:adjustRightInd w:val="0"/>
        <w:spacing w:after="200" w:line="276" w:lineRule="auto"/>
        <w:ind w:right="231"/>
        <w:contextualSpacing/>
        <w:jc w:val="center"/>
        <w:rPr>
          <w:b/>
          <w:sz w:val="28"/>
          <w:szCs w:val="28"/>
          <w:lang w:val="uk-UA"/>
        </w:rPr>
      </w:pPr>
      <w:r w:rsidRPr="009557F6">
        <w:rPr>
          <w:b/>
          <w:sz w:val="28"/>
          <w:szCs w:val="28"/>
          <w:lang w:val="uk-UA"/>
        </w:rPr>
        <w:t>ПОДАТКОВО - БЮДЖЕТНА ДІЯЛЬНІСТЬ</w:t>
      </w:r>
    </w:p>
    <w:p w:rsidR="009557F6" w:rsidRPr="009557F6" w:rsidRDefault="009557F6" w:rsidP="009557F6">
      <w:pPr>
        <w:widowControl w:val="0"/>
        <w:tabs>
          <w:tab w:val="left" w:pos="2977"/>
        </w:tabs>
        <w:autoSpaceDE w:val="0"/>
        <w:autoSpaceDN w:val="0"/>
        <w:adjustRightInd w:val="0"/>
        <w:ind w:left="360" w:right="231"/>
        <w:contextualSpacing/>
        <w:rPr>
          <w:b/>
          <w:sz w:val="28"/>
          <w:szCs w:val="28"/>
          <w:lang w:val="uk-UA"/>
        </w:rPr>
      </w:pPr>
    </w:p>
    <w:p w:rsidR="009557F6" w:rsidRPr="009557F6" w:rsidRDefault="009557F6" w:rsidP="009557F6">
      <w:pPr>
        <w:widowControl w:val="0"/>
        <w:autoSpaceDE w:val="0"/>
        <w:autoSpaceDN w:val="0"/>
        <w:ind w:firstLine="709"/>
        <w:jc w:val="both"/>
        <w:rPr>
          <w:sz w:val="28"/>
          <w:szCs w:val="28"/>
          <w:lang w:val="uk-UA" w:eastAsia="uk-UA" w:bidi="uk-UA"/>
        </w:rPr>
      </w:pPr>
      <w:r w:rsidRPr="009557F6">
        <w:rPr>
          <w:spacing w:val="-4"/>
          <w:sz w:val="28"/>
          <w:szCs w:val="28"/>
          <w:lang w:val="uk-UA" w:eastAsia="uk-UA" w:bidi="uk-UA"/>
        </w:rPr>
        <w:t xml:space="preserve">Основною </w:t>
      </w:r>
      <w:r w:rsidRPr="009557F6">
        <w:rPr>
          <w:spacing w:val="-3"/>
          <w:sz w:val="28"/>
          <w:szCs w:val="28"/>
          <w:lang w:val="uk-UA" w:eastAsia="uk-UA" w:bidi="uk-UA"/>
        </w:rPr>
        <w:t xml:space="preserve">метою </w:t>
      </w:r>
      <w:r w:rsidRPr="009557F6">
        <w:rPr>
          <w:spacing w:val="-4"/>
          <w:sz w:val="28"/>
          <w:szCs w:val="28"/>
          <w:lang w:val="uk-UA" w:eastAsia="uk-UA" w:bidi="uk-UA"/>
        </w:rPr>
        <w:t xml:space="preserve">податково-бюджетної діяльності Ананьївської міської територіальної громади </w:t>
      </w:r>
      <w:r w:rsidRPr="009557F6">
        <w:rPr>
          <w:spacing w:val="-3"/>
          <w:sz w:val="28"/>
          <w:szCs w:val="28"/>
          <w:lang w:val="uk-UA" w:eastAsia="uk-UA" w:bidi="uk-UA"/>
        </w:rPr>
        <w:t xml:space="preserve">на 2025 </w:t>
      </w:r>
      <w:r w:rsidRPr="009557F6">
        <w:rPr>
          <w:spacing w:val="-4"/>
          <w:sz w:val="28"/>
          <w:szCs w:val="28"/>
          <w:lang w:val="uk-UA" w:eastAsia="uk-UA" w:bidi="uk-UA"/>
        </w:rPr>
        <w:t xml:space="preserve">рік </w:t>
      </w:r>
      <w:r w:rsidRPr="009557F6">
        <w:rPr>
          <w:sz w:val="28"/>
          <w:szCs w:val="28"/>
          <w:lang w:val="uk-UA" w:eastAsia="uk-UA" w:bidi="uk-UA"/>
        </w:rPr>
        <w:t>є забезпечення у повному обсязі відповідно до чинного законодавства сплати податків, зборів та інших обов’язкових платежів, підвищення фінансової спроможності місцевих бюджетів, ефективне управління бюджетними ресурсами та досягнення стратегічних цілей соціально-економічного розвитку громади.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35" w:name="Пріоритетні_напрямки_на_2020_рік:"/>
      <w:bookmarkEnd w:id="35"/>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Пріоритетні </w:t>
      </w:r>
      <w:r w:rsidRPr="009557F6">
        <w:rPr>
          <w:b/>
          <w:bCs/>
          <w:spacing w:val="-3"/>
          <w:sz w:val="28"/>
          <w:szCs w:val="28"/>
          <w:lang w:val="uk-UA" w:eastAsia="uk-UA" w:bidi="uk-UA"/>
        </w:rPr>
        <w:t>напрямки на 2025 рік:</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val="uk-UA" w:eastAsia="uk-UA" w:bidi="uk-UA"/>
        </w:rPr>
      </w:pPr>
      <w:bookmarkStart w:id="36" w:name="підвищення_фінансової_спроможності_місце"/>
      <w:bookmarkEnd w:id="36"/>
      <w:r w:rsidRPr="009557F6">
        <w:rPr>
          <w:spacing w:val="-4"/>
          <w:sz w:val="28"/>
          <w:szCs w:val="28"/>
          <w:lang w:val="uk-UA" w:eastAsia="uk-UA" w:bidi="uk-UA"/>
        </w:rPr>
        <w:t xml:space="preserve">підвищення фінансової спроможності </w:t>
      </w:r>
      <w:r w:rsidRPr="009557F6">
        <w:rPr>
          <w:spacing w:val="-3"/>
          <w:sz w:val="28"/>
          <w:szCs w:val="28"/>
          <w:lang w:val="uk-UA" w:eastAsia="uk-UA" w:bidi="uk-UA"/>
        </w:rPr>
        <w:t xml:space="preserve">місцевого </w:t>
      </w:r>
      <w:r w:rsidRPr="009557F6">
        <w:rPr>
          <w:spacing w:val="-4"/>
          <w:sz w:val="28"/>
          <w:szCs w:val="28"/>
          <w:lang w:val="uk-UA" w:eastAsia="uk-UA" w:bidi="uk-UA"/>
        </w:rPr>
        <w:t xml:space="preserve">бюджету </w:t>
      </w:r>
      <w:r w:rsidRPr="009557F6">
        <w:rPr>
          <w:sz w:val="28"/>
          <w:szCs w:val="28"/>
          <w:lang w:val="uk-UA" w:eastAsia="uk-UA" w:bidi="uk-UA"/>
        </w:rPr>
        <w:t xml:space="preserve">в </w:t>
      </w:r>
      <w:r w:rsidRPr="009557F6">
        <w:rPr>
          <w:spacing w:val="-4"/>
          <w:sz w:val="28"/>
          <w:szCs w:val="28"/>
          <w:lang w:val="uk-UA" w:eastAsia="uk-UA" w:bidi="uk-UA"/>
        </w:rPr>
        <w:t>умовах впровадження бюджетної децентралізації;</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eastAsia="uk-UA" w:bidi="uk-UA"/>
        </w:rPr>
      </w:pPr>
      <w:bookmarkStart w:id="37" w:name="підвищення_ролі_та_відповідальності_місц"/>
      <w:bookmarkEnd w:id="37"/>
      <w:r w:rsidRPr="009557F6">
        <w:rPr>
          <w:spacing w:val="-4"/>
          <w:sz w:val="28"/>
          <w:szCs w:val="28"/>
          <w:lang w:eastAsia="uk-UA" w:bidi="uk-UA"/>
        </w:rPr>
        <w:t xml:space="preserve">підвищення </w:t>
      </w:r>
      <w:r w:rsidRPr="009557F6">
        <w:rPr>
          <w:spacing w:val="-3"/>
          <w:sz w:val="28"/>
          <w:szCs w:val="28"/>
          <w:lang w:eastAsia="uk-UA" w:bidi="uk-UA"/>
        </w:rPr>
        <w:t xml:space="preserve">ролі </w:t>
      </w:r>
      <w:r w:rsidRPr="009557F6">
        <w:rPr>
          <w:spacing w:val="-4"/>
          <w:sz w:val="28"/>
          <w:szCs w:val="28"/>
          <w:lang w:eastAsia="uk-UA" w:bidi="uk-UA"/>
        </w:rPr>
        <w:t xml:space="preserve">та відповідальності органів місцевого самоврядування </w:t>
      </w:r>
      <w:r w:rsidRPr="009557F6">
        <w:rPr>
          <w:sz w:val="28"/>
          <w:szCs w:val="28"/>
          <w:lang w:eastAsia="uk-UA" w:bidi="uk-UA"/>
        </w:rPr>
        <w:t xml:space="preserve">у </w:t>
      </w:r>
      <w:r w:rsidRPr="009557F6">
        <w:rPr>
          <w:spacing w:val="-4"/>
          <w:sz w:val="28"/>
          <w:szCs w:val="28"/>
          <w:lang w:eastAsia="uk-UA" w:bidi="uk-UA"/>
        </w:rPr>
        <w:t>розв’язанні актуальних проблем соціально-економічного розвитку громади;</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val="uk-UA" w:eastAsia="uk-UA" w:bidi="uk-UA"/>
        </w:rPr>
      </w:pPr>
      <w:bookmarkStart w:id="38" w:name="проведення_раціональної_та_ефективної_по"/>
      <w:bookmarkEnd w:id="38"/>
      <w:r w:rsidRPr="009557F6">
        <w:rPr>
          <w:sz w:val="28"/>
          <w:szCs w:val="28"/>
          <w:lang w:val="uk-UA" w:eastAsia="uk-UA" w:bidi="uk-UA"/>
        </w:rPr>
        <w:t>проведення раціональної та ефективної податково-бюджетної політики, дотримання фінансової дисципліни.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39" w:name="Ключові_кроки_на_2020_рік:"/>
      <w:bookmarkEnd w:id="39"/>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eastAsia="uk-UA" w:bidi="uk-UA"/>
        </w:rPr>
      </w:pPr>
      <w:bookmarkStart w:id="40" w:name="сприяння_стійкому_економічному_та_соціал"/>
      <w:bookmarkEnd w:id="40"/>
      <w:r w:rsidRPr="009557F6">
        <w:rPr>
          <w:sz w:val="28"/>
          <w:szCs w:val="28"/>
          <w:lang w:eastAsia="uk-UA" w:bidi="uk-UA"/>
        </w:rPr>
        <w:t>сприяння стійкому економічному та соціальному розвитку міста та населених пунктів громади;</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val="uk-UA" w:eastAsia="uk-UA" w:bidi="uk-UA"/>
        </w:rPr>
      </w:pPr>
      <w:bookmarkStart w:id="41" w:name="підвищення_рівня_взаємодії_районної_держ"/>
      <w:bookmarkEnd w:id="41"/>
      <w:r w:rsidRPr="009557F6">
        <w:rPr>
          <w:spacing w:val="-4"/>
          <w:sz w:val="28"/>
          <w:szCs w:val="28"/>
          <w:lang w:val="uk-UA" w:eastAsia="uk-UA" w:bidi="uk-UA"/>
        </w:rPr>
        <w:t xml:space="preserve">підвищення рівня взаємодії </w:t>
      </w:r>
      <w:r w:rsidRPr="009557F6">
        <w:rPr>
          <w:spacing w:val="-3"/>
          <w:sz w:val="28"/>
          <w:szCs w:val="28"/>
          <w:lang w:val="uk-UA" w:eastAsia="uk-UA" w:bidi="uk-UA"/>
        </w:rPr>
        <w:t>податкової інспекції</w:t>
      </w:r>
      <w:r w:rsidRPr="009557F6">
        <w:rPr>
          <w:spacing w:val="-4"/>
          <w:sz w:val="28"/>
          <w:szCs w:val="28"/>
          <w:lang w:val="uk-UA" w:eastAsia="uk-UA" w:bidi="uk-UA"/>
        </w:rPr>
        <w:t xml:space="preserve"> та </w:t>
      </w:r>
      <w:r w:rsidRPr="009557F6">
        <w:rPr>
          <w:spacing w:val="-3"/>
          <w:sz w:val="28"/>
          <w:szCs w:val="28"/>
          <w:lang w:val="uk-UA" w:eastAsia="uk-UA" w:bidi="uk-UA"/>
        </w:rPr>
        <w:t xml:space="preserve">органів </w:t>
      </w:r>
      <w:r w:rsidRPr="009557F6">
        <w:rPr>
          <w:spacing w:val="-4"/>
          <w:sz w:val="28"/>
          <w:szCs w:val="28"/>
          <w:lang w:val="uk-UA" w:eastAsia="uk-UA" w:bidi="uk-UA"/>
        </w:rPr>
        <w:t xml:space="preserve">місцевого </w:t>
      </w:r>
      <w:r w:rsidRPr="009557F6">
        <w:rPr>
          <w:spacing w:val="-4"/>
          <w:sz w:val="28"/>
          <w:szCs w:val="28"/>
          <w:lang w:val="uk-UA" w:eastAsia="uk-UA" w:bidi="uk-UA"/>
        </w:rPr>
        <w:lastRenderedPageBreak/>
        <w:t xml:space="preserve">самоврядування </w:t>
      </w:r>
      <w:r w:rsidRPr="009557F6">
        <w:rPr>
          <w:sz w:val="28"/>
          <w:szCs w:val="28"/>
          <w:lang w:val="uk-UA" w:eastAsia="uk-UA" w:bidi="uk-UA"/>
        </w:rPr>
        <w:t xml:space="preserve">щодо </w:t>
      </w:r>
      <w:r w:rsidRPr="009557F6">
        <w:rPr>
          <w:spacing w:val="-5"/>
          <w:sz w:val="28"/>
          <w:szCs w:val="28"/>
          <w:lang w:val="uk-UA" w:eastAsia="uk-UA" w:bidi="uk-UA"/>
        </w:rPr>
        <w:t xml:space="preserve">забезпечення </w:t>
      </w:r>
      <w:r w:rsidRPr="009557F6">
        <w:rPr>
          <w:spacing w:val="-4"/>
          <w:sz w:val="28"/>
          <w:szCs w:val="28"/>
          <w:lang w:val="uk-UA" w:eastAsia="uk-UA" w:bidi="uk-UA"/>
        </w:rPr>
        <w:t xml:space="preserve">збільшення надходжень </w:t>
      </w:r>
      <w:r w:rsidRPr="009557F6">
        <w:rPr>
          <w:sz w:val="28"/>
          <w:szCs w:val="28"/>
          <w:lang w:val="uk-UA" w:eastAsia="uk-UA" w:bidi="uk-UA"/>
        </w:rPr>
        <w:t>до</w:t>
      </w:r>
      <w:r w:rsidRPr="009557F6">
        <w:rPr>
          <w:spacing w:val="-51"/>
          <w:sz w:val="28"/>
          <w:szCs w:val="28"/>
          <w:lang w:val="uk-UA" w:eastAsia="uk-UA" w:bidi="uk-UA"/>
        </w:rPr>
        <w:t xml:space="preserve"> </w:t>
      </w:r>
      <w:r w:rsidRPr="009557F6">
        <w:rPr>
          <w:spacing w:val="-3"/>
          <w:sz w:val="28"/>
          <w:szCs w:val="28"/>
          <w:lang w:val="uk-UA" w:eastAsia="uk-UA" w:bidi="uk-UA"/>
        </w:rPr>
        <w:t xml:space="preserve">місцевих </w:t>
      </w:r>
      <w:r w:rsidRPr="009557F6">
        <w:rPr>
          <w:spacing w:val="-4"/>
          <w:sz w:val="28"/>
          <w:szCs w:val="28"/>
          <w:lang w:val="uk-UA" w:eastAsia="uk-UA" w:bidi="uk-UA"/>
        </w:rPr>
        <w:t>бюджетів;</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val="uk-UA" w:eastAsia="uk-UA" w:bidi="uk-UA"/>
        </w:rPr>
      </w:pPr>
      <w:bookmarkStart w:id="42" w:name="підвищення_рівня_бюджетної_самостійності"/>
      <w:bookmarkEnd w:id="42"/>
      <w:r w:rsidRPr="009557F6">
        <w:rPr>
          <w:sz w:val="28"/>
          <w:szCs w:val="28"/>
          <w:lang w:val="uk-UA" w:eastAsia="uk-UA" w:bidi="uk-UA"/>
        </w:rPr>
        <w:t>підвищення рівня бюджетної самостійності місцевого бюджету;</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eastAsia="uk-UA" w:bidi="uk-UA"/>
        </w:rPr>
      </w:pPr>
      <w:r w:rsidRPr="009557F6">
        <w:rPr>
          <w:sz w:val="28"/>
          <w:szCs w:val="28"/>
          <w:lang w:eastAsia="uk-UA" w:bidi="uk-UA"/>
        </w:rPr>
        <w:t>скорочення податкового боргу суб’єктів господарювання до бюджетів усіх рівнів;</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легалізація доходів працездатного населення;</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 проведення роботи з платниками податків із виявлення та ліквідації шляхів мінімізації податкових зобов'язань;</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 підвищення ефективності використання бюджетних коштів;</w:t>
      </w:r>
    </w:p>
    <w:p w:rsidR="009557F6" w:rsidRPr="009557F6" w:rsidRDefault="009557F6" w:rsidP="00B1466C">
      <w:pPr>
        <w:widowControl w:val="0"/>
        <w:autoSpaceDE w:val="0"/>
        <w:autoSpaceDN w:val="0"/>
        <w:ind w:firstLine="709"/>
        <w:jc w:val="both"/>
        <w:rPr>
          <w:sz w:val="28"/>
          <w:szCs w:val="28"/>
          <w:lang w:val="uk-UA" w:eastAsia="uk-UA" w:bidi="uk-UA"/>
        </w:rPr>
      </w:pPr>
      <w:bookmarkStart w:id="43" w:name="сприяння_соціальному_і_економічному_розв"/>
      <w:bookmarkEnd w:id="43"/>
      <w:r w:rsidRPr="009557F6">
        <w:rPr>
          <w:sz w:val="28"/>
          <w:szCs w:val="28"/>
          <w:lang w:val="uk-UA" w:eastAsia="uk-UA" w:bidi="uk-UA"/>
        </w:rPr>
        <w:t>- сприяння соціальному і економічному розвитку громади, створення сприятливих умов для їх інвестиційної привабливості;</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 недопущення виникнення кредиторської та дебіторської заборгованості у бюджетній сфері;</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 визначення пріоритетних проектів розвитку, фінансування яких здійснюватиметься за бюджетні кошти (бюджетні кошти мають витрачатися на проекти та програми, які нададуть найбільший економічний чи соціальний ефект).</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ind w:firstLine="709"/>
        <w:jc w:val="both"/>
        <w:rPr>
          <w:sz w:val="28"/>
          <w:szCs w:val="28"/>
        </w:rPr>
      </w:pPr>
      <w:r w:rsidRPr="009557F6">
        <w:rPr>
          <w:sz w:val="28"/>
          <w:szCs w:val="28"/>
        </w:rPr>
        <w:t>- запровадження дієвого механізму управління бюджетним процесом як складової частини системи управління державними</w:t>
      </w:r>
      <w:r w:rsidRPr="009557F6">
        <w:rPr>
          <w:spacing w:val="-6"/>
          <w:sz w:val="28"/>
          <w:szCs w:val="28"/>
        </w:rPr>
        <w:t xml:space="preserve"> </w:t>
      </w:r>
      <w:r w:rsidRPr="009557F6">
        <w:rPr>
          <w:sz w:val="28"/>
          <w:szCs w:val="28"/>
        </w:rPr>
        <w:t>фінансами;</w:t>
      </w:r>
    </w:p>
    <w:p w:rsidR="009557F6" w:rsidRPr="009557F6" w:rsidRDefault="009557F6" w:rsidP="009557F6">
      <w:pPr>
        <w:widowControl w:val="0"/>
        <w:tabs>
          <w:tab w:val="left" w:pos="1364"/>
        </w:tabs>
        <w:autoSpaceDE w:val="0"/>
        <w:autoSpaceDN w:val="0"/>
        <w:adjustRightInd w:val="0"/>
        <w:ind w:firstLine="709"/>
        <w:jc w:val="both"/>
        <w:rPr>
          <w:sz w:val="28"/>
          <w:szCs w:val="28"/>
        </w:rPr>
      </w:pPr>
      <w:r w:rsidRPr="009557F6">
        <w:rPr>
          <w:sz w:val="28"/>
          <w:szCs w:val="28"/>
        </w:rPr>
        <w:t>- цільове використання бюджетних коштів, забезпечення першочергового фінансування захищених статей видатків</w:t>
      </w:r>
      <w:r w:rsidRPr="009557F6">
        <w:rPr>
          <w:spacing w:val="4"/>
          <w:sz w:val="28"/>
          <w:szCs w:val="28"/>
        </w:rPr>
        <w:t xml:space="preserve"> </w:t>
      </w:r>
      <w:r w:rsidRPr="009557F6">
        <w:rPr>
          <w:sz w:val="28"/>
          <w:szCs w:val="28"/>
        </w:rPr>
        <w:t>бюджету</w:t>
      </w:r>
      <w:r w:rsidRPr="009557F6">
        <w:rPr>
          <w:sz w:val="28"/>
          <w:szCs w:val="28"/>
          <w:lang w:val="uk-UA"/>
        </w:rPr>
        <w:t>;</w:t>
      </w:r>
    </w:p>
    <w:p w:rsidR="009557F6" w:rsidRPr="009557F6" w:rsidRDefault="009557F6" w:rsidP="009557F6">
      <w:pPr>
        <w:widowControl w:val="0"/>
        <w:tabs>
          <w:tab w:val="left" w:pos="1364"/>
        </w:tabs>
        <w:autoSpaceDE w:val="0"/>
        <w:autoSpaceDN w:val="0"/>
        <w:adjustRightInd w:val="0"/>
        <w:ind w:firstLine="709"/>
        <w:jc w:val="both"/>
        <w:rPr>
          <w:sz w:val="28"/>
          <w:szCs w:val="28"/>
        </w:rPr>
      </w:pPr>
      <w:r w:rsidRPr="009557F6">
        <w:rPr>
          <w:sz w:val="28"/>
          <w:szCs w:val="28"/>
        </w:rPr>
        <w:t xml:space="preserve">- </w:t>
      </w:r>
      <w:r w:rsidRPr="009557F6">
        <w:rPr>
          <w:sz w:val="28"/>
          <w:szCs w:val="28"/>
          <w:lang w:val="uk-UA"/>
        </w:rPr>
        <w:t>підвищення результативності бюджетних видатків;</w:t>
      </w:r>
    </w:p>
    <w:p w:rsidR="009557F6" w:rsidRPr="009557F6" w:rsidRDefault="009557F6" w:rsidP="009557F6">
      <w:pPr>
        <w:widowControl w:val="0"/>
        <w:tabs>
          <w:tab w:val="left" w:pos="1364"/>
        </w:tabs>
        <w:autoSpaceDE w:val="0"/>
        <w:autoSpaceDN w:val="0"/>
        <w:adjustRightInd w:val="0"/>
        <w:ind w:firstLine="709"/>
        <w:jc w:val="both"/>
        <w:rPr>
          <w:sz w:val="28"/>
          <w:szCs w:val="28"/>
          <w:lang w:val="uk-UA"/>
        </w:rPr>
      </w:pPr>
      <w:r w:rsidRPr="009557F6">
        <w:rPr>
          <w:sz w:val="28"/>
          <w:szCs w:val="28"/>
        </w:rPr>
        <w:t xml:space="preserve">- забезпечення ефективної взаємодії між державними органами, органами місцевого самоврядування, приватними суб’єктами господарювання та інститутами громадянського суспільства на засадах державно-приватного партнерства для забезпечення успішної реалізації проектів, спрямованих на розвиток регіональної інфраструктури, підвищення якості життя населення, покращення стану навколишнього природного середовища. </w:t>
      </w:r>
    </w:p>
    <w:p w:rsidR="009557F6" w:rsidRPr="009557F6" w:rsidRDefault="009557F6" w:rsidP="009557F6">
      <w:pPr>
        <w:widowControl w:val="0"/>
        <w:autoSpaceDE w:val="0"/>
        <w:autoSpaceDN w:val="0"/>
        <w:ind w:left="-851" w:right="231" w:firstLine="567"/>
        <w:jc w:val="both"/>
        <w:outlineLvl w:val="2"/>
        <w:rPr>
          <w:bCs/>
          <w:szCs w:val="28"/>
          <w:lang w:eastAsia="uk-UA" w:bidi="uk-UA"/>
        </w:rPr>
      </w:pPr>
    </w:p>
    <w:p w:rsidR="009557F6" w:rsidRPr="009557F6" w:rsidRDefault="009557F6" w:rsidP="009557F6">
      <w:pPr>
        <w:widowControl w:val="0"/>
        <w:autoSpaceDE w:val="0"/>
        <w:autoSpaceDN w:val="0"/>
        <w:ind w:right="231" w:firstLine="709"/>
        <w:jc w:val="center"/>
        <w:outlineLvl w:val="2"/>
        <w:rPr>
          <w:b/>
          <w:bCs/>
          <w:sz w:val="28"/>
          <w:szCs w:val="28"/>
          <w:lang w:val="uk-UA" w:eastAsia="uk-UA" w:bidi="uk-UA"/>
        </w:rPr>
      </w:pPr>
      <w:r w:rsidRPr="009557F6">
        <w:rPr>
          <w:b/>
          <w:bCs/>
          <w:sz w:val="28"/>
          <w:szCs w:val="28"/>
          <w:lang w:val="uk-UA" w:eastAsia="uk-UA" w:bidi="uk-UA"/>
        </w:rPr>
        <w:t>5.</w:t>
      </w:r>
      <w:r w:rsidRPr="009557F6">
        <w:rPr>
          <w:b/>
          <w:bCs/>
          <w:sz w:val="28"/>
          <w:szCs w:val="28"/>
          <w:lang w:eastAsia="uk-UA" w:bidi="uk-UA"/>
        </w:rPr>
        <w:t xml:space="preserve"> </w:t>
      </w:r>
      <w:r w:rsidRPr="009557F6">
        <w:rPr>
          <w:b/>
          <w:bCs/>
          <w:sz w:val="28"/>
          <w:szCs w:val="28"/>
          <w:lang w:val="uk-UA" w:eastAsia="uk-UA" w:bidi="uk-UA"/>
        </w:rPr>
        <w:t>РОЗВИТОК РЕАЛЬНОГО СЕКТОРУ ЕКОНОМІКИ</w:t>
      </w:r>
    </w:p>
    <w:p w:rsidR="009557F6" w:rsidRPr="009557F6" w:rsidRDefault="009557F6" w:rsidP="009557F6">
      <w:pPr>
        <w:widowControl w:val="0"/>
        <w:autoSpaceDE w:val="0"/>
        <w:autoSpaceDN w:val="0"/>
        <w:ind w:right="231" w:firstLine="709"/>
        <w:jc w:val="both"/>
        <w:outlineLvl w:val="2"/>
        <w:rPr>
          <w:b/>
          <w:bCs/>
          <w:sz w:val="28"/>
          <w:szCs w:val="28"/>
          <w:lang w:val="uk-UA" w:eastAsia="uk-UA" w:bidi="uk-UA"/>
        </w:rPr>
      </w:pPr>
    </w:p>
    <w:p w:rsidR="009557F6" w:rsidRPr="009557F6" w:rsidRDefault="009557F6" w:rsidP="009557F6">
      <w:pPr>
        <w:widowControl w:val="0"/>
        <w:numPr>
          <w:ilvl w:val="1"/>
          <w:numId w:val="33"/>
        </w:numPr>
        <w:tabs>
          <w:tab w:val="left" w:pos="1430"/>
        </w:tabs>
        <w:autoSpaceDE w:val="0"/>
        <w:autoSpaceDN w:val="0"/>
        <w:adjustRightInd w:val="0"/>
        <w:spacing w:after="200" w:line="276" w:lineRule="auto"/>
        <w:ind w:left="-142" w:right="231" w:firstLine="851"/>
        <w:contextualSpacing/>
        <w:jc w:val="both"/>
        <w:rPr>
          <w:b/>
          <w:sz w:val="28"/>
          <w:szCs w:val="28"/>
        </w:rPr>
      </w:pPr>
      <w:bookmarkStart w:id="44" w:name="4.1._Транспортна_інфраструктура"/>
      <w:bookmarkEnd w:id="44"/>
      <w:r w:rsidRPr="009557F6">
        <w:rPr>
          <w:b/>
          <w:sz w:val="28"/>
          <w:szCs w:val="28"/>
        </w:rPr>
        <w:t>Транспортна інфраструктура</w:t>
      </w:r>
    </w:p>
    <w:p w:rsidR="009557F6" w:rsidRPr="009557F6" w:rsidRDefault="009557F6" w:rsidP="009557F6">
      <w:pPr>
        <w:widowControl w:val="0"/>
        <w:autoSpaceDE w:val="0"/>
        <w:autoSpaceDN w:val="0"/>
        <w:ind w:left="-142" w:firstLine="851"/>
        <w:jc w:val="both"/>
        <w:rPr>
          <w:sz w:val="28"/>
          <w:szCs w:val="28"/>
          <w:lang w:val="uk-UA" w:eastAsia="uk-UA" w:bidi="uk-UA"/>
        </w:rPr>
      </w:pPr>
      <w:r w:rsidRPr="009557F6">
        <w:rPr>
          <w:sz w:val="28"/>
          <w:szCs w:val="28"/>
          <w:lang w:val="uk-UA" w:eastAsia="uk-UA" w:bidi="uk-UA"/>
        </w:rPr>
        <w:t xml:space="preserve">Транспортна система </w:t>
      </w:r>
      <w:r w:rsidRPr="009557F6">
        <w:rPr>
          <w:spacing w:val="-4"/>
          <w:sz w:val="28"/>
          <w:szCs w:val="28"/>
          <w:lang w:val="uk-UA" w:eastAsia="uk-UA" w:bidi="uk-UA"/>
        </w:rPr>
        <w:t xml:space="preserve">Ананьївської міської територіальної громади </w:t>
      </w:r>
      <w:r w:rsidRPr="009557F6">
        <w:rPr>
          <w:sz w:val="28"/>
          <w:szCs w:val="28"/>
          <w:lang w:val="uk-UA" w:eastAsia="uk-UA" w:bidi="uk-UA"/>
        </w:rPr>
        <w:t>є складовою ринкової інфраструктури, яка забезпечує доступність та підвищення якості транспортних пасажирських послуг, та послуг зв’язку.</w:t>
      </w:r>
    </w:p>
    <w:p w:rsidR="009557F6" w:rsidRPr="009557F6" w:rsidRDefault="009557F6" w:rsidP="009557F6">
      <w:pPr>
        <w:widowControl w:val="0"/>
        <w:tabs>
          <w:tab w:val="left" w:pos="9356"/>
        </w:tabs>
        <w:autoSpaceDE w:val="0"/>
        <w:autoSpaceDN w:val="0"/>
        <w:spacing w:line="319" w:lineRule="exact"/>
        <w:ind w:left="-142" w:firstLine="851"/>
        <w:jc w:val="both"/>
        <w:outlineLvl w:val="3"/>
        <w:rPr>
          <w:b/>
          <w:bCs/>
          <w:spacing w:val="-3"/>
          <w:sz w:val="28"/>
          <w:szCs w:val="28"/>
          <w:lang w:val="uk-UA" w:eastAsia="uk-UA" w:bidi="uk-UA"/>
        </w:rPr>
      </w:pPr>
      <w:bookmarkStart w:id="45" w:name="Пріоритетні_напрямки_на_2020_рік:_(1)"/>
      <w:bookmarkEnd w:id="45"/>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Пріоритетні </w:t>
      </w:r>
      <w:r w:rsidRPr="009557F6">
        <w:rPr>
          <w:b/>
          <w:bCs/>
          <w:spacing w:val="-3"/>
          <w:sz w:val="28"/>
          <w:szCs w:val="28"/>
          <w:lang w:val="uk-UA" w:eastAsia="uk-UA" w:bidi="uk-UA"/>
        </w:rPr>
        <w:t>напрямки на 2025 рік:</w:t>
      </w:r>
    </w:p>
    <w:p w:rsidR="009557F6" w:rsidRPr="009557F6" w:rsidRDefault="009557F6" w:rsidP="009557F6">
      <w:pPr>
        <w:tabs>
          <w:tab w:val="left" w:pos="9356"/>
        </w:tabs>
        <w:ind w:left="-142" w:firstLine="851"/>
        <w:jc w:val="both"/>
        <w:rPr>
          <w:sz w:val="28"/>
          <w:szCs w:val="28"/>
          <w:lang w:val="uk-UA" w:eastAsia="uk-UA" w:bidi="uk-UA"/>
        </w:rPr>
      </w:pPr>
      <w:r w:rsidRPr="009557F6">
        <w:rPr>
          <w:sz w:val="28"/>
          <w:szCs w:val="28"/>
          <w:lang w:val="uk-UA" w:eastAsia="uk-UA" w:bidi="uk-UA"/>
        </w:rPr>
        <w:t xml:space="preserve">- забезпечення доступності та підвищення якості транспортних послуг; </w:t>
      </w:r>
    </w:p>
    <w:p w:rsidR="009557F6" w:rsidRPr="009557F6" w:rsidRDefault="009557F6" w:rsidP="009557F6">
      <w:pPr>
        <w:tabs>
          <w:tab w:val="left" w:pos="9356"/>
        </w:tabs>
        <w:ind w:left="-142" w:firstLine="851"/>
        <w:jc w:val="both"/>
        <w:rPr>
          <w:sz w:val="28"/>
          <w:szCs w:val="28"/>
          <w:lang w:val="uk-UA" w:eastAsia="uk-UA" w:bidi="uk-UA"/>
        </w:rPr>
      </w:pPr>
      <w:r w:rsidRPr="009557F6">
        <w:rPr>
          <w:sz w:val="28"/>
          <w:szCs w:val="28"/>
          <w:lang w:val="uk-UA" w:eastAsia="uk-UA" w:bidi="uk-UA"/>
        </w:rPr>
        <w:t>- розвиток транспортної інфраструктури;</w:t>
      </w:r>
    </w:p>
    <w:p w:rsidR="009557F6" w:rsidRPr="009557F6" w:rsidRDefault="009557F6" w:rsidP="009557F6">
      <w:pPr>
        <w:tabs>
          <w:tab w:val="left" w:pos="9356"/>
        </w:tabs>
        <w:ind w:left="-142" w:firstLine="851"/>
        <w:jc w:val="both"/>
        <w:rPr>
          <w:sz w:val="28"/>
          <w:szCs w:val="28"/>
          <w:lang w:val="uk-UA" w:eastAsia="uk-UA" w:bidi="uk-UA"/>
        </w:rPr>
      </w:pPr>
      <w:r w:rsidRPr="009557F6">
        <w:rPr>
          <w:sz w:val="28"/>
          <w:szCs w:val="28"/>
          <w:lang w:val="uk-UA" w:eastAsia="uk-UA" w:bidi="uk-UA"/>
        </w:rPr>
        <w:t>- поліпшення інвестиційного клімату;</w:t>
      </w:r>
    </w:p>
    <w:p w:rsidR="009557F6" w:rsidRPr="009557F6" w:rsidRDefault="009557F6" w:rsidP="009557F6">
      <w:pPr>
        <w:tabs>
          <w:tab w:val="left" w:pos="9356"/>
        </w:tabs>
        <w:ind w:left="-142" w:firstLine="851"/>
        <w:jc w:val="both"/>
        <w:rPr>
          <w:sz w:val="28"/>
          <w:szCs w:val="28"/>
          <w:lang w:val="uk-UA" w:eastAsia="uk-UA" w:bidi="uk-UA"/>
        </w:rPr>
      </w:pPr>
      <w:r w:rsidRPr="009557F6">
        <w:rPr>
          <w:sz w:val="28"/>
          <w:szCs w:val="28"/>
          <w:lang w:val="uk-UA" w:eastAsia="uk-UA" w:bidi="uk-UA"/>
        </w:rPr>
        <w:t>- забезпечення безпеки транспортних процесів;</w:t>
      </w:r>
    </w:p>
    <w:p w:rsidR="009557F6" w:rsidRPr="009557F6" w:rsidRDefault="009557F6" w:rsidP="009557F6">
      <w:pPr>
        <w:widowControl w:val="0"/>
        <w:tabs>
          <w:tab w:val="left" w:pos="2737"/>
          <w:tab w:val="left" w:pos="4646"/>
          <w:tab w:val="left" w:pos="6443"/>
          <w:tab w:val="left" w:pos="6779"/>
          <w:tab w:val="left" w:pos="8179"/>
          <w:tab w:val="left" w:pos="9356"/>
          <w:tab w:val="left" w:pos="9402"/>
        </w:tabs>
        <w:autoSpaceDE w:val="0"/>
        <w:autoSpaceDN w:val="0"/>
        <w:adjustRightInd w:val="0"/>
        <w:ind w:left="-142" w:firstLine="851"/>
        <w:contextualSpacing/>
        <w:jc w:val="both"/>
        <w:rPr>
          <w:sz w:val="28"/>
          <w:szCs w:val="28"/>
          <w:lang w:val="uk-UA" w:eastAsia="uk-UA" w:bidi="uk-UA"/>
        </w:rPr>
      </w:pPr>
      <w:r w:rsidRPr="009557F6">
        <w:rPr>
          <w:sz w:val="28"/>
          <w:szCs w:val="28"/>
          <w:lang w:val="uk-UA" w:eastAsia="uk-UA" w:bidi="uk-UA"/>
        </w:rPr>
        <w:t xml:space="preserve">- </w:t>
      </w:r>
      <w:r w:rsidRPr="009557F6">
        <w:rPr>
          <w:sz w:val="28"/>
          <w:szCs w:val="28"/>
          <w:lang w:eastAsia="uk-UA" w:bidi="uk-UA"/>
        </w:rPr>
        <w:t>забезпечення транспортним сполученням з центром громади більшості населених пунктів.</w:t>
      </w:r>
    </w:p>
    <w:p w:rsidR="009557F6" w:rsidRPr="009557F6" w:rsidRDefault="009557F6" w:rsidP="009557F6">
      <w:pPr>
        <w:widowControl w:val="0"/>
        <w:tabs>
          <w:tab w:val="left" w:pos="9356"/>
        </w:tabs>
        <w:autoSpaceDE w:val="0"/>
        <w:autoSpaceDN w:val="0"/>
        <w:spacing w:line="319" w:lineRule="exact"/>
        <w:ind w:left="-142" w:firstLine="851"/>
        <w:jc w:val="both"/>
        <w:outlineLvl w:val="3"/>
        <w:rPr>
          <w:b/>
          <w:bCs/>
          <w:spacing w:val="-4"/>
          <w:sz w:val="28"/>
          <w:szCs w:val="28"/>
          <w:lang w:val="uk-UA" w:eastAsia="uk-UA" w:bidi="uk-UA"/>
        </w:rPr>
      </w:pPr>
      <w:bookmarkStart w:id="46" w:name="Ключові_кроки_на_2020_рік:_(1)"/>
      <w:bookmarkEnd w:id="46"/>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9557F6">
      <w:pPr>
        <w:tabs>
          <w:tab w:val="left" w:pos="9356"/>
        </w:tabs>
        <w:spacing w:line="319" w:lineRule="exact"/>
        <w:ind w:left="-142" w:firstLine="851"/>
        <w:jc w:val="both"/>
        <w:outlineLvl w:val="3"/>
        <w:rPr>
          <w:bCs/>
          <w:sz w:val="28"/>
          <w:szCs w:val="28"/>
          <w:lang w:val="uk-UA" w:eastAsia="uk-UA" w:bidi="uk-UA"/>
        </w:rPr>
      </w:pPr>
      <w:r w:rsidRPr="009557F6">
        <w:rPr>
          <w:bCs/>
          <w:spacing w:val="-3"/>
          <w:sz w:val="28"/>
          <w:szCs w:val="28"/>
          <w:lang w:val="uk-UA" w:eastAsia="uk-UA" w:bidi="uk-UA"/>
        </w:rPr>
        <w:lastRenderedPageBreak/>
        <w:t>- проведення засідання конкурсного комітету з визначення перевізників на приміських автобусних маршрутах.</w:t>
      </w:r>
    </w:p>
    <w:p w:rsidR="009557F6" w:rsidRPr="009557F6" w:rsidRDefault="009557F6" w:rsidP="009557F6">
      <w:pPr>
        <w:widowControl w:val="0"/>
        <w:tabs>
          <w:tab w:val="left" w:pos="9356"/>
        </w:tabs>
        <w:autoSpaceDE w:val="0"/>
        <w:autoSpaceDN w:val="0"/>
        <w:spacing w:line="322" w:lineRule="exact"/>
        <w:ind w:left="-142" w:firstLine="851"/>
        <w:jc w:val="both"/>
        <w:outlineLvl w:val="3"/>
        <w:rPr>
          <w:b/>
          <w:bCs/>
          <w:sz w:val="28"/>
          <w:szCs w:val="28"/>
          <w:lang w:val="uk-UA" w:eastAsia="uk-UA" w:bidi="uk-UA"/>
        </w:rPr>
      </w:pPr>
      <w:bookmarkStart w:id="47" w:name="Проведення_конкурсного_комітету_з_визнач"/>
      <w:bookmarkStart w:id="48" w:name="Сприяння_роботи__ПРАт_«Ананьївське_АТП_-"/>
      <w:bookmarkEnd w:id="47"/>
      <w:bookmarkEnd w:id="48"/>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spacing w:line="322" w:lineRule="exact"/>
        <w:ind w:left="-142" w:firstLine="851"/>
        <w:jc w:val="both"/>
        <w:rPr>
          <w:sz w:val="28"/>
          <w:szCs w:val="20"/>
        </w:rPr>
      </w:pPr>
      <w:r w:rsidRPr="009557F6">
        <w:rPr>
          <w:sz w:val="28"/>
          <w:szCs w:val="20"/>
        </w:rPr>
        <w:t>- збереження обсягів перевезень пасажирів на рівні минулого</w:t>
      </w:r>
      <w:r w:rsidRPr="009557F6">
        <w:rPr>
          <w:spacing w:val="3"/>
          <w:sz w:val="28"/>
          <w:szCs w:val="20"/>
        </w:rPr>
        <w:t xml:space="preserve"> </w:t>
      </w:r>
      <w:r w:rsidRPr="009557F6">
        <w:rPr>
          <w:sz w:val="28"/>
          <w:szCs w:val="20"/>
        </w:rPr>
        <w:t>року;</w:t>
      </w:r>
      <w:bookmarkStart w:id="49" w:name="4.2._Промисловість"/>
      <w:bookmarkEnd w:id="49"/>
    </w:p>
    <w:p w:rsidR="009557F6" w:rsidRPr="009557F6" w:rsidRDefault="009557F6" w:rsidP="009557F6">
      <w:pPr>
        <w:widowControl w:val="0"/>
        <w:tabs>
          <w:tab w:val="left" w:pos="1364"/>
        </w:tabs>
        <w:autoSpaceDE w:val="0"/>
        <w:autoSpaceDN w:val="0"/>
        <w:adjustRightInd w:val="0"/>
        <w:spacing w:line="322" w:lineRule="exact"/>
        <w:ind w:left="-142" w:firstLine="851"/>
        <w:jc w:val="both"/>
        <w:rPr>
          <w:sz w:val="28"/>
          <w:szCs w:val="20"/>
        </w:rPr>
      </w:pPr>
      <w:r w:rsidRPr="009557F6">
        <w:rPr>
          <w:sz w:val="28"/>
          <w:szCs w:val="20"/>
        </w:rPr>
        <w:t xml:space="preserve">- </w:t>
      </w:r>
      <w:r w:rsidRPr="009557F6">
        <w:rPr>
          <w:sz w:val="28"/>
          <w:szCs w:val="20"/>
          <w:lang w:val="uk-UA"/>
        </w:rPr>
        <w:t>сприяння забезпеченню нових якісних послуг зв’язку, збільшення обсягів послуг комп’ютерного та мобільного зв’язку.</w:t>
      </w:r>
    </w:p>
    <w:p w:rsidR="009557F6" w:rsidRPr="009557F6" w:rsidRDefault="009557F6" w:rsidP="009557F6">
      <w:pPr>
        <w:widowControl w:val="0"/>
        <w:tabs>
          <w:tab w:val="left" w:pos="1364"/>
          <w:tab w:val="left" w:pos="9214"/>
        </w:tabs>
        <w:autoSpaceDE w:val="0"/>
        <w:autoSpaceDN w:val="0"/>
        <w:spacing w:line="322" w:lineRule="exact"/>
        <w:ind w:left="-142" w:firstLine="851"/>
        <w:rPr>
          <w:b/>
          <w:sz w:val="28"/>
          <w:szCs w:val="28"/>
        </w:rPr>
      </w:pPr>
      <w:r w:rsidRPr="009557F6">
        <w:rPr>
          <w:b/>
          <w:sz w:val="28"/>
          <w:szCs w:val="28"/>
          <w:lang w:val="uk-UA"/>
        </w:rPr>
        <w:t xml:space="preserve">5.2 </w:t>
      </w:r>
      <w:r w:rsidRPr="009557F6">
        <w:rPr>
          <w:b/>
          <w:sz w:val="28"/>
          <w:szCs w:val="28"/>
        </w:rPr>
        <w:t>Промисловість</w:t>
      </w:r>
    </w:p>
    <w:p w:rsidR="009557F6" w:rsidRPr="009557F6" w:rsidRDefault="009557F6" w:rsidP="009557F6">
      <w:pPr>
        <w:widowControl w:val="0"/>
        <w:tabs>
          <w:tab w:val="left" w:pos="9214"/>
        </w:tabs>
        <w:autoSpaceDE w:val="0"/>
        <w:autoSpaceDN w:val="0"/>
        <w:adjustRightInd w:val="0"/>
        <w:spacing w:line="319" w:lineRule="exact"/>
        <w:ind w:left="-142" w:firstLine="851"/>
        <w:rPr>
          <w:b/>
          <w:sz w:val="28"/>
          <w:szCs w:val="20"/>
        </w:rPr>
      </w:pPr>
      <w:r w:rsidRPr="009557F6">
        <w:rPr>
          <w:rFonts w:ascii="Arial" w:hAnsi="Arial" w:cs="Arial"/>
          <w:spacing w:val="-70"/>
          <w:w w:val="99"/>
          <w:sz w:val="28"/>
          <w:szCs w:val="20"/>
        </w:rPr>
        <w:t xml:space="preserve"> </w:t>
      </w:r>
      <w:r w:rsidRPr="009557F6">
        <w:rPr>
          <w:b/>
          <w:sz w:val="28"/>
          <w:szCs w:val="20"/>
        </w:rPr>
        <w:t>Пріоритетні напрямки на 202</w:t>
      </w:r>
      <w:r w:rsidRPr="009557F6">
        <w:rPr>
          <w:b/>
          <w:sz w:val="28"/>
          <w:szCs w:val="20"/>
          <w:lang w:val="uk-UA"/>
        </w:rPr>
        <w:t xml:space="preserve">5 </w:t>
      </w:r>
      <w:r w:rsidRPr="009557F6">
        <w:rPr>
          <w:b/>
          <w:sz w:val="28"/>
          <w:szCs w:val="20"/>
        </w:rPr>
        <w:t>рік:</w:t>
      </w:r>
    </w:p>
    <w:p w:rsidR="009557F6" w:rsidRPr="009557F6" w:rsidRDefault="009557F6" w:rsidP="009557F6">
      <w:pPr>
        <w:widowControl w:val="0"/>
        <w:tabs>
          <w:tab w:val="left" w:pos="9214"/>
        </w:tabs>
        <w:autoSpaceDE w:val="0"/>
        <w:autoSpaceDN w:val="0"/>
        <w:spacing w:line="319" w:lineRule="exact"/>
        <w:ind w:left="-142" w:firstLine="851"/>
        <w:jc w:val="both"/>
        <w:rPr>
          <w:sz w:val="28"/>
          <w:szCs w:val="28"/>
          <w:lang w:val="uk-UA" w:eastAsia="uk-UA" w:bidi="uk-UA"/>
        </w:rPr>
      </w:pPr>
      <w:r w:rsidRPr="009557F6">
        <w:rPr>
          <w:sz w:val="28"/>
          <w:szCs w:val="28"/>
          <w:lang w:val="uk-UA" w:eastAsia="uk-UA" w:bidi="uk-UA"/>
        </w:rPr>
        <w:t>- забезпечення стабільного розвитку промислової діяльності;</w:t>
      </w:r>
    </w:p>
    <w:p w:rsidR="009557F6" w:rsidRPr="009557F6" w:rsidRDefault="009557F6" w:rsidP="009557F6">
      <w:pPr>
        <w:widowControl w:val="0"/>
        <w:tabs>
          <w:tab w:val="left" w:pos="9214"/>
        </w:tabs>
        <w:autoSpaceDE w:val="0"/>
        <w:autoSpaceDN w:val="0"/>
        <w:ind w:left="-142" w:firstLine="851"/>
        <w:jc w:val="both"/>
        <w:rPr>
          <w:sz w:val="28"/>
          <w:szCs w:val="28"/>
          <w:lang w:val="uk-UA" w:eastAsia="uk-UA" w:bidi="uk-UA"/>
        </w:rPr>
      </w:pPr>
      <w:r w:rsidRPr="009557F6">
        <w:rPr>
          <w:sz w:val="28"/>
          <w:szCs w:val="28"/>
          <w:lang w:val="uk-UA" w:eastAsia="uk-UA" w:bidi="uk-UA"/>
        </w:rPr>
        <w:t>- модернізація та технологічне оновлення виробництва на основі впровадження сучасних енерго та ресурсозберігаючих технологій;</w:t>
      </w:r>
    </w:p>
    <w:p w:rsidR="009557F6" w:rsidRPr="009557F6" w:rsidRDefault="009557F6" w:rsidP="009557F6">
      <w:pPr>
        <w:widowControl w:val="0"/>
        <w:tabs>
          <w:tab w:val="left" w:pos="9214"/>
        </w:tabs>
        <w:autoSpaceDE w:val="0"/>
        <w:autoSpaceDN w:val="0"/>
        <w:spacing w:line="321" w:lineRule="exact"/>
        <w:ind w:left="-142" w:firstLine="851"/>
        <w:jc w:val="both"/>
        <w:rPr>
          <w:sz w:val="28"/>
          <w:szCs w:val="28"/>
          <w:lang w:val="uk-UA" w:eastAsia="uk-UA" w:bidi="uk-UA"/>
        </w:rPr>
      </w:pPr>
      <w:r w:rsidRPr="009557F6">
        <w:rPr>
          <w:sz w:val="28"/>
          <w:szCs w:val="28"/>
          <w:lang w:val="uk-UA" w:eastAsia="uk-UA" w:bidi="uk-UA"/>
        </w:rPr>
        <w:t>- розширення ринків збуту продукції місцевих виробників.</w:t>
      </w:r>
    </w:p>
    <w:p w:rsidR="009557F6" w:rsidRPr="009557F6" w:rsidRDefault="009557F6" w:rsidP="009557F6">
      <w:pPr>
        <w:widowControl w:val="0"/>
        <w:tabs>
          <w:tab w:val="left" w:pos="9214"/>
        </w:tabs>
        <w:autoSpaceDE w:val="0"/>
        <w:autoSpaceDN w:val="0"/>
        <w:spacing w:line="319" w:lineRule="exact"/>
        <w:ind w:left="-142" w:firstLine="851"/>
        <w:outlineLvl w:val="3"/>
        <w:rPr>
          <w:b/>
          <w:bCs/>
          <w:sz w:val="28"/>
          <w:szCs w:val="28"/>
          <w:lang w:val="uk-UA" w:eastAsia="uk-UA" w:bidi="uk-UA"/>
        </w:rPr>
      </w:pPr>
      <w:bookmarkStart w:id="50" w:name="Ключові_кроки_на_2020_рік:_(2)"/>
      <w:bookmarkEnd w:id="50"/>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кроки на 2025 рік:</w:t>
      </w:r>
    </w:p>
    <w:p w:rsidR="009557F6" w:rsidRPr="009557F6" w:rsidRDefault="009557F6" w:rsidP="009557F6">
      <w:pPr>
        <w:widowControl w:val="0"/>
        <w:tabs>
          <w:tab w:val="left" w:pos="9214"/>
        </w:tabs>
        <w:autoSpaceDE w:val="0"/>
        <w:autoSpaceDN w:val="0"/>
        <w:adjustRightInd w:val="0"/>
        <w:ind w:left="-142" w:firstLine="851"/>
        <w:contextualSpacing/>
        <w:jc w:val="both"/>
        <w:rPr>
          <w:sz w:val="28"/>
          <w:szCs w:val="28"/>
          <w:lang w:eastAsia="uk-UA" w:bidi="uk-UA"/>
        </w:rPr>
      </w:pPr>
      <w:r w:rsidRPr="009557F6">
        <w:rPr>
          <w:sz w:val="28"/>
          <w:szCs w:val="28"/>
          <w:lang w:val="uk-UA" w:eastAsia="uk-UA" w:bidi="uk-UA"/>
        </w:rPr>
        <w:t xml:space="preserve">- </w:t>
      </w:r>
      <w:r w:rsidRPr="009557F6">
        <w:rPr>
          <w:sz w:val="28"/>
          <w:szCs w:val="28"/>
          <w:lang w:eastAsia="uk-UA" w:bidi="uk-UA"/>
        </w:rPr>
        <w:t>модернізація виробництва на основі впровадження новітніх технологій за рахунок проведення інноваційної складової розвитку промислової галузі;</w:t>
      </w:r>
    </w:p>
    <w:p w:rsidR="009557F6" w:rsidRPr="009557F6" w:rsidRDefault="009557F6" w:rsidP="009557F6">
      <w:pPr>
        <w:widowControl w:val="0"/>
        <w:tabs>
          <w:tab w:val="left" w:pos="9214"/>
        </w:tabs>
        <w:autoSpaceDE w:val="0"/>
        <w:autoSpaceDN w:val="0"/>
        <w:adjustRightInd w:val="0"/>
        <w:ind w:left="-142" w:firstLine="851"/>
        <w:contextualSpacing/>
        <w:jc w:val="both"/>
        <w:rPr>
          <w:sz w:val="28"/>
          <w:szCs w:val="28"/>
          <w:lang w:eastAsia="uk-UA" w:bidi="uk-UA"/>
        </w:rPr>
      </w:pPr>
      <w:r w:rsidRPr="009557F6">
        <w:rPr>
          <w:sz w:val="28"/>
          <w:szCs w:val="28"/>
          <w:lang w:val="uk-UA" w:eastAsia="uk-UA" w:bidi="uk-UA"/>
        </w:rPr>
        <w:t xml:space="preserve">- </w:t>
      </w:r>
      <w:r w:rsidRPr="009557F6">
        <w:rPr>
          <w:sz w:val="28"/>
          <w:szCs w:val="28"/>
          <w:lang w:eastAsia="uk-UA" w:bidi="uk-UA"/>
        </w:rPr>
        <w:t>підвищення конкурентоспроможності продукції шляхом зниження витрат на її виробництво, впровадження енергозберігаючих технологій;</w:t>
      </w:r>
    </w:p>
    <w:p w:rsidR="009557F6" w:rsidRPr="009557F6" w:rsidRDefault="009557F6" w:rsidP="009557F6">
      <w:pPr>
        <w:widowControl w:val="0"/>
        <w:tabs>
          <w:tab w:val="left" w:pos="2936"/>
          <w:tab w:val="left" w:pos="4097"/>
          <w:tab w:val="left" w:pos="4577"/>
          <w:tab w:val="left" w:pos="6269"/>
          <w:tab w:val="left" w:pos="7286"/>
          <w:tab w:val="left" w:pos="8763"/>
          <w:tab w:val="left" w:pos="9214"/>
          <w:tab w:val="left" w:pos="10431"/>
        </w:tabs>
        <w:autoSpaceDE w:val="0"/>
        <w:autoSpaceDN w:val="0"/>
        <w:adjustRightInd w:val="0"/>
        <w:spacing w:line="242" w:lineRule="auto"/>
        <w:ind w:left="-142" w:firstLine="851"/>
        <w:contextualSpacing/>
        <w:rPr>
          <w:sz w:val="28"/>
          <w:szCs w:val="28"/>
          <w:lang w:eastAsia="uk-UA" w:bidi="uk-UA"/>
        </w:rPr>
      </w:pPr>
      <w:r w:rsidRPr="009557F6">
        <w:rPr>
          <w:sz w:val="28"/>
          <w:szCs w:val="28"/>
          <w:lang w:val="uk-UA" w:eastAsia="uk-UA" w:bidi="uk-UA"/>
        </w:rPr>
        <w:t xml:space="preserve">- </w:t>
      </w:r>
      <w:r w:rsidRPr="009557F6">
        <w:rPr>
          <w:sz w:val="28"/>
          <w:szCs w:val="28"/>
          <w:lang w:eastAsia="uk-UA" w:bidi="uk-UA"/>
        </w:rPr>
        <w:t xml:space="preserve">впровадження заходів </w:t>
      </w:r>
      <w:r w:rsidRPr="009557F6">
        <w:rPr>
          <w:spacing w:val="-3"/>
          <w:sz w:val="28"/>
          <w:szCs w:val="28"/>
          <w:lang w:eastAsia="uk-UA" w:bidi="uk-UA"/>
        </w:rPr>
        <w:t xml:space="preserve">із </w:t>
      </w:r>
      <w:r w:rsidRPr="009557F6">
        <w:rPr>
          <w:sz w:val="28"/>
          <w:szCs w:val="28"/>
          <w:lang w:eastAsia="uk-UA" w:bidi="uk-UA"/>
        </w:rPr>
        <w:t>приведення якості продуктів харчування</w:t>
      </w:r>
      <w:r w:rsidRPr="009557F6">
        <w:rPr>
          <w:sz w:val="28"/>
          <w:szCs w:val="28"/>
          <w:lang w:eastAsia="uk-UA" w:bidi="uk-UA"/>
        </w:rPr>
        <w:tab/>
      </w:r>
      <w:r w:rsidRPr="009557F6">
        <w:rPr>
          <w:spacing w:val="-17"/>
          <w:sz w:val="28"/>
          <w:szCs w:val="28"/>
          <w:lang w:eastAsia="uk-UA" w:bidi="uk-UA"/>
        </w:rPr>
        <w:t xml:space="preserve">у </w:t>
      </w:r>
      <w:r w:rsidRPr="009557F6">
        <w:rPr>
          <w:sz w:val="28"/>
          <w:szCs w:val="28"/>
          <w:lang w:eastAsia="uk-UA" w:bidi="uk-UA"/>
        </w:rPr>
        <w:t>відповідність до вимог міжнародних</w:t>
      </w:r>
      <w:r w:rsidRPr="009557F6">
        <w:rPr>
          <w:spacing w:val="-3"/>
          <w:sz w:val="28"/>
          <w:szCs w:val="28"/>
          <w:lang w:eastAsia="uk-UA" w:bidi="uk-UA"/>
        </w:rPr>
        <w:t xml:space="preserve"> </w:t>
      </w:r>
      <w:r w:rsidRPr="009557F6">
        <w:rPr>
          <w:sz w:val="28"/>
          <w:szCs w:val="28"/>
          <w:lang w:eastAsia="uk-UA" w:bidi="uk-UA"/>
        </w:rPr>
        <w:t>стандартів.</w:t>
      </w:r>
    </w:p>
    <w:p w:rsidR="009557F6" w:rsidRPr="009557F6" w:rsidRDefault="009557F6" w:rsidP="009557F6">
      <w:pPr>
        <w:widowControl w:val="0"/>
        <w:tabs>
          <w:tab w:val="left" w:pos="9214"/>
        </w:tabs>
        <w:autoSpaceDE w:val="0"/>
        <w:autoSpaceDN w:val="0"/>
        <w:spacing w:line="322" w:lineRule="exact"/>
        <w:ind w:left="-142" w:firstLine="851"/>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 w:val="left" w:pos="9214"/>
        </w:tabs>
        <w:autoSpaceDE w:val="0"/>
        <w:autoSpaceDN w:val="0"/>
        <w:adjustRightInd w:val="0"/>
        <w:ind w:firstLine="851"/>
        <w:jc w:val="both"/>
        <w:rPr>
          <w:sz w:val="28"/>
          <w:szCs w:val="20"/>
          <w:lang w:val="uk-UA"/>
        </w:rPr>
      </w:pPr>
      <w:r w:rsidRPr="009557F6">
        <w:rPr>
          <w:sz w:val="28"/>
          <w:szCs w:val="20"/>
          <w:lang w:val="uk-UA"/>
        </w:rPr>
        <w:t xml:space="preserve">- збільшення обсягів виробництва промислової продукції ПП «Ананьїв хліб», КП «Ананьїв-водоканал Ананьївської міської ради», КП «Ананьївська друкарня Ананьївської міської ради» на 3% </w:t>
      </w:r>
      <w:r w:rsidRPr="009557F6">
        <w:rPr>
          <w:spacing w:val="2"/>
          <w:sz w:val="28"/>
          <w:szCs w:val="20"/>
          <w:lang w:val="uk-UA"/>
        </w:rPr>
        <w:t xml:space="preserve">до </w:t>
      </w:r>
      <w:r w:rsidRPr="009557F6">
        <w:rPr>
          <w:sz w:val="28"/>
          <w:szCs w:val="20"/>
          <w:lang w:val="uk-UA"/>
        </w:rPr>
        <w:t>відповідного періоду минулого</w:t>
      </w:r>
      <w:r w:rsidRPr="009557F6">
        <w:rPr>
          <w:spacing w:val="3"/>
          <w:sz w:val="28"/>
          <w:szCs w:val="20"/>
          <w:lang w:val="uk-UA"/>
        </w:rPr>
        <w:t xml:space="preserve"> </w:t>
      </w:r>
      <w:r w:rsidRPr="009557F6">
        <w:rPr>
          <w:sz w:val="28"/>
          <w:szCs w:val="20"/>
          <w:lang w:val="uk-UA"/>
        </w:rPr>
        <w:t>року;</w:t>
      </w:r>
    </w:p>
    <w:p w:rsidR="009557F6" w:rsidRPr="009557F6" w:rsidRDefault="009557F6" w:rsidP="009557F6">
      <w:pPr>
        <w:widowControl w:val="0"/>
        <w:tabs>
          <w:tab w:val="left" w:pos="1364"/>
        </w:tabs>
        <w:autoSpaceDE w:val="0"/>
        <w:autoSpaceDN w:val="0"/>
        <w:adjustRightInd w:val="0"/>
        <w:spacing w:line="321" w:lineRule="exact"/>
        <w:ind w:left="-142" w:firstLine="851"/>
        <w:jc w:val="both"/>
        <w:rPr>
          <w:sz w:val="28"/>
          <w:szCs w:val="20"/>
        </w:rPr>
      </w:pPr>
      <w:r w:rsidRPr="009557F6">
        <w:rPr>
          <w:sz w:val="28"/>
          <w:szCs w:val="20"/>
        </w:rPr>
        <w:t>- збереження існуючих робочих</w:t>
      </w:r>
      <w:r w:rsidRPr="009557F6">
        <w:rPr>
          <w:spacing w:val="7"/>
          <w:sz w:val="28"/>
          <w:szCs w:val="20"/>
        </w:rPr>
        <w:t xml:space="preserve"> </w:t>
      </w:r>
      <w:r w:rsidRPr="009557F6">
        <w:rPr>
          <w:sz w:val="28"/>
          <w:szCs w:val="20"/>
        </w:rPr>
        <w:t>місць;</w:t>
      </w:r>
    </w:p>
    <w:p w:rsidR="009557F6" w:rsidRPr="009557F6" w:rsidRDefault="009557F6" w:rsidP="009557F6">
      <w:pPr>
        <w:widowControl w:val="0"/>
        <w:tabs>
          <w:tab w:val="left" w:pos="1364"/>
        </w:tabs>
        <w:autoSpaceDE w:val="0"/>
        <w:autoSpaceDN w:val="0"/>
        <w:adjustRightInd w:val="0"/>
        <w:spacing w:line="322" w:lineRule="exact"/>
        <w:ind w:left="-142" w:firstLine="851"/>
        <w:jc w:val="both"/>
        <w:rPr>
          <w:sz w:val="28"/>
          <w:szCs w:val="20"/>
        </w:rPr>
      </w:pPr>
      <w:r w:rsidRPr="009557F6">
        <w:rPr>
          <w:sz w:val="28"/>
          <w:szCs w:val="20"/>
        </w:rPr>
        <w:t>- зростання заробітної плати працівників</w:t>
      </w:r>
      <w:r w:rsidRPr="009557F6">
        <w:rPr>
          <w:spacing w:val="1"/>
          <w:sz w:val="28"/>
          <w:szCs w:val="20"/>
        </w:rPr>
        <w:t xml:space="preserve"> </w:t>
      </w:r>
      <w:r w:rsidRPr="009557F6">
        <w:rPr>
          <w:sz w:val="28"/>
          <w:szCs w:val="20"/>
        </w:rPr>
        <w:t>промисловості;</w:t>
      </w:r>
    </w:p>
    <w:p w:rsidR="009557F6" w:rsidRPr="009557F6" w:rsidRDefault="009557F6" w:rsidP="009557F6">
      <w:pPr>
        <w:widowControl w:val="0"/>
        <w:tabs>
          <w:tab w:val="left" w:pos="1364"/>
        </w:tabs>
        <w:autoSpaceDE w:val="0"/>
        <w:autoSpaceDN w:val="0"/>
        <w:adjustRightInd w:val="0"/>
        <w:ind w:left="-142" w:firstLine="851"/>
        <w:jc w:val="both"/>
        <w:rPr>
          <w:sz w:val="28"/>
          <w:szCs w:val="20"/>
        </w:rPr>
      </w:pPr>
      <w:r w:rsidRPr="009557F6">
        <w:rPr>
          <w:sz w:val="28"/>
          <w:szCs w:val="20"/>
        </w:rPr>
        <w:t>- запровадження сучасних</w:t>
      </w:r>
      <w:r w:rsidRPr="009557F6">
        <w:rPr>
          <w:spacing w:val="2"/>
          <w:sz w:val="28"/>
          <w:szCs w:val="20"/>
        </w:rPr>
        <w:t xml:space="preserve"> </w:t>
      </w:r>
      <w:r w:rsidRPr="009557F6">
        <w:rPr>
          <w:sz w:val="28"/>
          <w:szCs w:val="20"/>
        </w:rPr>
        <w:t>технологій;</w:t>
      </w:r>
    </w:p>
    <w:p w:rsidR="009557F6" w:rsidRPr="009557F6" w:rsidRDefault="009557F6" w:rsidP="009557F6">
      <w:pPr>
        <w:widowControl w:val="0"/>
        <w:tabs>
          <w:tab w:val="left" w:pos="1364"/>
        </w:tabs>
        <w:autoSpaceDE w:val="0"/>
        <w:autoSpaceDN w:val="0"/>
        <w:adjustRightInd w:val="0"/>
        <w:ind w:left="-142" w:firstLine="851"/>
        <w:jc w:val="both"/>
        <w:rPr>
          <w:sz w:val="28"/>
          <w:szCs w:val="20"/>
        </w:rPr>
      </w:pPr>
      <w:r w:rsidRPr="009557F6">
        <w:rPr>
          <w:sz w:val="28"/>
          <w:szCs w:val="20"/>
        </w:rPr>
        <w:t>- забезпечення участі виробників у всеукраїнських, обласних, районних виставково-ярмаркових заходах.</w:t>
      </w:r>
    </w:p>
    <w:p w:rsidR="009557F6" w:rsidRPr="009557F6" w:rsidRDefault="009557F6" w:rsidP="009557F6">
      <w:pPr>
        <w:widowControl w:val="0"/>
        <w:tabs>
          <w:tab w:val="left" w:pos="1430"/>
        </w:tabs>
        <w:autoSpaceDE w:val="0"/>
        <w:autoSpaceDN w:val="0"/>
        <w:ind w:left="-142" w:firstLine="851"/>
        <w:jc w:val="both"/>
        <w:rPr>
          <w:b/>
          <w:sz w:val="28"/>
          <w:szCs w:val="28"/>
          <w:lang w:val="uk-UA"/>
        </w:rPr>
      </w:pPr>
      <w:r w:rsidRPr="009557F6">
        <w:rPr>
          <w:b/>
          <w:sz w:val="28"/>
          <w:szCs w:val="28"/>
          <w:lang w:val="uk-UA"/>
        </w:rPr>
        <w:t>5.3 Агропромисловий</w:t>
      </w:r>
      <w:r w:rsidRPr="009557F6">
        <w:rPr>
          <w:b/>
          <w:spacing w:val="-2"/>
          <w:sz w:val="28"/>
          <w:szCs w:val="28"/>
          <w:lang w:val="uk-UA"/>
        </w:rPr>
        <w:t xml:space="preserve"> </w:t>
      </w:r>
      <w:r w:rsidRPr="009557F6">
        <w:rPr>
          <w:b/>
          <w:sz w:val="28"/>
          <w:szCs w:val="28"/>
          <w:lang w:val="uk-UA"/>
        </w:rPr>
        <w:t>комплекс</w:t>
      </w:r>
    </w:p>
    <w:p w:rsidR="009557F6" w:rsidRPr="009557F6" w:rsidRDefault="009557F6" w:rsidP="009557F6">
      <w:pPr>
        <w:widowControl w:val="0"/>
        <w:autoSpaceDE w:val="0"/>
        <w:autoSpaceDN w:val="0"/>
        <w:adjustRightInd w:val="0"/>
        <w:ind w:left="-142" w:firstLine="851"/>
        <w:jc w:val="both"/>
        <w:rPr>
          <w:b/>
          <w:sz w:val="28"/>
          <w:szCs w:val="28"/>
          <w:lang w:val="uk-UA"/>
        </w:rPr>
      </w:pPr>
      <w:r w:rsidRPr="009557F6">
        <w:rPr>
          <w:spacing w:val="-70"/>
          <w:w w:val="99"/>
          <w:sz w:val="32"/>
          <w:szCs w:val="32"/>
          <w:lang w:val="uk-UA"/>
        </w:rPr>
        <w:t xml:space="preserve">      </w:t>
      </w:r>
      <w:r w:rsidRPr="009557F6">
        <w:rPr>
          <w:b/>
          <w:sz w:val="28"/>
          <w:szCs w:val="28"/>
          <w:lang w:val="uk-UA"/>
        </w:rPr>
        <w:t>Пріоритетні напрямки на 2025 рік:</w:t>
      </w:r>
    </w:p>
    <w:p w:rsidR="009557F6" w:rsidRPr="009557F6" w:rsidRDefault="009557F6" w:rsidP="009557F6">
      <w:pPr>
        <w:ind w:left="-142" w:firstLine="851"/>
        <w:jc w:val="both"/>
        <w:rPr>
          <w:sz w:val="28"/>
          <w:szCs w:val="28"/>
          <w:lang w:val="uk-UA"/>
        </w:rPr>
      </w:pPr>
      <w:r w:rsidRPr="009557F6">
        <w:rPr>
          <w:sz w:val="28"/>
          <w:szCs w:val="28"/>
          <w:lang w:val="uk-UA"/>
        </w:rPr>
        <w:t>- застосування новітніх технологій вирощування сільськогосподарських культур та впровадження високопродуктивних сортів рослин;</w:t>
      </w:r>
    </w:p>
    <w:p w:rsidR="009557F6" w:rsidRPr="009557F6" w:rsidRDefault="009557F6" w:rsidP="009557F6">
      <w:pPr>
        <w:tabs>
          <w:tab w:val="left" w:pos="851"/>
          <w:tab w:val="left" w:pos="1418"/>
        </w:tabs>
        <w:ind w:left="-142" w:firstLine="851"/>
        <w:jc w:val="both"/>
        <w:rPr>
          <w:sz w:val="28"/>
          <w:szCs w:val="28"/>
          <w:lang w:val="uk-UA"/>
        </w:rPr>
      </w:pPr>
      <w:r w:rsidRPr="009557F6">
        <w:rPr>
          <w:sz w:val="28"/>
          <w:szCs w:val="28"/>
          <w:lang w:val="uk-UA"/>
        </w:rPr>
        <w:t xml:space="preserve">- поліпшення ресурсного забезпечення сільськогосподарського </w:t>
      </w:r>
      <w:r w:rsidRPr="009557F6">
        <w:rPr>
          <w:w w:val="95"/>
          <w:sz w:val="28"/>
          <w:szCs w:val="28"/>
          <w:lang w:val="uk-UA"/>
        </w:rPr>
        <w:t xml:space="preserve">виробництва, </w:t>
      </w:r>
      <w:r w:rsidRPr="009557F6">
        <w:rPr>
          <w:sz w:val="28"/>
          <w:szCs w:val="28"/>
          <w:lang w:val="uk-UA"/>
        </w:rPr>
        <w:t>поповнення парку зернозбиральної</w:t>
      </w:r>
      <w:r w:rsidRPr="009557F6">
        <w:rPr>
          <w:spacing w:val="-6"/>
          <w:sz w:val="28"/>
          <w:szCs w:val="28"/>
          <w:lang w:val="uk-UA"/>
        </w:rPr>
        <w:t xml:space="preserve"> </w:t>
      </w:r>
      <w:r w:rsidRPr="009557F6">
        <w:rPr>
          <w:sz w:val="28"/>
          <w:szCs w:val="28"/>
          <w:lang w:val="uk-UA"/>
        </w:rPr>
        <w:t>техніки;</w:t>
      </w:r>
    </w:p>
    <w:p w:rsidR="009557F6" w:rsidRPr="009557F6" w:rsidRDefault="009557F6" w:rsidP="009557F6">
      <w:pPr>
        <w:widowControl w:val="0"/>
        <w:autoSpaceDE w:val="0"/>
        <w:autoSpaceDN w:val="0"/>
        <w:ind w:left="-142" w:firstLine="851"/>
        <w:jc w:val="both"/>
        <w:rPr>
          <w:sz w:val="28"/>
          <w:szCs w:val="28"/>
          <w:lang w:val="uk-UA" w:eastAsia="uk-UA" w:bidi="uk-UA"/>
        </w:rPr>
      </w:pPr>
      <w:r w:rsidRPr="009557F6">
        <w:rPr>
          <w:sz w:val="28"/>
          <w:szCs w:val="28"/>
          <w:lang w:val="uk-UA" w:eastAsia="uk-UA" w:bidi="uk-UA"/>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9557F6" w:rsidRPr="009557F6" w:rsidRDefault="009557F6" w:rsidP="009557F6">
      <w:pPr>
        <w:widowControl w:val="0"/>
        <w:autoSpaceDE w:val="0"/>
        <w:autoSpaceDN w:val="0"/>
        <w:ind w:left="-142" w:firstLine="851"/>
        <w:jc w:val="both"/>
        <w:rPr>
          <w:sz w:val="28"/>
          <w:szCs w:val="28"/>
          <w:lang w:val="uk-UA" w:eastAsia="uk-UA" w:bidi="uk-UA"/>
        </w:rPr>
      </w:pPr>
      <w:r w:rsidRPr="009557F6">
        <w:rPr>
          <w:sz w:val="28"/>
          <w:szCs w:val="28"/>
          <w:lang w:val="uk-UA" w:eastAsia="uk-UA" w:bidi="uk-UA"/>
        </w:rPr>
        <w:t>-  стабілізація та розвиток тваринницької галузі</w:t>
      </w:r>
      <w:r w:rsidRPr="009557F6">
        <w:rPr>
          <w:spacing w:val="66"/>
          <w:sz w:val="28"/>
          <w:szCs w:val="28"/>
          <w:lang w:val="uk-UA" w:eastAsia="uk-UA" w:bidi="uk-UA"/>
        </w:rPr>
        <w:t xml:space="preserve"> </w:t>
      </w:r>
      <w:r w:rsidRPr="009557F6">
        <w:rPr>
          <w:sz w:val="28"/>
          <w:szCs w:val="28"/>
          <w:lang w:val="uk-UA" w:eastAsia="uk-UA" w:bidi="uk-UA"/>
        </w:rPr>
        <w:t>громади.</w:t>
      </w:r>
    </w:p>
    <w:p w:rsidR="009557F6" w:rsidRPr="009557F6" w:rsidRDefault="009557F6" w:rsidP="009557F6">
      <w:pPr>
        <w:widowControl w:val="0"/>
        <w:autoSpaceDE w:val="0"/>
        <w:autoSpaceDN w:val="0"/>
        <w:ind w:left="-142" w:firstLine="851"/>
        <w:jc w:val="both"/>
        <w:outlineLvl w:val="3"/>
        <w:rPr>
          <w:b/>
          <w:bCs/>
          <w:sz w:val="28"/>
          <w:szCs w:val="28"/>
          <w:lang w:val="uk-UA" w:eastAsia="uk-UA" w:bidi="uk-UA"/>
        </w:rPr>
      </w:pPr>
      <w:bookmarkStart w:id="51" w:name="Ключові_кроки_на_2020_рік:_(3)"/>
      <w:bookmarkEnd w:id="51"/>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9557F6">
      <w:pPr>
        <w:widowControl w:val="0"/>
        <w:autoSpaceDE w:val="0"/>
        <w:autoSpaceDN w:val="0"/>
        <w:adjustRightInd w:val="0"/>
        <w:ind w:firstLine="709"/>
        <w:contextualSpacing/>
        <w:jc w:val="both"/>
        <w:rPr>
          <w:b/>
          <w:sz w:val="28"/>
          <w:szCs w:val="28"/>
        </w:rPr>
      </w:pPr>
      <w:r w:rsidRPr="009557F6">
        <w:rPr>
          <w:sz w:val="28"/>
          <w:szCs w:val="28"/>
          <w:lang w:val="uk-UA"/>
        </w:rPr>
        <w:t xml:space="preserve">- </w:t>
      </w:r>
      <w:r w:rsidRPr="009557F6">
        <w:rPr>
          <w:sz w:val="28"/>
          <w:szCs w:val="28"/>
        </w:rPr>
        <w:t xml:space="preserve">реалізація заходів Регіональної Програми розвитку агропромислового комплексу Одеської області на 2019-2025 роки «Аграрна Одещина»; </w:t>
      </w:r>
    </w:p>
    <w:p w:rsidR="009557F6" w:rsidRPr="009557F6" w:rsidRDefault="009557F6" w:rsidP="009557F6">
      <w:pPr>
        <w:widowControl w:val="0"/>
        <w:autoSpaceDE w:val="0"/>
        <w:autoSpaceDN w:val="0"/>
        <w:adjustRightInd w:val="0"/>
        <w:ind w:firstLine="709"/>
        <w:contextualSpacing/>
        <w:jc w:val="both"/>
        <w:rPr>
          <w:b/>
          <w:sz w:val="28"/>
          <w:szCs w:val="28"/>
        </w:rPr>
      </w:pPr>
      <w:r w:rsidRPr="009557F6">
        <w:rPr>
          <w:sz w:val="28"/>
          <w:szCs w:val="28"/>
        </w:rPr>
        <w:t xml:space="preserve">- забезпечення конкурентоспроможності сільськогосподарської продукції </w:t>
      </w:r>
      <w:r w:rsidRPr="009557F6">
        <w:rPr>
          <w:sz w:val="28"/>
          <w:szCs w:val="28"/>
        </w:rPr>
        <w:lastRenderedPageBreak/>
        <w:t>на внутрішньому і зовнішньому ринках;</w:t>
      </w:r>
    </w:p>
    <w:p w:rsidR="009557F6" w:rsidRPr="009557F6" w:rsidRDefault="009557F6" w:rsidP="009557F6">
      <w:pPr>
        <w:widowControl w:val="0"/>
        <w:autoSpaceDE w:val="0"/>
        <w:autoSpaceDN w:val="0"/>
        <w:adjustRightInd w:val="0"/>
        <w:ind w:firstLine="709"/>
        <w:contextualSpacing/>
        <w:jc w:val="both"/>
        <w:rPr>
          <w:b/>
          <w:sz w:val="28"/>
          <w:szCs w:val="28"/>
        </w:rPr>
      </w:pPr>
      <w:r w:rsidRPr="009557F6">
        <w:rPr>
          <w:sz w:val="28"/>
          <w:szCs w:val="28"/>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9557F6" w:rsidRPr="009557F6" w:rsidRDefault="009557F6" w:rsidP="009557F6">
      <w:pPr>
        <w:widowControl w:val="0"/>
        <w:autoSpaceDE w:val="0"/>
        <w:autoSpaceDN w:val="0"/>
        <w:adjustRightInd w:val="0"/>
        <w:ind w:firstLine="709"/>
        <w:contextualSpacing/>
        <w:jc w:val="both"/>
        <w:rPr>
          <w:b/>
          <w:sz w:val="28"/>
          <w:szCs w:val="28"/>
        </w:rPr>
      </w:pPr>
      <w:r w:rsidRPr="009557F6">
        <w:rPr>
          <w:sz w:val="28"/>
          <w:szCs w:val="28"/>
        </w:rPr>
        <w:t>- створення нових робочих місць, підвищення рівня життя сільського населення.</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709"/>
          <w:tab w:val="left" w:pos="3233"/>
          <w:tab w:val="left" w:pos="5134"/>
          <w:tab w:val="left" w:pos="6275"/>
          <w:tab w:val="left" w:pos="7671"/>
          <w:tab w:val="left" w:pos="9356"/>
          <w:tab w:val="left" w:pos="9729"/>
          <w:tab w:val="left" w:pos="10103"/>
        </w:tabs>
        <w:autoSpaceDE w:val="0"/>
        <w:autoSpaceDN w:val="0"/>
        <w:adjustRightInd w:val="0"/>
        <w:ind w:firstLine="709"/>
        <w:jc w:val="both"/>
        <w:rPr>
          <w:sz w:val="28"/>
          <w:szCs w:val="20"/>
        </w:rPr>
      </w:pPr>
      <w:r w:rsidRPr="009557F6">
        <w:rPr>
          <w:sz w:val="28"/>
          <w:szCs w:val="20"/>
          <w:lang w:val="uk-UA"/>
        </w:rPr>
        <w:t xml:space="preserve">- </w:t>
      </w:r>
      <w:r w:rsidRPr="009557F6">
        <w:rPr>
          <w:sz w:val="28"/>
          <w:szCs w:val="20"/>
        </w:rPr>
        <w:t>забезпечення</w:t>
      </w:r>
      <w:r w:rsidRPr="009557F6">
        <w:rPr>
          <w:sz w:val="28"/>
          <w:szCs w:val="20"/>
          <w:lang w:val="uk-UA"/>
        </w:rPr>
        <w:t xml:space="preserve"> </w:t>
      </w:r>
      <w:r w:rsidRPr="009557F6">
        <w:rPr>
          <w:sz w:val="28"/>
          <w:szCs w:val="20"/>
        </w:rPr>
        <w:t>виробництва</w:t>
      </w:r>
      <w:r w:rsidRPr="009557F6">
        <w:rPr>
          <w:sz w:val="28"/>
          <w:szCs w:val="20"/>
          <w:lang w:val="uk-UA"/>
        </w:rPr>
        <w:t xml:space="preserve"> </w:t>
      </w:r>
      <w:r w:rsidRPr="009557F6">
        <w:rPr>
          <w:sz w:val="28"/>
          <w:szCs w:val="20"/>
        </w:rPr>
        <w:t>валової</w:t>
      </w:r>
      <w:r w:rsidRPr="009557F6">
        <w:rPr>
          <w:sz w:val="28"/>
          <w:szCs w:val="20"/>
          <w:lang w:val="uk-UA"/>
        </w:rPr>
        <w:t xml:space="preserve"> </w:t>
      </w:r>
      <w:r w:rsidRPr="009557F6">
        <w:rPr>
          <w:sz w:val="28"/>
          <w:szCs w:val="20"/>
        </w:rPr>
        <w:t>продукції</w:t>
      </w:r>
      <w:r w:rsidRPr="009557F6">
        <w:rPr>
          <w:sz w:val="28"/>
          <w:szCs w:val="20"/>
          <w:lang w:val="uk-UA"/>
        </w:rPr>
        <w:t xml:space="preserve"> </w:t>
      </w:r>
      <w:r w:rsidRPr="009557F6">
        <w:rPr>
          <w:sz w:val="28"/>
          <w:szCs w:val="20"/>
        </w:rPr>
        <w:t>рослинництва</w:t>
      </w:r>
      <w:r w:rsidRPr="009557F6">
        <w:rPr>
          <w:sz w:val="28"/>
          <w:szCs w:val="20"/>
          <w:lang w:val="uk-UA"/>
        </w:rPr>
        <w:t xml:space="preserve"> </w:t>
      </w:r>
      <w:r w:rsidRPr="009557F6">
        <w:rPr>
          <w:sz w:val="28"/>
          <w:szCs w:val="20"/>
        </w:rPr>
        <w:t>у</w:t>
      </w:r>
      <w:r w:rsidRPr="009557F6">
        <w:rPr>
          <w:sz w:val="28"/>
          <w:szCs w:val="20"/>
          <w:lang w:val="uk-UA"/>
        </w:rPr>
        <w:t xml:space="preserve"> </w:t>
      </w:r>
      <w:r w:rsidRPr="009557F6">
        <w:rPr>
          <w:spacing w:val="-5"/>
          <w:sz w:val="28"/>
          <w:szCs w:val="20"/>
        </w:rPr>
        <w:t xml:space="preserve">всіх </w:t>
      </w:r>
      <w:r w:rsidRPr="009557F6">
        <w:rPr>
          <w:sz w:val="28"/>
          <w:szCs w:val="20"/>
        </w:rPr>
        <w:t>категоріях господарств (у цінах 201</w:t>
      </w:r>
      <w:r w:rsidRPr="009557F6">
        <w:rPr>
          <w:sz w:val="28"/>
          <w:szCs w:val="20"/>
          <w:lang w:val="uk-UA"/>
        </w:rPr>
        <w:t>5</w:t>
      </w:r>
      <w:r w:rsidRPr="009557F6">
        <w:rPr>
          <w:sz w:val="28"/>
          <w:szCs w:val="20"/>
        </w:rPr>
        <w:t xml:space="preserve"> року) на 605,2 млн.</w:t>
      </w:r>
      <w:r w:rsidRPr="009557F6">
        <w:rPr>
          <w:spacing w:val="7"/>
          <w:sz w:val="28"/>
          <w:szCs w:val="20"/>
        </w:rPr>
        <w:t xml:space="preserve"> </w:t>
      </w:r>
      <w:r w:rsidRPr="009557F6">
        <w:rPr>
          <w:sz w:val="28"/>
          <w:szCs w:val="20"/>
        </w:rPr>
        <w:t>грн;</w:t>
      </w:r>
    </w:p>
    <w:p w:rsidR="009557F6" w:rsidRPr="009557F6" w:rsidRDefault="009557F6" w:rsidP="009557F6">
      <w:pPr>
        <w:widowControl w:val="0"/>
        <w:tabs>
          <w:tab w:val="left" w:pos="709"/>
          <w:tab w:val="left" w:pos="5114"/>
          <w:tab w:val="left" w:pos="6237"/>
          <w:tab w:val="left" w:pos="7623"/>
          <w:tab w:val="left" w:pos="9744"/>
          <w:tab w:val="left" w:pos="10108"/>
        </w:tabs>
        <w:autoSpaceDE w:val="0"/>
        <w:autoSpaceDN w:val="0"/>
        <w:adjustRightInd w:val="0"/>
        <w:ind w:firstLine="709"/>
        <w:jc w:val="both"/>
        <w:rPr>
          <w:sz w:val="28"/>
          <w:szCs w:val="20"/>
        </w:rPr>
      </w:pPr>
      <w:r w:rsidRPr="009557F6">
        <w:rPr>
          <w:sz w:val="28"/>
          <w:szCs w:val="20"/>
        </w:rPr>
        <w:t>-</w:t>
      </w:r>
      <w:r w:rsidRPr="009557F6">
        <w:rPr>
          <w:sz w:val="28"/>
          <w:szCs w:val="20"/>
          <w:lang w:val="uk-UA"/>
        </w:rPr>
        <w:t xml:space="preserve"> </w:t>
      </w:r>
      <w:r w:rsidRPr="009557F6">
        <w:rPr>
          <w:sz w:val="28"/>
          <w:szCs w:val="20"/>
        </w:rPr>
        <w:t>забезпечення</w:t>
      </w:r>
      <w:r w:rsidRPr="009557F6">
        <w:rPr>
          <w:sz w:val="28"/>
          <w:szCs w:val="20"/>
          <w:lang w:val="uk-UA"/>
        </w:rPr>
        <w:t xml:space="preserve"> </w:t>
      </w:r>
      <w:r w:rsidRPr="009557F6">
        <w:rPr>
          <w:sz w:val="28"/>
          <w:szCs w:val="20"/>
        </w:rPr>
        <w:t>виробництва</w:t>
      </w:r>
      <w:r w:rsidRPr="009557F6">
        <w:rPr>
          <w:sz w:val="28"/>
          <w:szCs w:val="20"/>
          <w:lang w:val="uk-UA"/>
        </w:rPr>
        <w:t xml:space="preserve"> </w:t>
      </w:r>
      <w:r w:rsidRPr="009557F6">
        <w:rPr>
          <w:sz w:val="28"/>
          <w:szCs w:val="20"/>
        </w:rPr>
        <w:t>валової</w:t>
      </w:r>
      <w:r w:rsidRPr="009557F6">
        <w:rPr>
          <w:sz w:val="28"/>
          <w:szCs w:val="20"/>
          <w:lang w:val="uk-UA"/>
        </w:rPr>
        <w:t xml:space="preserve">  </w:t>
      </w:r>
      <w:r w:rsidRPr="009557F6">
        <w:rPr>
          <w:sz w:val="28"/>
          <w:szCs w:val="20"/>
        </w:rPr>
        <w:t>продукції</w:t>
      </w:r>
      <w:r w:rsidRPr="009557F6">
        <w:rPr>
          <w:sz w:val="28"/>
          <w:szCs w:val="20"/>
          <w:lang w:val="uk-UA"/>
        </w:rPr>
        <w:t xml:space="preserve"> </w:t>
      </w:r>
      <w:r w:rsidRPr="009557F6">
        <w:rPr>
          <w:sz w:val="28"/>
          <w:szCs w:val="20"/>
        </w:rPr>
        <w:t>тваринництва</w:t>
      </w:r>
      <w:r w:rsidRPr="009557F6">
        <w:rPr>
          <w:sz w:val="28"/>
          <w:szCs w:val="20"/>
          <w:lang w:val="uk-UA"/>
        </w:rPr>
        <w:t xml:space="preserve"> </w:t>
      </w:r>
      <w:r w:rsidRPr="009557F6">
        <w:rPr>
          <w:sz w:val="28"/>
          <w:szCs w:val="20"/>
        </w:rPr>
        <w:t>у</w:t>
      </w:r>
      <w:r w:rsidRPr="009557F6">
        <w:rPr>
          <w:sz w:val="28"/>
          <w:szCs w:val="20"/>
          <w:lang w:val="uk-UA"/>
        </w:rPr>
        <w:t xml:space="preserve"> </w:t>
      </w:r>
      <w:r w:rsidRPr="009557F6">
        <w:rPr>
          <w:spacing w:val="-5"/>
          <w:sz w:val="28"/>
          <w:szCs w:val="20"/>
        </w:rPr>
        <w:t xml:space="preserve">всіх </w:t>
      </w:r>
      <w:r w:rsidRPr="009557F6">
        <w:rPr>
          <w:sz w:val="28"/>
          <w:szCs w:val="20"/>
        </w:rPr>
        <w:t>категоріях господарств (у цінах 201</w:t>
      </w:r>
      <w:r w:rsidRPr="009557F6">
        <w:rPr>
          <w:sz w:val="28"/>
          <w:szCs w:val="20"/>
          <w:lang w:val="uk-UA"/>
        </w:rPr>
        <w:t>5</w:t>
      </w:r>
      <w:r w:rsidRPr="009557F6">
        <w:rPr>
          <w:sz w:val="28"/>
          <w:szCs w:val="20"/>
        </w:rPr>
        <w:t xml:space="preserve"> року) на 24,8 млн.</w:t>
      </w:r>
      <w:r w:rsidRPr="009557F6">
        <w:rPr>
          <w:spacing w:val="7"/>
          <w:sz w:val="28"/>
          <w:szCs w:val="20"/>
        </w:rPr>
        <w:t xml:space="preserve"> </w:t>
      </w:r>
      <w:r w:rsidRPr="009557F6">
        <w:rPr>
          <w:sz w:val="28"/>
          <w:szCs w:val="20"/>
        </w:rPr>
        <w:t>грн.</w:t>
      </w:r>
    </w:p>
    <w:p w:rsidR="009557F6" w:rsidRPr="009557F6" w:rsidRDefault="009557F6" w:rsidP="009557F6">
      <w:pPr>
        <w:widowControl w:val="0"/>
        <w:tabs>
          <w:tab w:val="left" w:pos="1430"/>
        </w:tabs>
        <w:autoSpaceDE w:val="0"/>
        <w:autoSpaceDN w:val="0"/>
        <w:ind w:firstLine="709"/>
        <w:jc w:val="both"/>
        <w:rPr>
          <w:b/>
          <w:sz w:val="28"/>
          <w:szCs w:val="20"/>
        </w:rPr>
      </w:pPr>
      <w:bookmarkStart w:id="52" w:name="4.4._Будівництво"/>
      <w:bookmarkEnd w:id="52"/>
      <w:r w:rsidRPr="009557F6">
        <w:rPr>
          <w:b/>
          <w:sz w:val="28"/>
          <w:szCs w:val="20"/>
          <w:lang w:val="uk-UA"/>
        </w:rPr>
        <w:t xml:space="preserve">5.4 </w:t>
      </w:r>
      <w:r w:rsidRPr="009557F6">
        <w:rPr>
          <w:b/>
          <w:sz w:val="28"/>
          <w:szCs w:val="20"/>
        </w:rPr>
        <w:t>Будівництво</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Сучасна економічна ситуація у будівництві громади потребує державної підтримки та регулювання інвестиційних процесів. Ефективна діяльність будівельних підприємств у значній мірі залежить від державної кредитної політики, оскільки нестача обігових коштів при реалізації довгострокових проектів є нагальною проблемою даної сфери.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Робота міської ради буде спрямована на залучення усіх джерел фінансування на будівництво, реконструкцію та зміцнення матеріальної бази закладів соціальної сфери, об’єктів комунального призначення, газових мереж, введення в дію яких дозволяє поліпшити соціально- економічне становище окремих територій та громади в цілому і виконати соціальні зобов’язання перед населенням.</w:t>
      </w:r>
    </w:p>
    <w:p w:rsidR="009557F6" w:rsidRPr="009557F6" w:rsidRDefault="009557F6" w:rsidP="009557F6">
      <w:pPr>
        <w:widowControl w:val="0"/>
        <w:autoSpaceDE w:val="0"/>
        <w:autoSpaceDN w:val="0"/>
        <w:ind w:firstLine="851"/>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забезпечення населених пунктів громади планувальною документацією;</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проведення реконструкції, та капітальних ремонтів об’єктів</w:t>
      </w:r>
      <w:r w:rsidRPr="009557F6">
        <w:rPr>
          <w:color w:val="FF0000"/>
          <w:sz w:val="28"/>
          <w:szCs w:val="28"/>
          <w:lang w:val="uk-UA" w:eastAsia="uk-UA" w:bidi="uk-UA"/>
        </w:rPr>
        <w:t xml:space="preserve"> </w:t>
      </w:r>
      <w:r w:rsidRPr="009557F6">
        <w:rPr>
          <w:sz w:val="28"/>
          <w:szCs w:val="28"/>
          <w:lang w:val="uk-UA" w:eastAsia="uk-UA" w:bidi="uk-UA"/>
        </w:rPr>
        <w:t>соціальної інфраструктури громади.</w:t>
      </w:r>
    </w:p>
    <w:p w:rsidR="009557F6" w:rsidRPr="009557F6" w:rsidRDefault="009557F6" w:rsidP="009557F6">
      <w:pPr>
        <w:widowControl w:val="0"/>
        <w:autoSpaceDE w:val="0"/>
        <w:autoSpaceDN w:val="0"/>
        <w:ind w:firstLine="709"/>
        <w:outlineLvl w:val="3"/>
        <w:rPr>
          <w:b/>
          <w:bCs/>
          <w:sz w:val="28"/>
          <w:szCs w:val="28"/>
          <w:lang w:val="uk-UA" w:eastAsia="uk-UA" w:bidi="uk-UA"/>
        </w:rPr>
      </w:pPr>
      <w:bookmarkStart w:id="53" w:name="Ключові_кроки_на_2020_рік:_(4)"/>
      <w:bookmarkEnd w:id="53"/>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розбудова соціальної та інженерно-транспортної інфраструктури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9557F6" w:rsidRPr="009557F6" w:rsidRDefault="009557F6" w:rsidP="009557F6">
      <w:pPr>
        <w:widowControl w:val="0"/>
        <w:tabs>
          <w:tab w:val="left" w:pos="9072"/>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оновлення і виготовлення містобудівної документації на населені пункти громади;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спрямування коштів бюджетів всіх рівнів для завершення (продовження) будівництва об’єктів соціальної сфери, які споруджуються із залученням коштів субвенцій з державного та місцевих бюджетів;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розбудова, ремонт та утримання мережі автомобільних доріг загального користування місцевого значення із забезпеченням якісного транспортногосполучення між сільськими населеними пунктами та центром громади; </w:t>
      </w:r>
      <w:r w:rsidRPr="009557F6">
        <w:rPr>
          <w:sz w:val="28"/>
          <w:szCs w:val="28"/>
          <w:lang w:val="uk-UA" w:eastAsia="uk-UA" w:bidi="uk-UA"/>
        </w:rPr>
        <w:tab/>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капітальний ремонт доріг комунальної власності.</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ind w:firstLine="709"/>
        <w:jc w:val="both"/>
        <w:rPr>
          <w:sz w:val="28"/>
          <w:szCs w:val="20"/>
          <w:lang w:val="uk-UA"/>
        </w:rPr>
      </w:pPr>
      <w:r w:rsidRPr="009557F6">
        <w:rPr>
          <w:sz w:val="28"/>
          <w:szCs w:val="28"/>
          <w:lang w:val="uk-UA"/>
        </w:rPr>
        <w:lastRenderedPageBreak/>
        <w:t>- розробка комплексного плану просторового розвитку території громади</w:t>
      </w:r>
      <w:r w:rsidRPr="009557F6">
        <w:rPr>
          <w:b/>
          <w:sz w:val="28"/>
          <w:szCs w:val="28"/>
          <w:lang w:val="uk-UA"/>
        </w:rPr>
        <w:t xml:space="preserve"> ‒ </w:t>
      </w:r>
      <w:r w:rsidRPr="009557F6">
        <w:rPr>
          <w:sz w:val="28"/>
          <w:szCs w:val="28"/>
          <w:lang w:val="uk-UA"/>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w:t>
      </w:r>
    </w:p>
    <w:p w:rsidR="009557F6" w:rsidRPr="009557F6" w:rsidRDefault="009557F6" w:rsidP="009557F6">
      <w:pPr>
        <w:widowControl w:val="0"/>
        <w:tabs>
          <w:tab w:val="left" w:pos="1364"/>
        </w:tabs>
        <w:autoSpaceDE w:val="0"/>
        <w:autoSpaceDN w:val="0"/>
        <w:adjustRightInd w:val="0"/>
        <w:ind w:firstLine="709"/>
        <w:jc w:val="both"/>
        <w:rPr>
          <w:sz w:val="28"/>
          <w:szCs w:val="20"/>
        </w:rPr>
      </w:pPr>
      <w:r w:rsidRPr="009557F6">
        <w:rPr>
          <w:sz w:val="28"/>
          <w:szCs w:val="20"/>
        </w:rPr>
        <w:t>- обсяг виконаних будівельних робіт прогнозується на 3% більше ніж за відповідний період 20</w:t>
      </w:r>
      <w:r w:rsidRPr="009557F6">
        <w:rPr>
          <w:sz w:val="28"/>
          <w:szCs w:val="20"/>
          <w:lang w:val="uk-UA"/>
        </w:rPr>
        <w:t>24</w:t>
      </w:r>
      <w:r w:rsidRPr="009557F6">
        <w:rPr>
          <w:spacing w:val="5"/>
          <w:sz w:val="28"/>
          <w:szCs w:val="20"/>
        </w:rPr>
        <w:t xml:space="preserve"> </w:t>
      </w:r>
      <w:r w:rsidRPr="009557F6">
        <w:rPr>
          <w:sz w:val="28"/>
          <w:szCs w:val="20"/>
        </w:rPr>
        <w:t>року.</w:t>
      </w:r>
    </w:p>
    <w:p w:rsidR="009557F6" w:rsidRPr="009557F6" w:rsidRDefault="009557F6" w:rsidP="009557F6">
      <w:pPr>
        <w:widowControl w:val="0"/>
        <w:tabs>
          <w:tab w:val="left" w:pos="1364"/>
        </w:tabs>
        <w:autoSpaceDE w:val="0"/>
        <w:autoSpaceDN w:val="0"/>
        <w:ind w:firstLine="709"/>
        <w:jc w:val="both"/>
        <w:rPr>
          <w:sz w:val="28"/>
          <w:szCs w:val="28"/>
        </w:rPr>
      </w:pPr>
      <w:r w:rsidRPr="009557F6">
        <w:rPr>
          <w:b/>
          <w:sz w:val="28"/>
          <w:szCs w:val="28"/>
          <w:lang w:val="uk-UA"/>
        </w:rPr>
        <w:t xml:space="preserve">5.5 </w:t>
      </w:r>
      <w:r w:rsidRPr="009557F6">
        <w:rPr>
          <w:b/>
          <w:sz w:val="28"/>
          <w:szCs w:val="28"/>
        </w:rPr>
        <w:t>Дорожнє господарство</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Головним завданням на 2025 рік є збереження від руйнування та забезпечення належного експлуатаційного стану ділянок доріг та вулиць комунальної власності в населених пунктах громади.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tabs>
          <w:tab w:val="left" w:pos="1712"/>
          <w:tab w:val="left" w:pos="2200"/>
          <w:tab w:val="left" w:pos="4138"/>
          <w:tab w:val="left" w:pos="5692"/>
          <w:tab w:val="left" w:pos="7154"/>
          <w:tab w:val="left" w:pos="7471"/>
          <w:tab w:val="left" w:pos="8766"/>
        </w:tabs>
        <w:autoSpaceDE w:val="0"/>
        <w:autoSpaceDN w:val="0"/>
        <w:ind w:firstLine="709"/>
        <w:jc w:val="both"/>
        <w:rPr>
          <w:sz w:val="28"/>
          <w:szCs w:val="28"/>
          <w:lang w:val="uk-UA" w:eastAsia="uk-UA" w:bidi="uk-UA"/>
        </w:rPr>
      </w:pPr>
      <w:r w:rsidRPr="009557F6">
        <w:rPr>
          <w:sz w:val="28"/>
          <w:szCs w:val="28"/>
          <w:lang w:val="uk-UA" w:eastAsia="uk-UA" w:bidi="uk-UA"/>
        </w:rPr>
        <w:t>- забезпечення розвитку мережі автомобільних доріг, підвищення безпеки руху, швидкості та економічності перевезень пасажирів і вантажів автомобільним транспортом;</w:t>
      </w:r>
    </w:p>
    <w:p w:rsidR="009557F6" w:rsidRPr="009557F6" w:rsidRDefault="009557F6" w:rsidP="009557F6">
      <w:pPr>
        <w:widowControl w:val="0"/>
        <w:tabs>
          <w:tab w:val="left" w:pos="1712"/>
          <w:tab w:val="left" w:pos="2200"/>
          <w:tab w:val="left" w:pos="4138"/>
          <w:tab w:val="left" w:pos="5692"/>
          <w:tab w:val="left" w:pos="7154"/>
          <w:tab w:val="left" w:pos="7471"/>
          <w:tab w:val="left" w:pos="8766"/>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поліпшення експлуатаційного стану доріг; </w:t>
      </w:r>
    </w:p>
    <w:p w:rsidR="009557F6" w:rsidRPr="009557F6" w:rsidRDefault="009557F6" w:rsidP="009557F6">
      <w:pPr>
        <w:widowControl w:val="0"/>
        <w:tabs>
          <w:tab w:val="left" w:pos="1712"/>
          <w:tab w:val="left" w:pos="2200"/>
          <w:tab w:val="left" w:pos="4138"/>
          <w:tab w:val="left" w:pos="5692"/>
          <w:tab w:val="left" w:pos="7154"/>
          <w:tab w:val="left" w:pos="7471"/>
          <w:tab w:val="left" w:pos="8766"/>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капітальний та поточний ремонт доріг комунальної власності.</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54" w:name="Ключові_кроки_на_2020_рік:_(5)"/>
      <w:bookmarkEnd w:id="54"/>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поточний ремонт доріг комунальної власності на території міста та сіл громади.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tabs>
          <w:tab w:val="left" w:pos="609"/>
        </w:tabs>
        <w:autoSpaceDE w:val="0"/>
        <w:autoSpaceDN w:val="0"/>
        <w:adjustRightInd w:val="0"/>
        <w:ind w:firstLine="709"/>
        <w:jc w:val="both"/>
        <w:rPr>
          <w:sz w:val="28"/>
          <w:szCs w:val="20"/>
          <w:lang w:val="uk-UA"/>
        </w:rPr>
      </w:pPr>
      <w:r w:rsidRPr="009557F6">
        <w:rPr>
          <w:sz w:val="28"/>
          <w:szCs w:val="20"/>
        </w:rPr>
        <w:t>- покращення транспортно-експлуатаційного стану автомобільних доріг та вулиць населених пунктів</w:t>
      </w:r>
      <w:r w:rsidRPr="009557F6">
        <w:rPr>
          <w:spacing w:val="6"/>
          <w:sz w:val="28"/>
          <w:szCs w:val="20"/>
        </w:rPr>
        <w:t xml:space="preserve"> </w:t>
      </w:r>
      <w:r w:rsidRPr="009557F6">
        <w:rPr>
          <w:sz w:val="28"/>
          <w:szCs w:val="20"/>
          <w:lang w:val="uk-UA"/>
        </w:rPr>
        <w:t>громади;</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приведення їх у відповідність з вимогами нормативних</w:t>
      </w:r>
      <w:r w:rsidRPr="009557F6">
        <w:rPr>
          <w:spacing w:val="1"/>
          <w:sz w:val="28"/>
          <w:szCs w:val="20"/>
        </w:rPr>
        <w:t xml:space="preserve"> </w:t>
      </w:r>
      <w:r w:rsidRPr="009557F6">
        <w:rPr>
          <w:sz w:val="28"/>
          <w:szCs w:val="20"/>
        </w:rPr>
        <w:t>докуме</w:t>
      </w:r>
      <w:r w:rsidRPr="009557F6">
        <w:rPr>
          <w:sz w:val="28"/>
          <w:szCs w:val="20"/>
          <w:lang w:val="uk-UA"/>
        </w:rPr>
        <w:t>н</w:t>
      </w:r>
      <w:r w:rsidRPr="009557F6">
        <w:rPr>
          <w:sz w:val="28"/>
          <w:szCs w:val="20"/>
        </w:rPr>
        <w:t>т</w:t>
      </w:r>
      <w:r w:rsidRPr="009557F6">
        <w:rPr>
          <w:sz w:val="28"/>
          <w:szCs w:val="20"/>
          <w:lang w:val="uk-UA"/>
        </w:rPr>
        <w:t>ів;</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поліпшення умов транспортного (в т.ч.</w:t>
      </w:r>
      <w:r w:rsidRPr="009557F6">
        <w:rPr>
          <w:sz w:val="28"/>
          <w:szCs w:val="20"/>
          <w:lang w:val="uk-UA"/>
        </w:rPr>
        <w:t xml:space="preserve"> </w:t>
      </w:r>
      <w:r w:rsidRPr="009557F6">
        <w:rPr>
          <w:sz w:val="28"/>
          <w:szCs w:val="20"/>
        </w:rPr>
        <w:t>автобусного) сполучення в населених пунктах;</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залучення не бюджетних джерел фінансування – коштів інвесторів для виконання робіт з ремонту вулиць та доріг комунальної власності, доріг загального</w:t>
      </w:r>
      <w:r w:rsidRPr="009557F6">
        <w:rPr>
          <w:spacing w:val="5"/>
          <w:sz w:val="28"/>
          <w:szCs w:val="20"/>
        </w:rPr>
        <w:t xml:space="preserve"> </w:t>
      </w:r>
      <w:r w:rsidRPr="009557F6">
        <w:rPr>
          <w:sz w:val="28"/>
          <w:szCs w:val="20"/>
        </w:rPr>
        <w:t>користування;</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зменшення кількості дорожньо-транспортних</w:t>
      </w:r>
      <w:r w:rsidRPr="009557F6">
        <w:rPr>
          <w:spacing w:val="2"/>
          <w:sz w:val="28"/>
          <w:szCs w:val="20"/>
        </w:rPr>
        <w:t xml:space="preserve"> </w:t>
      </w:r>
      <w:r w:rsidRPr="009557F6">
        <w:rPr>
          <w:sz w:val="28"/>
          <w:szCs w:val="20"/>
        </w:rPr>
        <w:t>пригод;</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зниження транспортних витрат у вартості товарів та</w:t>
      </w:r>
      <w:r w:rsidRPr="009557F6">
        <w:rPr>
          <w:spacing w:val="-1"/>
          <w:sz w:val="28"/>
          <w:szCs w:val="20"/>
        </w:rPr>
        <w:t xml:space="preserve"> </w:t>
      </w:r>
      <w:r w:rsidRPr="009557F6">
        <w:rPr>
          <w:sz w:val="28"/>
          <w:szCs w:val="20"/>
        </w:rPr>
        <w:t>послуг;</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забезпечення об’єктів транспортної інфраструктури умовами доступності для усіх категорій</w:t>
      </w:r>
      <w:r w:rsidRPr="009557F6">
        <w:rPr>
          <w:spacing w:val="-3"/>
          <w:sz w:val="28"/>
          <w:szCs w:val="20"/>
        </w:rPr>
        <w:t xml:space="preserve"> </w:t>
      </w:r>
      <w:r w:rsidRPr="009557F6">
        <w:rPr>
          <w:sz w:val="28"/>
          <w:szCs w:val="20"/>
        </w:rPr>
        <w:t>населення.</w:t>
      </w:r>
    </w:p>
    <w:p w:rsidR="009557F6" w:rsidRPr="009557F6" w:rsidRDefault="009557F6" w:rsidP="009557F6">
      <w:pPr>
        <w:widowControl w:val="0"/>
        <w:autoSpaceDE w:val="0"/>
        <w:autoSpaceDN w:val="0"/>
        <w:spacing w:before="4"/>
        <w:ind w:right="231" w:firstLine="709"/>
        <w:jc w:val="center"/>
        <w:rPr>
          <w:b/>
          <w:sz w:val="28"/>
          <w:szCs w:val="28"/>
          <w:lang w:val="uk-UA" w:eastAsia="uk-UA" w:bidi="uk-UA"/>
        </w:rPr>
      </w:pPr>
    </w:p>
    <w:p w:rsidR="009557F6" w:rsidRPr="009557F6" w:rsidRDefault="009557F6" w:rsidP="009557F6">
      <w:pPr>
        <w:widowControl w:val="0"/>
        <w:tabs>
          <w:tab w:val="left" w:pos="3673"/>
        </w:tabs>
        <w:autoSpaceDE w:val="0"/>
        <w:autoSpaceDN w:val="0"/>
        <w:jc w:val="center"/>
        <w:rPr>
          <w:b/>
          <w:sz w:val="28"/>
          <w:szCs w:val="20"/>
          <w:lang w:val="uk-UA"/>
        </w:rPr>
      </w:pPr>
      <w:bookmarkStart w:id="55" w:name="5.1._Земельні_питання"/>
      <w:bookmarkEnd w:id="55"/>
      <w:r w:rsidRPr="009557F6">
        <w:rPr>
          <w:b/>
          <w:sz w:val="28"/>
          <w:szCs w:val="20"/>
          <w:lang w:val="uk-UA"/>
        </w:rPr>
        <w:t>6. МЕХАНІЗМИ РЕГУЛЮВАННЯ</w:t>
      </w:r>
    </w:p>
    <w:p w:rsidR="009557F6" w:rsidRPr="009557F6" w:rsidRDefault="009557F6" w:rsidP="009557F6">
      <w:pPr>
        <w:widowControl w:val="0"/>
        <w:tabs>
          <w:tab w:val="left" w:pos="3673"/>
        </w:tabs>
        <w:autoSpaceDE w:val="0"/>
        <w:autoSpaceDN w:val="0"/>
        <w:jc w:val="center"/>
        <w:rPr>
          <w:b/>
          <w:lang w:val="uk-UA"/>
        </w:rPr>
      </w:pPr>
    </w:p>
    <w:p w:rsidR="009557F6" w:rsidRPr="009557F6" w:rsidRDefault="009557F6" w:rsidP="009557F6">
      <w:pPr>
        <w:widowControl w:val="0"/>
        <w:autoSpaceDE w:val="0"/>
        <w:autoSpaceDN w:val="0"/>
        <w:adjustRightInd w:val="0"/>
        <w:ind w:firstLine="709"/>
        <w:jc w:val="both"/>
        <w:rPr>
          <w:b/>
          <w:sz w:val="28"/>
          <w:szCs w:val="20"/>
          <w:lang w:val="uk-UA"/>
        </w:rPr>
      </w:pPr>
      <w:r w:rsidRPr="009557F6">
        <w:rPr>
          <w:b/>
          <w:sz w:val="28"/>
          <w:szCs w:val="20"/>
          <w:lang w:val="uk-UA"/>
        </w:rPr>
        <w:t>6.1. Земельні питання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Раціональне використання та охорона земельних ресурсів, ефективна реалізація державної політики щодо забезпечення сталого розвитку землекористування, захисту прав власників та користувачів земельних ділянок, а також створення більш сприятливих умов для залучення інвестицій у пріоритетні галузі економіки громади.</w:t>
      </w:r>
    </w:p>
    <w:p w:rsidR="009557F6" w:rsidRPr="009557F6" w:rsidRDefault="009557F6" w:rsidP="009557F6">
      <w:pPr>
        <w:widowControl w:val="0"/>
        <w:autoSpaceDE w:val="0"/>
        <w:autoSpaceDN w:val="0"/>
        <w:spacing w:line="322" w:lineRule="exact"/>
        <w:ind w:firstLine="709"/>
        <w:jc w:val="both"/>
        <w:outlineLvl w:val="3"/>
        <w:rPr>
          <w:b/>
          <w:bCs/>
          <w:sz w:val="28"/>
          <w:szCs w:val="28"/>
          <w:lang w:val="uk-UA" w:eastAsia="uk-UA" w:bidi="uk-UA"/>
        </w:rPr>
      </w:pPr>
      <w:r w:rsidRPr="009557F6">
        <w:rPr>
          <w:b/>
          <w:bCs/>
          <w:sz w:val="28"/>
          <w:szCs w:val="28"/>
          <w:lang w:val="uk-UA" w:eastAsia="uk-UA" w:bidi="uk-UA"/>
        </w:rPr>
        <w:t>Пріоритетні напрями на 2025 рік:</w:t>
      </w:r>
    </w:p>
    <w:p w:rsidR="009557F6" w:rsidRPr="009557F6" w:rsidRDefault="009557F6" w:rsidP="009557F6">
      <w:pPr>
        <w:widowControl w:val="0"/>
        <w:autoSpaceDE w:val="0"/>
        <w:autoSpaceDN w:val="0"/>
        <w:spacing w:line="322" w:lineRule="exact"/>
        <w:ind w:firstLine="709"/>
        <w:jc w:val="both"/>
        <w:outlineLvl w:val="3"/>
        <w:rPr>
          <w:bCs/>
          <w:color w:val="000000"/>
          <w:sz w:val="28"/>
          <w:szCs w:val="28"/>
          <w:lang w:val="uk-UA" w:eastAsia="uk-UA" w:bidi="uk-UA"/>
        </w:rPr>
      </w:pPr>
      <w:r w:rsidRPr="009557F6">
        <w:rPr>
          <w:bCs/>
          <w:color w:val="000000"/>
          <w:sz w:val="28"/>
          <w:szCs w:val="28"/>
          <w:lang w:eastAsia="uk-UA" w:bidi="uk-UA"/>
        </w:rPr>
        <w:t xml:space="preserve">- </w:t>
      </w:r>
      <w:r w:rsidRPr="009557F6">
        <w:rPr>
          <w:bCs/>
          <w:color w:val="000000"/>
          <w:sz w:val="28"/>
          <w:szCs w:val="28"/>
          <w:lang w:val="uk-UA" w:eastAsia="uk-UA" w:bidi="uk-UA"/>
        </w:rPr>
        <w:t>інвентаризація земельних ділянок;</w:t>
      </w:r>
    </w:p>
    <w:p w:rsidR="009557F6" w:rsidRPr="009557F6" w:rsidRDefault="009557F6" w:rsidP="009557F6">
      <w:pPr>
        <w:widowControl w:val="0"/>
        <w:autoSpaceDE w:val="0"/>
        <w:autoSpaceDN w:val="0"/>
        <w:spacing w:line="322" w:lineRule="exact"/>
        <w:ind w:firstLine="709"/>
        <w:jc w:val="both"/>
        <w:outlineLvl w:val="3"/>
        <w:rPr>
          <w:bCs/>
          <w:color w:val="000000"/>
          <w:sz w:val="28"/>
          <w:szCs w:val="28"/>
          <w:lang w:val="uk-UA" w:eastAsia="uk-UA" w:bidi="uk-UA"/>
        </w:rPr>
      </w:pPr>
      <w:r w:rsidRPr="009557F6">
        <w:rPr>
          <w:bCs/>
          <w:color w:val="000000"/>
          <w:sz w:val="28"/>
          <w:szCs w:val="28"/>
          <w:lang w:eastAsia="uk-UA" w:bidi="uk-UA"/>
        </w:rPr>
        <w:t xml:space="preserve">- </w:t>
      </w:r>
      <w:r w:rsidRPr="009557F6">
        <w:rPr>
          <w:bCs/>
          <w:color w:val="000000"/>
          <w:sz w:val="28"/>
          <w:szCs w:val="28"/>
          <w:lang w:val="uk-UA" w:eastAsia="uk-UA" w:bidi="uk-UA"/>
        </w:rPr>
        <w:t>виготовлення землевпорядної документації;</w:t>
      </w:r>
    </w:p>
    <w:p w:rsidR="009557F6" w:rsidRPr="009557F6" w:rsidRDefault="009557F6" w:rsidP="009557F6">
      <w:pPr>
        <w:widowControl w:val="0"/>
        <w:autoSpaceDE w:val="0"/>
        <w:autoSpaceDN w:val="0"/>
        <w:spacing w:line="322" w:lineRule="exact"/>
        <w:ind w:firstLine="709"/>
        <w:jc w:val="both"/>
        <w:outlineLvl w:val="3"/>
        <w:rPr>
          <w:bCs/>
          <w:color w:val="000000"/>
          <w:sz w:val="28"/>
          <w:szCs w:val="28"/>
          <w:lang w:val="uk-UA" w:eastAsia="uk-UA" w:bidi="uk-UA"/>
        </w:rPr>
      </w:pPr>
      <w:r w:rsidRPr="009557F6">
        <w:rPr>
          <w:bCs/>
          <w:color w:val="000000"/>
          <w:sz w:val="28"/>
          <w:szCs w:val="28"/>
          <w:lang w:eastAsia="uk-UA" w:bidi="uk-UA"/>
        </w:rPr>
        <w:t xml:space="preserve">- </w:t>
      </w:r>
      <w:r w:rsidRPr="009557F6">
        <w:rPr>
          <w:bCs/>
          <w:color w:val="000000"/>
          <w:sz w:val="28"/>
          <w:szCs w:val="28"/>
          <w:lang w:val="uk-UA" w:eastAsia="uk-UA" w:bidi="uk-UA"/>
        </w:rPr>
        <w:t xml:space="preserve">виготовлення технічної документації із нормативної грошової оцінки </w:t>
      </w:r>
      <w:r w:rsidRPr="009557F6">
        <w:rPr>
          <w:bCs/>
          <w:color w:val="000000"/>
          <w:sz w:val="28"/>
          <w:szCs w:val="28"/>
          <w:lang w:val="uk-UA" w:eastAsia="uk-UA" w:bidi="uk-UA"/>
        </w:rPr>
        <w:lastRenderedPageBreak/>
        <w:t>земель комунальної власності;</w:t>
      </w:r>
    </w:p>
    <w:p w:rsidR="009557F6" w:rsidRPr="009557F6" w:rsidRDefault="009557F6" w:rsidP="009557F6">
      <w:pPr>
        <w:widowControl w:val="0"/>
        <w:tabs>
          <w:tab w:val="left" w:pos="4765"/>
        </w:tabs>
        <w:autoSpaceDE w:val="0"/>
        <w:autoSpaceDN w:val="0"/>
        <w:ind w:firstLine="709"/>
        <w:jc w:val="both"/>
        <w:rPr>
          <w:sz w:val="28"/>
          <w:szCs w:val="28"/>
          <w:lang w:val="uk-UA" w:eastAsia="uk-UA" w:bidi="uk-UA"/>
        </w:rPr>
      </w:pPr>
      <w:bookmarkStart w:id="56" w:name="проведення_нарад,_співбесід__з_питань_пе"/>
      <w:bookmarkEnd w:id="56"/>
      <w:r w:rsidRPr="009557F6">
        <w:rPr>
          <w:sz w:val="28"/>
          <w:szCs w:val="28"/>
          <w:lang w:eastAsia="uk-UA" w:bidi="uk-UA"/>
        </w:rPr>
        <w:t xml:space="preserve">- </w:t>
      </w:r>
      <w:r w:rsidRPr="009557F6">
        <w:rPr>
          <w:sz w:val="28"/>
          <w:szCs w:val="28"/>
          <w:lang w:val="uk-UA" w:eastAsia="uk-UA" w:bidi="uk-UA"/>
        </w:rPr>
        <w:t xml:space="preserve">проведення </w:t>
      </w:r>
      <w:r w:rsidRPr="009557F6">
        <w:rPr>
          <w:spacing w:val="4"/>
          <w:sz w:val="28"/>
          <w:szCs w:val="28"/>
          <w:lang w:val="uk-UA" w:eastAsia="uk-UA" w:bidi="uk-UA"/>
        </w:rPr>
        <w:t xml:space="preserve"> </w:t>
      </w:r>
      <w:r w:rsidRPr="009557F6">
        <w:rPr>
          <w:sz w:val="28"/>
          <w:szCs w:val="28"/>
          <w:lang w:val="uk-UA" w:eastAsia="uk-UA" w:bidi="uk-UA"/>
        </w:rPr>
        <w:t xml:space="preserve">нарад, </w:t>
      </w:r>
      <w:r w:rsidRPr="009557F6">
        <w:rPr>
          <w:spacing w:val="5"/>
          <w:sz w:val="28"/>
          <w:szCs w:val="28"/>
          <w:lang w:val="uk-UA" w:eastAsia="uk-UA" w:bidi="uk-UA"/>
        </w:rPr>
        <w:t xml:space="preserve"> </w:t>
      </w:r>
      <w:r w:rsidRPr="009557F6">
        <w:rPr>
          <w:sz w:val="28"/>
          <w:szCs w:val="28"/>
          <w:lang w:val="uk-UA" w:eastAsia="uk-UA" w:bidi="uk-UA"/>
        </w:rPr>
        <w:t>співбесід з питань перегляду ставок орендної плати за оренду земельних часток</w:t>
      </w:r>
      <w:r w:rsidRPr="009557F6">
        <w:rPr>
          <w:spacing w:val="-6"/>
          <w:sz w:val="28"/>
          <w:szCs w:val="28"/>
          <w:lang w:val="uk-UA" w:eastAsia="uk-UA" w:bidi="uk-UA"/>
        </w:rPr>
        <w:t xml:space="preserve"> </w:t>
      </w:r>
      <w:r w:rsidRPr="009557F6">
        <w:rPr>
          <w:sz w:val="28"/>
          <w:szCs w:val="28"/>
          <w:lang w:val="uk-UA" w:eastAsia="uk-UA" w:bidi="uk-UA"/>
        </w:rPr>
        <w:t>(паїв);</w:t>
      </w:r>
    </w:p>
    <w:p w:rsidR="009557F6" w:rsidRPr="009557F6" w:rsidRDefault="009557F6" w:rsidP="009557F6">
      <w:pPr>
        <w:widowControl w:val="0"/>
        <w:autoSpaceDE w:val="0"/>
        <w:autoSpaceDN w:val="0"/>
        <w:spacing w:line="321" w:lineRule="exact"/>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посилення контролю за дотриманням вимог земельного законодавства.</w:t>
      </w:r>
    </w:p>
    <w:p w:rsidR="009557F6" w:rsidRPr="009557F6" w:rsidRDefault="009557F6" w:rsidP="009557F6">
      <w:pPr>
        <w:widowControl w:val="0"/>
        <w:autoSpaceDE w:val="0"/>
        <w:autoSpaceDN w:val="0"/>
        <w:spacing w:line="322" w:lineRule="exact"/>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426"/>
          <w:tab w:val="left" w:pos="851"/>
        </w:tabs>
        <w:autoSpaceDE w:val="0"/>
        <w:autoSpaceDN w:val="0"/>
        <w:adjustRightInd w:val="0"/>
        <w:spacing w:line="322" w:lineRule="exact"/>
        <w:ind w:firstLine="709"/>
        <w:jc w:val="both"/>
        <w:rPr>
          <w:sz w:val="28"/>
          <w:szCs w:val="28"/>
        </w:rPr>
      </w:pPr>
      <w:r w:rsidRPr="009557F6">
        <w:rPr>
          <w:sz w:val="28"/>
          <w:szCs w:val="28"/>
        </w:rPr>
        <w:t>- забезпечення використання та охорони земель на якісно новому</w:t>
      </w:r>
      <w:r w:rsidRPr="009557F6">
        <w:rPr>
          <w:spacing w:val="-4"/>
          <w:sz w:val="28"/>
          <w:szCs w:val="28"/>
        </w:rPr>
        <w:t xml:space="preserve"> </w:t>
      </w:r>
      <w:r w:rsidRPr="009557F6">
        <w:rPr>
          <w:sz w:val="28"/>
          <w:szCs w:val="28"/>
        </w:rPr>
        <w:t>рівні;</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sz w:val="28"/>
          <w:szCs w:val="28"/>
        </w:rPr>
        <w:t>- встановлення меж населених</w:t>
      </w:r>
      <w:r w:rsidRPr="009557F6">
        <w:rPr>
          <w:spacing w:val="1"/>
          <w:sz w:val="28"/>
          <w:szCs w:val="28"/>
        </w:rPr>
        <w:t xml:space="preserve"> </w:t>
      </w:r>
      <w:r w:rsidRPr="009557F6">
        <w:rPr>
          <w:sz w:val="28"/>
          <w:szCs w:val="28"/>
        </w:rPr>
        <w:t>пунктів;</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color w:val="212529"/>
          <w:sz w:val="28"/>
          <w:szCs w:val="28"/>
        </w:rPr>
        <w:t xml:space="preserve">- </w:t>
      </w:r>
      <w:r w:rsidRPr="009557F6">
        <w:rPr>
          <w:color w:val="212529"/>
          <w:sz w:val="28"/>
          <w:szCs w:val="28"/>
          <w:lang w:val="uk-UA"/>
        </w:rPr>
        <w:t>створення інформаційної бази та достовірний облік земельних ділянок;</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color w:val="000000"/>
          <w:sz w:val="28"/>
          <w:szCs w:val="28"/>
        </w:rPr>
        <w:t xml:space="preserve">- </w:t>
      </w:r>
      <w:r w:rsidRPr="009557F6">
        <w:rPr>
          <w:color w:val="000000"/>
          <w:sz w:val="28"/>
          <w:szCs w:val="28"/>
          <w:lang w:val="uk-UA"/>
        </w:rPr>
        <w:t>відведення нових земельних ділянок;</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color w:val="000000"/>
          <w:sz w:val="28"/>
          <w:szCs w:val="28"/>
        </w:rPr>
        <w:t xml:space="preserve">- </w:t>
      </w:r>
      <w:r w:rsidRPr="009557F6">
        <w:rPr>
          <w:color w:val="000000"/>
          <w:sz w:val="28"/>
          <w:szCs w:val="28"/>
          <w:lang w:val="uk-UA"/>
        </w:rPr>
        <w:t>реєстрація права комунальної власності на земельні ділянки;</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color w:val="000000"/>
          <w:sz w:val="28"/>
          <w:szCs w:val="28"/>
        </w:rPr>
        <w:t xml:space="preserve">- </w:t>
      </w:r>
      <w:r w:rsidRPr="009557F6">
        <w:rPr>
          <w:color w:val="000000"/>
          <w:sz w:val="28"/>
          <w:szCs w:val="28"/>
          <w:lang w:val="uk-UA"/>
        </w:rPr>
        <w:t>вирішення питання раціонального використання земельних ресурсів та встановлення відповідного режиму забудови територій;</w:t>
      </w:r>
    </w:p>
    <w:p w:rsidR="009557F6" w:rsidRPr="009557F6" w:rsidRDefault="009557F6" w:rsidP="009557F6">
      <w:pPr>
        <w:widowControl w:val="0"/>
        <w:tabs>
          <w:tab w:val="left" w:pos="426"/>
          <w:tab w:val="left" w:pos="851"/>
        </w:tabs>
        <w:autoSpaceDE w:val="0"/>
        <w:autoSpaceDN w:val="0"/>
        <w:adjustRightInd w:val="0"/>
        <w:ind w:firstLine="709"/>
        <w:jc w:val="both"/>
        <w:rPr>
          <w:sz w:val="28"/>
          <w:szCs w:val="20"/>
        </w:rPr>
      </w:pPr>
      <w:r w:rsidRPr="009557F6">
        <w:rPr>
          <w:sz w:val="28"/>
          <w:szCs w:val="20"/>
        </w:rPr>
        <w:t>- за результатами проведеної нормативної грошової оцінки збільшити надходження від плати за землю та підтримати місцеві</w:t>
      </w:r>
      <w:r w:rsidRPr="009557F6">
        <w:rPr>
          <w:spacing w:val="-14"/>
          <w:sz w:val="28"/>
          <w:szCs w:val="20"/>
        </w:rPr>
        <w:t xml:space="preserve"> </w:t>
      </w:r>
      <w:r w:rsidRPr="009557F6">
        <w:rPr>
          <w:sz w:val="28"/>
          <w:szCs w:val="20"/>
        </w:rPr>
        <w:t>бюджети;</w:t>
      </w:r>
    </w:p>
    <w:p w:rsidR="009557F6" w:rsidRPr="009557F6" w:rsidRDefault="009557F6" w:rsidP="009557F6">
      <w:pPr>
        <w:widowControl w:val="0"/>
        <w:tabs>
          <w:tab w:val="left" w:pos="426"/>
          <w:tab w:val="left" w:pos="851"/>
        </w:tabs>
        <w:autoSpaceDE w:val="0"/>
        <w:autoSpaceDN w:val="0"/>
        <w:adjustRightInd w:val="0"/>
        <w:spacing w:line="244" w:lineRule="auto"/>
        <w:ind w:firstLine="709"/>
        <w:jc w:val="both"/>
        <w:rPr>
          <w:sz w:val="28"/>
          <w:szCs w:val="20"/>
        </w:rPr>
      </w:pPr>
      <w:r w:rsidRPr="009557F6">
        <w:rPr>
          <w:sz w:val="28"/>
          <w:szCs w:val="20"/>
        </w:rPr>
        <w:t>- врегулювання земельних відносини при передачі землі у власність, користування, спадщину, при обміні, даруванні,</w:t>
      </w:r>
      <w:r w:rsidRPr="009557F6">
        <w:rPr>
          <w:spacing w:val="3"/>
          <w:sz w:val="28"/>
          <w:szCs w:val="20"/>
        </w:rPr>
        <w:t xml:space="preserve"> </w:t>
      </w:r>
      <w:r w:rsidRPr="009557F6">
        <w:rPr>
          <w:sz w:val="28"/>
          <w:szCs w:val="20"/>
        </w:rPr>
        <w:t>купівлі-продажу.</w:t>
      </w:r>
    </w:p>
    <w:p w:rsidR="009557F6" w:rsidRPr="009557F6" w:rsidRDefault="009557F6" w:rsidP="009557F6">
      <w:pPr>
        <w:widowControl w:val="0"/>
        <w:tabs>
          <w:tab w:val="left" w:pos="1786"/>
        </w:tabs>
        <w:autoSpaceDE w:val="0"/>
        <w:autoSpaceDN w:val="0"/>
        <w:ind w:left="-851" w:firstLine="567"/>
        <w:rPr>
          <w:b/>
          <w:sz w:val="28"/>
          <w:szCs w:val="20"/>
          <w:lang w:val="uk-UA"/>
        </w:rPr>
      </w:pPr>
    </w:p>
    <w:p w:rsidR="009557F6" w:rsidRPr="009557F6" w:rsidRDefault="009557F6" w:rsidP="009557F6">
      <w:pPr>
        <w:widowControl w:val="0"/>
        <w:tabs>
          <w:tab w:val="left" w:pos="1786"/>
        </w:tabs>
        <w:autoSpaceDE w:val="0"/>
        <w:autoSpaceDN w:val="0"/>
        <w:ind w:firstLine="709"/>
        <w:jc w:val="center"/>
        <w:rPr>
          <w:b/>
          <w:sz w:val="28"/>
          <w:szCs w:val="20"/>
        </w:rPr>
      </w:pPr>
      <w:r w:rsidRPr="009557F6">
        <w:rPr>
          <w:b/>
          <w:sz w:val="28"/>
          <w:szCs w:val="20"/>
          <w:lang w:val="uk-UA"/>
        </w:rPr>
        <w:t>7.</w:t>
      </w:r>
      <w:r w:rsidRPr="009557F6">
        <w:rPr>
          <w:b/>
          <w:sz w:val="28"/>
          <w:szCs w:val="20"/>
        </w:rPr>
        <w:t xml:space="preserve"> РИНКОВІ ПЕРЕТВОРЕННЯ ТА ЇХ СОЦІАЛЬНІ</w:t>
      </w:r>
      <w:r w:rsidRPr="009557F6">
        <w:rPr>
          <w:b/>
          <w:spacing w:val="3"/>
          <w:sz w:val="28"/>
          <w:szCs w:val="20"/>
        </w:rPr>
        <w:t xml:space="preserve"> </w:t>
      </w:r>
      <w:r w:rsidRPr="009557F6">
        <w:rPr>
          <w:b/>
          <w:sz w:val="28"/>
          <w:szCs w:val="20"/>
        </w:rPr>
        <w:t>НАСЛІДКИ</w:t>
      </w:r>
    </w:p>
    <w:p w:rsidR="009557F6" w:rsidRPr="009557F6" w:rsidRDefault="009557F6" w:rsidP="009557F6">
      <w:pPr>
        <w:widowControl w:val="0"/>
        <w:tabs>
          <w:tab w:val="left" w:pos="1786"/>
        </w:tabs>
        <w:autoSpaceDE w:val="0"/>
        <w:autoSpaceDN w:val="0"/>
        <w:ind w:firstLine="709"/>
        <w:jc w:val="center"/>
        <w:rPr>
          <w:b/>
          <w:sz w:val="28"/>
          <w:szCs w:val="20"/>
        </w:rPr>
      </w:pPr>
    </w:p>
    <w:p w:rsidR="009557F6" w:rsidRPr="009557F6" w:rsidRDefault="009557F6" w:rsidP="009557F6">
      <w:pPr>
        <w:widowControl w:val="0"/>
        <w:tabs>
          <w:tab w:val="left" w:pos="1430"/>
        </w:tabs>
        <w:autoSpaceDE w:val="0"/>
        <w:autoSpaceDN w:val="0"/>
        <w:ind w:firstLine="709"/>
        <w:rPr>
          <w:b/>
          <w:sz w:val="28"/>
          <w:szCs w:val="20"/>
        </w:rPr>
      </w:pPr>
      <w:bookmarkStart w:id="57" w:name="6.1._Регуляторна_політика_та_розвиток_пі"/>
      <w:bookmarkEnd w:id="57"/>
      <w:r w:rsidRPr="009557F6">
        <w:rPr>
          <w:b/>
          <w:sz w:val="28"/>
          <w:szCs w:val="20"/>
          <w:lang w:val="uk-UA"/>
        </w:rPr>
        <w:t xml:space="preserve">7.1 </w:t>
      </w:r>
      <w:r w:rsidRPr="009557F6">
        <w:rPr>
          <w:b/>
          <w:sz w:val="28"/>
          <w:szCs w:val="20"/>
        </w:rPr>
        <w:t>Регуляторна політика та розвиток</w:t>
      </w:r>
      <w:r w:rsidRPr="009557F6">
        <w:rPr>
          <w:b/>
          <w:spacing w:val="3"/>
          <w:sz w:val="28"/>
          <w:szCs w:val="20"/>
        </w:rPr>
        <w:t xml:space="preserve"> </w:t>
      </w:r>
      <w:r w:rsidRPr="009557F6">
        <w:rPr>
          <w:b/>
          <w:sz w:val="28"/>
          <w:szCs w:val="20"/>
        </w:rPr>
        <w:t>підприємництва</w:t>
      </w:r>
    </w:p>
    <w:p w:rsidR="009557F6" w:rsidRPr="009557F6" w:rsidRDefault="009557F6" w:rsidP="009557F6">
      <w:pPr>
        <w:widowControl w:val="0"/>
        <w:autoSpaceDE w:val="0"/>
        <w:autoSpaceDN w:val="0"/>
        <w:adjustRightInd w:val="0"/>
        <w:ind w:firstLine="709"/>
        <w:jc w:val="both"/>
        <w:rPr>
          <w:b/>
          <w:sz w:val="28"/>
          <w:szCs w:val="20"/>
          <w:lang w:val="uk-UA"/>
        </w:rPr>
      </w:pPr>
      <w:r w:rsidRPr="009557F6">
        <w:rPr>
          <w:spacing w:val="-70"/>
          <w:w w:val="99"/>
          <w:sz w:val="28"/>
          <w:szCs w:val="20"/>
        </w:rPr>
        <w:t xml:space="preserve"> </w:t>
      </w:r>
      <w:r w:rsidRPr="009557F6">
        <w:rPr>
          <w:b/>
          <w:sz w:val="28"/>
          <w:szCs w:val="20"/>
        </w:rPr>
        <w:t>Пріоритетні напрямки на 202</w:t>
      </w:r>
      <w:r w:rsidRPr="009557F6">
        <w:rPr>
          <w:b/>
          <w:sz w:val="28"/>
          <w:szCs w:val="20"/>
          <w:lang w:val="uk-UA"/>
        </w:rPr>
        <w:t>5</w:t>
      </w:r>
      <w:r w:rsidRPr="009557F6">
        <w:rPr>
          <w:b/>
          <w:sz w:val="28"/>
          <w:szCs w:val="20"/>
        </w:rPr>
        <w:t xml:space="preserve">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недопущення прийняття економічно недоцільних та неефективних регуляторних</w:t>
      </w:r>
      <w:r w:rsidRPr="009557F6">
        <w:rPr>
          <w:spacing w:val="-4"/>
          <w:sz w:val="28"/>
          <w:szCs w:val="28"/>
          <w:lang w:val="uk-UA" w:eastAsia="uk-UA" w:bidi="uk-UA"/>
        </w:rPr>
        <w:t xml:space="preserve"> </w:t>
      </w:r>
      <w:r w:rsidRPr="009557F6">
        <w:rPr>
          <w:sz w:val="28"/>
          <w:szCs w:val="28"/>
          <w:lang w:val="uk-UA" w:eastAsia="uk-UA" w:bidi="uk-UA"/>
        </w:rPr>
        <w:t>актів;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територіальній громаді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реалізація заходів Програми «Розвиток малого і середнього підприємництва в Ананьївській міській територіальній громаді на 2024-2026 роки».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здійснення заходів із відстеження результативності регуляторних актів та розроблення проектів регуляторних актів;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оприлюднення проектів регуляторних актів для отримання зауважень і пропозицій від зацікавлених, проведення їх обговорення під час круглих столів із залученням громадськості;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прозорості дій органів влади під час здійснення ними регуляторної політики у сфері господарської</w:t>
      </w:r>
      <w:r w:rsidRPr="009557F6">
        <w:rPr>
          <w:spacing w:val="-12"/>
          <w:sz w:val="28"/>
          <w:szCs w:val="28"/>
          <w:lang w:val="uk-UA" w:eastAsia="uk-UA" w:bidi="uk-UA"/>
        </w:rPr>
        <w:t xml:space="preserve"> </w:t>
      </w:r>
      <w:r w:rsidRPr="009557F6">
        <w:rPr>
          <w:sz w:val="28"/>
          <w:szCs w:val="28"/>
          <w:lang w:val="uk-UA" w:eastAsia="uk-UA" w:bidi="uk-UA"/>
        </w:rPr>
        <w:t>діяльності;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виконання заходів Програми «Розвиток малого і середнього підприємництва в Ананьївській міській територіальній громаді</w:t>
      </w:r>
      <w:r w:rsidRPr="009557F6">
        <w:rPr>
          <w:lang w:val="uk-UA"/>
        </w:rPr>
        <w:t xml:space="preserve"> </w:t>
      </w:r>
      <w:r w:rsidRPr="009557F6">
        <w:rPr>
          <w:sz w:val="28"/>
          <w:szCs w:val="28"/>
          <w:lang w:val="uk-UA" w:eastAsia="uk-UA" w:bidi="uk-UA"/>
        </w:rPr>
        <w:t>на 2024-2026 роки».</w:t>
      </w:r>
    </w:p>
    <w:p w:rsidR="009557F6" w:rsidRPr="009557F6" w:rsidRDefault="009557F6" w:rsidP="009557F6">
      <w:pPr>
        <w:widowControl w:val="0"/>
        <w:autoSpaceDE w:val="0"/>
        <w:autoSpaceDN w:val="0"/>
        <w:ind w:firstLine="709"/>
        <w:jc w:val="both"/>
        <w:rPr>
          <w:b/>
          <w:sz w:val="28"/>
          <w:szCs w:val="28"/>
          <w:lang w:val="uk-UA" w:eastAsia="uk-UA" w:bidi="uk-UA"/>
        </w:rPr>
      </w:pPr>
      <w:r w:rsidRPr="009557F6">
        <w:rPr>
          <w:b/>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ind w:firstLine="709"/>
        <w:jc w:val="both"/>
        <w:rPr>
          <w:sz w:val="28"/>
          <w:szCs w:val="28"/>
          <w:lang w:val="uk-UA"/>
        </w:rPr>
      </w:pPr>
      <w:r w:rsidRPr="009557F6">
        <w:rPr>
          <w:sz w:val="28"/>
          <w:szCs w:val="28"/>
          <w:lang w:val="uk-UA"/>
        </w:rPr>
        <w:t>- забезпечення розміщення 100% реєстрів регуляторних актів Ананьївської міської територіальної громади на Єдиному державному веб-порталі відкритих даних;</w:t>
      </w:r>
    </w:p>
    <w:p w:rsidR="009557F6" w:rsidRPr="009557F6" w:rsidRDefault="009557F6" w:rsidP="009557F6">
      <w:pPr>
        <w:widowControl w:val="0"/>
        <w:tabs>
          <w:tab w:val="left" w:pos="1364"/>
        </w:tabs>
        <w:autoSpaceDE w:val="0"/>
        <w:autoSpaceDN w:val="0"/>
        <w:adjustRightInd w:val="0"/>
        <w:ind w:firstLine="709"/>
        <w:jc w:val="both"/>
        <w:rPr>
          <w:sz w:val="28"/>
          <w:szCs w:val="28"/>
          <w:lang w:val="uk-UA"/>
        </w:rPr>
      </w:pPr>
      <w:r w:rsidRPr="009557F6">
        <w:rPr>
          <w:sz w:val="28"/>
          <w:szCs w:val="28"/>
          <w:lang w:val="uk-UA"/>
        </w:rPr>
        <w:t xml:space="preserve">- залучення до підприємницької діяльності жителів сільської місцевості, </w:t>
      </w:r>
      <w:r w:rsidRPr="009557F6">
        <w:rPr>
          <w:sz w:val="28"/>
          <w:szCs w:val="28"/>
          <w:lang w:val="uk-UA"/>
        </w:rPr>
        <w:lastRenderedPageBreak/>
        <w:t>молоді, внутрішньо-переміщених осіб, учасників антитерористичної операції та розвиток соціально орієнтованого</w:t>
      </w:r>
      <w:r w:rsidRPr="009557F6">
        <w:rPr>
          <w:spacing w:val="-5"/>
          <w:sz w:val="28"/>
          <w:szCs w:val="28"/>
          <w:lang w:val="uk-UA"/>
        </w:rPr>
        <w:t xml:space="preserve"> </w:t>
      </w:r>
      <w:r w:rsidRPr="009557F6">
        <w:rPr>
          <w:sz w:val="28"/>
          <w:szCs w:val="28"/>
          <w:lang w:val="uk-UA"/>
        </w:rPr>
        <w:t>підприємництва;</w:t>
      </w:r>
    </w:p>
    <w:p w:rsidR="009557F6" w:rsidRPr="009557F6" w:rsidRDefault="009557F6" w:rsidP="009557F6">
      <w:pPr>
        <w:widowControl w:val="0"/>
        <w:tabs>
          <w:tab w:val="left" w:pos="1364"/>
        </w:tabs>
        <w:autoSpaceDE w:val="0"/>
        <w:autoSpaceDN w:val="0"/>
        <w:adjustRightInd w:val="0"/>
        <w:ind w:firstLine="709"/>
        <w:jc w:val="both"/>
        <w:rPr>
          <w:sz w:val="28"/>
          <w:szCs w:val="28"/>
        </w:rPr>
      </w:pPr>
      <w:r w:rsidRPr="009557F6">
        <w:rPr>
          <w:sz w:val="28"/>
          <w:szCs w:val="28"/>
        </w:rPr>
        <w:t>- зростання кількості фізичних осіб- підприємців на</w:t>
      </w:r>
      <w:r w:rsidRPr="009557F6">
        <w:rPr>
          <w:spacing w:val="3"/>
          <w:sz w:val="28"/>
          <w:szCs w:val="28"/>
        </w:rPr>
        <w:t xml:space="preserve"> </w:t>
      </w:r>
      <w:r w:rsidRPr="009557F6">
        <w:rPr>
          <w:sz w:val="28"/>
          <w:szCs w:val="28"/>
        </w:rPr>
        <w:t>3%.</w:t>
      </w:r>
    </w:p>
    <w:p w:rsidR="009557F6" w:rsidRPr="009557F6" w:rsidRDefault="009557F6" w:rsidP="009557F6">
      <w:pPr>
        <w:widowControl w:val="0"/>
        <w:numPr>
          <w:ilvl w:val="1"/>
          <w:numId w:val="34"/>
        </w:numPr>
        <w:autoSpaceDE w:val="0"/>
        <w:autoSpaceDN w:val="0"/>
        <w:adjustRightInd w:val="0"/>
        <w:spacing w:before="60" w:after="200" w:line="322" w:lineRule="exact"/>
        <w:ind w:left="0" w:firstLine="709"/>
        <w:contextualSpacing/>
        <w:jc w:val="both"/>
        <w:rPr>
          <w:b/>
          <w:sz w:val="28"/>
          <w:szCs w:val="28"/>
        </w:rPr>
      </w:pPr>
      <w:r w:rsidRPr="009557F6">
        <w:rPr>
          <w:b/>
          <w:sz w:val="28"/>
          <w:szCs w:val="28"/>
        </w:rPr>
        <w:t>Надання адміністративних</w:t>
      </w:r>
      <w:r w:rsidRPr="009557F6">
        <w:rPr>
          <w:b/>
          <w:spacing w:val="-5"/>
          <w:sz w:val="28"/>
          <w:szCs w:val="28"/>
        </w:rPr>
        <w:t xml:space="preserve"> </w:t>
      </w:r>
      <w:r w:rsidRPr="009557F6">
        <w:rPr>
          <w:b/>
          <w:sz w:val="28"/>
          <w:szCs w:val="28"/>
        </w:rPr>
        <w:t>послуг</w:t>
      </w:r>
    </w:p>
    <w:p w:rsidR="009557F6" w:rsidRPr="009557F6" w:rsidRDefault="009557F6" w:rsidP="009557F6">
      <w:pPr>
        <w:widowControl w:val="0"/>
        <w:autoSpaceDE w:val="0"/>
        <w:autoSpaceDN w:val="0"/>
        <w:adjustRightInd w:val="0"/>
        <w:ind w:firstLine="709"/>
        <w:contextualSpacing/>
        <w:jc w:val="both"/>
        <w:rPr>
          <w:sz w:val="28"/>
          <w:szCs w:val="28"/>
          <w:lang w:val="uk-UA"/>
        </w:rPr>
      </w:pPr>
      <w:r w:rsidRPr="009557F6">
        <w:rPr>
          <w:sz w:val="28"/>
          <w:szCs w:val="28"/>
          <w:lang w:val="uk-UA"/>
        </w:rPr>
        <w:t>Однією з актуальних проблем при формуванні громадянського суспільства є потреба в розвитку та підтримці довіри громадян до органів місцевого самоврядування. Складовою частиною цього напряму є своєчасне, повне і якісне надання адміністративних послуг населенню.</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val="uk-UA" w:eastAsia="uk-UA" w:bidi="uk-UA"/>
        </w:rPr>
        <w:t>- автоматизація роботи адміністраторів у центрі надання адміністративних послуг громади та відділених робочих місцях в сільських населених пунктах громади;</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val="uk-UA" w:eastAsia="uk-UA" w:bidi="uk-UA"/>
        </w:rPr>
        <w:t xml:space="preserve">- капітальний ремонт нежитлової будівлі комунальної власності  «Центр надання адміністративних послуг Ананьївської міської ради» за адресою               вул. Гімназійна, 49 м. Ананьїв. </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
          <w:bCs/>
          <w:sz w:val="28"/>
          <w:szCs w:val="28"/>
          <w:lang w:val="uk-UA" w:eastAsia="uk-UA" w:bidi="uk-UA"/>
        </w:rPr>
        <w:t>Ключові кроки на 2025</w:t>
      </w:r>
      <w:r w:rsidRPr="009557F6">
        <w:rPr>
          <w:b/>
          <w:bCs/>
          <w:spacing w:val="-7"/>
          <w:sz w:val="28"/>
          <w:szCs w:val="28"/>
          <w:lang w:val="uk-UA" w:eastAsia="uk-UA" w:bidi="uk-UA"/>
        </w:rPr>
        <w:t xml:space="preserve"> </w:t>
      </w:r>
      <w:r w:rsidRPr="009557F6">
        <w:rPr>
          <w:b/>
          <w:bCs/>
          <w:sz w:val="28"/>
          <w:szCs w:val="28"/>
          <w:lang w:val="uk-UA" w:eastAsia="uk-UA" w:bidi="uk-UA"/>
        </w:rPr>
        <w:t>рік:</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дотримання порядку та строків надання адміністративних послуг;</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максимальне наближення послуг до громадян шляхом надання адміністративних послуг в старостинських округах Ананьївської міської  територіальної громади;</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належних умов для ефективного і в повному обсязі використання</w:t>
      </w:r>
      <w:r w:rsidRPr="009557F6">
        <w:rPr>
          <w:w w:val="99"/>
          <w:sz w:val="28"/>
          <w:szCs w:val="28"/>
          <w:lang w:val="uk-UA" w:eastAsia="uk-UA" w:bidi="uk-UA"/>
        </w:rPr>
        <w:t xml:space="preserve"> </w:t>
      </w:r>
      <w:r w:rsidRPr="009557F6">
        <w:rPr>
          <w:sz w:val="28"/>
          <w:szCs w:val="28"/>
          <w:lang w:val="uk-UA" w:eastAsia="uk-UA" w:bidi="uk-UA"/>
        </w:rPr>
        <w:t>громадянами України можливостей і переваг безвізового режиму.</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autoSpaceDE w:val="0"/>
        <w:autoSpaceDN w:val="0"/>
        <w:adjustRightInd w:val="0"/>
        <w:ind w:firstLine="709"/>
        <w:jc w:val="both"/>
        <w:rPr>
          <w:sz w:val="28"/>
          <w:szCs w:val="20"/>
        </w:rPr>
      </w:pPr>
      <w:r w:rsidRPr="009557F6">
        <w:rPr>
          <w:sz w:val="28"/>
          <w:szCs w:val="20"/>
        </w:rPr>
        <w:t>- збільшення кількості адміністративних послуг через</w:t>
      </w:r>
      <w:r w:rsidRPr="009557F6">
        <w:rPr>
          <w:spacing w:val="5"/>
          <w:sz w:val="28"/>
          <w:szCs w:val="20"/>
        </w:rPr>
        <w:t xml:space="preserve"> </w:t>
      </w:r>
      <w:r w:rsidRPr="009557F6">
        <w:rPr>
          <w:sz w:val="28"/>
          <w:szCs w:val="28"/>
        </w:rPr>
        <w:t xml:space="preserve">центр надання адміністративних послуг </w:t>
      </w:r>
      <w:r w:rsidRPr="009557F6">
        <w:rPr>
          <w:sz w:val="28"/>
          <w:szCs w:val="28"/>
          <w:lang w:val="uk-UA"/>
        </w:rPr>
        <w:t>г</w:t>
      </w:r>
      <w:r w:rsidRPr="009557F6">
        <w:rPr>
          <w:sz w:val="28"/>
          <w:szCs w:val="28"/>
        </w:rPr>
        <w:t>ромади</w:t>
      </w:r>
      <w:r w:rsidRPr="009557F6">
        <w:rPr>
          <w:sz w:val="28"/>
          <w:szCs w:val="20"/>
        </w:rPr>
        <w:t>;</w:t>
      </w:r>
    </w:p>
    <w:p w:rsidR="009557F6" w:rsidRPr="009557F6" w:rsidRDefault="009557F6" w:rsidP="009557F6">
      <w:pPr>
        <w:widowControl w:val="0"/>
        <w:autoSpaceDE w:val="0"/>
        <w:autoSpaceDN w:val="0"/>
        <w:adjustRightInd w:val="0"/>
        <w:ind w:firstLine="709"/>
        <w:jc w:val="both"/>
        <w:rPr>
          <w:sz w:val="28"/>
          <w:szCs w:val="20"/>
        </w:rPr>
      </w:pPr>
      <w:r w:rsidRPr="009557F6">
        <w:rPr>
          <w:sz w:val="28"/>
          <w:szCs w:val="20"/>
        </w:rPr>
        <w:t>- надання якісних адміністративних</w:t>
      </w:r>
      <w:r w:rsidRPr="009557F6">
        <w:rPr>
          <w:spacing w:val="2"/>
          <w:sz w:val="28"/>
          <w:szCs w:val="20"/>
        </w:rPr>
        <w:t xml:space="preserve"> </w:t>
      </w:r>
      <w:r w:rsidRPr="009557F6">
        <w:rPr>
          <w:sz w:val="28"/>
          <w:szCs w:val="20"/>
        </w:rPr>
        <w:t>послуг.</w:t>
      </w:r>
    </w:p>
    <w:p w:rsidR="009557F6" w:rsidRPr="009557F6" w:rsidRDefault="009557F6" w:rsidP="009557F6">
      <w:pPr>
        <w:widowControl w:val="0"/>
        <w:tabs>
          <w:tab w:val="left" w:pos="1503"/>
        </w:tabs>
        <w:autoSpaceDE w:val="0"/>
        <w:autoSpaceDN w:val="0"/>
        <w:spacing w:before="1" w:line="322" w:lineRule="exact"/>
        <w:ind w:left="-851" w:firstLine="567"/>
        <w:jc w:val="center"/>
        <w:rPr>
          <w:b/>
          <w:sz w:val="20"/>
          <w:szCs w:val="20"/>
          <w:lang w:val="uk-UA"/>
        </w:rPr>
      </w:pPr>
    </w:p>
    <w:p w:rsidR="009557F6" w:rsidRPr="009557F6" w:rsidRDefault="009557F6" w:rsidP="009557F6">
      <w:pPr>
        <w:widowControl w:val="0"/>
        <w:tabs>
          <w:tab w:val="left" w:pos="1503"/>
        </w:tabs>
        <w:autoSpaceDE w:val="0"/>
        <w:autoSpaceDN w:val="0"/>
        <w:spacing w:before="1" w:line="322" w:lineRule="exact"/>
        <w:jc w:val="center"/>
        <w:rPr>
          <w:b/>
          <w:sz w:val="28"/>
          <w:szCs w:val="28"/>
          <w:lang w:val="uk-UA"/>
        </w:rPr>
      </w:pPr>
      <w:r w:rsidRPr="009557F6">
        <w:rPr>
          <w:b/>
          <w:sz w:val="28"/>
          <w:szCs w:val="28"/>
          <w:lang w:val="uk-UA"/>
        </w:rPr>
        <w:t xml:space="preserve">8. ЗОВНІШНЬОЕКОНОМІЧНА ДІЯЛЬНІСТЬ ТА </w:t>
      </w:r>
    </w:p>
    <w:p w:rsidR="009557F6" w:rsidRPr="009557F6" w:rsidRDefault="009557F6" w:rsidP="009557F6">
      <w:pPr>
        <w:widowControl w:val="0"/>
        <w:tabs>
          <w:tab w:val="left" w:pos="1503"/>
        </w:tabs>
        <w:autoSpaceDE w:val="0"/>
        <w:autoSpaceDN w:val="0"/>
        <w:spacing w:before="1" w:line="322" w:lineRule="exact"/>
        <w:jc w:val="center"/>
        <w:rPr>
          <w:b/>
          <w:sz w:val="28"/>
          <w:szCs w:val="28"/>
          <w:lang w:val="uk-UA"/>
        </w:rPr>
      </w:pPr>
      <w:r w:rsidRPr="009557F6">
        <w:rPr>
          <w:b/>
          <w:sz w:val="28"/>
          <w:szCs w:val="28"/>
          <w:lang w:val="uk-UA"/>
        </w:rPr>
        <w:t>ІНВЕСТИЦІЙНА ПОЛІТИКА</w:t>
      </w:r>
    </w:p>
    <w:p w:rsidR="009557F6" w:rsidRPr="009557F6" w:rsidRDefault="009557F6" w:rsidP="009557F6">
      <w:pPr>
        <w:widowControl w:val="0"/>
        <w:tabs>
          <w:tab w:val="left" w:pos="1503"/>
        </w:tabs>
        <w:autoSpaceDE w:val="0"/>
        <w:autoSpaceDN w:val="0"/>
        <w:spacing w:before="1" w:line="322" w:lineRule="exact"/>
        <w:jc w:val="center"/>
        <w:rPr>
          <w:b/>
          <w:sz w:val="20"/>
          <w:szCs w:val="20"/>
          <w:lang w:val="uk-UA"/>
        </w:rPr>
      </w:pPr>
    </w:p>
    <w:p w:rsidR="009557F6" w:rsidRPr="009557F6" w:rsidRDefault="009557F6" w:rsidP="009557F6">
      <w:pPr>
        <w:widowControl w:val="0"/>
        <w:autoSpaceDE w:val="0"/>
        <w:autoSpaceDN w:val="0"/>
        <w:adjustRightInd w:val="0"/>
        <w:spacing w:line="319" w:lineRule="exact"/>
        <w:ind w:firstLine="709"/>
        <w:jc w:val="both"/>
        <w:rPr>
          <w:b/>
          <w:sz w:val="28"/>
          <w:szCs w:val="28"/>
        </w:rPr>
      </w:pPr>
      <w:r w:rsidRPr="009557F6">
        <w:rPr>
          <w:spacing w:val="-70"/>
          <w:w w:val="99"/>
          <w:sz w:val="28"/>
          <w:szCs w:val="28"/>
          <w:lang w:val="uk-UA"/>
        </w:rPr>
        <w:t xml:space="preserve"> </w:t>
      </w:r>
      <w:r w:rsidRPr="009557F6">
        <w:rPr>
          <w:b/>
          <w:sz w:val="28"/>
          <w:szCs w:val="28"/>
        </w:rPr>
        <w:t>Пріоритетні напрямки на 202</w:t>
      </w:r>
      <w:r w:rsidRPr="009557F6">
        <w:rPr>
          <w:b/>
          <w:sz w:val="28"/>
          <w:szCs w:val="28"/>
          <w:lang w:val="uk-UA"/>
        </w:rPr>
        <w:t>5</w:t>
      </w:r>
      <w:r w:rsidRPr="009557F6">
        <w:rPr>
          <w:b/>
          <w:sz w:val="28"/>
          <w:szCs w:val="28"/>
        </w:rPr>
        <w:t xml:space="preserve"> рік:</w:t>
      </w:r>
    </w:p>
    <w:p w:rsidR="009557F6" w:rsidRPr="009557F6" w:rsidRDefault="009557F6" w:rsidP="009557F6">
      <w:pPr>
        <w:widowControl w:val="0"/>
        <w:autoSpaceDE w:val="0"/>
        <w:autoSpaceDN w:val="0"/>
        <w:spacing w:line="319" w:lineRule="exact"/>
        <w:ind w:firstLine="709"/>
        <w:jc w:val="both"/>
        <w:rPr>
          <w:sz w:val="28"/>
          <w:szCs w:val="28"/>
          <w:lang w:val="uk-UA" w:eastAsia="uk-UA" w:bidi="uk-UA"/>
        </w:rPr>
      </w:pPr>
      <w:r w:rsidRPr="009557F6">
        <w:rPr>
          <w:sz w:val="28"/>
          <w:szCs w:val="28"/>
          <w:lang w:val="uk-UA" w:eastAsia="uk-UA" w:bidi="uk-UA"/>
        </w:rPr>
        <w:t xml:space="preserve">- залучення суб’єктів господарювання до участі у заходах з презентації економічного та інвестиційного потенціалу громади в рамках обласних виставково-ярмаркових заходах; </w:t>
      </w:r>
    </w:p>
    <w:p w:rsidR="009557F6" w:rsidRPr="009557F6" w:rsidRDefault="009557F6" w:rsidP="009557F6">
      <w:pPr>
        <w:widowControl w:val="0"/>
        <w:tabs>
          <w:tab w:val="left" w:pos="2317"/>
          <w:tab w:val="left" w:pos="6172"/>
          <w:tab w:val="left" w:pos="9237"/>
        </w:tabs>
        <w:autoSpaceDE w:val="0"/>
        <w:autoSpaceDN w:val="0"/>
        <w:spacing w:line="242" w:lineRule="auto"/>
        <w:ind w:firstLine="709"/>
        <w:jc w:val="both"/>
        <w:rPr>
          <w:sz w:val="28"/>
          <w:szCs w:val="28"/>
          <w:lang w:val="uk-UA" w:eastAsia="uk-UA" w:bidi="uk-UA"/>
        </w:rPr>
      </w:pPr>
      <w:bookmarkStart w:id="58" w:name="супровід_і_підтримка_в_реалізації_інвест"/>
      <w:bookmarkEnd w:id="58"/>
      <w:r w:rsidRPr="009557F6">
        <w:rPr>
          <w:sz w:val="28"/>
          <w:szCs w:val="28"/>
          <w:lang w:val="uk-UA" w:eastAsia="uk-UA" w:bidi="uk-UA"/>
        </w:rPr>
        <w:t xml:space="preserve">- супровід і підтримка в реалізації інвестиційних проектів, спрямованих на розбудову інженерно-транспортної, агропромислового </w:t>
      </w:r>
      <w:r w:rsidRPr="009557F6">
        <w:rPr>
          <w:spacing w:val="-3"/>
          <w:sz w:val="28"/>
          <w:szCs w:val="28"/>
          <w:lang w:val="uk-UA" w:eastAsia="uk-UA" w:bidi="uk-UA"/>
        </w:rPr>
        <w:t xml:space="preserve">комплексу, </w:t>
      </w:r>
      <w:r w:rsidRPr="009557F6">
        <w:rPr>
          <w:sz w:val="28"/>
          <w:szCs w:val="28"/>
          <w:lang w:val="uk-UA" w:eastAsia="uk-UA" w:bidi="uk-UA"/>
        </w:rPr>
        <w:t>енергоефективності та впровадження сучасних</w:t>
      </w:r>
      <w:r w:rsidRPr="009557F6">
        <w:rPr>
          <w:spacing w:val="-6"/>
          <w:sz w:val="28"/>
          <w:szCs w:val="28"/>
          <w:lang w:val="uk-UA" w:eastAsia="uk-UA" w:bidi="uk-UA"/>
        </w:rPr>
        <w:t xml:space="preserve"> </w:t>
      </w:r>
      <w:r w:rsidRPr="009557F6">
        <w:rPr>
          <w:sz w:val="28"/>
          <w:szCs w:val="28"/>
          <w:lang w:val="uk-UA" w:eastAsia="uk-UA" w:bidi="uk-UA"/>
        </w:rPr>
        <w:t xml:space="preserve">технологій; </w:t>
      </w:r>
      <w:bookmarkStart w:id="59" w:name="супровід_діяльності_в_рамках_спільного_П"/>
      <w:bookmarkStart w:id="60" w:name="сприяння_організації_та_проведення_бізне"/>
      <w:bookmarkEnd w:id="59"/>
      <w:bookmarkEnd w:id="60"/>
    </w:p>
    <w:p w:rsidR="009557F6" w:rsidRPr="009557F6" w:rsidRDefault="009557F6" w:rsidP="009557F6">
      <w:pPr>
        <w:widowControl w:val="0"/>
        <w:tabs>
          <w:tab w:val="left" w:pos="2317"/>
          <w:tab w:val="left" w:pos="6172"/>
          <w:tab w:val="left" w:pos="9237"/>
        </w:tabs>
        <w:autoSpaceDE w:val="0"/>
        <w:autoSpaceDN w:val="0"/>
        <w:spacing w:line="242" w:lineRule="auto"/>
        <w:ind w:firstLine="709"/>
        <w:jc w:val="both"/>
        <w:rPr>
          <w:sz w:val="28"/>
          <w:szCs w:val="28"/>
          <w:lang w:val="uk-UA" w:eastAsia="uk-UA" w:bidi="uk-UA"/>
        </w:rPr>
      </w:pPr>
      <w:r w:rsidRPr="009557F6">
        <w:rPr>
          <w:sz w:val="28"/>
          <w:szCs w:val="28"/>
          <w:lang w:val="uk-UA" w:eastAsia="uk-UA" w:bidi="uk-UA"/>
        </w:rPr>
        <w:t xml:space="preserve">- сприяння організації та проведення бізнес-форумів, ділових зустрічей, семінарів, круглих столів та інших іміджевих заходів з питань інвестиційної діяльності; </w:t>
      </w:r>
      <w:bookmarkStart w:id="61" w:name="надання_сприяння_щодо_реалізації_інвести"/>
      <w:bookmarkEnd w:id="61"/>
    </w:p>
    <w:p w:rsidR="009557F6" w:rsidRPr="009557F6" w:rsidRDefault="009557F6" w:rsidP="009557F6">
      <w:pPr>
        <w:widowControl w:val="0"/>
        <w:tabs>
          <w:tab w:val="left" w:pos="2317"/>
          <w:tab w:val="left" w:pos="6172"/>
          <w:tab w:val="left" w:pos="9237"/>
        </w:tabs>
        <w:autoSpaceDE w:val="0"/>
        <w:autoSpaceDN w:val="0"/>
        <w:spacing w:line="242" w:lineRule="auto"/>
        <w:ind w:firstLine="709"/>
        <w:jc w:val="both"/>
        <w:rPr>
          <w:sz w:val="28"/>
          <w:szCs w:val="28"/>
          <w:lang w:val="uk-UA" w:eastAsia="uk-UA" w:bidi="uk-UA"/>
        </w:rPr>
      </w:pPr>
      <w:r w:rsidRPr="009557F6">
        <w:rPr>
          <w:sz w:val="28"/>
          <w:szCs w:val="28"/>
          <w:lang w:val="uk-UA" w:eastAsia="uk-UA" w:bidi="uk-UA"/>
        </w:rPr>
        <w:t xml:space="preserve">- надання сприяння щодо реалізації інвестиційних проектів та </w:t>
      </w:r>
      <w:r w:rsidRPr="009557F6">
        <w:rPr>
          <w:spacing w:val="-3"/>
          <w:sz w:val="28"/>
          <w:szCs w:val="28"/>
          <w:lang w:val="uk-UA" w:eastAsia="uk-UA" w:bidi="uk-UA"/>
        </w:rPr>
        <w:t xml:space="preserve">здійснення </w:t>
      </w:r>
      <w:r w:rsidRPr="009557F6">
        <w:rPr>
          <w:sz w:val="28"/>
          <w:szCs w:val="28"/>
          <w:lang w:val="uk-UA" w:eastAsia="uk-UA" w:bidi="uk-UA"/>
        </w:rPr>
        <w:t>моніторингу стану їх</w:t>
      </w:r>
      <w:r w:rsidRPr="009557F6">
        <w:rPr>
          <w:spacing w:val="-7"/>
          <w:sz w:val="28"/>
          <w:szCs w:val="28"/>
          <w:lang w:val="uk-UA" w:eastAsia="uk-UA" w:bidi="uk-UA"/>
        </w:rPr>
        <w:t xml:space="preserve"> </w:t>
      </w:r>
      <w:r w:rsidRPr="009557F6">
        <w:rPr>
          <w:sz w:val="28"/>
          <w:szCs w:val="28"/>
          <w:lang w:val="uk-UA" w:eastAsia="uk-UA" w:bidi="uk-UA"/>
        </w:rPr>
        <w:t>реалізації</w:t>
      </w:r>
      <w:bookmarkStart w:id="62" w:name="надання_допомоги_районним_підприємствам_"/>
      <w:bookmarkEnd w:id="62"/>
      <w:r w:rsidRPr="009557F6">
        <w:rPr>
          <w:sz w:val="28"/>
          <w:szCs w:val="28"/>
          <w:lang w:val="uk-UA" w:eastAsia="uk-UA" w:bidi="uk-UA"/>
        </w:rPr>
        <w:t>;</w:t>
      </w:r>
    </w:p>
    <w:p w:rsidR="009557F6" w:rsidRPr="009557F6" w:rsidRDefault="009557F6" w:rsidP="009557F6">
      <w:pPr>
        <w:widowControl w:val="0"/>
        <w:tabs>
          <w:tab w:val="left" w:pos="2317"/>
          <w:tab w:val="left" w:pos="6172"/>
          <w:tab w:val="left" w:pos="9237"/>
        </w:tabs>
        <w:autoSpaceDE w:val="0"/>
        <w:autoSpaceDN w:val="0"/>
        <w:ind w:firstLine="709"/>
        <w:jc w:val="both"/>
        <w:rPr>
          <w:sz w:val="28"/>
          <w:szCs w:val="28"/>
          <w:lang w:val="uk-UA" w:eastAsia="uk-UA" w:bidi="uk-UA"/>
        </w:rPr>
      </w:pPr>
      <w:r w:rsidRPr="009557F6">
        <w:rPr>
          <w:sz w:val="28"/>
          <w:szCs w:val="28"/>
          <w:lang w:val="uk-UA" w:eastAsia="uk-UA" w:bidi="uk-UA"/>
        </w:rPr>
        <w:t>- створення інвестиційного  паспорту громади.</w:t>
      </w:r>
    </w:p>
    <w:p w:rsidR="009557F6" w:rsidRPr="009557F6" w:rsidRDefault="009557F6" w:rsidP="009557F6">
      <w:pPr>
        <w:widowControl w:val="0"/>
        <w:tabs>
          <w:tab w:val="left" w:pos="2119"/>
          <w:tab w:val="left" w:pos="3452"/>
          <w:tab w:val="left" w:pos="4301"/>
          <w:tab w:val="left" w:pos="5664"/>
          <w:tab w:val="left" w:pos="7568"/>
          <w:tab w:val="left" w:pos="8806"/>
          <w:tab w:val="left" w:pos="9266"/>
        </w:tabs>
        <w:autoSpaceDE w:val="0"/>
        <w:autoSpaceDN w:val="0"/>
        <w:ind w:firstLine="709"/>
        <w:rPr>
          <w:b/>
          <w:sz w:val="28"/>
          <w:szCs w:val="28"/>
          <w:lang w:val="uk-UA" w:eastAsia="uk-UA" w:bidi="uk-UA"/>
        </w:rPr>
      </w:pPr>
      <w:r w:rsidRPr="009557F6">
        <w:rPr>
          <w:b/>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63" w:name="участь_в_інвестиційних_форумах;"/>
      <w:bookmarkEnd w:id="63"/>
      <w:r w:rsidRPr="009557F6">
        <w:rPr>
          <w:sz w:val="28"/>
          <w:szCs w:val="28"/>
          <w:lang w:eastAsia="uk-UA" w:bidi="uk-UA"/>
        </w:rPr>
        <w:t xml:space="preserve">- </w:t>
      </w:r>
      <w:r w:rsidRPr="009557F6">
        <w:rPr>
          <w:sz w:val="28"/>
          <w:szCs w:val="28"/>
          <w:lang w:val="uk-UA" w:eastAsia="uk-UA" w:bidi="uk-UA"/>
        </w:rPr>
        <w:t>участь в інвестиційних форумах;</w:t>
      </w:r>
    </w:p>
    <w:p w:rsidR="009557F6" w:rsidRPr="009557F6" w:rsidRDefault="009557F6" w:rsidP="009557F6">
      <w:pPr>
        <w:widowControl w:val="0"/>
        <w:autoSpaceDE w:val="0"/>
        <w:autoSpaceDN w:val="0"/>
        <w:ind w:firstLine="709"/>
        <w:jc w:val="both"/>
        <w:rPr>
          <w:sz w:val="28"/>
          <w:szCs w:val="28"/>
          <w:lang w:val="uk-UA" w:eastAsia="uk-UA" w:bidi="uk-UA"/>
        </w:rPr>
      </w:pPr>
      <w:bookmarkStart w:id="64" w:name="підготовка_переліку_потенційних_об’єктів"/>
      <w:bookmarkEnd w:id="64"/>
      <w:r w:rsidRPr="009557F6">
        <w:rPr>
          <w:sz w:val="28"/>
          <w:szCs w:val="28"/>
          <w:lang w:eastAsia="uk-UA" w:bidi="uk-UA"/>
        </w:rPr>
        <w:lastRenderedPageBreak/>
        <w:t xml:space="preserve">- </w:t>
      </w:r>
      <w:r w:rsidRPr="009557F6">
        <w:rPr>
          <w:sz w:val="28"/>
          <w:szCs w:val="28"/>
          <w:lang w:val="uk-UA" w:eastAsia="uk-UA" w:bidi="uk-UA"/>
        </w:rPr>
        <w:t>підготовка переліку потенційних об’єктів для інвестування, які можуть бути запропоновані інвесторам;</w:t>
      </w:r>
    </w:p>
    <w:p w:rsidR="009557F6" w:rsidRPr="009557F6" w:rsidRDefault="009557F6" w:rsidP="009557F6">
      <w:pPr>
        <w:widowControl w:val="0"/>
        <w:autoSpaceDE w:val="0"/>
        <w:autoSpaceDN w:val="0"/>
        <w:ind w:firstLine="709"/>
        <w:jc w:val="both"/>
        <w:rPr>
          <w:sz w:val="28"/>
          <w:szCs w:val="28"/>
          <w:lang w:val="uk-UA" w:eastAsia="uk-UA" w:bidi="uk-UA"/>
        </w:rPr>
      </w:pPr>
      <w:bookmarkStart w:id="65" w:name="підготовка_та_реєстрація_програм_(проект"/>
      <w:bookmarkEnd w:id="65"/>
      <w:r w:rsidRPr="009557F6">
        <w:rPr>
          <w:sz w:val="28"/>
          <w:szCs w:val="28"/>
          <w:lang w:eastAsia="uk-UA" w:bidi="uk-UA"/>
        </w:rPr>
        <w:t xml:space="preserve">- </w:t>
      </w:r>
      <w:r w:rsidRPr="009557F6">
        <w:rPr>
          <w:sz w:val="28"/>
          <w:szCs w:val="28"/>
          <w:lang w:val="uk-UA" w:eastAsia="uk-UA" w:bidi="uk-UA"/>
        </w:rPr>
        <w:t>підготовка та реєстрація програм (проектів) за рахунок коштів державного фонду регіонального розвитку;</w:t>
      </w:r>
    </w:p>
    <w:p w:rsidR="009557F6" w:rsidRPr="009557F6" w:rsidRDefault="009557F6" w:rsidP="009557F6">
      <w:pPr>
        <w:widowControl w:val="0"/>
        <w:autoSpaceDE w:val="0"/>
        <w:autoSpaceDN w:val="0"/>
        <w:ind w:firstLine="709"/>
        <w:jc w:val="both"/>
        <w:rPr>
          <w:sz w:val="28"/>
          <w:szCs w:val="28"/>
          <w:lang w:val="uk-UA" w:eastAsia="uk-UA" w:bidi="uk-UA"/>
        </w:rPr>
      </w:pPr>
      <w:bookmarkStart w:id="66" w:name="залучення_суб’єктів_господарювання_до_уч"/>
      <w:bookmarkEnd w:id="66"/>
      <w:r w:rsidRPr="009557F6">
        <w:rPr>
          <w:sz w:val="28"/>
          <w:szCs w:val="28"/>
          <w:lang w:eastAsia="uk-UA" w:bidi="uk-UA"/>
        </w:rPr>
        <w:t xml:space="preserve">- </w:t>
      </w:r>
      <w:r w:rsidRPr="009557F6">
        <w:rPr>
          <w:sz w:val="28"/>
          <w:szCs w:val="28"/>
          <w:lang w:val="uk-UA" w:eastAsia="uk-UA" w:bidi="uk-UA"/>
        </w:rPr>
        <w:t>залучення суб’єктів господарювання до участі у заходах з презентації економічного та інвестиційного потенціалу громади в рамках обласних та районних ярмаркових заходів;</w:t>
      </w:r>
    </w:p>
    <w:p w:rsidR="009557F6" w:rsidRPr="009557F6" w:rsidRDefault="009557F6" w:rsidP="009557F6">
      <w:pPr>
        <w:widowControl w:val="0"/>
        <w:autoSpaceDE w:val="0"/>
        <w:autoSpaceDN w:val="0"/>
        <w:ind w:right="372" w:firstLine="709"/>
        <w:jc w:val="both"/>
        <w:rPr>
          <w:sz w:val="28"/>
          <w:szCs w:val="28"/>
          <w:lang w:val="uk-UA" w:eastAsia="uk-UA" w:bidi="uk-UA"/>
        </w:rPr>
      </w:pPr>
      <w:r w:rsidRPr="009557F6">
        <w:rPr>
          <w:sz w:val="28"/>
          <w:szCs w:val="28"/>
          <w:lang w:val="uk-UA" w:eastAsia="uk-UA" w:bidi="uk-UA"/>
        </w:rPr>
        <w:t xml:space="preserve">- постійне відстеження та аналіз показників інвестиційної діяльності; </w:t>
      </w:r>
    </w:p>
    <w:p w:rsidR="009557F6" w:rsidRPr="009557F6" w:rsidRDefault="009557F6" w:rsidP="009557F6">
      <w:pPr>
        <w:widowControl w:val="0"/>
        <w:autoSpaceDE w:val="0"/>
        <w:autoSpaceDN w:val="0"/>
        <w:ind w:right="372" w:firstLine="709"/>
        <w:jc w:val="both"/>
        <w:rPr>
          <w:sz w:val="28"/>
          <w:szCs w:val="28"/>
          <w:lang w:val="uk-UA" w:eastAsia="uk-UA" w:bidi="uk-UA"/>
        </w:rPr>
      </w:pPr>
      <w:r w:rsidRPr="009557F6">
        <w:rPr>
          <w:sz w:val="28"/>
          <w:szCs w:val="28"/>
          <w:lang w:val="uk-UA" w:eastAsia="uk-UA" w:bidi="uk-UA"/>
        </w:rPr>
        <w:t xml:space="preserve"> - будівництво сонячних електростанцій на території громади.</w:t>
      </w:r>
    </w:p>
    <w:p w:rsidR="009557F6" w:rsidRPr="009557F6" w:rsidRDefault="009557F6" w:rsidP="009557F6">
      <w:pPr>
        <w:widowControl w:val="0"/>
        <w:autoSpaceDE w:val="0"/>
        <w:autoSpaceDN w:val="0"/>
        <w:spacing w:before="2"/>
        <w:ind w:firstLine="709"/>
        <w:outlineLvl w:val="3"/>
        <w:rPr>
          <w:b/>
          <w:bCs/>
          <w:sz w:val="28"/>
          <w:szCs w:val="28"/>
          <w:lang w:val="uk-UA" w:eastAsia="uk-UA" w:bidi="uk-UA"/>
        </w:rPr>
      </w:pPr>
      <w:bookmarkStart w:id="67" w:name="Очікувані_результати:"/>
      <w:bookmarkEnd w:id="67"/>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426"/>
        </w:tabs>
        <w:autoSpaceDE w:val="0"/>
        <w:autoSpaceDN w:val="0"/>
        <w:adjustRightInd w:val="0"/>
        <w:spacing w:before="5" w:line="322" w:lineRule="exact"/>
        <w:ind w:firstLine="709"/>
        <w:jc w:val="both"/>
        <w:rPr>
          <w:sz w:val="28"/>
          <w:szCs w:val="20"/>
        </w:rPr>
      </w:pPr>
      <w:bookmarkStart w:id="68" w:name="_експорт_товарів_на_рівні_2019_року;"/>
      <w:bookmarkStart w:id="69" w:name="_будівництво_сонячних_електростанцій_на"/>
      <w:bookmarkEnd w:id="68"/>
      <w:bookmarkEnd w:id="69"/>
      <w:r w:rsidRPr="009557F6">
        <w:rPr>
          <w:sz w:val="28"/>
          <w:szCs w:val="20"/>
        </w:rPr>
        <w:t xml:space="preserve">- будівництво сонячних електростанцій на території </w:t>
      </w:r>
      <w:r w:rsidRPr="009557F6">
        <w:rPr>
          <w:sz w:val="28"/>
          <w:szCs w:val="20"/>
          <w:lang w:val="uk-UA"/>
        </w:rPr>
        <w:t>Кохівського старостинського округу (с. Ананьїв);</w:t>
      </w:r>
    </w:p>
    <w:p w:rsidR="009557F6" w:rsidRPr="009557F6" w:rsidRDefault="009557F6" w:rsidP="009557F6">
      <w:pPr>
        <w:widowControl w:val="0"/>
        <w:tabs>
          <w:tab w:val="left" w:pos="426"/>
        </w:tabs>
        <w:autoSpaceDE w:val="0"/>
        <w:autoSpaceDN w:val="0"/>
        <w:adjustRightInd w:val="0"/>
        <w:spacing w:line="321" w:lineRule="exact"/>
        <w:ind w:firstLine="709"/>
        <w:jc w:val="both"/>
        <w:rPr>
          <w:sz w:val="28"/>
          <w:szCs w:val="20"/>
        </w:rPr>
      </w:pPr>
      <w:bookmarkStart w:id="70" w:name="_створення_біля_50_нових_робочих_місць_"/>
      <w:bookmarkEnd w:id="70"/>
      <w:r w:rsidRPr="009557F6">
        <w:rPr>
          <w:sz w:val="28"/>
          <w:szCs w:val="20"/>
        </w:rPr>
        <w:t xml:space="preserve">- створення біля </w:t>
      </w:r>
      <w:r w:rsidRPr="009557F6">
        <w:rPr>
          <w:sz w:val="28"/>
          <w:szCs w:val="20"/>
          <w:lang w:val="uk-UA"/>
        </w:rPr>
        <w:t>10</w:t>
      </w:r>
      <w:r w:rsidRPr="009557F6">
        <w:rPr>
          <w:sz w:val="28"/>
          <w:szCs w:val="20"/>
        </w:rPr>
        <w:t xml:space="preserve"> нових робочих місць на будівництві даних</w:t>
      </w:r>
      <w:r w:rsidRPr="009557F6">
        <w:rPr>
          <w:spacing w:val="3"/>
          <w:sz w:val="28"/>
          <w:szCs w:val="20"/>
        </w:rPr>
        <w:t xml:space="preserve"> </w:t>
      </w:r>
      <w:r w:rsidRPr="009557F6">
        <w:rPr>
          <w:sz w:val="28"/>
          <w:szCs w:val="20"/>
        </w:rPr>
        <w:t>об’єктів;</w:t>
      </w:r>
    </w:p>
    <w:p w:rsidR="009557F6" w:rsidRPr="009557F6" w:rsidRDefault="009557F6" w:rsidP="009557F6">
      <w:pPr>
        <w:widowControl w:val="0"/>
        <w:tabs>
          <w:tab w:val="left" w:pos="426"/>
        </w:tabs>
        <w:autoSpaceDE w:val="0"/>
        <w:autoSpaceDN w:val="0"/>
        <w:adjustRightInd w:val="0"/>
        <w:ind w:firstLine="709"/>
        <w:jc w:val="both"/>
        <w:rPr>
          <w:sz w:val="28"/>
          <w:szCs w:val="20"/>
        </w:rPr>
      </w:pPr>
      <w:bookmarkStart w:id="71" w:name="_за_рахунок_усіх_джерел_фінансування_пл"/>
      <w:bookmarkEnd w:id="71"/>
      <w:r w:rsidRPr="009557F6">
        <w:rPr>
          <w:sz w:val="28"/>
          <w:szCs w:val="20"/>
        </w:rPr>
        <w:t xml:space="preserve">- за рахунок усіх джерел фінансування планується освоїти капітальні інвестицій на 3% більше ніж за </w:t>
      </w:r>
      <w:r w:rsidRPr="009557F6">
        <w:rPr>
          <w:sz w:val="28"/>
          <w:szCs w:val="20"/>
          <w:lang w:val="uk-UA"/>
        </w:rPr>
        <w:t>попередній</w:t>
      </w:r>
      <w:r w:rsidRPr="009557F6">
        <w:rPr>
          <w:sz w:val="28"/>
          <w:szCs w:val="20"/>
        </w:rPr>
        <w:t xml:space="preserve"> період 20</w:t>
      </w:r>
      <w:r w:rsidRPr="009557F6">
        <w:rPr>
          <w:sz w:val="28"/>
          <w:szCs w:val="20"/>
          <w:lang w:val="uk-UA"/>
        </w:rPr>
        <w:t>24</w:t>
      </w:r>
      <w:r w:rsidRPr="009557F6">
        <w:rPr>
          <w:spacing w:val="-2"/>
          <w:sz w:val="28"/>
          <w:szCs w:val="20"/>
        </w:rPr>
        <w:t xml:space="preserve"> </w:t>
      </w:r>
      <w:r w:rsidRPr="009557F6">
        <w:rPr>
          <w:sz w:val="28"/>
          <w:szCs w:val="20"/>
        </w:rPr>
        <w:t>року.</w:t>
      </w:r>
    </w:p>
    <w:p w:rsidR="009557F6" w:rsidRPr="009557F6" w:rsidRDefault="009557F6" w:rsidP="009557F6">
      <w:pPr>
        <w:widowControl w:val="0"/>
        <w:autoSpaceDE w:val="0"/>
        <w:autoSpaceDN w:val="0"/>
        <w:spacing w:before="10"/>
        <w:ind w:firstLine="709"/>
        <w:rPr>
          <w:sz w:val="27"/>
          <w:szCs w:val="28"/>
          <w:lang w:val="uk-UA" w:eastAsia="uk-UA" w:bidi="uk-UA"/>
        </w:rPr>
      </w:pPr>
    </w:p>
    <w:p w:rsidR="009557F6" w:rsidRPr="009557F6" w:rsidRDefault="009557F6" w:rsidP="009557F6">
      <w:pPr>
        <w:widowControl w:val="0"/>
        <w:tabs>
          <w:tab w:val="left" w:pos="2189"/>
        </w:tabs>
        <w:autoSpaceDE w:val="0"/>
        <w:autoSpaceDN w:val="0"/>
        <w:ind w:firstLine="709"/>
        <w:jc w:val="center"/>
        <w:rPr>
          <w:b/>
          <w:sz w:val="28"/>
          <w:szCs w:val="28"/>
          <w:lang w:val="uk-UA"/>
        </w:rPr>
      </w:pPr>
      <w:r w:rsidRPr="009557F6">
        <w:rPr>
          <w:b/>
          <w:sz w:val="28"/>
          <w:szCs w:val="28"/>
          <w:lang w:val="uk-UA"/>
        </w:rPr>
        <w:t>9. ЕНЕРГОЗБЕРЕЖЕННЯ ТА</w:t>
      </w:r>
      <w:r w:rsidRPr="009557F6">
        <w:rPr>
          <w:b/>
          <w:spacing w:val="1"/>
          <w:sz w:val="28"/>
          <w:szCs w:val="28"/>
          <w:lang w:val="uk-UA"/>
        </w:rPr>
        <w:t xml:space="preserve"> </w:t>
      </w:r>
      <w:r w:rsidRPr="009557F6">
        <w:rPr>
          <w:b/>
          <w:sz w:val="28"/>
          <w:szCs w:val="28"/>
          <w:lang w:val="uk-UA"/>
        </w:rPr>
        <w:t>ЕНЕРГОЕФЕКТИВНІСТЬ</w:t>
      </w:r>
    </w:p>
    <w:p w:rsidR="009557F6" w:rsidRPr="009557F6" w:rsidRDefault="009557F6" w:rsidP="009557F6">
      <w:pPr>
        <w:widowControl w:val="0"/>
        <w:tabs>
          <w:tab w:val="left" w:pos="2189"/>
        </w:tabs>
        <w:autoSpaceDE w:val="0"/>
        <w:autoSpaceDN w:val="0"/>
        <w:ind w:firstLine="709"/>
        <w:jc w:val="center"/>
        <w:rPr>
          <w:b/>
          <w:sz w:val="28"/>
          <w:szCs w:val="28"/>
          <w:lang w:val="uk-UA"/>
        </w:rPr>
      </w:pPr>
    </w:p>
    <w:p w:rsidR="009557F6" w:rsidRPr="009557F6" w:rsidRDefault="009557F6" w:rsidP="009557F6">
      <w:pPr>
        <w:widowControl w:val="0"/>
        <w:autoSpaceDE w:val="0"/>
        <w:autoSpaceDN w:val="0"/>
        <w:ind w:firstLine="709"/>
        <w:jc w:val="both"/>
        <w:rPr>
          <w:sz w:val="28"/>
          <w:szCs w:val="28"/>
          <w:lang w:val="uk-UA" w:eastAsia="uk-UA" w:bidi="uk-UA"/>
        </w:rPr>
      </w:pPr>
      <w:bookmarkStart w:id="72" w:name="Україна,_яка_споживає_у_загальному_балан"/>
      <w:bookmarkEnd w:id="72"/>
      <w:r w:rsidRPr="009557F6">
        <w:rPr>
          <w:sz w:val="28"/>
          <w:szCs w:val="28"/>
          <w:lang w:val="uk-UA" w:eastAsia="uk-UA" w:bidi="uk-UA"/>
        </w:rPr>
        <w:t>Україна, яка споживає у загальному балансі більше 60-70% імпортних енергоресурсів, є однією з енергозалежних країн Європи. Неефективне використання загрожує національним інтересам та національній безпеці країни. Тому вирішення питань енергозбереження та енергоефективності в громаді є одним з першочергових в умовах енергетичної кризи в країні.</w:t>
      </w:r>
    </w:p>
    <w:p w:rsidR="009557F6" w:rsidRPr="009557F6" w:rsidRDefault="009557F6" w:rsidP="009557F6">
      <w:pPr>
        <w:widowControl w:val="0"/>
        <w:autoSpaceDE w:val="0"/>
        <w:autoSpaceDN w:val="0"/>
        <w:ind w:firstLine="709"/>
        <w:jc w:val="both"/>
        <w:rPr>
          <w:sz w:val="28"/>
          <w:szCs w:val="28"/>
          <w:lang w:val="uk-UA" w:eastAsia="uk-UA" w:bidi="uk-UA"/>
        </w:rPr>
      </w:pPr>
      <w:bookmarkStart w:id="73" w:name="Основними_заходами_на_2020_рік__з_енерго"/>
      <w:bookmarkEnd w:id="73"/>
      <w:r w:rsidRPr="009557F6">
        <w:rPr>
          <w:sz w:val="28"/>
          <w:szCs w:val="28"/>
          <w:lang w:val="uk-UA" w:eastAsia="uk-UA" w:bidi="uk-UA"/>
        </w:rPr>
        <w:t>Основними заходами на 2025 рік з енергоефективності та енергозбереження в Ананьївській міській територіальній громаді є забезпечення ефективного використання паливно-енергетичних ресурсів у бюджетній сфері громади, сфері надання комунальних послуг, скорочення бюджетних витрат на використання енергоресурсів, вдосконалення системи енергоменеджменту, підвищення культури енергоспоживання.</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val="uk-UA" w:eastAsia="uk-UA" w:bidi="uk-UA"/>
        </w:rPr>
        <w:t xml:space="preserve">- впровадження системи енергоменеджменту бюджетних установ громади; </w:t>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підвищення рівня свідомості мешканців, набуття нових знань і</w:t>
      </w:r>
      <w:r w:rsidRPr="009557F6">
        <w:rPr>
          <w:spacing w:val="68"/>
          <w:sz w:val="28"/>
          <w:szCs w:val="28"/>
          <w:lang w:val="uk-UA" w:eastAsia="uk-UA" w:bidi="uk-UA"/>
        </w:rPr>
        <w:t xml:space="preserve"> </w:t>
      </w:r>
      <w:r w:rsidRPr="009557F6">
        <w:rPr>
          <w:sz w:val="28"/>
          <w:szCs w:val="28"/>
          <w:lang w:val="uk-UA" w:eastAsia="uk-UA" w:bidi="uk-UA"/>
        </w:rPr>
        <w:t xml:space="preserve">навичок з енергоощадності, як результат впровадження інформаційно-просвітницьких </w:t>
      </w:r>
      <w:r w:rsidRPr="009557F6">
        <w:rPr>
          <w:spacing w:val="-7"/>
          <w:sz w:val="28"/>
          <w:szCs w:val="28"/>
          <w:lang w:val="uk-UA" w:eastAsia="uk-UA" w:bidi="uk-UA"/>
        </w:rPr>
        <w:t xml:space="preserve">та </w:t>
      </w:r>
      <w:r w:rsidRPr="009557F6">
        <w:rPr>
          <w:sz w:val="28"/>
          <w:szCs w:val="28"/>
          <w:lang w:val="uk-UA" w:eastAsia="uk-UA" w:bidi="uk-UA"/>
        </w:rPr>
        <w:t>організаційних</w:t>
      </w:r>
      <w:r w:rsidRPr="009557F6">
        <w:rPr>
          <w:spacing w:val="-4"/>
          <w:sz w:val="28"/>
          <w:szCs w:val="28"/>
          <w:lang w:val="uk-UA" w:eastAsia="uk-UA" w:bidi="uk-UA"/>
        </w:rPr>
        <w:t xml:space="preserve"> </w:t>
      </w:r>
      <w:r w:rsidRPr="009557F6">
        <w:rPr>
          <w:sz w:val="28"/>
          <w:szCs w:val="28"/>
          <w:lang w:val="uk-UA" w:eastAsia="uk-UA" w:bidi="uk-UA"/>
        </w:rPr>
        <w:t xml:space="preserve">заходів; </w:t>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 xml:space="preserve">впровадження проектів </w:t>
      </w:r>
      <w:r w:rsidRPr="009557F6">
        <w:rPr>
          <w:spacing w:val="-3"/>
          <w:sz w:val="28"/>
          <w:szCs w:val="28"/>
          <w:lang w:val="uk-UA" w:eastAsia="uk-UA" w:bidi="uk-UA"/>
        </w:rPr>
        <w:t xml:space="preserve">із </w:t>
      </w:r>
      <w:r w:rsidRPr="009557F6">
        <w:rPr>
          <w:sz w:val="28"/>
          <w:szCs w:val="28"/>
          <w:lang w:val="uk-UA" w:eastAsia="uk-UA" w:bidi="uk-UA"/>
        </w:rPr>
        <w:t>підвищення енергоефективності водопровідно-каналізаційного господарства і зменшення нераціональних втрат води та</w:t>
      </w:r>
      <w:r w:rsidRPr="009557F6">
        <w:rPr>
          <w:spacing w:val="-21"/>
          <w:sz w:val="28"/>
          <w:szCs w:val="28"/>
          <w:lang w:val="uk-UA" w:eastAsia="uk-UA" w:bidi="uk-UA"/>
        </w:rPr>
        <w:t xml:space="preserve"> </w:t>
      </w:r>
      <w:r w:rsidRPr="009557F6">
        <w:rPr>
          <w:sz w:val="28"/>
          <w:szCs w:val="28"/>
          <w:lang w:val="uk-UA" w:eastAsia="uk-UA" w:bidi="uk-UA"/>
        </w:rPr>
        <w:t xml:space="preserve">енергії; </w:t>
      </w:r>
      <w:bookmarkStart w:id="74" w:name="раціональне_та_економне_використання_пал"/>
      <w:bookmarkEnd w:id="74"/>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 xml:space="preserve">раціональне та економне використання паливно-енергетичних ресурсів у всіх сферах життєдіяльності громади; </w:t>
      </w:r>
      <w:bookmarkStart w:id="75" w:name="підвищення_мотивації_до_створення_нових_"/>
      <w:bookmarkEnd w:id="75"/>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підвищення мотивації до створення нових об’єктів співвласників багатоквартирних</w:t>
      </w:r>
      <w:r w:rsidRPr="009557F6">
        <w:rPr>
          <w:spacing w:val="-4"/>
          <w:sz w:val="28"/>
          <w:szCs w:val="28"/>
          <w:lang w:val="uk-UA" w:eastAsia="uk-UA" w:bidi="uk-UA"/>
        </w:rPr>
        <w:t xml:space="preserve"> </w:t>
      </w:r>
      <w:r w:rsidRPr="009557F6">
        <w:rPr>
          <w:sz w:val="28"/>
          <w:szCs w:val="28"/>
          <w:lang w:val="uk-UA" w:eastAsia="uk-UA" w:bidi="uk-UA"/>
        </w:rPr>
        <w:t>будинків.</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eastAsia="uk-UA" w:bidi="uk-UA"/>
        </w:rPr>
      </w:pPr>
      <w:bookmarkStart w:id="76" w:name="створення_умов_для_залучення_вітчизняних"/>
      <w:bookmarkEnd w:id="76"/>
      <w:r w:rsidRPr="009557F6">
        <w:rPr>
          <w:sz w:val="28"/>
          <w:szCs w:val="28"/>
          <w:lang w:val="uk-UA" w:eastAsia="uk-UA" w:bidi="uk-UA"/>
        </w:rPr>
        <w:t xml:space="preserve">- створення умов для залучення вітчизняних інвестицій; </w:t>
      </w:r>
      <w:bookmarkStart w:id="77" w:name="проведення_енергозберігаючих_та_енергоеф"/>
      <w:bookmarkEnd w:id="77"/>
      <w:r w:rsidRPr="009557F6">
        <w:rPr>
          <w:sz w:val="28"/>
          <w:szCs w:val="28"/>
          <w:lang w:val="uk-UA" w:eastAsia="uk-UA" w:bidi="uk-UA"/>
        </w:rPr>
        <w:tab/>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 xml:space="preserve">проведення енергозберігаючих та енергоефективних заходів в </w:t>
      </w:r>
      <w:r w:rsidRPr="009557F6">
        <w:rPr>
          <w:sz w:val="28"/>
          <w:szCs w:val="28"/>
          <w:lang w:val="uk-UA" w:eastAsia="uk-UA" w:bidi="uk-UA"/>
        </w:rPr>
        <w:lastRenderedPageBreak/>
        <w:t xml:space="preserve">комунальних установах громади; </w:t>
      </w:r>
      <w:r w:rsidRPr="009557F6">
        <w:rPr>
          <w:sz w:val="28"/>
          <w:szCs w:val="28"/>
          <w:lang w:val="uk-UA" w:eastAsia="uk-UA" w:bidi="uk-UA"/>
        </w:rPr>
        <w:tab/>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проведення Ананьївським УЕГГ та  Ананьївським РЕМПАТ «Одесаобленерго» інформаційно-роз’яснювальної роботи щодо ефективного використання енергетичних ресурсів і</w:t>
      </w:r>
      <w:r w:rsidRPr="009557F6">
        <w:rPr>
          <w:spacing w:val="23"/>
          <w:sz w:val="28"/>
          <w:szCs w:val="28"/>
          <w:lang w:val="uk-UA" w:eastAsia="uk-UA" w:bidi="uk-UA"/>
        </w:rPr>
        <w:t xml:space="preserve"> </w:t>
      </w:r>
      <w:r w:rsidRPr="009557F6">
        <w:rPr>
          <w:sz w:val="28"/>
          <w:szCs w:val="28"/>
          <w:lang w:val="uk-UA" w:eastAsia="uk-UA" w:bidi="uk-UA"/>
        </w:rPr>
        <w:t>КП «Ананьїв-водоканал Ананьївської міської ради» ефективного та раціонального використання питної води;</w:t>
      </w:r>
      <w:bookmarkStart w:id="78" w:name="продовжити_широкомасштабну_роз’яснювальн"/>
      <w:bookmarkEnd w:id="78"/>
      <w:r w:rsidRPr="009557F6">
        <w:rPr>
          <w:sz w:val="28"/>
          <w:szCs w:val="28"/>
          <w:lang w:val="uk-UA" w:eastAsia="uk-UA" w:bidi="uk-UA"/>
        </w:rPr>
        <w:t xml:space="preserve"> </w:t>
      </w:r>
      <w:r w:rsidRPr="009557F6">
        <w:rPr>
          <w:sz w:val="28"/>
          <w:szCs w:val="28"/>
          <w:lang w:val="uk-UA" w:eastAsia="uk-UA" w:bidi="uk-UA"/>
        </w:rPr>
        <w:tab/>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продовжити роз’яснювальну роботу серед населення</w:t>
      </w:r>
      <w:r w:rsidRPr="009557F6">
        <w:rPr>
          <w:spacing w:val="23"/>
          <w:sz w:val="28"/>
          <w:szCs w:val="28"/>
          <w:lang w:val="uk-UA" w:eastAsia="uk-UA" w:bidi="uk-UA"/>
        </w:rPr>
        <w:t xml:space="preserve"> </w:t>
      </w:r>
      <w:r w:rsidRPr="009557F6">
        <w:rPr>
          <w:sz w:val="28"/>
          <w:szCs w:val="28"/>
          <w:lang w:val="uk-UA" w:eastAsia="uk-UA" w:bidi="uk-UA"/>
        </w:rPr>
        <w:t>громади  щодо заохочення заміщення природного газу іншими альтернативними видами опалення житлових приміщень та утеплення будівель шляхом пільгового кредитування та відшкодування державою тіла кредиту, залученого населенням на придбання котлів з використанням будь-яких видів палива та енергії, крім природного газу;</w:t>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здійснювати моніторинг потенційних об’єктів для інвестування, які можуть бути запропоновані інвесторам</w:t>
      </w:r>
      <w:r w:rsidRPr="009557F6">
        <w:rPr>
          <w:sz w:val="28"/>
          <w:szCs w:val="28"/>
          <w:lang w:eastAsia="uk-UA" w:bidi="uk-UA"/>
        </w:rPr>
        <w:t>.</w:t>
      </w:r>
    </w:p>
    <w:p w:rsidR="009557F6" w:rsidRPr="009557F6" w:rsidRDefault="009557F6" w:rsidP="00B1466C">
      <w:pPr>
        <w:widowControl w:val="0"/>
        <w:autoSpaceDE w:val="0"/>
        <w:autoSpaceDN w:val="0"/>
        <w:ind w:firstLine="709"/>
        <w:outlineLvl w:val="3"/>
        <w:rPr>
          <w:b/>
          <w:bCs/>
          <w:sz w:val="28"/>
          <w:szCs w:val="28"/>
          <w:lang w:val="uk-UA" w:eastAsia="uk-UA" w:bidi="uk-UA"/>
        </w:rPr>
      </w:pPr>
      <w:bookmarkStart w:id="79" w:name="Очікувані_результати:_(1)"/>
      <w:bookmarkEnd w:id="79"/>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0"/>
        </w:rPr>
      </w:pPr>
      <w:r w:rsidRPr="009557F6">
        <w:rPr>
          <w:sz w:val="28"/>
          <w:szCs w:val="20"/>
        </w:rPr>
        <w:t>підтримка інвестиційних проектів з</w:t>
      </w:r>
      <w:r w:rsidRPr="009557F6">
        <w:rPr>
          <w:spacing w:val="2"/>
          <w:sz w:val="28"/>
          <w:szCs w:val="20"/>
        </w:rPr>
        <w:t xml:space="preserve"> </w:t>
      </w:r>
      <w:r w:rsidRPr="009557F6">
        <w:rPr>
          <w:sz w:val="28"/>
          <w:szCs w:val="20"/>
        </w:rPr>
        <w:t>енергозбереження;</w:t>
      </w:r>
    </w:p>
    <w:p w:rsidR="009557F6" w:rsidRPr="009557F6" w:rsidRDefault="009557F6" w:rsidP="00B1466C">
      <w:pPr>
        <w:widowControl w:val="0"/>
        <w:numPr>
          <w:ilvl w:val="0"/>
          <w:numId w:val="27"/>
        </w:numPr>
        <w:tabs>
          <w:tab w:val="left" w:pos="709"/>
          <w:tab w:val="left" w:pos="851"/>
        </w:tabs>
        <w:autoSpaceDE w:val="0"/>
        <w:autoSpaceDN w:val="0"/>
        <w:adjustRightInd w:val="0"/>
        <w:ind w:left="0" w:firstLine="709"/>
        <w:jc w:val="both"/>
        <w:rPr>
          <w:sz w:val="28"/>
          <w:szCs w:val="20"/>
        </w:rPr>
      </w:pPr>
      <w:r w:rsidRPr="009557F6">
        <w:rPr>
          <w:sz w:val="28"/>
          <w:szCs w:val="20"/>
        </w:rPr>
        <w:t>зменшення обсягів шкідливих викидів у довкілля, та як наслідок поліпшення умов життя</w:t>
      </w:r>
      <w:r w:rsidRPr="009557F6">
        <w:rPr>
          <w:spacing w:val="4"/>
          <w:sz w:val="28"/>
          <w:szCs w:val="20"/>
        </w:rPr>
        <w:t xml:space="preserve"> </w:t>
      </w:r>
      <w:r w:rsidRPr="009557F6">
        <w:rPr>
          <w:sz w:val="28"/>
          <w:szCs w:val="20"/>
        </w:rPr>
        <w:t>населення</w:t>
      </w:r>
      <w:r w:rsidRPr="009557F6">
        <w:rPr>
          <w:sz w:val="28"/>
          <w:szCs w:val="20"/>
          <w:lang w:val="uk-UA"/>
        </w:rPr>
        <w:t>;</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відповідне скорочення обсягу бюджетних видатків;</w:t>
      </w:r>
    </w:p>
    <w:p w:rsidR="009557F6" w:rsidRPr="009557F6" w:rsidRDefault="009557F6" w:rsidP="00B1466C">
      <w:pPr>
        <w:widowControl w:val="0"/>
        <w:numPr>
          <w:ilvl w:val="0"/>
          <w:numId w:val="27"/>
        </w:numPr>
        <w:tabs>
          <w:tab w:val="left" w:pos="709"/>
          <w:tab w:val="left" w:pos="851"/>
        </w:tabs>
        <w:autoSpaceDE w:val="0"/>
        <w:autoSpaceDN w:val="0"/>
        <w:adjustRightInd w:val="0"/>
        <w:ind w:left="0" w:firstLine="709"/>
        <w:jc w:val="both"/>
        <w:rPr>
          <w:sz w:val="28"/>
          <w:szCs w:val="20"/>
        </w:rPr>
      </w:pPr>
      <w:r w:rsidRPr="009557F6">
        <w:rPr>
          <w:sz w:val="28"/>
          <w:szCs w:val="20"/>
        </w:rPr>
        <w:t>встановлення електричних та теплоакумуляційних котлів для скорочення споживання природного газу як в закладах соціальної сфери, так і</w:t>
      </w:r>
      <w:r w:rsidRPr="009557F6">
        <w:rPr>
          <w:spacing w:val="-1"/>
          <w:sz w:val="28"/>
          <w:szCs w:val="20"/>
        </w:rPr>
        <w:t xml:space="preserve"> </w:t>
      </w:r>
      <w:r w:rsidRPr="009557F6">
        <w:rPr>
          <w:sz w:val="28"/>
          <w:szCs w:val="20"/>
        </w:rPr>
        <w:t>населенням</w:t>
      </w:r>
      <w:r w:rsidRPr="009557F6">
        <w:rPr>
          <w:sz w:val="28"/>
          <w:szCs w:val="20"/>
          <w:lang w:val="uk-UA"/>
        </w:rPr>
        <w:t>;</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збільшення обсягів використання нетрадиційної  енергетики та альтернативних видів палива, скидного енергетичного потенціалу;</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модернізація конструкцій вікон та дверей;</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створення безпечних умов навчання та виховання дітей у дошкільних навчальних закладах;</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зменшення ризику розморожування систем опалення при аварійних зупинках та інше.</w:t>
      </w:r>
    </w:p>
    <w:p w:rsidR="009557F6" w:rsidRPr="009557F6" w:rsidRDefault="009557F6" w:rsidP="009557F6">
      <w:pPr>
        <w:widowControl w:val="0"/>
        <w:tabs>
          <w:tab w:val="left" w:pos="709"/>
        </w:tabs>
        <w:autoSpaceDE w:val="0"/>
        <w:autoSpaceDN w:val="0"/>
        <w:ind w:firstLine="567"/>
        <w:jc w:val="both"/>
        <w:rPr>
          <w:sz w:val="16"/>
          <w:szCs w:val="16"/>
        </w:rPr>
      </w:pPr>
    </w:p>
    <w:p w:rsidR="009557F6" w:rsidRPr="009557F6" w:rsidRDefault="009557F6" w:rsidP="009557F6">
      <w:pPr>
        <w:widowControl w:val="0"/>
        <w:tabs>
          <w:tab w:val="left" w:pos="709"/>
        </w:tabs>
        <w:autoSpaceDE w:val="0"/>
        <w:autoSpaceDN w:val="0"/>
        <w:spacing w:before="72"/>
        <w:ind w:right="514"/>
        <w:jc w:val="center"/>
        <w:rPr>
          <w:b/>
          <w:sz w:val="28"/>
          <w:szCs w:val="28"/>
          <w:lang w:val="uk-UA" w:eastAsia="uk-UA" w:bidi="uk-UA"/>
        </w:rPr>
      </w:pPr>
      <w:bookmarkStart w:id="80" w:name="реалізація_заходів_цільової_програми_з_е"/>
      <w:bookmarkEnd w:id="80"/>
      <w:r w:rsidRPr="009557F6">
        <w:rPr>
          <w:b/>
          <w:sz w:val="28"/>
          <w:szCs w:val="28"/>
          <w:lang w:val="uk-UA" w:eastAsia="uk-UA" w:bidi="uk-UA"/>
        </w:rPr>
        <w:t>10. СОЦІАЛЬНА СФЕРА</w:t>
      </w:r>
      <w:bookmarkStart w:id="81" w:name="9.1._Демографічна_ситуація_та_розвиток_р"/>
      <w:bookmarkEnd w:id="81"/>
    </w:p>
    <w:p w:rsidR="009557F6" w:rsidRPr="009557F6" w:rsidRDefault="009557F6" w:rsidP="009557F6">
      <w:pPr>
        <w:widowControl w:val="0"/>
        <w:tabs>
          <w:tab w:val="left" w:pos="709"/>
        </w:tabs>
        <w:autoSpaceDE w:val="0"/>
        <w:autoSpaceDN w:val="0"/>
        <w:spacing w:before="72"/>
        <w:ind w:right="514"/>
        <w:jc w:val="center"/>
        <w:rPr>
          <w:b/>
          <w:sz w:val="16"/>
          <w:szCs w:val="16"/>
          <w:lang w:val="uk-UA" w:eastAsia="uk-UA" w:bidi="uk-UA"/>
        </w:rPr>
      </w:pPr>
    </w:p>
    <w:p w:rsidR="009557F6" w:rsidRPr="009557F6" w:rsidRDefault="009557F6" w:rsidP="009557F6">
      <w:pPr>
        <w:widowControl w:val="0"/>
        <w:tabs>
          <w:tab w:val="left" w:pos="4341"/>
        </w:tabs>
        <w:autoSpaceDE w:val="0"/>
        <w:autoSpaceDN w:val="0"/>
        <w:ind w:firstLine="709"/>
        <w:rPr>
          <w:b/>
          <w:sz w:val="28"/>
          <w:szCs w:val="28"/>
        </w:rPr>
      </w:pPr>
      <w:r w:rsidRPr="009557F6">
        <w:rPr>
          <w:b/>
          <w:sz w:val="28"/>
          <w:szCs w:val="28"/>
          <w:lang w:val="uk-UA"/>
        </w:rPr>
        <w:t xml:space="preserve">10.1 </w:t>
      </w:r>
      <w:r w:rsidRPr="009557F6">
        <w:rPr>
          <w:b/>
          <w:sz w:val="28"/>
          <w:szCs w:val="28"/>
        </w:rPr>
        <w:t>Демографічна ситуація та розвиток ринку</w:t>
      </w:r>
      <w:r w:rsidRPr="009557F6">
        <w:rPr>
          <w:b/>
          <w:spacing w:val="-2"/>
          <w:sz w:val="28"/>
          <w:szCs w:val="28"/>
        </w:rPr>
        <w:t xml:space="preserve"> </w:t>
      </w:r>
      <w:r w:rsidRPr="009557F6">
        <w:rPr>
          <w:b/>
          <w:sz w:val="28"/>
          <w:szCs w:val="28"/>
        </w:rPr>
        <w:t>праці</w:t>
      </w:r>
    </w:p>
    <w:p w:rsidR="009557F6" w:rsidRPr="009557F6" w:rsidRDefault="009557F6" w:rsidP="009557F6">
      <w:pPr>
        <w:widowControl w:val="0"/>
        <w:autoSpaceDE w:val="0"/>
        <w:autoSpaceDN w:val="0"/>
        <w:adjustRightInd w:val="0"/>
        <w:spacing w:line="319" w:lineRule="exact"/>
        <w:ind w:firstLine="709"/>
        <w:rPr>
          <w:b/>
          <w:sz w:val="28"/>
          <w:szCs w:val="28"/>
          <w:lang w:val="uk-UA"/>
        </w:rPr>
      </w:pPr>
      <w:r w:rsidRPr="009557F6">
        <w:rPr>
          <w:spacing w:val="-70"/>
          <w:w w:val="99"/>
          <w:sz w:val="28"/>
          <w:szCs w:val="28"/>
        </w:rPr>
        <w:t xml:space="preserve"> </w:t>
      </w:r>
      <w:r w:rsidRPr="009557F6">
        <w:rPr>
          <w:b/>
          <w:sz w:val="28"/>
          <w:szCs w:val="28"/>
        </w:rPr>
        <w:t>Пріоритетні напрямки на 202</w:t>
      </w:r>
      <w:r w:rsidRPr="009557F6">
        <w:rPr>
          <w:b/>
          <w:sz w:val="28"/>
          <w:szCs w:val="28"/>
          <w:lang w:val="uk-UA"/>
        </w:rPr>
        <w:t>5</w:t>
      </w:r>
      <w:r w:rsidRPr="009557F6">
        <w:rPr>
          <w:b/>
          <w:sz w:val="28"/>
          <w:szCs w:val="28"/>
        </w:rPr>
        <w:t xml:space="preserve"> рік</w:t>
      </w:r>
      <w:r w:rsidRPr="009557F6">
        <w:rPr>
          <w:b/>
          <w:sz w:val="28"/>
          <w:szCs w:val="28"/>
          <w:lang w:val="uk-UA"/>
        </w:rPr>
        <w:t>:</w:t>
      </w:r>
    </w:p>
    <w:p w:rsidR="009557F6" w:rsidRPr="009557F6" w:rsidRDefault="009557F6" w:rsidP="009557F6">
      <w:pPr>
        <w:widowControl w:val="0"/>
        <w:tabs>
          <w:tab w:val="left" w:pos="2776"/>
          <w:tab w:val="left" w:pos="4003"/>
          <w:tab w:val="left" w:pos="5317"/>
          <w:tab w:val="left" w:pos="6411"/>
          <w:tab w:val="left" w:pos="8012"/>
          <w:tab w:val="left" w:pos="8520"/>
          <w:tab w:val="left" w:pos="9686"/>
        </w:tabs>
        <w:autoSpaceDE w:val="0"/>
        <w:autoSpaceDN w:val="0"/>
        <w:ind w:firstLine="709"/>
        <w:jc w:val="both"/>
        <w:rPr>
          <w:sz w:val="28"/>
          <w:szCs w:val="28"/>
          <w:lang w:val="uk-UA" w:eastAsia="uk-UA" w:bidi="uk-UA"/>
        </w:rPr>
      </w:pPr>
      <w:r w:rsidRPr="009557F6">
        <w:rPr>
          <w:sz w:val="28"/>
          <w:szCs w:val="28"/>
          <w:lang w:eastAsia="uk-UA" w:bidi="uk-UA"/>
        </w:rPr>
        <w:t>- с</w:t>
      </w:r>
      <w:r w:rsidRPr="009557F6">
        <w:rPr>
          <w:sz w:val="28"/>
          <w:szCs w:val="28"/>
          <w:lang w:val="uk-UA" w:eastAsia="uk-UA" w:bidi="uk-UA"/>
        </w:rPr>
        <w:t xml:space="preserve">прияння у отриманні шукачами роботи своєчасних та якісних </w:t>
      </w:r>
      <w:r w:rsidRPr="009557F6">
        <w:rPr>
          <w:spacing w:val="-3"/>
          <w:sz w:val="28"/>
          <w:szCs w:val="28"/>
          <w:lang w:val="uk-UA" w:eastAsia="uk-UA" w:bidi="uk-UA"/>
        </w:rPr>
        <w:t xml:space="preserve">послуг, </w:t>
      </w:r>
      <w:r w:rsidRPr="009557F6">
        <w:rPr>
          <w:sz w:val="28"/>
          <w:szCs w:val="28"/>
          <w:lang w:val="uk-UA" w:eastAsia="uk-UA" w:bidi="uk-UA"/>
        </w:rPr>
        <w:t>спрямованих на прискорення їх</w:t>
      </w:r>
      <w:r w:rsidRPr="009557F6">
        <w:rPr>
          <w:spacing w:val="-6"/>
          <w:sz w:val="28"/>
          <w:szCs w:val="28"/>
          <w:lang w:val="uk-UA" w:eastAsia="uk-UA" w:bidi="uk-UA"/>
        </w:rPr>
        <w:t xml:space="preserve"> </w:t>
      </w:r>
      <w:r w:rsidRPr="009557F6">
        <w:rPr>
          <w:sz w:val="28"/>
          <w:szCs w:val="28"/>
          <w:lang w:val="uk-UA" w:eastAsia="uk-UA" w:bidi="uk-UA"/>
        </w:rPr>
        <w:t>працевлаштування;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надання якісних та своєчасних послуг внутрішньо переміщеним особам та демобілізованим військовослужбовцям, які брали участь в бойових діях;</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організація професійного навчання, орієнтованого на задоволення </w:t>
      </w:r>
      <w:r w:rsidRPr="009557F6">
        <w:rPr>
          <w:sz w:val="28"/>
          <w:szCs w:val="28"/>
          <w:lang w:val="uk-UA" w:eastAsia="uk-UA" w:bidi="uk-UA"/>
        </w:rPr>
        <w:lastRenderedPageBreak/>
        <w:t>поточних та перспективних потреб роботодавців, з максимальним використанням навчальної бази Ананьївської районної філії Одеського обласного центру зайнятості;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створення умов для працевлаштування в обсягах, необхідних для запобігання довготривалому безробіттю, зокрема 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tabs>
          <w:tab w:val="left" w:pos="8469"/>
        </w:tabs>
        <w:autoSpaceDE w:val="0"/>
        <w:autoSpaceDN w:val="0"/>
        <w:ind w:firstLine="709"/>
        <w:jc w:val="both"/>
        <w:rPr>
          <w:sz w:val="28"/>
          <w:szCs w:val="28"/>
          <w:lang w:val="uk-UA" w:eastAsia="uk-UA" w:bidi="uk-UA"/>
        </w:rPr>
      </w:pPr>
      <w:r w:rsidRPr="009557F6">
        <w:rPr>
          <w:sz w:val="28"/>
          <w:szCs w:val="28"/>
          <w:lang w:val="uk-UA" w:eastAsia="uk-UA" w:bidi="uk-UA"/>
        </w:rPr>
        <w:t>- розширення сфери застосування праці</w:t>
      </w:r>
      <w:r w:rsidRPr="009557F6">
        <w:rPr>
          <w:spacing w:val="45"/>
          <w:sz w:val="28"/>
          <w:szCs w:val="28"/>
          <w:lang w:val="uk-UA" w:eastAsia="uk-UA" w:bidi="uk-UA"/>
        </w:rPr>
        <w:t xml:space="preserve"> </w:t>
      </w:r>
      <w:r w:rsidRPr="009557F6">
        <w:rPr>
          <w:sz w:val="28"/>
          <w:szCs w:val="28"/>
          <w:lang w:val="uk-UA" w:eastAsia="uk-UA" w:bidi="uk-UA"/>
        </w:rPr>
        <w:t>та стимулювання заінтересованості роботодавців у створенні нових робочих</w:t>
      </w:r>
      <w:r w:rsidRPr="009557F6">
        <w:rPr>
          <w:spacing w:val="-7"/>
          <w:sz w:val="28"/>
          <w:szCs w:val="28"/>
          <w:lang w:val="uk-UA" w:eastAsia="uk-UA" w:bidi="uk-UA"/>
        </w:rPr>
        <w:t xml:space="preserve"> </w:t>
      </w:r>
      <w:r w:rsidRPr="009557F6">
        <w:rPr>
          <w:sz w:val="28"/>
          <w:szCs w:val="28"/>
          <w:lang w:val="uk-UA" w:eastAsia="uk-UA" w:bidi="uk-UA"/>
        </w:rPr>
        <w:t>місць; підвищення професійного рівня та конкурентоспроможності економічно активного населення;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підвищення мобільності робочої сили на ринку праці та удосконалення регулювання трудової міграції;</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сприяння зайнятості громадян, які потребують соціального захисту і не здатні на рівних умовах конкурувати на ринку праці;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військовослужбовців учасників антитерористичної операції;</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працевлаштування на вільні та новостворені робочі місця за сприяння Ананьївської районної філії Одеського обласного центру зайнятості зареєстрованих безробітних;</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направлення на професійну підготовку, перепідготовку та підвищення кваліфікації;</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залучення до участі у громадських та</w:t>
      </w:r>
      <w:r w:rsidRPr="009557F6">
        <w:rPr>
          <w:sz w:val="28"/>
          <w:szCs w:val="28"/>
          <w:lang w:eastAsia="uk-UA" w:bidi="uk-UA"/>
        </w:rPr>
        <w:t xml:space="preserve"> суспільно-корисних</w:t>
      </w:r>
      <w:r w:rsidRPr="009557F6">
        <w:rPr>
          <w:sz w:val="28"/>
          <w:szCs w:val="28"/>
          <w:lang w:val="uk-UA" w:eastAsia="uk-UA" w:bidi="uk-UA"/>
        </w:rPr>
        <w:t xml:space="preserve"> тимчасових роботах.</w:t>
      </w:r>
    </w:p>
    <w:p w:rsidR="009557F6" w:rsidRPr="009557F6" w:rsidRDefault="009557F6" w:rsidP="009557F6">
      <w:pPr>
        <w:widowControl w:val="0"/>
        <w:autoSpaceDE w:val="0"/>
        <w:autoSpaceDN w:val="0"/>
        <w:ind w:firstLine="709"/>
        <w:jc w:val="both"/>
        <w:outlineLvl w:val="3"/>
        <w:rPr>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r w:rsidRPr="009557F6">
        <w:rPr>
          <w:bCs/>
          <w:sz w:val="28"/>
          <w:szCs w:val="28"/>
          <w:lang w:val="uk-UA" w:eastAsia="uk-UA" w:bidi="uk-UA"/>
        </w:rPr>
        <w:t>:</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82" w:name="_рівень_зареєстрованого_безробіття_очік"/>
      <w:bookmarkEnd w:id="82"/>
      <w:r w:rsidRPr="009557F6">
        <w:rPr>
          <w:sz w:val="28"/>
          <w:szCs w:val="20"/>
        </w:rPr>
        <w:t>- рівень зареєстрованого безробіття очікується на рівні 20</w:t>
      </w:r>
      <w:r w:rsidRPr="009557F6">
        <w:rPr>
          <w:sz w:val="28"/>
          <w:szCs w:val="20"/>
          <w:lang w:val="uk-UA"/>
        </w:rPr>
        <w:t>24</w:t>
      </w:r>
      <w:r w:rsidRPr="009557F6">
        <w:rPr>
          <w:sz w:val="28"/>
          <w:szCs w:val="20"/>
        </w:rPr>
        <w:t xml:space="preserve"> року і становитиме 1,</w:t>
      </w:r>
      <w:r w:rsidRPr="009557F6">
        <w:rPr>
          <w:sz w:val="28"/>
          <w:szCs w:val="20"/>
          <w:lang w:val="uk-UA"/>
        </w:rPr>
        <w:t>8</w:t>
      </w:r>
      <w:r w:rsidRPr="009557F6">
        <w:rPr>
          <w:spacing w:val="4"/>
          <w:sz w:val="28"/>
          <w:szCs w:val="20"/>
        </w:rPr>
        <w:t xml:space="preserve"> </w:t>
      </w:r>
      <w:r w:rsidRPr="009557F6">
        <w:rPr>
          <w:sz w:val="28"/>
          <w:szCs w:val="20"/>
        </w:rPr>
        <w:t>відсотків;</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83" w:name="_забезпечення_професійною_підготовкою,_"/>
      <w:bookmarkEnd w:id="83"/>
      <w:r w:rsidRPr="009557F6">
        <w:rPr>
          <w:sz w:val="28"/>
          <w:szCs w:val="20"/>
        </w:rPr>
        <w:t>- забезпечення професійною підготовкою, перепідготовкою та підвищенням кваліфікації</w:t>
      </w:r>
      <w:r w:rsidRPr="009557F6">
        <w:rPr>
          <w:sz w:val="28"/>
          <w:szCs w:val="20"/>
          <w:lang w:val="uk-UA"/>
        </w:rPr>
        <w:t xml:space="preserve"> осіб</w:t>
      </w:r>
      <w:r w:rsidRPr="009557F6">
        <w:rPr>
          <w:sz w:val="28"/>
          <w:szCs w:val="20"/>
        </w:rPr>
        <w:t>;</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84" w:name="_тимчасова_фінансова_підтримка_у_період"/>
      <w:bookmarkEnd w:id="84"/>
      <w:r w:rsidRPr="009557F6">
        <w:rPr>
          <w:sz w:val="28"/>
          <w:szCs w:val="20"/>
        </w:rPr>
        <w:t>- тимчасова фінансова підтримка у період пошуку роботи, а також можливе подальше працевлаштування на ці робочі місця на постійній основі;</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85" w:name="_за_рахунок_коштів_міського_та_сільськи"/>
      <w:bookmarkStart w:id="86" w:name="_за_допомогою_індивідуальних_підходів_д"/>
      <w:bookmarkEnd w:id="85"/>
      <w:bookmarkEnd w:id="86"/>
      <w:r w:rsidRPr="009557F6">
        <w:rPr>
          <w:sz w:val="28"/>
          <w:szCs w:val="20"/>
        </w:rPr>
        <w:t>- за допомогою індивідуальних підходів до вирішення проблем працевлаштування робочих місць досягнення зменшення терміну працевлаштування та періоду укомплектування</w:t>
      </w:r>
      <w:r w:rsidRPr="009557F6">
        <w:rPr>
          <w:spacing w:val="3"/>
          <w:sz w:val="28"/>
          <w:szCs w:val="20"/>
        </w:rPr>
        <w:t xml:space="preserve"> </w:t>
      </w:r>
      <w:r w:rsidRPr="009557F6">
        <w:rPr>
          <w:sz w:val="28"/>
          <w:szCs w:val="20"/>
        </w:rPr>
        <w:t>вакансій.</w:t>
      </w:r>
    </w:p>
    <w:p w:rsidR="009557F6" w:rsidRPr="009557F6" w:rsidRDefault="009557F6" w:rsidP="009557F6">
      <w:pPr>
        <w:widowControl w:val="0"/>
        <w:tabs>
          <w:tab w:val="left" w:pos="1430"/>
        </w:tabs>
        <w:autoSpaceDE w:val="0"/>
        <w:autoSpaceDN w:val="0"/>
        <w:ind w:firstLine="709"/>
        <w:jc w:val="both"/>
        <w:rPr>
          <w:b/>
          <w:sz w:val="28"/>
          <w:szCs w:val="28"/>
        </w:rPr>
      </w:pPr>
      <w:bookmarkStart w:id="87" w:name="9.2._Грошові_доходи_населення_та_заробіт"/>
      <w:bookmarkEnd w:id="87"/>
      <w:r w:rsidRPr="009557F6">
        <w:rPr>
          <w:b/>
          <w:sz w:val="28"/>
          <w:szCs w:val="28"/>
          <w:lang w:val="uk-UA"/>
        </w:rPr>
        <w:t>10</w:t>
      </w:r>
      <w:r w:rsidRPr="009557F6">
        <w:rPr>
          <w:b/>
          <w:sz w:val="28"/>
          <w:szCs w:val="28"/>
        </w:rPr>
        <w:t>.2 Грошові доходи населення та заробітна</w:t>
      </w:r>
      <w:r w:rsidRPr="009557F6">
        <w:rPr>
          <w:b/>
          <w:spacing w:val="-2"/>
          <w:sz w:val="28"/>
          <w:szCs w:val="28"/>
        </w:rPr>
        <w:t xml:space="preserve"> </w:t>
      </w:r>
      <w:r w:rsidRPr="009557F6">
        <w:rPr>
          <w:b/>
          <w:sz w:val="28"/>
          <w:szCs w:val="28"/>
        </w:rPr>
        <w:t>плата</w:t>
      </w:r>
    </w:p>
    <w:p w:rsidR="009557F6" w:rsidRPr="009557F6" w:rsidRDefault="009557F6" w:rsidP="009557F6">
      <w:pPr>
        <w:widowControl w:val="0"/>
        <w:autoSpaceDE w:val="0"/>
        <w:autoSpaceDN w:val="0"/>
        <w:adjustRightInd w:val="0"/>
        <w:ind w:firstLine="709"/>
        <w:jc w:val="both"/>
        <w:rPr>
          <w:b/>
          <w:sz w:val="28"/>
          <w:szCs w:val="28"/>
        </w:rPr>
      </w:pPr>
      <w:bookmarkStart w:id="88" w:name="Пріоритетні_напрямки_на_2020_рік:_(2)"/>
      <w:bookmarkEnd w:id="88"/>
      <w:r w:rsidRPr="009557F6">
        <w:rPr>
          <w:spacing w:val="-70"/>
          <w:w w:val="99"/>
          <w:sz w:val="28"/>
          <w:szCs w:val="28"/>
        </w:rPr>
        <w:t xml:space="preserve"> </w:t>
      </w:r>
      <w:r w:rsidRPr="009557F6">
        <w:rPr>
          <w:b/>
          <w:sz w:val="28"/>
          <w:szCs w:val="28"/>
        </w:rPr>
        <w:t>Пріоритетні напрямки на 202</w:t>
      </w:r>
      <w:r w:rsidRPr="009557F6">
        <w:rPr>
          <w:b/>
          <w:sz w:val="28"/>
          <w:szCs w:val="28"/>
          <w:lang w:val="uk-UA"/>
        </w:rPr>
        <w:t>5</w:t>
      </w:r>
      <w:r w:rsidRPr="009557F6">
        <w:rPr>
          <w:b/>
          <w:sz w:val="28"/>
          <w:szCs w:val="28"/>
        </w:rPr>
        <w:t xml:space="preserve"> рік:</w:t>
      </w:r>
    </w:p>
    <w:p w:rsidR="009557F6" w:rsidRPr="009557F6" w:rsidRDefault="009557F6" w:rsidP="009557F6">
      <w:pPr>
        <w:widowControl w:val="0"/>
        <w:autoSpaceDE w:val="0"/>
        <w:autoSpaceDN w:val="0"/>
        <w:ind w:firstLine="709"/>
        <w:jc w:val="both"/>
        <w:rPr>
          <w:sz w:val="28"/>
          <w:szCs w:val="28"/>
          <w:lang w:val="uk-UA" w:eastAsia="uk-UA" w:bidi="uk-UA"/>
        </w:rPr>
      </w:pPr>
      <w:bookmarkStart w:id="89" w:name="Основними_пріоритетними_напрямками_розви"/>
      <w:bookmarkEnd w:id="89"/>
      <w:r w:rsidRPr="009557F6">
        <w:rPr>
          <w:sz w:val="28"/>
          <w:szCs w:val="28"/>
          <w:lang w:val="uk-UA" w:eastAsia="uk-UA" w:bidi="uk-UA"/>
        </w:rPr>
        <w:t xml:space="preserve">Основними пріоритетними напрямками розвитку громади у 2025 році, як </w:t>
      </w:r>
      <w:r w:rsidRPr="009557F6">
        <w:rPr>
          <w:sz w:val="28"/>
          <w:szCs w:val="28"/>
          <w:lang w:val="uk-UA" w:eastAsia="uk-UA" w:bidi="uk-UA"/>
        </w:rPr>
        <w:lastRenderedPageBreak/>
        <w:t>і в минулі роки, буде підвищення середньомісячної заробітної плати в громаді до середнього рівня по області та недопущення заборгованості заробітної плати і в подальшому.</w:t>
      </w:r>
    </w:p>
    <w:p w:rsidR="009557F6" w:rsidRPr="009557F6" w:rsidRDefault="009557F6" w:rsidP="009557F6">
      <w:pPr>
        <w:widowControl w:val="0"/>
        <w:autoSpaceDE w:val="0"/>
        <w:autoSpaceDN w:val="0"/>
        <w:ind w:firstLine="709"/>
        <w:outlineLvl w:val="3"/>
        <w:rPr>
          <w:b/>
          <w:bCs/>
          <w:sz w:val="28"/>
          <w:szCs w:val="28"/>
          <w:lang w:val="uk-UA" w:eastAsia="uk-UA" w:bidi="uk-UA"/>
        </w:rPr>
      </w:pPr>
      <w:bookmarkStart w:id="90" w:name="Ключові_кроки_на_2020_рік:_(8)"/>
      <w:bookmarkEnd w:id="90"/>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91" w:name="налагодження_ефективної_співпраці_терито"/>
      <w:bookmarkEnd w:id="91"/>
      <w:r w:rsidRPr="009557F6">
        <w:rPr>
          <w:sz w:val="28"/>
          <w:szCs w:val="28"/>
          <w:lang w:val="uk-UA" w:eastAsia="uk-UA" w:bidi="uk-UA"/>
        </w:rPr>
        <w:t>- налагодження ефективної роботи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9557F6" w:rsidRPr="009557F6" w:rsidRDefault="009557F6" w:rsidP="009557F6">
      <w:pPr>
        <w:widowControl w:val="0"/>
        <w:autoSpaceDE w:val="0"/>
        <w:autoSpaceDN w:val="0"/>
        <w:ind w:firstLine="709"/>
        <w:jc w:val="both"/>
        <w:rPr>
          <w:sz w:val="28"/>
          <w:szCs w:val="28"/>
          <w:lang w:val="uk-UA" w:eastAsia="uk-UA" w:bidi="uk-UA"/>
        </w:rPr>
      </w:pPr>
      <w:bookmarkStart w:id="92" w:name="проведення_роз’яснювальної_роботи_серед_"/>
      <w:bookmarkEnd w:id="92"/>
      <w:r w:rsidRPr="009557F6">
        <w:rPr>
          <w:sz w:val="28"/>
          <w:szCs w:val="28"/>
          <w:lang w:eastAsia="uk-UA" w:bidi="uk-UA"/>
        </w:rPr>
        <w:t xml:space="preserve">- </w:t>
      </w:r>
      <w:r w:rsidRPr="009557F6">
        <w:rPr>
          <w:sz w:val="28"/>
          <w:szCs w:val="28"/>
          <w:lang w:val="uk-UA" w:eastAsia="uk-UA" w:bidi="uk-UA"/>
        </w:rPr>
        <w:t>проведення роз’яснювальної роботи серед роботодавців щодо недопустимості використання робочої сили з порушенням трудового законодавства;</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сприяння скороченню нелегальної зайнятості населення громади, легалізація трудових відносин;</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посилення роботи щодо забезпечення додержання мінімальних гарантій з оплати праці у сфері боротьби з тіньовою зайнятістю, проведення правової роз’яснювальної роботи;</w:t>
      </w:r>
    </w:p>
    <w:p w:rsidR="009557F6" w:rsidRPr="009557F6" w:rsidRDefault="009557F6" w:rsidP="009557F6">
      <w:pPr>
        <w:widowControl w:val="0"/>
        <w:autoSpaceDE w:val="0"/>
        <w:autoSpaceDN w:val="0"/>
        <w:ind w:firstLine="709"/>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недопущення заборгованості з виплати заробітної плати.</w:t>
      </w:r>
    </w:p>
    <w:p w:rsidR="009557F6" w:rsidRPr="009557F6" w:rsidRDefault="009557F6" w:rsidP="009557F6">
      <w:pPr>
        <w:widowControl w:val="0"/>
        <w:autoSpaceDE w:val="0"/>
        <w:autoSpaceDN w:val="0"/>
        <w:ind w:firstLine="709"/>
        <w:outlineLvl w:val="3"/>
        <w:rPr>
          <w:b/>
          <w:bCs/>
          <w:sz w:val="28"/>
          <w:szCs w:val="28"/>
          <w:lang w:val="uk-UA" w:eastAsia="uk-UA" w:bidi="uk-UA"/>
        </w:rPr>
      </w:pPr>
      <w:bookmarkStart w:id="93" w:name="Очікувані_результати:_(2)"/>
      <w:bookmarkEnd w:id="93"/>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1301"/>
        </w:tabs>
        <w:autoSpaceDE w:val="0"/>
        <w:autoSpaceDN w:val="0"/>
        <w:adjustRightInd w:val="0"/>
        <w:ind w:firstLine="709"/>
        <w:jc w:val="both"/>
        <w:rPr>
          <w:sz w:val="28"/>
          <w:szCs w:val="20"/>
        </w:rPr>
      </w:pPr>
      <w:r w:rsidRPr="009557F6">
        <w:rPr>
          <w:sz w:val="28"/>
          <w:szCs w:val="20"/>
        </w:rPr>
        <w:t xml:space="preserve">- зростання середньомісячної заробітної плати </w:t>
      </w:r>
      <w:r w:rsidRPr="009557F6">
        <w:rPr>
          <w:sz w:val="28"/>
          <w:szCs w:val="20"/>
          <w:lang w:val="uk-UA"/>
        </w:rPr>
        <w:t xml:space="preserve">у громаді </w:t>
      </w:r>
      <w:r w:rsidRPr="009557F6">
        <w:rPr>
          <w:sz w:val="28"/>
          <w:szCs w:val="20"/>
        </w:rPr>
        <w:t>на</w:t>
      </w:r>
      <w:r w:rsidRPr="009557F6">
        <w:rPr>
          <w:spacing w:val="2"/>
          <w:sz w:val="28"/>
          <w:szCs w:val="20"/>
        </w:rPr>
        <w:t xml:space="preserve"> </w:t>
      </w:r>
      <w:r w:rsidRPr="009557F6">
        <w:rPr>
          <w:sz w:val="28"/>
          <w:szCs w:val="20"/>
        </w:rPr>
        <w:t>8</w:t>
      </w:r>
      <w:r w:rsidRPr="009557F6">
        <w:rPr>
          <w:color w:val="FF0000"/>
          <w:sz w:val="28"/>
          <w:szCs w:val="20"/>
          <w:lang w:val="uk-UA"/>
        </w:rPr>
        <w:t xml:space="preserve"> </w:t>
      </w:r>
      <w:r w:rsidRPr="009557F6">
        <w:rPr>
          <w:sz w:val="28"/>
          <w:szCs w:val="20"/>
        </w:rPr>
        <w:t>%;</w:t>
      </w:r>
    </w:p>
    <w:p w:rsidR="009557F6" w:rsidRPr="009557F6" w:rsidRDefault="009557F6" w:rsidP="009557F6">
      <w:pPr>
        <w:widowControl w:val="0"/>
        <w:tabs>
          <w:tab w:val="left" w:pos="1301"/>
          <w:tab w:val="left" w:pos="3326"/>
          <w:tab w:val="left" w:pos="5596"/>
          <w:tab w:val="left" w:pos="6085"/>
          <w:tab w:val="left" w:pos="7548"/>
          <w:tab w:val="left" w:pos="9356"/>
          <w:tab w:val="left" w:pos="10450"/>
        </w:tabs>
        <w:autoSpaceDE w:val="0"/>
        <w:autoSpaceDN w:val="0"/>
        <w:adjustRightInd w:val="0"/>
        <w:ind w:firstLine="709"/>
        <w:jc w:val="both"/>
        <w:rPr>
          <w:sz w:val="28"/>
          <w:szCs w:val="20"/>
        </w:rPr>
      </w:pPr>
      <w:r w:rsidRPr="009557F6">
        <w:rPr>
          <w:sz w:val="28"/>
          <w:szCs w:val="20"/>
        </w:rPr>
        <w:t>- недопущення</w:t>
      </w:r>
      <w:r w:rsidRPr="009557F6">
        <w:rPr>
          <w:sz w:val="28"/>
          <w:szCs w:val="20"/>
          <w:lang w:val="uk-UA"/>
        </w:rPr>
        <w:t xml:space="preserve"> </w:t>
      </w:r>
      <w:r w:rsidRPr="009557F6">
        <w:rPr>
          <w:sz w:val="28"/>
          <w:szCs w:val="20"/>
        </w:rPr>
        <w:t>заборгованості</w:t>
      </w:r>
      <w:r w:rsidRPr="009557F6">
        <w:rPr>
          <w:sz w:val="28"/>
          <w:szCs w:val="20"/>
          <w:lang w:val="uk-UA"/>
        </w:rPr>
        <w:t xml:space="preserve"> </w:t>
      </w:r>
      <w:r w:rsidRPr="009557F6">
        <w:rPr>
          <w:sz w:val="28"/>
          <w:szCs w:val="20"/>
        </w:rPr>
        <w:t>з</w:t>
      </w:r>
      <w:r w:rsidRPr="009557F6">
        <w:rPr>
          <w:sz w:val="28"/>
          <w:szCs w:val="20"/>
          <w:lang w:val="uk-UA"/>
        </w:rPr>
        <w:t xml:space="preserve"> </w:t>
      </w:r>
      <w:r w:rsidRPr="009557F6">
        <w:rPr>
          <w:sz w:val="28"/>
          <w:szCs w:val="20"/>
        </w:rPr>
        <w:t>виплати</w:t>
      </w:r>
      <w:r w:rsidRPr="009557F6">
        <w:rPr>
          <w:sz w:val="28"/>
          <w:szCs w:val="20"/>
          <w:lang w:val="uk-UA"/>
        </w:rPr>
        <w:t xml:space="preserve"> </w:t>
      </w:r>
      <w:r w:rsidRPr="009557F6">
        <w:rPr>
          <w:sz w:val="28"/>
          <w:szCs w:val="20"/>
        </w:rPr>
        <w:t>заробітної</w:t>
      </w:r>
      <w:r w:rsidRPr="009557F6">
        <w:rPr>
          <w:sz w:val="28"/>
          <w:szCs w:val="20"/>
          <w:lang w:val="uk-UA"/>
        </w:rPr>
        <w:t xml:space="preserve"> </w:t>
      </w:r>
      <w:r w:rsidRPr="009557F6">
        <w:rPr>
          <w:sz w:val="28"/>
          <w:szCs w:val="20"/>
        </w:rPr>
        <w:t>плати</w:t>
      </w:r>
      <w:r w:rsidRPr="009557F6">
        <w:rPr>
          <w:sz w:val="28"/>
          <w:szCs w:val="20"/>
          <w:lang w:val="uk-UA"/>
        </w:rPr>
        <w:t xml:space="preserve"> </w:t>
      </w:r>
      <w:r w:rsidRPr="009557F6">
        <w:rPr>
          <w:spacing w:val="-17"/>
          <w:sz w:val="28"/>
          <w:szCs w:val="20"/>
        </w:rPr>
        <w:t xml:space="preserve">в </w:t>
      </w:r>
      <w:r w:rsidRPr="009557F6">
        <w:rPr>
          <w:sz w:val="28"/>
          <w:szCs w:val="20"/>
        </w:rPr>
        <w:t>Ананьївськ</w:t>
      </w:r>
      <w:r w:rsidRPr="009557F6">
        <w:rPr>
          <w:sz w:val="28"/>
          <w:szCs w:val="20"/>
          <w:lang w:val="uk-UA"/>
        </w:rPr>
        <w:t>ій міській територіальній громаді</w:t>
      </w:r>
      <w:r w:rsidRPr="009557F6">
        <w:rPr>
          <w:sz w:val="28"/>
          <w:szCs w:val="20"/>
        </w:rPr>
        <w:t>.</w:t>
      </w:r>
    </w:p>
    <w:p w:rsidR="009557F6" w:rsidRPr="009557F6" w:rsidRDefault="009557F6" w:rsidP="009557F6">
      <w:pPr>
        <w:widowControl w:val="0"/>
        <w:tabs>
          <w:tab w:val="left" w:pos="1358"/>
        </w:tabs>
        <w:autoSpaceDE w:val="0"/>
        <w:autoSpaceDN w:val="0"/>
        <w:ind w:firstLine="709"/>
        <w:jc w:val="both"/>
        <w:rPr>
          <w:b/>
          <w:sz w:val="28"/>
          <w:szCs w:val="20"/>
        </w:rPr>
      </w:pPr>
      <w:bookmarkStart w:id="94" w:name="9.3.Соціальний_захист_населення"/>
      <w:bookmarkEnd w:id="94"/>
      <w:r w:rsidRPr="009557F6">
        <w:rPr>
          <w:b/>
          <w:sz w:val="28"/>
          <w:szCs w:val="20"/>
          <w:lang w:val="uk-UA"/>
        </w:rPr>
        <w:t xml:space="preserve">10.3 </w:t>
      </w:r>
      <w:r w:rsidRPr="009557F6">
        <w:rPr>
          <w:b/>
          <w:sz w:val="28"/>
          <w:szCs w:val="20"/>
        </w:rPr>
        <w:t>Соціальний захист</w:t>
      </w:r>
      <w:r w:rsidRPr="009557F6">
        <w:rPr>
          <w:b/>
          <w:spacing w:val="-3"/>
          <w:sz w:val="28"/>
          <w:szCs w:val="20"/>
        </w:rPr>
        <w:t xml:space="preserve"> </w:t>
      </w:r>
      <w:r w:rsidRPr="009557F6">
        <w:rPr>
          <w:b/>
          <w:sz w:val="28"/>
          <w:szCs w:val="20"/>
        </w:rPr>
        <w:t>населення</w:t>
      </w:r>
    </w:p>
    <w:p w:rsidR="009557F6" w:rsidRPr="009557F6" w:rsidRDefault="009557F6" w:rsidP="009557F6">
      <w:pPr>
        <w:widowControl w:val="0"/>
        <w:tabs>
          <w:tab w:val="left" w:pos="9356"/>
        </w:tabs>
        <w:autoSpaceDE w:val="0"/>
        <w:autoSpaceDN w:val="0"/>
        <w:ind w:firstLine="709"/>
        <w:jc w:val="both"/>
        <w:rPr>
          <w:sz w:val="28"/>
          <w:szCs w:val="28"/>
          <w:lang w:val="uk-UA" w:eastAsia="uk-UA" w:bidi="uk-UA"/>
        </w:rPr>
      </w:pPr>
      <w:r w:rsidRPr="009557F6">
        <w:rPr>
          <w:sz w:val="28"/>
          <w:szCs w:val="28"/>
          <w:lang w:val="uk-UA" w:eastAsia="uk-UA" w:bidi="uk-UA"/>
        </w:rPr>
        <w:t>Зусилля органів місцевого самоврядування  у сфері соціального захисту та соціального обслуговування населення спрямовуватимуться на виконання заходів державної політики щодо соціального захисту ветеранів війни і праці, сімей з дітьми та малозабезпечених сімей, осіб з інвалідністю, осіб, постраждалих внаслідок Чорнобильської катастрофи, внутрішньо переміщених осіб, учасників бойових дій,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bookmarkStart w:id="95" w:name="Пріоритетні_напрямки_на_2020_рік:_(3)"/>
      <w:bookmarkEnd w:id="95"/>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96" w:name="Основним_пріоритетом_буде_забезпечення_г"/>
      <w:bookmarkEnd w:id="96"/>
      <w:r w:rsidRPr="009557F6">
        <w:rPr>
          <w:sz w:val="28"/>
          <w:szCs w:val="28"/>
          <w:lang w:val="uk-UA" w:eastAsia="uk-UA" w:bidi="uk-UA"/>
        </w:rPr>
        <w:t>- основним пріоритетом буде забезпечення гарантованого рівня та якості життя, соціального захисту малозабезпечених, пільгових, верств населення, учасників бойових дій та внутрішньо переміщених осіб;</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своєчасне забезпечення надання цільової адресної допомоги малозабезпеченим верствам населення громади та сім’ям, які опинилися у скрутних життєвих</w:t>
      </w:r>
      <w:r w:rsidRPr="009557F6">
        <w:rPr>
          <w:spacing w:val="-51"/>
          <w:sz w:val="28"/>
          <w:szCs w:val="28"/>
          <w:lang w:val="uk-UA" w:eastAsia="uk-UA" w:bidi="uk-UA"/>
        </w:rPr>
        <w:t xml:space="preserve"> </w:t>
      </w:r>
      <w:r w:rsidRPr="009557F6">
        <w:rPr>
          <w:sz w:val="28"/>
          <w:szCs w:val="28"/>
          <w:lang w:val="uk-UA" w:eastAsia="uk-UA" w:bidi="uk-UA"/>
        </w:rPr>
        <w:t>обставинах, внутрішньо переміщеним особам, учасникам бойових дій;</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 забезпечення максимального охоплення осіб з інвалідністю, ветеранів та інших категорій малозабезпечених громадян житловими субсидіями, відшкодування пільгових медикаментів;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 створення для осіб з інвалідністю безперешкодного доступу до об’єктів громадського та цивільного призначення, благоустрою, транспортної інфраструктури, дорожнього сервісу, транспорту, інформації та зв’язку, з </w:t>
      </w:r>
      <w:r w:rsidRPr="009557F6">
        <w:rPr>
          <w:sz w:val="28"/>
          <w:szCs w:val="28"/>
          <w:lang w:val="uk-UA" w:eastAsia="uk-UA" w:bidi="uk-UA"/>
        </w:rPr>
        <w:lastRenderedPageBreak/>
        <w:t>урахуванням їх індивідуальних можливостей, здібностей та інтересів - до освіти, праці, культури, туризму, фізичної культури і спорту;</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забезпечення можливості працевлаштування працездатних осіб, шляхом посилення роботи щодо легалізації в громаді найманої праці та посилення роботи щодо залучення в громаду інвесторів для створення нових робочих місць;</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підвищення соціальної активності осіб з обмеженими можливостями.</w:t>
      </w:r>
    </w:p>
    <w:p w:rsidR="009557F6" w:rsidRPr="009557F6" w:rsidRDefault="009557F6" w:rsidP="009557F6">
      <w:pPr>
        <w:widowControl w:val="0"/>
        <w:autoSpaceDE w:val="0"/>
        <w:autoSpaceDN w:val="0"/>
        <w:spacing w:line="322" w:lineRule="exact"/>
        <w:ind w:firstLine="709"/>
        <w:jc w:val="both"/>
        <w:outlineLvl w:val="3"/>
        <w:rPr>
          <w:b/>
          <w:bCs/>
          <w:sz w:val="28"/>
          <w:szCs w:val="28"/>
          <w:lang w:val="uk-UA" w:eastAsia="uk-UA" w:bidi="uk-UA"/>
        </w:rPr>
      </w:pPr>
      <w:bookmarkStart w:id="97" w:name="Очікувані_результати:_(3)"/>
      <w:bookmarkEnd w:id="97"/>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98" w:name="_надання_цільової_адресної_допомоги_мал"/>
      <w:bookmarkEnd w:id="98"/>
      <w:r w:rsidRPr="009557F6">
        <w:rPr>
          <w:sz w:val="28"/>
          <w:szCs w:val="20"/>
        </w:rPr>
        <w:t xml:space="preserve">- надання цільової адресної допомоги малозабезпеченим верствам населення </w:t>
      </w:r>
      <w:r w:rsidRPr="009557F6">
        <w:rPr>
          <w:sz w:val="28"/>
          <w:szCs w:val="20"/>
          <w:lang w:val="uk-UA"/>
        </w:rPr>
        <w:t>громади</w:t>
      </w:r>
      <w:r w:rsidRPr="009557F6">
        <w:rPr>
          <w:sz w:val="28"/>
          <w:szCs w:val="20"/>
        </w:rPr>
        <w:t xml:space="preserve"> та сім’ям, які опинилися у скрутних життєвих обставинах;</w:t>
      </w:r>
    </w:p>
    <w:p w:rsidR="009557F6" w:rsidRPr="009557F6" w:rsidRDefault="009557F6" w:rsidP="009557F6">
      <w:pPr>
        <w:widowControl w:val="0"/>
        <w:tabs>
          <w:tab w:val="left" w:pos="1364"/>
        </w:tabs>
        <w:autoSpaceDE w:val="0"/>
        <w:autoSpaceDN w:val="0"/>
        <w:adjustRightInd w:val="0"/>
        <w:ind w:firstLine="709"/>
        <w:jc w:val="both"/>
        <w:rPr>
          <w:sz w:val="28"/>
          <w:szCs w:val="20"/>
        </w:rPr>
      </w:pPr>
      <w:r w:rsidRPr="009557F6">
        <w:rPr>
          <w:sz w:val="28"/>
          <w:szCs w:val="20"/>
        </w:rPr>
        <w:t xml:space="preserve">- </w:t>
      </w:r>
      <w:r w:rsidRPr="009557F6">
        <w:rPr>
          <w:sz w:val="28"/>
          <w:szCs w:val="20"/>
          <w:lang w:val="uk-UA"/>
        </w:rPr>
        <w:t>відшкодування пільгових медикаментів;</w:t>
      </w:r>
    </w:p>
    <w:p w:rsidR="009557F6" w:rsidRPr="009557F6" w:rsidRDefault="009557F6" w:rsidP="009557F6">
      <w:pPr>
        <w:widowControl w:val="0"/>
        <w:tabs>
          <w:tab w:val="left" w:pos="1364"/>
        </w:tabs>
        <w:autoSpaceDE w:val="0"/>
        <w:autoSpaceDN w:val="0"/>
        <w:adjustRightInd w:val="0"/>
        <w:ind w:firstLine="709"/>
        <w:jc w:val="both"/>
        <w:rPr>
          <w:sz w:val="28"/>
          <w:szCs w:val="20"/>
        </w:rPr>
      </w:pPr>
      <w:r w:rsidRPr="009557F6">
        <w:rPr>
          <w:sz w:val="28"/>
          <w:szCs w:val="20"/>
        </w:rPr>
        <w:t xml:space="preserve">- </w:t>
      </w:r>
      <w:r w:rsidRPr="009557F6">
        <w:rPr>
          <w:sz w:val="28"/>
          <w:szCs w:val="20"/>
          <w:lang w:val="uk-UA"/>
        </w:rPr>
        <w:t>організація оздоровлення для малозабезпечених та багатодітних сімей;</w:t>
      </w:r>
    </w:p>
    <w:p w:rsidR="009557F6" w:rsidRPr="009557F6" w:rsidRDefault="009557F6" w:rsidP="009557F6">
      <w:pPr>
        <w:widowControl w:val="0"/>
        <w:tabs>
          <w:tab w:val="left" w:pos="1364"/>
        </w:tabs>
        <w:autoSpaceDE w:val="0"/>
        <w:autoSpaceDN w:val="0"/>
        <w:adjustRightInd w:val="0"/>
        <w:ind w:firstLine="709"/>
        <w:jc w:val="both"/>
        <w:rPr>
          <w:sz w:val="28"/>
          <w:szCs w:val="28"/>
        </w:rPr>
      </w:pPr>
      <w:bookmarkStart w:id="99" w:name="_посилення_соціального_захисту_та_медич"/>
      <w:bookmarkStart w:id="100" w:name="_покращення_якості_життєдіяльності_люде"/>
      <w:bookmarkEnd w:id="99"/>
      <w:bookmarkEnd w:id="100"/>
      <w:r w:rsidRPr="009557F6">
        <w:rPr>
          <w:sz w:val="28"/>
          <w:szCs w:val="28"/>
        </w:rPr>
        <w:t xml:space="preserve">- покращення якості життєдіяльності людей з обмеженими потребами, учасників </w:t>
      </w:r>
      <w:r w:rsidRPr="009557F6">
        <w:rPr>
          <w:sz w:val="28"/>
          <w:szCs w:val="28"/>
          <w:lang w:val="uk-UA"/>
        </w:rPr>
        <w:t>бойових дій</w:t>
      </w:r>
      <w:r w:rsidRPr="009557F6">
        <w:rPr>
          <w:sz w:val="28"/>
          <w:szCs w:val="28"/>
        </w:rPr>
        <w:t xml:space="preserve"> та</w:t>
      </w:r>
      <w:r w:rsidRPr="009557F6">
        <w:rPr>
          <w:spacing w:val="3"/>
          <w:sz w:val="28"/>
          <w:szCs w:val="28"/>
        </w:rPr>
        <w:t xml:space="preserve"> </w:t>
      </w:r>
      <w:r w:rsidRPr="009557F6">
        <w:rPr>
          <w:sz w:val="28"/>
          <w:szCs w:val="28"/>
        </w:rPr>
        <w:t>інших</w:t>
      </w:r>
      <w:r w:rsidRPr="009557F6">
        <w:rPr>
          <w:sz w:val="28"/>
          <w:szCs w:val="28"/>
          <w:lang w:val="uk-UA"/>
        </w:rPr>
        <w:t>.</w:t>
      </w:r>
    </w:p>
    <w:p w:rsidR="009557F6" w:rsidRPr="009557F6" w:rsidRDefault="009557F6" w:rsidP="009557F6">
      <w:pPr>
        <w:widowControl w:val="0"/>
        <w:tabs>
          <w:tab w:val="left" w:pos="1358"/>
        </w:tabs>
        <w:autoSpaceDE w:val="0"/>
        <w:autoSpaceDN w:val="0"/>
        <w:ind w:firstLine="709"/>
        <w:jc w:val="both"/>
        <w:rPr>
          <w:b/>
          <w:sz w:val="28"/>
          <w:szCs w:val="28"/>
        </w:rPr>
      </w:pPr>
      <w:r w:rsidRPr="009557F6">
        <w:rPr>
          <w:b/>
          <w:sz w:val="28"/>
          <w:szCs w:val="28"/>
          <w:lang w:val="uk-UA"/>
        </w:rPr>
        <w:t xml:space="preserve">10.4 </w:t>
      </w:r>
      <w:r w:rsidRPr="009557F6">
        <w:rPr>
          <w:b/>
          <w:sz w:val="28"/>
          <w:szCs w:val="28"/>
        </w:rPr>
        <w:t>Житлово-комунальне</w:t>
      </w:r>
      <w:r w:rsidRPr="009557F6">
        <w:rPr>
          <w:b/>
          <w:spacing w:val="1"/>
          <w:sz w:val="28"/>
          <w:szCs w:val="28"/>
        </w:rPr>
        <w:t xml:space="preserve"> </w:t>
      </w:r>
      <w:r w:rsidRPr="009557F6">
        <w:rPr>
          <w:b/>
          <w:sz w:val="28"/>
          <w:szCs w:val="28"/>
        </w:rPr>
        <w:t>господарство</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Житлово-комунальне господарство – сфера діяльності, яка забезпечує першочергові потреби населення та суттєво впливає на створення необхідних умов для функціонування громади.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Однією з проблем сьогодення є покращення стану навколишнього середовища, створення естетично привабливого вигляду населених пунктів, покращення умов проживання мешканців громади, покращення екологічного стану та забезпечення безпеки життєдіяльності населення.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Реалізація комплексу заходів щодо забезпечення утримання та розвитку утримання та розвитку благоустрою населених пунктів, утримання в належному санітарно-технічному стані території територіальної громади,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spacing w:line="319" w:lineRule="exact"/>
        <w:ind w:firstLine="709"/>
        <w:jc w:val="both"/>
        <w:rPr>
          <w:sz w:val="28"/>
          <w:szCs w:val="28"/>
          <w:lang w:val="uk-UA" w:eastAsia="uk-UA" w:bidi="uk-UA"/>
        </w:rPr>
      </w:pPr>
      <w:bookmarkStart w:id="101" w:name="забезпечення_населення_району_якісною_пи"/>
      <w:bookmarkEnd w:id="101"/>
      <w:r w:rsidRPr="009557F6">
        <w:rPr>
          <w:sz w:val="28"/>
          <w:szCs w:val="28"/>
          <w:lang w:eastAsia="uk-UA" w:bidi="uk-UA"/>
        </w:rPr>
        <w:t xml:space="preserve">- </w:t>
      </w:r>
      <w:r w:rsidRPr="009557F6">
        <w:rPr>
          <w:sz w:val="28"/>
          <w:szCs w:val="28"/>
          <w:lang w:val="uk-UA" w:eastAsia="uk-UA" w:bidi="uk-UA"/>
        </w:rPr>
        <w:t xml:space="preserve">  забезпечення населення громади якісною питною водою;</w:t>
      </w:r>
    </w:p>
    <w:p w:rsidR="009557F6" w:rsidRPr="009557F6" w:rsidRDefault="009557F6" w:rsidP="009557F6">
      <w:pPr>
        <w:widowControl w:val="0"/>
        <w:autoSpaceDE w:val="0"/>
        <w:autoSpaceDN w:val="0"/>
        <w:ind w:firstLine="709"/>
        <w:jc w:val="both"/>
        <w:rPr>
          <w:sz w:val="28"/>
          <w:szCs w:val="28"/>
          <w:lang w:val="uk-UA" w:eastAsia="uk-UA" w:bidi="uk-UA"/>
        </w:rPr>
      </w:pPr>
      <w:bookmarkStart w:id="102" w:name="відновлення_системи_питного_водопостачан"/>
      <w:bookmarkEnd w:id="102"/>
      <w:r w:rsidRPr="009557F6">
        <w:rPr>
          <w:sz w:val="28"/>
          <w:szCs w:val="28"/>
          <w:lang w:eastAsia="uk-UA" w:bidi="uk-UA"/>
        </w:rPr>
        <w:t xml:space="preserve">- </w:t>
      </w:r>
      <w:r w:rsidRPr="009557F6">
        <w:rPr>
          <w:sz w:val="28"/>
          <w:szCs w:val="28"/>
          <w:lang w:val="uk-UA" w:eastAsia="uk-UA" w:bidi="uk-UA"/>
        </w:rPr>
        <w:t xml:space="preserve">відновлення системи питного водопостачання, які перебувають у неробочому </w:t>
      </w:r>
      <w:r w:rsidRPr="009557F6">
        <w:rPr>
          <w:spacing w:val="-1"/>
          <w:sz w:val="28"/>
          <w:szCs w:val="28"/>
          <w:lang w:val="uk-UA" w:eastAsia="uk-UA" w:bidi="uk-UA"/>
        </w:rPr>
        <w:t>стані;</w:t>
      </w:r>
    </w:p>
    <w:p w:rsidR="009557F6" w:rsidRPr="009557F6" w:rsidRDefault="009557F6" w:rsidP="009557F6">
      <w:pPr>
        <w:widowControl w:val="0"/>
        <w:autoSpaceDE w:val="0"/>
        <w:autoSpaceDN w:val="0"/>
        <w:ind w:firstLine="709"/>
        <w:jc w:val="both"/>
        <w:rPr>
          <w:sz w:val="28"/>
          <w:szCs w:val="28"/>
          <w:lang w:val="uk-UA" w:eastAsia="uk-UA" w:bidi="uk-UA"/>
        </w:rPr>
      </w:pPr>
      <w:bookmarkStart w:id="103" w:name="реконструкція_та_розширення_водопровідно"/>
      <w:bookmarkEnd w:id="103"/>
      <w:r w:rsidRPr="009557F6">
        <w:rPr>
          <w:sz w:val="28"/>
          <w:szCs w:val="28"/>
          <w:lang w:eastAsia="uk-UA" w:bidi="uk-UA"/>
        </w:rPr>
        <w:t xml:space="preserve">- </w:t>
      </w:r>
      <w:r w:rsidRPr="009557F6">
        <w:rPr>
          <w:sz w:val="28"/>
          <w:szCs w:val="28"/>
          <w:lang w:val="uk-UA" w:eastAsia="uk-UA" w:bidi="uk-UA"/>
        </w:rPr>
        <w:t xml:space="preserve">  реконструкція та розширення водопровідно-каналізаційних споруд;</w:t>
      </w:r>
      <w:bookmarkStart w:id="104" w:name="модернізація_та_переоснащення_існуючих_с"/>
      <w:bookmarkEnd w:id="104"/>
    </w:p>
    <w:p w:rsidR="009557F6" w:rsidRPr="009557F6" w:rsidRDefault="009557F6" w:rsidP="009557F6">
      <w:pPr>
        <w:widowControl w:val="0"/>
        <w:tabs>
          <w:tab w:val="left" w:pos="709"/>
          <w:tab w:val="left" w:pos="993"/>
          <w:tab w:val="left" w:pos="1560"/>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модернізація та переоснащення існуючих систем питного водопостачання та водовідведення із застосуванням енергозберігаючих технологій та обладнання;</w:t>
      </w:r>
    </w:p>
    <w:p w:rsidR="009557F6" w:rsidRPr="009557F6" w:rsidRDefault="009557F6" w:rsidP="009557F6">
      <w:pPr>
        <w:widowControl w:val="0"/>
        <w:autoSpaceDE w:val="0"/>
        <w:autoSpaceDN w:val="0"/>
        <w:ind w:firstLine="709"/>
        <w:jc w:val="both"/>
        <w:rPr>
          <w:color w:val="000000"/>
          <w:sz w:val="28"/>
          <w:szCs w:val="28"/>
          <w:lang w:val="uk-UA" w:eastAsia="uk-UA" w:bidi="uk-UA"/>
        </w:rPr>
      </w:pPr>
      <w:r w:rsidRPr="009557F6">
        <w:rPr>
          <w:color w:val="000000"/>
          <w:sz w:val="28"/>
          <w:szCs w:val="28"/>
          <w:lang w:val="uk-UA" w:eastAsia="uk-UA" w:bidi="uk-UA"/>
        </w:rPr>
        <w:t>- проведення робіт  по  благоустрою (розчистка канав, прибирання території, озеленення, заміна ліхтарів, впорядкування кладовищ, вивіз сміття тощо);</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покращення зовнішнього вигляду та санітарного стану населених </w:t>
      </w:r>
      <w:r w:rsidRPr="009557F6">
        <w:rPr>
          <w:sz w:val="28"/>
          <w:szCs w:val="28"/>
          <w:lang w:val="uk-UA"/>
        </w:rPr>
        <w:lastRenderedPageBreak/>
        <w:t>пунктів (організація роботи по прибиранню населених пунктів, забезпечення своєчасного і повного збору та вивезення ТПВ та нечистот, запобігання виникнення та ліквідація стихійних сміттєзвалищ, формування крон дерев, покіс трави, удосконалення облаштування контейнерних майданчиків, ремонт та заміна контейнерів для збору сміття, паркування транспортних засобів;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утримання, догляд, висадження та зрізка аварійних, сухих дерев, утримання клумб, газонів, смуг зелених насаджень;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забезпечення належних умов для поховань померлих (впорядкування територій кладовищ та прилеглих територій);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створення та утримання дитячих майданчиків, спортивних площадок, тощо;</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організація робіт з благоустрою, святкового прибирання населених пунктів до відзначення, місцевих заходів, державних та релігійних свят;</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організація робіт з благоустрою в зонах масового відпочинку населення.</w:t>
      </w:r>
    </w:p>
    <w:p w:rsidR="009557F6" w:rsidRPr="009557F6" w:rsidRDefault="009557F6" w:rsidP="009557F6">
      <w:pPr>
        <w:widowControl w:val="0"/>
        <w:autoSpaceDE w:val="0"/>
        <w:autoSpaceDN w:val="0"/>
        <w:spacing w:line="319" w:lineRule="exact"/>
        <w:ind w:firstLine="709"/>
        <w:jc w:val="both"/>
        <w:outlineLvl w:val="3"/>
        <w:rPr>
          <w:b/>
          <w:bCs/>
          <w:sz w:val="28"/>
          <w:szCs w:val="28"/>
          <w:lang w:val="uk-UA" w:eastAsia="uk-UA" w:bidi="uk-UA"/>
        </w:rPr>
      </w:pPr>
      <w:r w:rsidRPr="009557F6">
        <w:rPr>
          <w:b/>
          <w:bCs/>
          <w:sz w:val="28"/>
          <w:szCs w:val="28"/>
          <w:lang w:val="uk-UA" w:eastAsia="uk-UA" w:bidi="uk-UA"/>
        </w:rPr>
        <w:t>Ключові кроки на 2025 рік:</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bookmarkStart w:id="105" w:name="створення_сприятливих_умов_залучення_інв"/>
      <w:bookmarkEnd w:id="105"/>
      <w:r w:rsidRPr="009557F6">
        <w:rPr>
          <w:sz w:val="28"/>
          <w:szCs w:val="28"/>
          <w:lang w:eastAsia="uk-UA" w:bidi="uk-UA"/>
        </w:rPr>
        <w:t xml:space="preserve">1. </w:t>
      </w:r>
      <w:r w:rsidRPr="009557F6">
        <w:rPr>
          <w:sz w:val="28"/>
          <w:szCs w:val="28"/>
          <w:lang w:val="uk-UA" w:eastAsia="uk-UA" w:bidi="uk-UA"/>
        </w:rPr>
        <w:t xml:space="preserve">Створення сприятливих умов залучення інвестиційних ресурсів з </w:t>
      </w:r>
      <w:r w:rsidRPr="009557F6">
        <w:rPr>
          <w:spacing w:val="-3"/>
          <w:sz w:val="28"/>
          <w:szCs w:val="28"/>
          <w:lang w:val="uk-UA" w:eastAsia="uk-UA" w:bidi="uk-UA"/>
        </w:rPr>
        <w:t xml:space="preserve">метою </w:t>
      </w:r>
      <w:r w:rsidRPr="009557F6">
        <w:rPr>
          <w:sz w:val="28"/>
          <w:szCs w:val="28"/>
          <w:lang w:val="uk-UA" w:eastAsia="uk-UA" w:bidi="uk-UA"/>
        </w:rPr>
        <w:t>технічного переоснащення систем питного водопостачання та</w:t>
      </w:r>
      <w:r w:rsidRPr="009557F6">
        <w:rPr>
          <w:spacing w:val="-11"/>
          <w:sz w:val="28"/>
          <w:szCs w:val="28"/>
          <w:lang w:val="uk-UA" w:eastAsia="uk-UA" w:bidi="uk-UA"/>
        </w:rPr>
        <w:t xml:space="preserve"> </w:t>
      </w:r>
      <w:r w:rsidRPr="009557F6">
        <w:rPr>
          <w:sz w:val="28"/>
          <w:szCs w:val="28"/>
          <w:lang w:val="uk-UA" w:eastAsia="uk-UA" w:bidi="uk-UA"/>
        </w:rPr>
        <w:t>водовідведення;</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заміна башт Рожновського;</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заміна глибинних насосів на менш енергоємні;</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капітальний ремонт свердловин, глибинних насосів, насосної станції;</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встановлення водомірних вузлів на насосних станціях;</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улаштування водогону в с.Коханівка, м. Ананьїв;</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капітальний ремонт міського водогону;</w:t>
      </w:r>
    </w:p>
    <w:p w:rsidR="009557F6" w:rsidRPr="009557F6" w:rsidRDefault="009557F6" w:rsidP="009557F6">
      <w:pPr>
        <w:widowControl w:val="0"/>
        <w:autoSpaceDE w:val="0"/>
        <w:autoSpaceDN w:val="0"/>
        <w:ind w:firstLine="709"/>
        <w:jc w:val="both"/>
        <w:rPr>
          <w:sz w:val="28"/>
          <w:szCs w:val="28"/>
          <w:lang w:val="uk-UA" w:eastAsia="uk-UA" w:bidi="uk-UA"/>
        </w:rPr>
      </w:pPr>
      <w:bookmarkStart w:id="106" w:name="реконструкція_каналізаційних_очисних_спо"/>
      <w:bookmarkEnd w:id="106"/>
      <w:r w:rsidRPr="009557F6">
        <w:rPr>
          <w:sz w:val="28"/>
          <w:szCs w:val="28"/>
          <w:lang w:eastAsia="uk-UA" w:bidi="uk-UA"/>
        </w:rPr>
        <w:t xml:space="preserve">- </w:t>
      </w:r>
      <w:r w:rsidRPr="009557F6">
        <w:rPr>
          <w:sz w:val="28"/>
          <w:szCs w:val="28"/>
          <w:lang w:val="uk-UA" w:eastAsia="uk-UA" w:bidi="uk-UA"/>
        </w:rPr>
        <w:t xml:space="preserve">реконструкція каналізаційних очисних споруд м.Ананьїв; </w:t>
      </w:r>
    </w:p>
    <w:p w:rsidR="009557F6" w:rsidRPr="009557F6" w:rsidRDefault="009557F6" w:rsidP="009557F6">
      <w:pPr>
        <w:widowControl w:val="0"/>
        <w:tabs>
          <w:tab w:val="left" w:pos="426"/>
          <w:tab w:val="left" w:pos="993"/>
          <w:tab w:val="left" w:pos="1418"/>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матеріально-технічний розвиток водопроводно-каналізаційного господарства міста та сіл громади;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придбання комунальної техніки для вивозу сміття та сміттєвих баків;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2. Зовнішнього освітлення: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належне утримання, поточний ремонт, ліквідація аварійно-небезпечних ділянок (ситуацій) об’єктів зовнішнього освітлення населених пунктів;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автоматизація управління зовнішнім освітленням;</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переоснащення, реконструкція, встановлення зовнішнього освітлення із запровадженням сучасних енергозберігаючих технологій.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3. Утримання зелених насаджень: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обробка, захист, догляд за зеленими насадженнями;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облаштування та відновлення клумб, газонів, систематичний догляд за ними;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формування крон дерев, покіс трави;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постійний догляд за станом, благоустрій парків та скверів, кладовищ;</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полив паркової зони, зелених зон прибудинкових територій, вода для </w:t>
      </w:r>
      <w:r w:rsidRPr="009557F6">
        <w:rPr>
          <w:sz w:val="28"/>
          <w:szCs w:val="28"/>
          <w:lang w:val="uk-UA"/>
        </w:rPr>
        <w:lastRenderedPageBreak/>
        <w:t>міського фонтану.</w:t>
      </w:r>
    </w:p>
    <w:p w:rsidR="009557F6" w:rsidRPr="009557F6" w:rsidRDefault="009557F6" w:rsidP="009557F6">
      <w:pPr>
        <w:widowControl w:val="0"/>
        <w:autoSpaceDE w:val="0"/>
        <w:autoSpaceDN w:val="0"/>
        <w:spacing w:line="322" w:lineRule="exact"/>
        <w:ind w:firstLine="709"/>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tabs>
          <w:tab w:val="left" w:pos="709"/>
        </w:tabs>
        <w:autoSpaceDE w:val="0"/>
        <w:autoSpaceDN w:val="0"/>
        <w:adjustRightInd w:val="0"/>
        <w:spacing w:line="322" w:lineRule="exact"/>
        <w:ind w:firstLine="709"/>
        <w:jc w:val="both"/>
        <w:rPr>
          <w:sz w:val="28"/>
          <w:szCs w:val="28"/>
        </w:rPr>
      </w:pPr>
      <w:bookmarkStart w:id="107" w:name="_ремонт_та_реконструкція_водопровідних_"/>
      <w:bookmarkEnd w:id="107"/>
      <w:r w:rsidRPr="009557F6">
        <w:rPr>
          <w:b/>
          <w:sz w:val="28"/>
          <w:szCs w:val="28"/>
        </w:rPr>
        <w:t xml:space="preserve">- </w:t>
      </w:r>
      <w:r w:rsidRPr="009557F6">
        <w:rPr>
          <w:sz w:val="28"/>
          <w:szCs w:val="28"/>
        </w:rPr>
        <w:t>ремонт та реконструкція водопровідних та каналізаційних</w:t>
      </w:r>
      <w:r w:rsidRPr="009557F6">
        <w:rPr>
          <w:spacing w:val="-3"/>
          <w:sz w:val="28"/>
          <w:szCs w:val="28"/>
        </w:rPr>
        <w:t xml:space="preserve"> </w:t>
      </w:r>
      <w:r w:rsidRPr="009557F6">
        <w:rPr>
          <w:sz w:val="28"/>
          <w:szCs w:val="28"/>
        </w:rPr>
        <w:t>мереж;</w:t>
      </w:r>
    </w:p>
    <w:p w:rsidR="009557F6" w:rsidRPr="009557F6" w:rsidRDefault="009557F6" w:rsidP="009557F6">
      <w:pPr>
        <w:widowControl w:val="0"/>
        <w:tabs>
          <w:tab w:val="left" w:pos="709"/>
        </w:tabs>
        <w:autoSpaceDE w:val="0"/>
        <w:autoSpaceDN w:val="0"/>
        <w:adjustRightInd w:val="0"/>
        <w:ind w:firstLine="709"/>
        <w:jc w:val="both"/>
        <w:rPr>
          <w:sz w:val="28"/>
          <w:szCs w:val="28"/>
        </w:rPr>
      </w:pPr>
      <w:bookmarkStart w:id="108" w:name="_ремонт_та_реконструкція_водонапірних_б"/>
      <w:bookmarkEnd w:id="108"/>
      <w:r w:rsidRPr="009557F6">
        <w:rPr>
          <w:sz w:val="28"/>
          <w:szCs w:val="28"/>
        </w:rPr>
        <w:t>- ремонт та реконструкція водонапірних</w:t>
      </w:r>
      <w:r w:rsidRPr="009557F6">
        <w:rPr>
          <w:spacing w:val="5"/>
          <w:sz w:val="28"/>
          <w:szCs w:val="28"/>
        </w:rPr>
        <w:t xml:space="preserve"> </w:t>
      </w:r>
      <w:r w:rsidRPr="009557F6">
        <w:rPr>
          <w:sz w:val="28"/>
          <w:szCs w:val="28"/>
        </w:rPr>
        <w:t>башт;</w:t>
      </w:r>
    </w:p>
    <w:p w:rsidR="009557F6" w:rsidRPr="009557F6" w:rsidRDefault="009557F6" w:rsidP="009557F6">
      <w:pPr>
        <w:widowControl w:val="0"/>
        <w:autoSpaceDE w:val="0"/>
        <w:autoSpaceDN w:val="0"/>
        <w:adjustRightInd w:val="0"/>
        <w:spacing w:line="322" w:lineRule="exact"/>
        <w:ind w:firstLine="709"/>
        <w:jc w:val="both"/>
        <w:rPr>
          <w:sz w:val="28"/>
          <w:szCs w:val="28"/>
        </w:rPr>
      </w:pPr>
      <w:bookmarkStart w:id="109" w:name="_впровадження_енергозберігаючих_техноло"/>
      <w:bookmarkEnd w:id="109"/>
      <w:r w:rsidRPr="009557F6">
        <w:rPr>
          <w:sz w:val="28"/>
          <w:szCs w:val="28"/>
        </w:rPr>
        <w:t>- впровадження енергозберігаючих</w:t>
      </w:r>
      <w:r w:rsidRPr="009557F6">
        <w:rPr>
          <w:spacing w:val="3"/>
          <w:sz w:val="28"/>
          <w:szCs w:val="28"/>
        </w:rPr>
        <w:t xml:space="preserve"> </w:t>
      </w:r>
      <w:r w:rsidRPr="009557F6">
        <w:rPr>
          <w:sz w:val="28"/>
          <w:szCs w:val="28"/>
        </w:rPr>
        <w:t>технологій;</w:t>
      </w:r>
    </w:p>
    <w:p w:rsidR="009557F6" w:rsidRPr="009557F6" w:rsidRDefault="009557F6" w:rsidP="009557F6">
      <w:pPr>
        <w:widowControl w:val="0"/>
        <w:tabs>
          <w:tab w:val="left" w:pos="993"/>
        </w:tabs>
        <w:autoSpaceDE w:val="0"/>
        <w:autoSpaceDN w:val="0"/>
        <w:adjustRightInd w:val="0"/>
        <w:ind w:firstLine="709"/>
        <w:jc w:val="both"/>
        <w:rPr>
          <w:b/>
          <w:sz w:val="28"/>
          <w:szCs w:val="28"/>
        </w:rPr>
      </w:pPr>
      <w:bookmarkStart w:id="110" w:name="_забезпечення_населення_якісною_питною_"/>
      <w:bookmarkEnd w:id="110"/>
      <w:r w:rsidRPr="009557F6">
        <w:rPr>
          <w:sz w:val="28"/>
          <w:szCs w:val="28"/>
        </w:rPr>
        <w:t>- забезпечення населення якісною питною</w:t>
      </w:r>
      <w:r w:rsidRPr="009557F6">
        <w:rPr>
          <w:spacing w:val="1"/>
          <w:sz w:val="28"/>
          <w:szCs w:val="28"/>
        </w:rPr>
        <w:t xml:space="preserve"> </w:t>
      </w:r>
      <w:r w:rsidRPr="009557F6">
        <w:rPr>
          <w:sz w:val="28"/>
          <w:szCs w:val="28"/>
        </w:rPr>
        <w:t>водою;</w:t>
      </w:r>
    </w:p>
    <w:p w:rsidR="009557F6" w:rsidRPr="009557F6" w:rsidRDefault="009557F6" w:rsidP="009557F6">
      <w:pPr>
        <w:widowControl w:val="0"/>
        <w:tabs>
          <w:tab w:val="left" w:pos="993"/>
        </w:tabs>
        <w:autoSpaceDE w:val="0"/>
        <w:autoSpaceDN w:val="0"/>
        <w:adjustRightInd w:val="0"/>
        <w:ind w:firstLine="709"/>
        <w:jc w:val="both"/>
        <w:rPr>
          <w:b/>
          <w:sz w:val="28"/>
          <w:szCs w:val="28"/>
        </w:rPr>
      </w:pPr>
      <w:r w:rsidRPr="009557F6">
        <w:rPr>
          <w:sz w:val="28"/>
          <w:szCs w:val="28"/>
        </w:rPr>
        <w:t xml:space="preserve">- </w:t>
      </w:r>
      <w:r w:rsidRPr="009557F6">
        <w:rPr>
          <w:sz w:val="28"/>
          <w:szCs w:val="28"/>
          <w:lang w:val="uk-UA"/>
        </w:rPr>
        <w:t>поліпшити стан вулично-дорожньої мережі, та доріг загального користування;</w:t>
      </w:r>
    </w:p>
    <w:p w:rsidR="009557F6" w:rsidRPr="009557F6" w:rsidRDefault="009557F6" w:rsidP="009557F6">
      <w:pPr>
        <w:widowControl w:val="0"/>
        <w:tabs>
          <w:tab w:val="left" w:pos="993"/>
        </w:tabs>
        <w:autoSpaceDE w:val="0"/>
        <w:autoSpaceDN w:val="0"/>
        <w:adjustRightInd w:val="0"/>
        <w:ind w:firstLine="709"/>
        <w:jc w:val="both"/>
        <w:rPr>
          <w:b/>
          <w:sz w:val="28"/>
          <w:szCs w:val="28"/>
        </w:rPr>
      </w:pPr>
      <w:r w:rsidRPr="009557F6">
        <w:rPr>
          <w:sz w:val="28"/>
          <w:szCs w:val="28"/>
        </w:rPr>
        <w:t xml:space="preserve">- </w:t>
      </w:r>
      <w:r w:rsidRPr="009557F6">
        <w:rPr>
          <w:sz w:val="28"/>
          <w:szCs w:val="28"/>
          <w:lang w:val="uk-UA"/>
        </w:rPr>
        <w:t>провести реконструкцію мереж зовнішнього освітлення;</w:t>
      </w:r>
    </w:p>
    <w:p w:rsidR="009557F6" w:rsidRPr="009557F6" w:rsidRDefault="009557F6" w:rsidP="009557F6">
      <w:pPr>
        <w:widowControl w:val="0"/>
        <w:tabs>
          <w:tab w:val="left" w:pos="993"/>
        </w:tabs>
        <w:autoSpaceDE w:val="0"/>
        <w:autoSpaceDN w:val="0"/>
        <w:adjustRightInd w:val="0"/>
        <w:ind w:firstLine="709"/>
        <w:jc w:val="both"/>
        <w:rPr>
          <w:b/>
          <w:sz w:val="28"/>
          <w:szCs w:val="28"/>
        </w:rPr>
      </w:pPr>
      <w:r w:rsidRPr="009557F6">
        <w:rPr>
          <w:sz w:val="28"/>
          <w:szCs w:val="28"/>
        </w:rPr>
        <w:t xml:space="preserve">- </w:t>
      </w:r>
      <w:r w:rsidRPr="009557F6">
        <w:rPr>
          <w:sz w:val="28"/>
          <w:szCs w:val="28"/>
          <w:lang w:val="uk-UA"/>
        </w:rPr>
        <w:t>покращити стан зелених насаджень, та розширити їх кількість;</w:t>
      </w:r>
    </w:p>
    <w:p w:rsidR="009557F6" w:rsidRPr="009557F6" w:rsidRDefault="009557F6" w:rsidP="009557F6">
      <w:pPr>
        <w:widowControl w:val="0"/>
        <w:tabs>
          <w:tab w:val="left" w:pos="993"/>
        </w:tabs>
        <w:autoSpaceDE w:val="0"/>
        <w:autoSpaceDN w:val="0"/>
        <w:adjustRightInd w:val="0"/>
        <w:ind w:firstLine="709"/>
        <w:jc w:val="both"/>
        <w:rPr>
          <w:b/>
          <w:sz w:val="28"/>
          <w:szCs w:val="28"/>
        </w:rPr>
      </w:pPr>
      <w:r w:rsidRPr="009557F6">
        <w:rPr>
          <w:sz w:val="28"/>
          <w:szCs w:val="28"/>
        </w:rPr>
        <w:t xml:space="preserve">- </w:t>
      </w:r>
      <w:r w:rsidRPr="009557F6">
        <w:rPr>
          <w:sz w:val="28"/>
          <w:szCs w:val="28"/>
          <w:lang w:val="uk-UA"/>
        </w:rPr>
        <w:t>вдосконалити роботу по прибирання та вивозу ТПВ, зменшення об’єму відходів які потрапляють на сміттєзвалище.</w:t>
      </w:r>
    </w:p>
    <w:p w:rsidR="009557F6" w:rsidRPr="009557F6" w:rsidRDefault="009557F6" w:rsidP="009557F6">
      <w:pPr>
        <w:widowControl w:val="0"/>
        <w:autoSpaceDE w:val="0"/>
        <w:autoSpaceDN w:val="0"/>
        <w:ind w:firstLine="567"/>
        <w:rPr>
          <w:b/>
          <w:sz w:val="18"/>
          <w:szCs w:val="18"/>
          <w:lang w:val="uk-UA" w:eastAsia="uk-UA" w:bidi="uk-UA"/>
        </w:rPr>
      </w:pPr>
      <w:bookmarkStart w:id="111" w:name="9.5.Житлово-комунальне_господарство"/>
      <w:bookmarkEnd w:id="111"/>
    </w:p>
    <w:p w:rsidR="009557F6" w:rsidRPr="009557F6" w:rsidRDefault="009557F6" w:rsidP="009557F6">
      <w:pPr>
        <w:widowControl w:val="0"/>
        <w:tabs>
          <w:tab w:val="left" w:pos="0"/>
        </w:tabs>
        <w:autoSpaceDE w:val="0"/>
        <w:autoSpaceDN w:val="0"/>
        <w:jc w:val="center"/>
        <w:rPr>
          <w:b/>
          <w:sz w:val="28"/>
          <w:szCs w:val="20"/>
          <w:lang w:val="uk-UA"/>
        </w:rPr>
      </w:pPr>
      <w:bookmarkStart w:id="112" w:name="10._ГУМАНІТАРНА_СФЕРА"/>
      <w:bookmarkEnd w:id="112"/>
      <w:r w:rsidRPr="009557F6">
        <w:rPr>
          <w:b/>
          <w:sz w:val="28"/>
          <w:szCs w:val="20"/>
          <w:lang w:val="uk-UA"/>
        </w:rPr>
        <w:t xml:space="preserve">11. </w:t>
      </w:r>
      <w:r w:rsidRPr="009557F6">
        <w:rPr>
          <w:b/>
          <w:sz w:val="28"/>
          <w:szCs w:val="20"/>
        </w:rPr>
        <w:t>ГУМАНІТАРНА СФЕРА</w:t>
      </w:r>
    </w:p>
    <w:p w:rsidR="009557F6" w:rsidRPr="009557F6" w:rsidRDefault="009557F6" w:rsidP="009557F6">
      <w:pPr>
        <w:widowControl w:val="0"/>
        <w:tabs>
          <w:tab w:val="left" w:pos="0"/>
        </w:tabs>
        <w:autoSpaceDE w:val="0"/>
        <w:autoSpaceDN w:val="0"/>
        <w:jc w:val="center"/>
        <w:rPr>
          <w:b/>
          <w:sz w:val="16"/>
          <w:szCs w:val="16"/>
          <w:lang w:val="uk-UA"/>
        </w:rPr>
      </w:pPr>
    </w:p>
    <w:p w:rsidR="009557F6" w:rsidRPr="009557F6" w:rsidRDefault="009557F6" w:rsidP="00B1466C">
      <w:pPr>
        <w:widowControl w:val="0"/>
        <w:numPr>
          <w:ilvl w:val="1"/>
          <w:numId w:val="35"/>
        </w:numPr>
        <w:tabs>
          <w:tab w:val="left" w:pos="1569"/>
        </w:tabs>
        <w:autoSpaceDE w:val="0"/>
        <w:autoSpaceDN w:val="0"/>
        <w:adjustRightInd w:val="0"/>
        <w:spacing w:line="276" w:lineRule="auto"/>
        <w:ind w:left="0" w:firstLine="709"/>
        <w:jc w:val="both"/>
        <w:rPr>
          <w:b/>
          <w:sz w:val="28"/>
          <w:szCs w:val="20"/>
        </w:rPr>
      </w:pPr>
      <w:bookmarkStart w:id="113" w:name="10.1._Охорона_здоров’я"/>
      <w:bookmarkEnd w:id="113"/>
      <w:r w:rsidRPr="009557F6">
        <w:rPr>
          <w:b/>
          <w:sz w:val="28"/>
          <w:szCs w:val="20"/>
        </w:rPr>
        <w:t>Охорона здоров’я</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Реалізація заходів, спрямованих на збереження, зміцнення та відновлення здоров’я людини, збільшення тривалості життя, підвищення рівня надання медичної допомоги населенню відносяться до основних пріоритетів соціальної  політики громади у сфері охорони</w:t>
      </w:r>
      <w:r w:rsidRPr="009557F6">
        <w:rPr>
          <w:spacing w:val="-6"/>
          <w:sz w:val="28"/>
          <w:szCs w:val="28"/>
          <w:lang w:val="uk-UA" w:eastAsia="uk-UA" w:bidi="uk-UA"/>
        </w:rPr>
        <w:t xml:space="preserve"> </w:t>
      </w:r>
      <w:r w:rsidRPr="009557F6">
        <w:rPr>
          <w:sz w:val="28"/>
          <w:szCs w:val="28"/>
          <w:lang w:val="uk-UA" w:eastAsia="uk-UA" w:bidi="uk-UA"/>
        </w:rPr>
        <w:t>здоров’я.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Першочерговими завданнями щодо реалізації пріоритетних напрямків розвитку сфери діяльності визначено: продовження діяльності поетапного реформування охорони здоров’я, наближення спеціалізованої медичної допомоги до сільського жителя, поліпшення забезпечення закладів охорони здоров’я кадрами, розширення та удосконалення спеціалізованої високотехнологічної медичної допомоги вторинного рівня, зниження смертності, сприяння забезпечення хворих на гострий інфаркт міокарду своєчасною безкоштовною спеціалізованою медичною допомогою.</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114" w:name="Пріоритетні_напрямки_на_2020_рік:_(6)"/>
      <w:bookmarkEnd w:id="114"/>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bookmarkStart w:id="115" w:name="перехід_медичного_закладу_вторинної_ланк"/>
      <w:bookmarkEnd w:id="115"/>
      <w:r w:rsidRPr="009557F6">
        <w:rPr>
          <w:sz w:val="28"/>
          <w:szCs w:val="28"/>
          <w:lang w:val="uk-UA"/>
        </w:rPr>
        <w:t>підвищення обізнаності населення з питань здорового способу життя та профілактики захворювань;</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поліпшення стану здоров'я усіх верств населення, зниження рівня смертності, захворюваності, стабілізації показників інвалідності;</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оснащення відповідним  обладнанням, апаратурою,  реагентами, медикаментами та виробами медичного призначення;</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проведення  поточних  ремонтів  медичних закладів громади;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проведення інших заходів, які сприятимуть розвитку системи охорони здоров'я громади;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повноцінне кадрове забезпечення медичних закладів громади;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підвищення рівня знань та навичок у медичних працівників;</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bookmarkStart w:id="116" w:name="підвищення_рівня_обізнаності_населення_щ"/>
      <w:bookmarkEnd w:id="116"/>
      <w:r w:rsidRPr="009557F6">
        <w:rPr>
          <w:sz w:val="28"/>
          <w:szCs w:val="28"/>
          <w:lang w:val="uk-UA"/>
        </w:rPr>
        <w:t>підвищення рівня обізнаності населення щодо профілактики інфекційних захворювань, в тому числі туберкульозу, ВІЛ-інфікування, кишкових</w:t>
      </w:r>
      <w:r w:rsidRPr="009557F6">
        <w:rPr>
          <w:spacing w:val="-7"/>
          <w:sz w:val="28"/>
          <w:szCs w:val="28"/>
          <w:lang w:val="uk-UA"/>
        </w:rPr>
        <w:t xml:space="preserve"> </w:t>
      </w:r>
      <w:r w:rsidRPr="009557F6">
        <w:rPr>
          <w:sz w:val="28"/>
          <w:szCs w:val="28"/>
          <w:lang w:val="uk-UA"/>
        </w:rPr>
        <w:t>інфекцій;</w:t>
      </w:r>
    </w:p>
    <w:p w:rsidR="009557F6" w:rsidRPr="009557F6" w:rsidRDefault="009557F6" w:rsidP="00B1466C">
      <w:pPr>
        <w:widowControl w:val="0"/>
        <w:numPr>
          <w:ilvl w:val="0"/>
          <w:numId w:val="27"/>
        </w:numPr>
        <w:tabs>
          <w:tab w:val="left" w:pos="709"/>
          <w:tab w:val="left" w:pos="851"/>
          <w:tab w:val="left" w:pos="993"/>
        </w:tabs>
        <w:autoSpaceDE w:val="0"/>
        <w:autoSpaceDN w:val="0"/>
        <w:adjustRightInd w:val="0"/>
        <w:ind w:left="0" w:firstLine="709"/>
        <w:jc w:val="both"/>
        <w:rPr>
          <w:sz w:val="28"/>
          <w:szCs w:val="28"/>
          <w:lang w:val="uk-UA"/>
        </w:rPr>
      </w:pPr>
      <w:bookmarkStart w:id="117" w:name="зниження_рівня_смертності_від_інфекційни"/>
      <w:bookmarkStart w:id="118" w:name="підвищення_рівня_раннього_виявлення_тубе"/>
      <w:bookmarkEnd w:id="117"/>
      <w:bookmarkEnd w:id="118"/>
      <w:r w:rsidRPr="009557F6">
        <w:rPr>
          <w:sz w:val="28"/>
          <w:szCs w:val="28"/>
          <w:lang w:val="uk-UA"/>
        </w:rPr>
        <w:t>підвищення рівня раннього виявлення туберкульозу на первинній ланці;</w:t>
      </w:r>
      <w:bookmarkStart w:id="119" w:name="підвищення_раннього_виявлення_інфікуванн"/>
      <w:bookmarkEnd w:id="119"/>
      <w:r w:rsidRPr="009557F6">
        <w:rPr>
          <w:sz w:val="28"/>
          <w:szCs w:val="28"/>
          <w:lang w:val="uk-UA"/>
        </w:rPr>
        <w:t xml:space="preserve"> </w:t>
      </w:r>
      <w:r w:rsidRPr="009557F6">
        <w:rPr>
          <w:sz w:val="28"/>
          <w:szCs w:val="28"/>
          <w:lang w:val="uk-UA"/>
        </w:rPr>
        <w:tab/>
        <w:t xml:space="preserve">- підвищення раннього виявлення інфікування ВІЛ та вірусними </w:t>
      </w:r>
      <w:r w:rsidRPr="009557F6">
        <w:rPr>
          <w:sz w:val="28"/>
          <w:szCs w:val="28"/>
          <w:lang w:val="uk-UA"/>
        </w:rPr>
        <w:lastRenderedPageBreak/>
        <w:t>гепатитами;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 xml:space="preserve">підвищення рівня охоплення наркозалежних замісною підтримуючою терапією; </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bookmarkStart w:id="120" w:name="реалізація_заходів_Програми_розвитку_та_"/>
      <w:bookmarkEnd w:id="120"/>
      <w:r w:rsidRPr="009557F6">
        <w:rPr>
          <w:sz w:val="28"/>
          <w:szCs w:val="28"/>
          <w:lang w:val="uk-UA"/>
        </w:rPr>
        <w:t xml:space="preserve">реалізація заходів щодо розвитку та підтримки первинної медико- санітарної допомоги в громаді  та підтримки Комунального некомерційного підприємства «Ананьївський центр первинної медико-санітарної допомоги Ананьївської міської ради» на 2025 рік; </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rPr>
        <w:t>подальший розвиток та удосконалення надання первинної медико-санітарної допомоги населенню громади;</w:t>
      </w:r>
    </w:p>
    <w:p w:rsidR="009557F6" w:rsidRPr="009557F6" w:rsidRDefault="009557F6" w:rsidP="00B1466C">
      <w:pPr>
        <w:widowControl w:val="0"/>
        <w:numPr>
          <w:ilvl w:val="0"/>
          <w:numId w:val="27"/>
        </w:numPr>
        <w:tabs>
          <w:tab w:val="left" w:pos="0"/>
          <w:tab w:val="left" w:pos="851"/>
        </w:tabs>
        <w:autoSpaceDE w:val="0"/>
        <w:autoSpaceDN w:val="0"/>
        <w:adjustRightInd w:val="0"/>
        <w:ind w:left="0" w:firstLine="709"/>
        <w:jc w:val="both"/>
        <w:rPr>
          <w:sz w:val="28"/>
          <w:szCs w:val="28"/>
          <w:lang w:val="uk-UA"/>
        </w:rPr>
      </w:pPr>
      <w:r w:rsidRPr="009557F6">
        <w:rPr>
          <w:sz w:val="28"/>
          <w:szCs w:val="28"/>
          <w:lang w:val="uk-UA"/>
        </w:rPr>
        <w:t>покращення</w:t>
      </w:r>
      <w:r w:rsidRPr="009557F6">
        <w:rPr>
          <w:sz w:val="28"/>
          <w:szCs w:val="28"/>
          <w:lang w:val="uk-UA"/>
        </w:rPr>
        <w:tab/>
        <w:t>матеріального устаткування</w:t>
      </w:r>
      <w:r w:rsidRPr="009557F6">
        <w:rPr>
          <w:sz w:val="28"/>
          <w:szCs w:val="28"/>
          <w:lang w:val="uk-UA"/>
        </w:rPr>
        <w:tab/>
        <w:t xml:space="preserve">амбулаторій, сімейного лікаря </w:t>
      </w:r>
      <w:r w:rsidRPr="009557F6">
        <w:rPr>
          <w:spacing w:val="-10"/>
          <w:sz w:val="28"/>
          <w:szCs w:val="28"/>
          <w:lang w:val="uk-UA"/>
        </w:rPr>
        <w:t xml:space="preserve">та </w:t>
      </w:r>
      <w:r w:rsidRPr="009557F6">
        <w:rPr>
          <w:sz w:val="28"/>
          <w:szCs w:val="28"/>
          <w:lang w:val="uk-UA"/>
        </w:rPr>
        <w:t xml:space="preserve">ФАПів; </w:t>
      </w:r>
      <w:r w:rsidRPr="009557F6">
        <w:rPr>
          <w:sz w:val="28"/>
          <w:szCs w:val="28"/>
          <w:lang w:val="uk-UA"/>
        </w:rPr>
        <w:tab/>
      </w:r>
    </w:p>
    <w:p w:rsidR="009557F6" w:rsidRPr="009557F6" w:rsidRDefault="009557F6" w:rsidP="00B1466C">
      <w:pPr>
        <w:widowControl w:val="0"/>
        <w:numPr>
          <w:ilvl w:val="0"/>
          <w:numId w:val="27"/>
        </w:numPr>
        <w:tabs>
          <w:tab w:val="left" w:pos="0"/>
          <w:tab w:val="left" w:pos="993"/>
        </w:tabs>
        <w:autoSpaceDE w:val="0"/>
        <w:autoSpaceDN w:val="0"/>
        <w:adjustRightInd w:val="0"/>
        <w:ind w:left="0" w:firstLine="709"/>
        <w:jc w:val="both"/>
        <w:rPr>
          <w:sz w:val="28"/>
          <w:szCs w:val="28"/>
          <w:lang w:val="uk-UA"/>
        </w:rPr>
      </w:pPr>
      <w:r w:rsidRPr="009557F6">
        <w:rPr>
          <w:sz w:val="28"/>
          <w:szCs w:val="28"/>
          <w:lang w:val="uk-UA"/>
        </w:rPr>
        <w:t xml:space="preserve">поліпшення надання медичної допомоги населенню у сільській місцевості; </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розширення та удосконалення спеціалізованої високотехнологічної</w:t>
      </w:r>
      <w:r w:rsidRPr="009557F6">
        <w:rPr>
          <w:spacing w:val="66"/>
          <w:sz w:val="28"/>
          <w:szCs w:val="28"/>
          <w:lang w:val="uk-UA"/>
        </w:rPr>
        <w:t xml:space="preserve"> </w:t>
      </w:r>
      <w:r w:rsidRPr="009557F6">
        <w:rPr>
          <w:sz w:val="28"/>
          <w:szCs w:val="28"/>
          <w:lang w:val="uk-UA"/>
        </w:rPr>
        <w:t>медичної допомоги вторинного рівня.</w:t>
      </w:r>
    </w:p>
    <w:p w:rsidR="009557F6" w:rsidRPr="009557F6" w:rsidRDefault="009557F6" w:rsidP="009557F6">
      <w:pPr>
        <w:widowControl w:val="0"/>
        <w:autoSpaceDE w:val="0"/>
        <w:autoSpaceDN w:val="0"/>
        <w:ind w:firstLine="709"/>
        <w:outlineLvl w:val="3"/>
        <w:rPr>
          <w:b/>
          <w:bCs/>
          <w:sz w:val="28"/>
          <w:szCs w:val="28"/>
          <w:lang w:val="uk-UA" w:eastAsia="uk-UA" w:bidi="uk-UA"/>
        </w:rPr>
      </w:pPr>
      <w:bookmarkStart w:id="121" w:name="Ключові_кроки_на_2020_рік:_(11)"/>
      <w:bookmarkEnd w:id="121"/>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122" w:name="продовжити_удосконалення_діяльності_інст"/>
      <w:bookmarkEnd w:id="122"/>
      <w:r w:rsidRPr="009557F6">
        <w:rPr>
          <w:sz w:val="28"/>
          <w:szCs w:val="28"/>
          <w:lang w:eastAsia="uk-UA" w:bidi="uk-UA"/>
        </w:rPr>
        <w:t xml:space="preserve">- </w:t>
      </w:r>
      <w:r w:rsidRPr="009557F6">
        <w:rPr>
          <w:sz w:val="28"/>
          <w:szCs w:val="28"/>
          <w:lang w:val="uk-UA" w:eastAsia="uk-UA" w:bidi="uk-UA"/>
        </w:rPr>
        <w:t>продовжити удосконалення діяльності інституту сімейного лікаря на основі зміцнення ролі первинної медичної допомоги.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123" w:name="будівництво_амбулаторій_загальної_практи"/>
      <w:bookmarkEnd w:id="123"/>
      <w:r w:rsidRPr="009557F6">
        <w:rPr>
          <w:b/>
          <w:bCs/>
          <w:sz w:val="28"/>
          <w:szCs w:val="28"/>
          <w:lang w:val="uk-UA" w:eastAsia="uk-UA" w:bidi="uk-UA"/>
        </w:rPr>
        <w:t>Очікувані результати:</w:t>
      </w:r>
    </w:p>
    <w:p w:rsidR="009557F6" w:rsidRPr="009557F6" w:rsidRDefault="009557F6" w:rsidP="009557F6">
      <w:pPr>
        <w:widowControl w:val="0"/>
        <w:tabs>
          <w:tab w:val="left" w:pos="709"/>
        </w:tabs>
        <w:autoSpaceDE w:val="0"/>
        <w:autoSpaceDN w:val="0"/>
        <w:adjustRightInd w:val="0"/>
        <w:ind w:firstLine="709"/>
        <w:jc w:val="both"/>
        <w:rPr>
          <w:sz w:val="28"/>
          <w:szCs w:val="20"/>
        </w:rPr>
      </w:pPr>
      <w:r w:rsidRPr="009557F6">
        <w:rPr>
          <w:sz w:val="28"/>
          <w:szCs w:val="20"/>
        </w:rPr>
        <w:t>- перехід на нову систему фінансуваня медичних закладів вторинної ланки;</w:t>
      </w:r>
    </w:p>
    <w:p w:rsidR="009557F6" w:rsidRPr="009557F6" w:rsidRDefault="009557F6" w:rsidP="009557F6">
      <w:pPr>
        <w:widowControl w:val="0"/>
        <w:tabs>
          <w:tab w:val="left" w:pos="0"/>
        </w:tabs>
        <w:autoSpaceDE w:val="0"/>
        <w:autoSpaceDN w:val="0"/>
        <w:adjustRightInd w:val="0"/>
        <w:ind w:firstLine="709"/>
        <w:jc w:val="both"/>
        <w:rPr>
          <w:sz w:val="28"/>
          <w:szCs w:val="20"/>
        </w:rPr>
      </w:pPr>
      <w:r w:rsidRPr="009557F6">
        <w:rPr>
          <w:sz w:val="28"/>
          <w:szCs w:val="20"/>
        </w:rPr>
        <w:t>- підвищення якості та доступності гарантованої медичної</w:t>
      </w:r>
      <w:r w:rsidRPr="009557F6">
        <w:rPr>
          <w:spacing w:val="-2"/>
          <w:sz w:val="28"/>
          <w:szCs w:val="20"/>
        </w:rPr>
        <w:t xml:space="preserve"> </w:t>
      </w:r>
      <w:r w:rsidRPr="009557F6">
        <w:rPr>
          <w:sz w:val="28"/>
          <w:szCs w:val="20"/>
        </w:rPr>
        <w:t>допомоги;</w:t>
      </w:r>
    </w:p>
    <w:p w:rsidR="009557F6" w:rsidRPr="009557F6" w:rsidRDefault="009557F6" w:rsidP="009557F6">
      <w:pPr>
        <w:widowControl w:val="0"/>
        <w:tabs>
          <w:tab w:val="left" w:pos="0"/>
        </w:tabs>
        <w:autoSpaceDE w:val="0"/>
        <w:autoSpaceDN w:val="0"/>
        <w:adjustRightInd w:val="0"/>
        <w:ind w:firstLine="709"/>
        <w:jc w:val="both"/>
        <w:rPr>
          <w:sz w:val="28"/>
          <w:szCs w:val="20"/>
        </w:rPr>
      </w:pPr>
      <w:r w:rsidRPr="009557F6">
        <w:rPr>
          <w:sz w:val="28"/>
          <w:szCs w:val="20"/>
        </w:rPr>
        <w:t xml:space="preserve">- забезпеченість </w:t>
      </w:r>
      <w:r w:rsidRPr="009557F6">
        <w:rPr>
          <w:sz w:val="28"/>
          <w:szCs w:val="20"/>
          <w:lang w:val="uk-UA"/>
        </w:rPr>
        <w:t>громади</w:t>
      </w:r>
      <w:r w:rsidRPr="009557F6">
        <w:rPr>
          <w:sz w:val="28"/>
          <w:szCs w:val="20"/>
        </w:rPr>
        <w:t xml:space="preserve"> кваліфікованими медичними працівниками, лікарями;</w:t>
      </w:r>
    </w:p>
    <w:p w:rsidR="009557F6" w:rsidRPr="009557F6" w:rsidRDefault="009557F6" w:rsidP="009557F6">
      <w:pPr>
        <w:widowControl w:val="0"/>
        <w:autoSpaceDE w:val="0"/>
        <w:autoSpaceDN w:val="0"/>
        <w:adjustRightInd w:val="0"/>
        <w:ind w:firstLine="709"/>
        <w:jc w:val="both"/>
        <w:rPr>
          <w:sz w:val="28"/>
          <w:szCs w:val="20"/>
        </w:rPr>
      </w:pPr>
      <w:r w:rsidRPr="009557F6">
        <w:rPr>
          <w:sz w:val="28"/>
          <w:szCs w:val="20"/>
        </w:rPr>
        <w:t>- створення системи безперервного навчання та підвищення професійного рівня медичних</w:t>
      </w:r>
      <w:r w:rsidRPr="009557F6">
        <w:rPr>
          <w:spacing w:val="2"/>
          <w:sz w:val="28"/>
          <w:szCs w:val="20"/>
        </w:rPr>
        <w:t xml:space="preserve"> </w:t>
      </w:r>
      <w:r w:rsidRPr="009557F6">
        <w:rPr>
          <w:sz w:val="28"/>
          <w:szCs w:val="20"/>
        </w:rPr>
        <w:t>працівників;</w:t>
      </w:r>
    </w:p>
    <w:p w:rsidR="009557F6" w:rsidRPr="009557F6" w:rsidRDefault="009557F6" w:rsidP="009557F6">
      <w:pPr>
        <w:widowControl w:val="0"/>
        <w:tabs>
          <w:tab w:val="left" w:pos="0"/>
        </w:tabs>
        <w:autoSpaceDE w:val="0"/>
        <w:autoSpaceDN w:val="0"/>
        <w:adjustRightInd w:val="0"/>
        <w:ind w:firstLine="709"/>
        <w:jc w:val="both"/>
        <w:rPr>
          <w:sz w:val="28"/>
          <w:szCs w:val="20"/>
        </w:rPr>
      </w:pPr>
      <w:r w:rsidRPr="009557F6">
        <w:rPr>
          <w:sz w:val="28"/>
          <w:szCs w:val="20"/>
        </w:rPr>
        <w:t>- поліпшення результативних показників здоров’я населення на інфекційні хвороби з 8,1 до 6,0 на 10000 населення, серцево-судинні і судинно-мозкові, онкологічні захворювання, удосконалення організації та забезпечення медичної допомоги матерям та</w:t>
      </w:r>
      <w:r w:rsidRPr="009557F6">
        <w:rPr>
          <w:spacing w:val="-2"/>
          <w:sz w:val="28"/>
          <w:szCs w:val="20"/>
        </w:rPr>
        <w:t xml:space="preserve"> </w:t>
      </w:r>
      <w:r w:rsidRPr="009557F6">
        <w:rPr>
          <w:sz w:val="28"/>
          <w:szCs w:val="20"/>
        </w:rPr>
        <w:t>дітям;</w:t>
      </w:r>
    </w:p>
    <w:p w:rsidR="009557F6" w:rsidRPr="009557F6" w:rsidRDefault="009557F6" w:rsidP="009557F6">
      <w:pPr>
        <w:widowControl w:val="0"/>
        <w:tabs>
          <w:tab w:val="left" w:pos="1508"/>
        </w:tabs>
        <w:autoSpaceDE w:val="0"/>
        <w:autoSpaceDN w:val="0"/>
        <w:adjustRightInd w:val="0"/>
        <w:ind w:firstLine="709"/>
        <w:jc w:val="both"/>
        <w:rPr>
          <w:sz w:val="28"/>
          <w:szCs w:val="20"/>
          <w:lang w:val="uk-UA"/>
        </w:rPr>
      </w:pPr>
      <w:r w:rsidRPr="009557F6">
        <w:rPr>
          <w:sz w:val="28"/>
          <w:szCs w:val="20"/>
        </w:rPr>
        <w:t>- удосконалення матеріально-технічної бази закладів охорони</w:t>
      </w:r>
      <w:r w:rsidRPr="009557F6">
        <w:rPr>
          <w:spacing w:val="-1"/>
          <w:sz w:val="28"/>
          <w:szCs w:val="20"/>
        </w:rPr>
        <w:t xml:space="preserve"> </w:t>
      </w:r>
      <w:r w:rsidRPr="009557F6">
        <w:rPr>
          <w:sz w:val="28"/>
          <w:szCs w:val="20"/>
        </w:rPr>
        <w:t>здоров’я</w:t>
      </w:r>
      <w:r w:rsidRPr="009557F6">
        <w:rPr>
          <w:sz w:val="28"/>
          <w:szCs w:val="20"/>
          <w:lang w:val="uk-UA"/>
        </w:rPr>
        <w:t>;</w:t>
      </w:r>
    </w:p>
    <w:p w:rsidR="009557F6" w:rsidRPr="009557F6" w:rsidRDefault="009557F6" w:rsidP="009557F6">
      <w:pPr>
        <w:widowControl w:val="0"/>
        <w:tabs>
          <w:tab w:val="left" w:pos="1508"/>
        </w:tabs>
        <w:autoSpaceDE w:val="0"/>
        <w:autoSpaceDN w:val="0"/>
        <w:adjustRightInd w:val="0"/>
        <w:ind w:firstLine="709"/>
        <w:rPr>
          <w:b/>
          <w:sz w:val="28"/>
          <w:szCs w:val="20"/>
          <w:lang w:val="uk-UA"/>
        </w:rPr>
      </w:pPr>
      <w:r w:rsidRPr="009557F6">
        <w:rPr>
          <w:sz w:val="28"/>
          <w:szCs w:val="20"/>
        </w:rPr>
        <w:t>- придбання медикаментів для пільгової категорії населення необхідно</w:t>
      </w:r>
      <w:bookmarkStart w:id="124" w:name="_зростання_середньомісячної_заробітної_"/>
      <w:bookmarkStart w:id="125" w:name="9.4_Пенсійне_забезпечення"/>
      <w:bookmarkStart w:id="126" w:name="10.2._Освіта"/>
      <w:bookmarkStart w:id="127" w:name="10.3._Підтримка_сім’ї,_дітей_та_молоді"/>
      <w:bookmarkEnd w:id="124"/>
      <w:bookmarkEnd w:id="125"/>
      <w:bookmarkEnd w:id="126"/>
      <w:bookmarkEnd w:id="127"/>
      <w:r w:rsidRPr="009557F6">
        <w:rPr>
          <w:sz w:val="28"/>
          <w:szCs w:val="20"/>
          <w:lang w:val="uk-UA"/>
        </w:rPr>
        <w:t>.</w:t>
      </w:r>
    </w:p>
    <w:p w:rsidR="009557F6" w:rsidRPr="009557F6" w:rsidRDefault="009557F6" w:rsidP="009557F6">
      <w:pPr>
        <w:widowControl w:val="0"/>
        <w:tabs>
          <w:tab w:val="left" w:pos="1508"/>
        </w:tabs>
        <w:autoSpaceDE w:val="0"/>
        <w:autoSpaceDN w:val="0"/>
        <w:ind w:firstLine="709"/>
        <w:rPr>
          <w:b/>
          <w:sz w:val="28"/>
          <w:szCs w:val="20"/>
          <w:lang w:val="uk-UA"/>
        </w:rPr>
      </w:pPr>
      <w:r w:rsidRPr="009557F6">
        <w:rPr>
          <w:b/>
          <w:sz w:val="28"/>
          <w:szCs w:val="20"/>
          <w:lang w:val="uk-UA"/>
        </w:rPr>
        <w:t>11.2 О</w:t>
      </w:r>
      <w:r w:rsidRPr="009557F6">
        <w:rPr>
          <w:b/>
          <w:sz w:val="28"/>
          <w:szCs w:val="20"/>
        </w:rPr>
        <w:t>світ</w:t>
      </w:r>
      <w:r w:rsidRPr="009557F6">
        <w:rPr>
          <w:b/>
          <w:sz w:val="28"/>
          <w:szCs w:val="20"/>
          <w:lang w:val="uk-UA"/>
        </w:rPr>
        <w:t>а</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b/>
          <w:sz w:val="28"/>
          <w:szCs w:val="28"/>
          <w:lang w:val="uk-UA" w:eastAsia="uk-UA" w:bidi="uk-UA"/>
        </w:rPr>
        <w:t>О</w:t>
      </w:r>
      <w:r w:rsidRPr="009557F6">
        <w:rPr>
          <w:sz w:val="28"/>
          <w:szCs w:val="28"/>
          <w:lang w:val="uk-UA" w:eastAsia="uk-UA" w:bidi="uk-UA"/>
        </w:rPr>
        <w:t>світа належить до одного з найважливіших напрямків політики громади. Це стратегічний ресурс соціально-економічного, культурного і духовного розвитку суспільства, поліпшення добробуту людей, формування позитивного іміджу громади, створення умов для самореалізації кожної особистості.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Основне завдання громади на 2025 рік спрямоване на формування доступної та якісної системи освіти і виховання, що відповідає вимогам суспільства та динамічно розвивається, її інтеграції в європейський і світовий простір, підвищення компетентності та кваліфікації педагогічних кадрів шляхом реалізації пріоритетних напрямів розвитку освіти.</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autoSpaceDN w:val="0"/>
        <w:ind w:firstLine="709"/>
        <w:jc w:val="both"/>
        <w:rPr>
          <w:sz w:val="28"/>
          <w:szCs w:val="28"/>
          <w:lang w:val="uk-UA"/>
        </w:rPr>
      </w:pPr>
      <w:r w:rsidRPr="009557F6">
        <w:rPr>
          <w:sz w:val="28"/>
          <w:szCs w:val="28"/>
        </w:rPr>
        <w:t xml:space="preserve">- </w:t>
      </w:r>
      <w:r w:rsidRPr="009557F6">
        <w:rPr>
          <w:sz w:val="28"/>
          <w:szCs w:val="28"/>
          <w:lang w:val="uk-UA"/>
        </w:rPr>
        <w:t xml:space="preserve">збільшення показника охоплення дітей дошкільною освітою; </w:t>
      </w:r>
    </w:p>
    <w:p w:rsidR="009557F6" w:rsidRPr="009557F6" w:rsidRDefault="009557F6" w:rsidP="009557F6">
      <w:pPr>
        <w:autoSpaceDN w:val="0"/>
        <w:ind w:firstLine="709"/>
        <w:contextualSpacing/>
        <w:jc w:val="both"/>
        <w:rPr>
          <w:sz w:val="28"/>
          <w:szCs w:val="28"/>
          <w:lang w:val="uk-UA"/>
        </w:rPr>
      </w:pPr>
      <w:r w:rsidRPr="009557F6">
        <w:rPr>
          <w:sz w:val="28"/>
          <w:szCs w:val="28"/>
        </w:rPr>
        <w:lastRenderedPageBreak/>
        <w:t xml:space="preserve">- </w:t>
      </w:r>
      <w:r w:rsidRPr="009557F6">
        <w:rPr>
          <w:sz w:val="28"/>
          <w:szCs w:val="28"/>
          <w:lang w:val="uk-UA"/>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9557F6" w:rsidRPr="009557F6" w:rsidRDefault="009557F6" w:rsidP="009557F6">
      <w:pPr>
        <w:autoSpaceDN w:val="0"/>
        <w:ind w:firstLine="709"/>
        <w:jc w:val="both"/>
        <w:rPr>
          <w:sz w:val="28"/>
          <w:szCs w:val="28"/>
          <w:lang w:val="uk-UA"/>
        </w:rPr>
      </w:pPr>
      <w:r w:rsidRPr="009557F6">
        <w:rPr>
          <w:sz w:val="28"/>
          <w:szCs w:val="28"/>
          <w:lang w:val="uk-UA"/>
        </w:rPr>
        <w:t xml:space="preserve">- 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9557F6" w:rsidRPr="009557F6" w:rsidRDefault="009557F6" w:rsidP="009557F6">
      <w:pPr>
        <w:autoSpaceDN w:val="0"/>
        <w:ind w:firstLine="709"/>
        <w:contextualSpacing/>
        <w:jc w:val="both"/>
        <w:rPr>
          <w:sz w:val="28"/>
          <w:szCs w:val="28"/>
          <w:lang w:val="uk-UA"/>
        </w:rPr>
      </w:pPr>
      <w:r w:rsidRPr="009557F6">
        <w:rPr>
          <w:sz w:val="28"/>
          <w:szCs w:val="28"/>
          <w:lang w:val="uk-UA"/>
        </w:rPr>
        <w:t xml:space="preserve">- виконання Концепції реалізації державної політики у сфері реформування загальної середньої освіти «Нова українська школа»; </w:t>
      </w:r>
    </w:p>
    <w:p w:rsidR="009557F6" w:rsidRPr="009557F6" w:rsidRDefault="009557F6" w:rsidP="009557F6">
      <w:pPr>
        <w:autoSpaceDN w:val="0"/>
        <w:ind w:firstLine="709"/>
        <w:contextualSpacing/>
        <w:jc w:val="both"/>
        <w:rPr>
          <w:sz w:val="28"/>
          <w:szCs w:val="28"/>
          <w:lang w:val="uk-UA"/>
        </w:rPr>
      </w:pPr>
      <w:r w:rsidRPr="009557F6">
        <w:rPr>
          <w:sz w:val="28"/>
          <w:szCs w:val="28"/>
          <w:lang w:val="uk-UA"/>
        </w:rPr>
        <w:t xml:space="preserve">- сприяння організації інклюзивного навчання у закладах загальної середньої освіти, дошкільної освіти; </w:t>
      </w:r>
    </w:p>
    <w:p w:rsidR="009557F6" w:rsidRPr="009557F6" w:rsidRDefault="009557F6" w:rsidP="009557F6">
      <w:pPr>
        <w:autoSpaceDN w:val="0"/>
        <w:ind w:firstLine="709"/>
        <w:contextualSpacing/>
        <w:jc w:val="both"/>
        <w:rPr>
          <w:sz w:val="28"/>
          <w:szCs w:val="28"/>
          <w:lang w:val="uk-UA"/>
        </w:rPr>
      </w:pPr>
      <w:r w:rsidRPr="009557F6">
        <w:rPr>
          <w:sz w:val="28"/>
          <w:szCs w:val="28"/>
          <w:lang w:val="uk-UA"/>
        </w:rPr>
        <w:t xml:space="preserve">- 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закладів загальної середньої освіти; </w:t>
      </w:r>
    </w:p>
    <w:p w:rsidR="009557F6" w:rsidRPr="009557F6" w:rsidRDefault="009557F6" w:rsidP="009557F6">
      <w:pPr>
        <w:autoSpaceDN w:val="0"/>
        <w:ind w:firstLine="709"/>
        <w:contextualSpacing/>
        <w:jc w:val="both"/>
        <w:rPr>
          <w:sz w:val="28"/>
          <w:szCs w:val="28"/>
          <w:lang w:val="uk-UA"/>
        </w:rPr>
      </w:pPr>
      <w:r w:rsidRPr="009557F6">
        <w:rPr>
          <w:sz w:val="28"/>
          <w:szCs w:val="28"/>
        </w:rPr>
        <w:t xml:space="preserve">- </w:t>
      </w:r>
      <w:r w:rsidRPr="009557F6">
        <w:rPr>
          <w:sz w:val="28"/>
          <w:szCs w:val="28"/>
          <w:lang w:val="uk-UA"/>
        </w:rPr>
        <w:t xml:space="preserve">організація та проведення спортивних заходів в умовах пандемії з дотриманням протиепідемічних заходів; </w:t>
      </w:r>
    </w:p>
    <w:p w:rsidR="009557F6" w:rsidRPr="009557F6" w:rsidRDefault="009557F6" w:rsidP="009557F6">
      <w:pPr>
        <w:autoSpaceDN w:val="0"/>
        <w:ind w:firstLine="709"/>
        <w:contextualSpacing/>
        <w:jc w:val="both"/>
        <w:rPr>
          <w:sz w:val="28"/>
          <w:szCs w:val="28"/>
          <w:lang w:val="uk-UA"/>
        </w:rPr>
      </w:pPr>
      <w:r w:rsidRPr="009557F6">
        <w:rPr>
          <w:sz w:val="28"/>
          <w:szCs w:val="28"/>
          <w:lang w:val="uk-UA"/>
        </w:rPr>
        <w:t xml:space="preserve"> </w:t>
      </w:r>
      <w:r w:rsidRPr="009557F6">
        <w:rPr>
          <w:sz w:val="28"/>
          <w:szCs w:val="28"/>
        </w:rPr>
        <w:t xml:space="preserve">- </w:t>
      </w:r>
      <w:r w:rsidRPr="009557F6">
        <w:rPr>
          <w:sz w:val="28"/>
          <w:szCs w:val="28"/>
          <w:lang w:val="uk-UA"/>
        </w:rPr>
        <w:t xml:space="preserve">залучення населення до занять фізичною культурою і спортом за місцем роботи та проживання з дотриманням протиепідемічних заходів;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приведення мережі закладів загальної середньої освіти у відповідність до Закону України «Про</w:t>
      </w:r>
      <w:r w:rsidRPr="009557F6">
        <w:rPr>
          <w:spacing w:val="2"/>
          <w:sz w:val="28"/>
          <w:szCs w:val="28"/>
          <w:lang w:val="uk-UA" w:eastAsia="uk-UA" w:bidi="uk-UA"/>
        </w:rPr>
        <w:t xml:space="preserve"> </w:t>
      </w:r>
      <w:r w:rsidRPr="009557F6">
        <w:rPr>
          <w:sz w:val="28"/>
          <w:szCs w:val="28"/>
          <w:lang w:val="uk-UA" w:eastAsia="uk-UA" w:bidi="uk-UA"/>
        </w:rPr>
        <w:t>освіту»;</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реалізація заходів Концепції «Нова українська школа» у закладах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рівного доступу усіх категорій учасників освітнього процесу до якісних та сучасних освітніх послуг;</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розвитку різних видів та форм освіти, зокрема, дистанційної форми навчання у закладах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оновлення сучасною комп’ютерною технікою класів, а також предметних кабінетів навчальних закладів;</w:t>
      </w:r>
    </w:p>
    <w:p w:rsidR="009557F6" w:rsidRPr="009557F6" w:rsidRDefault="009557F6" w:rsidP="009557F6">
      <w:pPr>
        <w:widowControl w:val="0"/>
        <w:tabs>
          <w:tab w:val="left" w:pos="10490"/>
        </w:tabs>
        <w:autoSpaceDE w:val="0"/>
        <w:autoSpaceDN w:val="0"/>
        <w:ind w:firstLine="709"/>
        <w:rPr>
          <w:sz w:val="28"/>
          <w:szCs w:val="28"/>
          <w:lang w:val="uk-UA" w:eastAsia="uk-UA" w:bidi="uk-UA"/>
        </w:rPr>
      </w:pPr>
      <w:r w:rsidRPr="009557F6">
        <w:rPr>
          <w:sz w:val="28"/>
          <w:szCs w:val="28"/>
          <w:lang w:val="uk-UA" w:eastAsia="uk-UA" w:bidi="uk-UA"/>
        </w:rPr>
        <w:t xml:space="preserve">- поповнення бібліотечних фондів закладів загальної середньої освіти; </w:t>
      </w:r>
    </w:p>
    <w:p w:rsidR="009557F6" w:rsidRPr="009557F6" w:rsidRDefault="009557F6" w:rsidP="009557F6">
      <w:pPr>
        <w:widowControl w:val="0"/>
        <w:autoSpaceDE w:val="0"/>
        <w:autoSpaceDN w:val="0"/>
        <w:ind w:firstLine="709"/>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поповнення складу кваліфікованих педагогічних кадрів; </w:t>
      </w:r>
    </w:p>
    <w:p w:rsidR="009557F6" w:rsidRPr="009557F6" w:rsidRDefault="009557F6" w:rsidP="009557F6">
      <w:pPr>
        <w:widowControl w:val="0"/>
        <w:autoSpaceDE w:val="0"/>
        <w:autoSpaceDN w:val="0"/>
        <w:ind w:firstLine="709"/>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удосконалення системи підвищення кваліфікації</w:t>
      </w:r>
      <w:r w:rsidRPr="009557F6">
        <w:rPr>
          <w:spacing w:val="-7"/>
          <w:sz w:val="28"/>
          <w:szCs w:val="28"/>
          <w:lang w:val="uk-UA" w:eastAsia="uk-UA" w:bidi="uk-UA"/>
        </w:rPr>
        <w:t xml:space="preserve"> </w:t>
      </w:r>
      <w:r w:rsidRPr="009557F6">
        <w:rPr>
          <w:sz w:val="28"/>
          <w:szCs w:val="28"/>
          <w:lang w:val="uk-UA" w:eastAsia="uk-UA" w:bidi="uk-UA"/>
        </w:rPr>
        <w:t>викладачів;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9557F6">
        <w:rPr>
          <w:spacing w:val="1"/>
          <w:sz w:val="28"/>
          <w:szCs w:val="28"/>
          <w:lang w:val="uk-UA" w:eastAsia="uk-UA" w:bidi="uk-UA"/>
        </w:rPr>
        <w:t xml:space="preserve"> </w:t>
      </w:r>
      <w:r w:rsidRPr="009557F6">
        <w:rPr>
          <w:sz w:val="28"/>
          <w:szCs w:val="28"/>
          <w:lang w:val="uk-UA" w:eastAsia="uk-UA" w:bidi="uk-UA"/>
        </w:rPr>
        <w:t>котелень.</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контроль за обов’язковим здобуттям усіма дітьми і молоддю повної загальної середньої освіти в громаді, визначених державними стандартами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рівним доступом до освіти дітей з особливими освітніми потребами, створення безбар’єрного освітнього середовища;</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продовження роботи щодо формування оптимальної мережі закладів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lastRenderedPageBreak/>
        <w:t>- впровадження інклюзивної та інтегрованої форми навчання, захист прав та інтересів дітей, які потребують підтримки з боку держави;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збереження мережі позашкільних навчальних закладів та збільшення охоплення дітей позашкільною освітою;</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реалізація проекту «Нова українська школа» в початкових класах закладів загальної середньої освіти громади.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покращення матеріально-технічного забезпечення закладів загальної середньої освіти;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реалізація проекту дистанційної освіти «Be smart» та освітньої платформи «Osvita Online» для онлайн підготовки дітей до державної підсумкової атестації та зовнішнього незалежного оцінювання.</w:t>
      </w:r>
    </w:p>
    <w:p w:rsidR="009557F6" w:rsidRPr="009557F6" w:rsidRDefault="009557F6" w:rsidP="009557F6">
      <w:pPr>
        <w:widowControl w:val="0"/>
        <w:autoSpaceDE w:val="0"/>
        <w:autoSpaceDN w:val="0"/>
        <w:spacing w:line="322" w:lineRule="exact"/>
        <w:ind w:firstLine="709"/>
        <w:outlineLvl w:val="3"/>
        <w:rPr>
          <w:b/>
          <w:bCs/>
          <w:sz w:val="28"/>
          <w:szCs w:val="28"/>
          <w:lang w:val="uk-UA" w:eastAsia="uk-UA" w:bidi="uk-UA"/>
        </w:rPr>
      </w:pPr>
      <w:bookmarkStart w:id="128" w:name="Очікувані_результати:_(7)"/>
      <w:bookmarkEnd w:id="128"/>
      <w:r w:rsidRPr="009557F6">
        <w:rPr>
          <w:b/>
          <w:bCs/>
          <w:sz w:val="28"/>
          <w:szCs w:val="28"/>
          <w:lang w:val="uk-UA" w:eastAsia="uk-UA" w:bidi="uk-UA"/>
        </w:rPr>
        <w:t>Очікувані результати:</w:t>
      </w:r>
    </w:p>
    <w:p w:rsidR="009557F6" w:rsidRPr="009557F6" w:rsidRDefault="009557F6" w:rsidP="009557F6">
      <w:pPr>
        <w:widowControl w:val="0"/>
        <w:tabs>
          <w:tab w:val="left" w:pos="1134"/>
          <w:tab w:val="left" w:pos="1364"/>
        </w:tabs>
        <w:autoSpaceDE w:val="0"/>
        <w:autoSpaceDN w:val="0"/>
        <w:adjustRightInd w:val="0"/>
        <w:ind w:firstLine="709"/>
        <w:contextualSpacing/>
        <w:jc w:val="both"/>
        <w:rPr>
          <w:sz w:val="28"/>
          <w:szCs w:val="20"/>
          <w:lang w:val="uk-UA"/>
        </w:rPr>
      </w:pPr>
      <w:bookmarkStart w:id="129" w:name="ü_удосконалення_мережі_закладів_дошкільн"/>
      <w:bookmarkEnd w:id="129"/>
      <w:r w:rsidRPr="009557F6">
        <w:rPr>
          <w:sz w:val="28"/>
          <w:szCs w:val="20"/>
          <w:lang w:val="uk-UA"/>
        </w:rPr>
        <w:t>- удосконалення мережі груп закладів дошкільної освіти різних типів для задоволення освітніх потреб громадян, у тому числі для дітей з особливими освітніми потребами;</w:t>
      </w:r>
      <w:bookmarkStart w:id="130" w:name="ü_збільшення_кількості_місць_у_дошкільни"/>
      <w:bookmarkEnd w:id="130"/>
      <w:r w:rsidRPr="009557F6">
        <w:rPr>
          <w:sz w:val="28"/>
          <w:szCs w:val="20"/>
          <w:lang w:val="uk-UA"/>
        </w:rPr>
        <w:t xml:space="preserve"> збільшення кількості місць у дошкільних закладах освіти громади;</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1" w:name="ü_покращення_матеріально-технічної_бази_"/>
      <w:bookmarkEnd w:id="131"/>
      <w:r w:rsidRPr="009557F6">
        <w:rPr>
          <w:sz w:val="28"/>
          <w:szCs w:val="20"/>
        </w:rPr>
        <w:t>- покращення матеріально-технічної бази закладів дошкільної освіти, удосконалення предметно-розвивальног</w:t>
      </w:r>
      <w:r w:rsidRPr="009557F6">
        <w:rPr>
          <w:spacing w:val="1"/>
          <w:sz w:val="28"/>
          <w:szCs w:val="20"/>
        </w:rPr>
        <w:t xml:space="preserve">о </w:t>
      </w:r>
      <w:r w:rsidRPr="009557F6">
        <w:rPr>
          <w:sz w:val="28"/>
          <w:szCs w:val="20"/>
        </w:rPr>
        <w:t>середовища;</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2" w:name="ü_надання_якісної_загальної__середньої_о"/>
      <w:bookmarkEnd w:id="132"/>
      <w:r w:rsidRPr="009557F6">
        <w:rPr>
          <w:sz w:val="28"/>
          <w:szCs w:val="20"/>
        </w:rPr>
        <w:t>- надання якісної загальної середньої освіти та створення умов рівного доступу до</w:t>
      </w:r>
      <w:r w:rsidRPr="009557F6">
        <w:rPr>
          <w:spacing w:val="2"/>
          <w:sz w:val="28"/>
          <w:szCs w:val="20"/>
        </w:rPr>
        <w:t xml:space="preserve"> </w:t>
      </w:r>
      <w:r w:rsidRPr="009557F6">
        <w:rPr>
          <w:sz w:val="28"/>
          <w:szCs w:val="20"/>
        </w:rPr>
        <w:t>неї;</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3" w:name="ü_реалізація_нового_Державного_стандарту"/>
      <w:bookmarkEnd w:id="133"/>
      <w:r w:rsidRPr="009557F6">
        <w:rPr>
          <w:sz w:val="28"/>
          <w:szCs w:val="20"/>
        </w:rPr>
        <w:t>- реалізація нового Державного стандарту початкової загальної середньої освіти;</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4" w:name="ü_навчання_вчителів_початкових_класів_до"/>
      <w:bookmarkEnd w:id="134"/>
      <w:r w:rsidRPr="009557F6">
        <w:rPr>
          <w:sz w:val="28"/>
          <w:szCs w:val="20"/>
        </w:rPr>
        <w:t>- навчання вчителів початкових класів до роботи в Новій українській школі, переорієнтування з традиційного предметного навчання на володіння ключовими компетентностями і наскрізними вміннями та педагогікою</w:t>
      </w:r>
      <w:r w:rsidRPr="009557F6">
        <w:rPr>
          <w:spacing w:val="-1"/>
          <w:sz w:val="28"/>
          <w:szCs w:val="20"/>
        </w:rPr>
        <w:t xml:space="preserve"> </w:t>
      </w:r>
      <w:r w:rsidRPr="009557F6">
        <w:rPr>
          <w:sz w:val="28"/>
          <w:szCs w:val="20"/>
        </w:rPr>
        <w:t>партнерства;</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5" w:name="ü_реалізація_Державних_стандартів_базово"/>
      <w:bookmarkEnd w:id="135"/>
      <w:r w:rsidRPr="009557F6">
        <w:rPr>
          <w:sz w:val="28"/>
          <w:szCs w:val="20"/>
        </w:rPr>
        <w:t>-</w:t>
      </w:r>
      <w:r w:rsidRPr="009557F6">
        <w:rPr>
          <w:sz w:val="28"/>
          <w:szCs w:val="20"/>
          <w:lang w:val="uk-UA"/>
        </w:rPr>
        <w:t xml:space="preserve"> </w:t>
      </w:r>
      <w:r w:rsidRPr="009557F6">
        <w:rPr>
          <w:sz w:val="28"/>
          <w:szCs w:val="20"/>
        </w:rPr>
        <w:t>реалізація Державних стандартів базової і повної загальної середньої освіти;</w:t>
      </w:r>
    </w:p>
    <w:p w:rsidR="009557F6" w:rsidRPr="009557F6" w:rsidRDefault="009557F6" w:rsidP="009557F6">
      <w:pPr>
        <w:widowControl w:val="0"/>
        <w:tabs>
          <w:tab w:val="left" w:pos="1364"/>
        </w:tabs>
        <w:autoSpaceDE w:val="0"/>
        <w:autoSpaceDN w:val="0"/>
        <w:adjustRightInd w:val="0"/>
        <w:spacing w:line="321" w:lineRule="exact"/>
        <w:ind w:firstLine="709"/>
        <w:contextualSpacing/>
        <w:jc w:val="both"/>
        <w:rPr>
          <w:sz w:val="28"/>
          <w:szCs w:val="20"/>
        </w:rPr>
      </w:pPr>
      <w:bookmarkStart w:id="136" w:name="ü_реалізація_заходів_Концепції_«Нова_укр"/>
      <w:bookmarkEnd w:id="136"/>
      <w:r w:rsidRPr="009557F6">
        <w:rPr>
          <w:sz w:val="28"/>
          <w:szCs w:val="20"/>
        </w:rPr>
        <w:t>-</w:t>
      </w:r>
      <w:r w:rsidRPr="009557F6">
        <w:rPr>
          <w:sz w:val="28"/>
          <w:szCs w:val="20"/>
          <w:lang w:val="uk-UA"/>
        </w:rPr>
        <w:t xml:space="preserve"> </w:t>
      </w:r>
      <w:r w:rsidRPr="009557F6">
        <w:rPr>
          <w:sz w:val="28"/>
          <w:szCs w:val="20"/>
        </w:rPr>
        <w:t>реалізація заходів Концепції «Нова українська</w:t>
      </w:r>
      <w:r w:rsidRPr="009557F6">
        <w:rPr>
          <w:spacing w:val="1"/>
          <w:sz w:val="28"/>
          <w:szCs w:val="20"/>
        </w:rPr>
        <w:t xml:space="preserve"> </w:t>
      </w:r>
      <w:r w:rsidRPr="009557F6">
        <w:rPr>
          <w:sz w:val="28"/>
          <w:szCs w:val="20"/>
        </w:rPr>
        <w:t>школа»;</w:t>
      </w:r>
    </w:p>
    <w:p w:rsidR="009557F6" w:rsidRPr="009557F6" w:rsidRDefault="009557F6" w:rsidP="009557F6">
      <w:pPr>
        <w:widowControl w:val="0"/>
        <w:tabs>
          <w:tab w:val="left" w:pos="1364"/>
        </w:tabs>
        <w:autoSpaceDE w:val="0"/>
        <w:autoSpaceDN w:val="0"/>
        <w:adjustRightInd w:val="0"/>
        <w:spacing w:line="242" w:lineRule="auto"/>
        <w:ind w:firstLine="709"/>
        <w:contextualSpacing/>
        <w:jc w:val="both"/>
        <w:rPr>
          <w:sz w:val="28"/>
          <w:szCs w:val="20"/>
        </w:rPr>
      </w:pPr>
      <w:bookmarkStart w:id="137" w:name="ü_приведення_мережі_закладів_загальної_с"/>
      <w:bookmarkEnd w:id="137"/>
      <w:r w:rsidRPr="009557F6">
        <w:rPr>
          <w:sz w:val="28"/>
          <w:szCs w:val="20"/>
        </w:rPr>
        <w:t>- приведення мережі закладів загальної середньої освіти у відповідність до Закону України «Про освіту», потреб громад</w:t>
      </w:r>
      <w:r w:rsidRPr="009557F6">
        <w:rPr>
          <w:sz w:val="28"/>
          <w:szCs w:val="20"/>
          <w:lang w:val="uk-UA"/>
        </w:rPr>
        <w:t>и</w:t>
      </w:r>
      <w:r w:rsidRPr="009557F6">
        <w:rPr>
          <w:sz w:val="28"/>
          <w:szCs w:val="20"/>
        </w:rPr>
        <w:t>;</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8" w:name="ü_забезпечення_профілізації_старшої_школ"/>
      <w:bookmarkEnd w:id="138"/>
      <w:r w:rsidRPr="009557F6">
        <w:rPr>
          <w:sz w:val="28"/>
          <w:szCs w:val="20"/>
        </w:rPr>
        <w:t>- забезпечення профілізації старшої школи, вивчення предметів природничого-математичного спрямування, подальше впровадження дистанційного навчання та</w:t>
      </w:r>
      <w:r w:rsidRPr="009557F6">
        <w:rPr>
          <w:spacing w:val="5"/>
          <w:sz w:val="28"/>
          <w:szCs w:val="20"/>
        </w:rPr>
        <w:t xml:space="preserve"> </w:t>
      </w:r>
      <w:r w:rsidRPr="009557F6">
        <w:rPr>
          <w:sz w:val="28"/>
          <w:szCs w:val="20"/>
        </w:rPr>
        <w:t>STEM-освіти;</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9" w:name="ü_здійснення_інформатизації_освіти_район"/>
      <w:bookmarkEnd w:id="139"/>
      <w:r w:rsidRPr="009557F6">
        <w:rPr>
          <w:sz w:val="28"/>
          <w:szCs w:val="20"/>
        </w:rPr>
        <w:t xml:space="preserve">- здійснення інформатизації освіти </w:t>
      </w:r>
      <w:r w:rsidRPr="009557F6">
        <w:rPr>
          <w:sz w:val="28"/>
          <w:szCs w:val="20"/>
          <w:lang w:val="uk-UA"/>
        </w:rPr>
        <w:t>громади</w:t>
      </w:r>
      <w:r w:rsidRPr="009557F6">
        <w:rPr>
          <w:sz w:val="28"/>
          <w:szCs w:val="20"/>
        </w:rPr>
        <w:t>, використання новітніх інформаційних технологій у освітньому</w:t>
      </w:r>
      <w:r w:rsidRPr="009557F6">
        <w:rPr>
          <w:spacing w:val="2"/>
          <w:sz w:val="28"/>
          <w:szCs w:val="20"/>
        </w:rPr>
        <w:t xml:space="preserve"> </w:t>
      </w:r>
      <w:r w:rsidRPr="009557F6">
        <w:rPr>
          <w:sz w:val="28"/>
          <w:szCs w:val="20"/>
        </w:rPr>
        <w:t>процесі;</w:t>
      </w:r>
    </w:p>
    <w:p w:rsidR="009557F6" w:rsidRPr="009557F6" w:rsidRDefault="009557F6" w:rsidP="009557F6">
      <w:pPr>
        <w:widowControl w:val="0"/>
        <w:tabs>
          <w:tab w:val="left" w:pos="1364"/>
        </w:tabs>
        <w:autoSpaceDE w:val="0"/>
        <w:autoSpaceDN w:val="0"/>
        <w:adjustRightInd w:val="0"/>
        <w:spacing w:line="321" w:lineRule="exact"/>
        <w:ind w:firstLine="709"/>
        <w:contextualSpacing/>
        <w:jc w:val="both"/>
        <w:rPr>
          <w:sz w:val="28"/>
          <w:szCs w:val="20"/>
        </w:rPr>
      </w:pPr>
      <w:bookmarkStart w:id="140" w:name="ü_сертифікація_педагогів_та_стимулювання"/>
      <w:bookmarkEnd w:id="140"/>
      <w:r w:rsidRPr="009557F6">
        <w:rPr>
          <w:sz w:val="28"/>
          <w:szCs w:val="20"/>
        </w:rPr>
        <w:t>- сертифікація педагогів та стимулювання праці</w:t>
      </w:r>
      <w:r w:rsidRPr="009557F6">
        <w:rPr>
          <w:spacing w:val="1"/>
          <w:sz w:val="28"/>
          <w:szCs w:val="20"/>
        </w:rPr>
        <w:t xml:space="preserve"> </w:t>
      </w:r>
      <w:r w:rsidRPr="009557F6">
        <w:rPr>
          <w:sz w:val="28"/>
          <w:szCs w:val="20"/>
        </w:rPr>
        <w:t>вчителя;</w:t>
      </w:r>
    </w:p>
    <w:p w:rsidR="009557F6" w:rsidRPr="009557F6" w:rsidRDefault="009557F6" w:rsidP="009557F6">
      <w:pPr>
        <w:widowControl w:val="0"/>
        <w:tabs>
          <w:tab w:val="left" w:pos="1364"/>
        </w:tabs>
        <w:autoSpaceDE w:val="0"/>
        <w:autoSpaceDN w:val="0"/>
        <w:adjustRightInd w:val="0"/>
        <w:ind w:firstLine="709"/>
        <w:contextualSpacing/>
        <w:rPr>
          <w:sz w:val="28"/>
          <w:szCs w:val="20"/>
        </w:rPr>
      </w:pPr>
      <w:bookmarkStart w:id="141" w:name="ü_здійснення_заходів_щодо_надання_на_нал"/>
      <w:bookmarkEnd w:id="141"/>
      <w:r w:rsidRPr="009557F6">
        <w:rPr>
          <w:sz w:val="28"/>
          <w:szCs w:val="20"/>
        </w:rPr>
        <w:t>- здійснення заходів щодо надання на належному рівні освітніх послуг дітям з особливими освітніми потребами;</w:t>
      </w:r>
    </w:p>
    <w:p w:rsidR="009557F6" w:rsidRPr="009557F6" w:rsidRDefault="009557F6" w:rsidP="009557F6">
      <w:pPr>
        <w:widowControl w:val="0"/>
        <w:tabs>
          <w:tab w:val="left" w:pos="1364"/>
        </w:tabs>
        <w:autoSpaceDE w:val="0"/>
        <w:autoSpaceDN w:val="0"/>
        <w:adjustRightInd w:val="0"/>
        <w:spacing w:line="321" w:lineRule="exact"/>
        <w:ind w:firstLine="709"/>
        <w:contextualSpacing/>
        <w:rPr>
          <w:sz w:val="28"/>
          <w:szCs w:val="20"/>
        </w:rPr>
      </w:pPr>
      <w:bookmarkStart w:id="142" w:name="ü_удосконалення_мережі_закладів_позашкіл"/>
      <w:bookmarkEnd w:id="142"/>
      <w:r w:rsidRPr="009557F6">
        <w:rPr>
          <w:sz w:val="28"/>
          <w:szCs w:val="20"/>
        </w:rPr>
        <w:t>- удосконалення мережі закладів позашкільної</w:t>
      </w:r>
      <w:r w:rsidRPr="009557F6">
        <w:rPr>
          <w:spacing w:val="2"/>
          <w:sz w:val="28"/>
          <w:szCs w:val="20"/>
        </w:rPr>
        <w:t xml:space="preserve"> </w:t>
      </w:r>
      <w:r w:rsidRPr="009557F6">
        <w:rPr>
          <w:sz w:val="28"/>
          <w:szCs w:val="20"/>
        </w:rPr>
        <w:t>освіти;</w:t>
      </w:r>
    </w:p>
    <w:p w:rsidR="009557F6" w:rsidRPr="009557F6" w:rsidRDefault="009557F6" w:rsidP="009557F6">
      <w:pPr>
        <w:widowControl w:val="0"/>
        <w:tabs>
          <w:tab w:val="left" w:pos="1364"/>
        </w:tabs>
        <w:autoSpaceDE w:val="0"/>
        <w:autoSpaceDN w:val="0"/>
        <w:adjustRightInd w:val="0"/>
        <w:ind w:firstLine="709"/>
        <w:contextualSpacing/>
        <w:rPr>
          <w:sz w:val="28"/>
          <w:szCs w:val="20"/>
        </w:rPr>
      </w:pPr>
      <w:bookmarkStart w:id="143" w:name="ü_збільшення_кількості_дітей,_охоплених_"/>
      <w:bookmarkEnd w:id="143"/>
      <w:r w:rsidRPr="009557F6">
        <w:rPr>
          <w:sz w:val="28"/>
          <w:szCs w:val="20"/>
        </w:rPr>
        <w:t>- збільшення кількості дітей, охоплених позашкільною</w:t>
      </w:r>
      <w:r w:rsidRPr="009557F6">
        <w:rPr>
          <w:spacing w:val="1"/>
          <w:sz w:val="28"/>
          <w:szCs w:val="20"/>
        </w:rPr>
        <w:t xml:space="preserve"> </w:t>
      </w:r>
      <w:r w:rsidRPr="009557F6">
        <w:rPr>
          <w:sz w:val="28"/>
          <w:szCs w:val="20"/>
        </w:rPr>
        <w:t>освітою;</w:t>
      </w:r>
    </w:p>
    <w:p w:rsidR="009557F6" w:rsidRPr="009557F6" w:rsidRDefault="009557F6" w:rsidP="009557F6">
      <w:pPr>
        <w:ind w:firstLine="709"/>
        <w:jc w:val="both"/>
        <w:rPr>
          <w:sz w:val="28"/>
          <w:szCs w:val="28"/>
        </w:rPr>
      </w:pPr>
      <w:bookmarkStart w:id="144" w:name="ü_задоволення_потреб_ринку_праці,_суспіл"/>
      <w:bookmarkStart w:id="145" w:name="ü_збільшення_чисельності_учнів,_які_брат"/>
      <w:bookmarkEnd w:id="144"/>
      <w:bookmarkEnd w:id="145"/>
      <w:r w:rsidRPr="009557F6">
        <w:rPr>
          <w:sz w:val="28"/>
          <w:szCs w:val="28"/>
        </w:rPr>
        <w:lastRenderedPageBreak/>
        <w:t>- збільшення чисельності учнів, які</w:t>
      </w:r>
      <w:r w:rsidRPr="009557F6">
        <w:rPr>
          <w:sz w:val="28"/>
          <w:szCs w:val="28"/>
        </w:rPr>
        <w:tab/>
        <w:t>братимуть участь у програмах літнього оздоровлення;</w:t>
      </w:r>
      <w:r w:rsidRPr="009557F6">
        <w:rPr>
          <w:sz w:val="28"/>
          <w:szCs w:val="28"/>
          <w:lang w:val="uk-UA"/>
        </w:rPr>
        <w:t xml:space="preserve"> </w:t>
      </w:r>
      <w:bookmarkStart w:id="146" w:name="ü_збільшення_показника_охоплення_дітей_п"/>
      <w:bookmarkEnd w:id="146"/>
    </w:p>
    <w:p w:rsidR="009557F6" w:rsidRPr="009557F6" w:rsidRDefault="009557F6" w:rsidP="009557F6">
      <w:pPr>
        <w:ind w:firstLine="709"/>
        <w:jc w:val="both"/>
        <w:rPr>
          <w:sz w:val="28"/>
          <w:szCs w:val="28"/>
        </w:rPr>
      </w:pPr>
      <w:r w:rsidRPr="009557F6">
        <w:rPr>
          <w:sz w:val="28"/>
          <w:szCs w:val="28"/>
        </w:rPr>
        <w:t>- збільшення показника охоплення дітей позашкільною освітою;</w:t>
      </w:r>
      <w:r w:rsidRPr="009557F6">
        <w:rPr>
          <w:sz w:val="28"/>
          <w:szCs w:val="28"/>
          <w:lang w:val="uk-UA"/>
        </w:rPr>
        <w:t xml:space="preserve"> </w:t>
      </w:r>
      <w:bookmarkStart w:id="147" w:name="ü_100_відсоткове_забезпечення_підвезення"/>
      <w:bookmarkEnd w:id="147"/>
    </w:p>
    <w:p w:rsidR="009557F6" w:rsidRPr="009557F6" w:rsidRDefault="009557F6" w:rsidP="009557F6">
      <w:pPr>
        <w:ind w:firstLine="709"/>
        <w:jc w:val="both"/>
        <w:rPr>
          <w:sz w:val="28"/>
          <w:szCs w:val="28"/>
        </w:rPr>
      </w:pPr>
      <w:r w:rsidRPr="009557F6">
        <w:rPr>
          <w:sz w:val="28"/>
          <w:szCs w:val="28"/>
        </w:rPr>
        <w:t>- 100 відсоткове</w:t>
      </w:r>
      <w:r w:rsidRPr="009557F6">
        <w:rPr>
          <w:sz w:val="28"/>
          <w:szCs w:val="28"/>
        </w:rPr>
        <w:tab/>
        <w:t xml:space="preserve"> забезпечення</w:t>
      </w:r>
      <w:r w:rsidRPr="009557F6">
        <w:rPr>
          <w:sz w:val="28"/>
          <w:szCs w:val="28"/>
          <w:lang w:val="uk-UA"/>
        </w:rPr>
        <w:t xml:space="preserve"> </w:t>
      </w:r>
      <w:r w:rsidRPr="009557F6">
        <w:rPr>
          <w:sz w:val="28"/>
          <w:szCs w:val="28"/>
        </w:rPr>
        <w:t>підвезення</w:t>
      </w:r>
      <w:r w:rsidRPr="009557F6">
        <w:rPr>
          <w:sz w:val="28"/>
          <w:szCs w:val="28"/>
        </w:rPr>
        <w:tab/>
        <w:t>учнів</w:t>
      </w:r>
      <w:r w:rsidRPr="009557F6">
        <w:rPr>
          <w:sz w:val="28"/>
          <w:szCs w:val="28"/>
        </w:rPr>
        <w:tab/>
        <w:t xml:space="preserve">та </w:t>
      </w:r>
      <w:r w:rsidRPr="009557F6">
        <w:rPr>
          <w:w w:val="95"/>
          <w:sz w:val="28"/>
          <w:szCs w:val="28"/>
        </w:rPr>
        <w:t xml:space="preserve">педагогічних </w:t>
      </w:r>
      <w:r w:rsidRPr="009557F6">
        <w:rPr>
          <w:sz w:val="28"/>
          <w:szCs w:val="28"/>
        </w:rPr>
        <w:t>працівників до місця навчання і</w:t>
      </w:r>
      <w:r w:rsidRPr="009557F6">
        <w:rPr>
          <w:spacing w:val="4"/>
          <w:sz w:val="28"/>
          <w:szCs w:val="28"/>
        </w:rPr>
        <w:t xml:space="preserve"> </w:t>
      </w:r>
      <w:r w:rsidRPr="009557F6">
        <w:rPr>
          <w:sz w:val="28"/>
          <w:szCs w:val="28"/>
        </w:rPr>
        <w:t>додому;</w:t>
      </w:r>
      <w:r w:rsidRPr="009557F6">
        <w:rPr>
          <w:sz w:val="28"/>
          <w:szCs w:val="28"/>
          <w:lang w:val="uk-UA"/>
        </w:rPr>
        <w:t xml:space="preserve"> </w:t>
      </w:r>
      <w:bookmarkStart w:id="148" w:name="ü_100_відсоткове_забезпечення_педагогічн"/>
      <w:bookmarkEnd w:id="148"/>
    </w:p>
    <w:p w:rsidR="009557F6" w:rsidRPr="009557F6" w:rsidRDefault="009557F6" w:rsidP="009557F6">
      <w:pPr>
        <w:ind w:firstLine="709"/>
        <w:jc w:val="both"/>
        <w:rPr>
          <w:sz w:val="28"/>
          <w:szCs w:val="28"/>
        </w:rPr>
      </w:pPr>
      <w:r w:rsidRPr="009557F6">
        <w:rPr>
          <w:sz w:val="28"/>
          <w:szCs w:val="28"/>
        </w:rPr>
        <w:t>- 100 відсоткове забезпечення педагогічними кадрами закладів і установ освіти</w:t>
      </w:r>
      <w:r w:rsidRPr="009557F6">
        <w:rPr>
          <w:spacing w:val="-1"/>
          <w:sz w:val="28"/>
          <w:szCs w:val="28"/>
        </w:rPr>
        <w:t xml:space="preserve"> </w:t>
      </w:r>
      <w:r w:rsidRPr="009557F6">
        <w:rPr>
          <w:sz w:val="28"/>
          <w:szCs w:val="28"/>
          <w:lang w:val="uk-UA"/>
        </w:rPr>
        <w:t>громади</w:t>
      </w:r>
      <w:r w:rsidRPr="009557F6">
        <w:rPr>
          <w:sz w:val="28"/>
          <w:szCs w:val="28"/>
        </w:rPr>
        <w:t>.</w:t>
      </w:r>
    </w:p>
    <w:p w:rsidR="009557F6" w:rsidRPr="009557F6" w:rsidRDefault="009557F6" w:rsidP="009557F6">
      <w:pPr>
        <w:widowControl w:val="0"/>
        <w:tabs>
          <w:tab w:val="left" w:pos="1569"/>
        </w:tabs>
        <w:autoSpaceDE w:val="0"/>
        <w:autoSpaceDN w:val="0"/>
        <w:ind w:firstLine="709"/>
        <w:jc w:val="both"/>
        <w:rPr>
          <w:b/>
          <w:sz w:val="28"/>
          <w:szCs w:val="20"/>
          <w:lang w:val="uk-UA"/>
        </w:rPr>
      </w:pPr>
      <w:r w:rsidRPr="009557F6">
        <w:rPr>
          <w:b/>
          <w:sz w:val="28"/>
          <w:szCs w:val="20"/>
          <w:lang w:val="uk-UA"/>
        </w:rPr>
        <w:t xml:space="preserve">11.3 </w:t>
      </w:r>
      <w:r w:rsidRPr="009557F6">
        <w:rPr>
          <w:b/>
          <w:sz w:val="28"/>
          <w:szCs w:val="20"/>
        </w:rPr>
        <w:t>Підтримка сім’ї, дітей та</w:t>
      </w:r>
      <w:r w:rsidRPr="009557F6">
        <w:rPr>
          <w:b/>
          <w:spacing w:val="2"/>
          <w:sz w:val="28"/>
          <w:szCs w:val="20"/>
        </w:rPr>
        <w:t xml:space="preserve"> </w:t>
      </w:r>
      <w:r w:rsidRPr="009557F6">
        <w:rPr>
          <w:b/>
          <w:sz w:val="28"/>
          <w:szCs w:val="20"/>
        </w:rPr>
        <w:t>молоді</w:t>
      </w:r>
    </w:p>
    <w:p w:rsidR="009557F6" w:rsidRPr="009557F6" w:rsidRDefault="009557F6" w:rsidP="009557F6">
      <w:pPr>
        <w:ind w:firstLine="709"/>
        <w:jc w:val="both"/>
        <w:rPr>
          <w:sz w:val="28"/>
          <w:szCs w:val="28"/>
          <w:lang w:val="uk-UA"/>
        </w:rPr>
      </w:pPr>
      <w:bookmarkStart w:id="149" w:name="Основні_завдання_політики_підтримки_сім’"/>
      <w:bookmarkEnd w:id="149"/>
      <w:r w:rsidRPr="009557F6">
        <w:rPr>
          <w:sz w:val="28"/>
          <w:szCs w:val="28"/>
          <w:lang w:val="uk-UA"/>
        </w:rPr>
        <w:t>Основні завдання політики підтримки сім’ї, дітей та молоді орієнтовані на здійснення комплексних заходів щодо формування ціннісної орієнтації населення на сімейний спосіб життя, відродження національних традицій багатодітності, всебічну підтримку і розвиток сімей з дітьми, протидія асоціальним проявам у функціонуванні сім’ї та в молодіжному середовищі, сприяння соціальному становленню молоді.</w:t>
      </w:r>
    </w:p>
    <w:p w:rsidR="009557F6" w:rsidRPr="009557F6" w:rsidRDefault="009557F6" w:rsidP="009557F6">
      <w:pPr>
        <w:ind w:firstLine="709"/>
        <w:jc w:val="both"/>
        <w:rPr>
          <w:b/>
          <w:sz w:val="28"/>
          <w:szCs w:val="28"/>
        </w:rPr>
      </w:pPr>
      <w:bookmarkStart w:id="150" w:name="Пріоритетні_напрямки_та_ключові_кроки_на"/>
      <w:bookmarkEnd w:id="150"/>
      <w:r w:rsidRPr="009557F6">
        <w:rPr>
          <w:b/>
          <w:spacing w:val="-70"/>
          <w:w w:val="99"/>
          <w:sz w:val="28"/>
          <w:szCs w:val="28"/>
          <w:lang w:val="uk-UA"/>
        </w:rPr>
        <w:t xml:space="preserve"> </w:t>
      </w:r>
      <w:r w:rsidRPr="009557F6">
        <w:rPr>
          <w:b/>
          <w:sz w:val="28"/>
          <w:szCs w:val="28"/>
        </w:rPr>
        <w:t>Пріоритетні напрямки та ключові кроки на 202</w:t>
      </w:r>
      <w:r w:rsidRPr="009557F6">
        <w:rPr>
          <w:b/>
          <w:sz w:val="28"/>
          <w:szCs w:val="28"/>
          <w:lang w:val="uk-UA"/>
        </w:rPr>
        <w:t xml:space="preserve">5 </w:t>
      </w:r>
      <w:r w:rsidRPr="009557F6">
        <w:rPr>
          <w:b/>
          <w:sz w:val="28"/>
          <w:szCs w:val="28"/>
        </w:rPr>
        <w:t>рік:</w:t>
      </w:r>
    </w:p>
    <w:p w:rsidR="009557F6" w:rsidRPr="009557F6" w:rsidRDefault="009557F6" w:rsidP="009557F6">
      <w:pPr>
        <w:ind w:firstLine="709"/>
        <w:jc w:val="both"/>
        <w:rPr>
          <w:sz w:val="28"/>
          <w:szCs w:val="28"/>
        </w:rPr>
      </w:pPr>
      <w:bookmarkStart w:id="151" w:name="розвиток_національного_усиновлення:_ство"/>
      <w:bookmarkEnd w:id="151"/>
      <w:r w:rsidRPr="009557F6">
        <w:rPr>
          <w:sz w:val="28"/>
          <w:szCs w:val="28"/>
        </w:rPr>
        <w:t>- розвиток національного усиновлення: створення позитивного іміджу та престижу усиновителів, батьків-вихователів прийомних сімей, дитячих будинків сімейного типу, опікунів та піклувальників;</w:t>
      </w:r>
    </w:p>
    <w:p w:rsidR="009557F6" w:rsidRPr="009557F6" w:rsidRDefault="009557F6" w:rsidP="009557F6">
      <w:pPr>
        <w:ind w:firstLine="709"/>
        <w:jc w:val="both"/>
        <w:rPr>
          <w:sz w:val="28"/>
          <w:szCs w:val="28"/>
        </w:rPr>
      </w:pPr>
      <w:r w:rsidRPr="009557F6">
        <w:rPr>
          <w:sz w:val="28"/>
          <w:szCs w:val="28"/>
        </w:rPr>
        <w:t>- влаштування дітей, які залишились без піклування батьків, до сімейних форм виховання;</w:t>
      </w:r>
    </w:p>
    <w:p w:rsidR="009557F6" w:rsidRPr="009557F6" w:rsidRDefault="009557F6" w:rsidP="009557F6">
      <w:pPr>
        <w:ind w:firstLine="709"/>
        <w:jc w:val="both"/>
        <w:rPr>
          <w:sz w:val="28"/>
          <w:szCs w:val="28"/>
        </w:rPr>
      </w:pPr>
      <w:bookmarkStart w:id="152" w:name="підвищення_професійного_рівня_працівникі"/>
      <w:bookmarkStart w:id="153" w:name="дотримання_прав_дітей-сиріт_та_дітей,_по"/>
      <w:bookmarkEnd w:id="152"/>
      <w:bookmarkEnd w:id="153"/>
      <w:r w:rsidRPr="009557F6">
        <w:rPr>
          <w:sz w:val="28"/>
          <w:szCs w:val="28"/>
        </w:rPr>
        <w:t>- дотримання прав дітей-сиріт та дітей, позбавлених батьківського піклування, переміщених з тимчасово окупованих територій;</w:t>
      </w:r>
    </w:p>
    <w:p w:rsidR="009557F6" w:rsidRPr="009557F6" w:rsidRDefault="009557F6" w:rsidP="009557F6">
      <w:pPr>
        <w:ind w:firstLine="709"/>
        <w:jc w:val="both"/>
        <w:rPr>
          <w:sz w:val="28"/>
          <w:szCs w:val="28"/>
          <w:lang w:val="uk-UA"/>
        </w:rPr>
      </w:pPr>
      <w:bookmarkStart w:id="154" w:name="підвищення_ефективності_діяльності_орган"/>
      <w:bookmarkEnd w:id="154"/>
      <w:r w:rsidRPr="009557F6">
        <w:rPr>
          <w:sz w:val="28"/>
          <w:szCs w:val="28"/>
        </w:rPr>
        <w:t>- 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9557F6" w:rsidRPr="009557F6" w:rsidRDefault="009557F6" w:rsidP="009557F6">
      <w:pPr>
        <w:widowControl w:val="0"/>
        <w:tabs>
          <w:tab w:val="left" w:pos="1144"/>
        </w:tabs>
        <w:autoSpaceDE w:val="0"/>
        <w:autoSpaceDN w:val="0"/>
        <w:ind w:firstLine="709"/>
        <w:jc w:val="both"/>
        <w:rPr>
          <w:sz w:val="28"/>
          <w:szCs w:val="28"/>
        </w:rPr>
      </w:pPr>
      <w:r w:rsidRPr="009557F6">
        <w:rPr>
          <w:sz w:val="28"/>
          <w:szCs w:val="28"/>
        </w:rPr>
        <w:t>- розвиток</w:t>
      </w:r>
      <w:r w:rsidRPr="009557F6">
        <w:rPr>
          <w:spacing w:val="1"/>
          <w:sz w:val="28"/>
          <w:szCs w:val="28"/>
        </w:rPr>
        <w:t xml:space="preserve"> </w:t>
      </w:r>
      <w:r w:rsidRPr="009557F6">
        <w:rPr>
          <w:sz w:val="28"/>
          <w:szCs w:val="28"/>
        </w:rPr>
        <w:t>спроможності,</w:t>
      </w:r>
      <w:r w:rsidRPr="009557F6">
        <w:rPr>
          <w:spacing w:val="1"/>
          <w:sz w:val="28"/>
          <w:szCs w:val="28"/>
        </w:rPr>
        <w:t xml:space="preserve"> </w:t>
      </w:r>
      <w:r w:rsidRPr="009557F6">
        <w:rPr>
          <w:sz w:val="28"/>
          <w:szCs w:val="28"/>
        </w:rPr>
        <w:t>демократичного</w:t>
      </w:r>
      <w:r w:rsidRPr="009557F6">
        <w:rPr>
          <w:spacing w:val="1"/>
          <w:sz w:val="28"/>
          <w:szCs w:val="28"/>
        </w:rPr>
        <w:t xml:space="preserve"> </w:t>
      </w:r>
      <w:r w:rsidRPr="009557F6">
        <w:rPr>
          <w:sz w:val="28"/>
          <w:szCs w:val="28"/>
        </w:rPr>
        <w:t>врядування</w:t>
      </w:r>
      <w:r w:rsidRPr="009557F6">
        <w:rPr>
          <w:spacing w:val="1"/>
          <w:sz w:val="28"/>
          <w:szCs w:val="28"/>
        </w:rPr>
        <w:t xml:space="preserve"> </w:t>
      </w:r>
      <w:r w:rsidRPr="009557F6">
        <w:rPr>
          <w:sz w:val="28"/>
          <w:szCs w:val="28"/>
        </w:rPr>
        <w:t>інститутів</w:t>
      </w:r>
      <w:r w:rsidRPr="009557F6">
        <w:rPr>
          <w:spacing w:val="1"/>
          <w:sz w:val="28"/>
          <w:szCs w:val="28"/>
        </w:rPr>
        <w:t xml:space="preserve"> </w:t>
      </w:r>
      <w:r w:rsidRPr="009557F6">
        <w:rPr>
          <w:sz w:val="28"/>
          <w:szCs w:val="28"/>
        </w:rPr>
        <w:t>громадянського суспільства</w:t>
      </w:r>
      <w:r w:rsidRPr="009557F6">
        <w:rPr>
          <w:spacing w:val="-2"/>
          <w:sz w:val="28"/>
          <w:szCs w:val="28"/>
        </w:rPr>
        <w:t xml:space="preserve"> </w:t>
      </w:r>
      <w:r w:rsidRPr="009557F6">
        <w:rPr>
          <w:sz w:val="28"/>
          <w:szCs w:val="28"/>
        </w:rPr>
        <w:t>у молодіжній</w:t>
      </w:r>
      <w:r w:rsidRPr="009557F6">
        <w:rPr>
          <w:spacing w:val="-2"/>
          <w:sz w:val="28"/>
          <w:szCs w:val="28"/>
        </w:rPr>
        <w:t xml:space="preserve"> </w:t>
      </w:r>
      <w:r w:rsidRPr="009557F6">
        <w:rPr>
          <w:sz w:val="28"/>
          <w:szCs w:val="28"/>
        </w:rPr>
        <w:t>сфері,</w:t>
      </w:r>
      <w:r w:rsidRPr="009557F6">
        <w:rPr>
          <w:spacing w:val="-1"/>
          <w:sz w:val="28"/>
          <w:szCs w:val="28"/>
        </w:rPr>
        <w:t xml:space="preserve"> </w:t>
      </w:r>
      <w:r w:rsidRPr="009557F6">
        <w:rPr>
          <w:sz w:val="28"/>
          <w:szCs w:val="28"/>
        </w:rPr>
        <w:t>через:</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підтримку</w:t>
      </w:r>
      <w:r w:rsidRPr="009557F6">
        <w:rPr>
          <w:spacing w:val="-6"/>
          <w:sz w:val="28"/>
          <w:szCs w:val="28"/>
          <w:lang w:val="uk-UA" w:eastAsia="uk-UA" w:bidi="uk-UA"/>
        </w:rPr>
        <w:t xml:space="preserve"> </w:t>
      </w:r>
      <w:r w:rsidRPr="009557F6">
        <w:rPr>
          <w:sz w:val="28"/>
          <w:szCs w:val="28"/>
          <w:lang w:val="uk-UA" w:eastAsia="uk-UA" w:bidi="uk-UA"/>
        </w:rPr>
        <w:t>молодіжних</w:t>
      </w:r>
      <w:r w:rsidRPr="009557F6">
        <w:rPr>
          <w:spacing w:val="-6"/>
          <w:sz w:val="28"/>
          <w:szCs w:val="28"/>
          <w:lang w:val="uk-UA" w:eastAsia="uk-UA" w:bidi="uk-UA"/>
        </w:rPr>
        <w:t xml:space="preserve"> </w:t>
      </w:r>
      <w:r w:rsidRPr="009557F6">
        <w:rPr>
          <w:sz w:val="28"/>
          <w:szCs w:val="28"/>
          <w:lang w:val="uk-UA" w:eastAsia="uk-UA" w:bidi="uk-UA"/>
        </w:rPr>
        <w:t>та</w:t>
      </w:r>
      <w:r w:rsidRPr="009557F6">
        <w:rPr>
          <w:spacing w:val="-4"/>
          <w:sz w:val="28"/>
          <w:szCs w:val="28"/>
          <w:lang w:val="uk-UA" w:eastAsia="uk-UA" w:bidi="uk-UA"/>
        </w:rPr>
        <w:t xml:space="preserve"> </w:t>
      </w:r>
      <w:r w:rsidRPr="009557F6">
        <w:rPr>
          <w:sz w:val="28"/>
          <w:szCs w:val="28"/>
          <w:lang w:val="uk-UA" w:eastAsia="uk-UA" w:bidi="uk-UA"/>
        </w:rPr>
        <w:t>дитячих</w:t>
      </w:r>
      <w:r w:rsidRPr="009557F6">
        <w:rPr>
          <w:spacing w:val="-4"/>
          <w:sz w:val="28"/>
          <w:szCs w:val="28"/>
          <w:lang w:val="uk-UA" w:eastAsia="uk-UA" w:bidi="uk-UA"/>
        </w:rPr>
        <w:t xml:space="preserve"> </w:t>
      </w:r>
      <w:r w:rsidRPr="009557F6">
        <w:rPr>
          <w:sz w:val="28"/>
          <w:szCs w:val="28"/>
          <w:lang w:val="uk-UA" w:eastAsia="uk-UA" w:bidi="uk-UA"/>
        </w:rPr>
        <w:t>громадських</w:t>
      </w:r>
      <w:r w:rsidRPr="009557F6">
        <w:rPr>
          <w:spacing w:val="-6"/>
          <w:sz w:val="28"/>
          <w:szCs w:val="28"/>
          <w:lang w:val="uk-UA" w:eastAsia="uk-UA" w:bidi="uk-UA"/>
        </w:rPr>
        <w:t xml:space="preserve"> </w:t>
      </w:r>
      <w:r w:rsidRPr="009557F6">
        <w:rPr>
          <w:sz w:val="28"/>
          <w:szCs w:val="28"/>
          <w:lang w:val="uk-UA" w:eastAsia="uk-UA" w:bidi="uk-UA"/>
        </w:rPr>
        <w:t>організацій;</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надання</w:t>
      </w:r>
      <w:r w:rsidRPr="009557F6">
        <w:rPr>
          <w:spacing w:val="1"/>
          <w:sz w:val="28"/>
          <w:szCs w:val="28"/>
          <w:lang w:val="uk-UA" w:eastAsia="uk-UA" w:bidi="uk-UA"/>
        </w:rPr>
        <w:t xml:space="preserve"> </w:t>
      </w:r>
      <w:r w:rsidRPr="009557F6">
        <w:rPr>
          <w:sz w:val="28"/>
          <w:szCs w:val="28"/>
          <w:lang w:val="uk-UA" w:eastAsia="uk-UA" w:bidi="uk-UA"/>
        </w:rPr>
        <w:t>підтримки</w:t>
      </w:r>
      <w:r w:rsidRPr="009557F6">
        <w:rPr>
          <w:spacing w:val="1"/>
          <w:sz w:val="28"/>
          <w:szCs w:val="28"/>
          <w:lang w:val="uk-UA" w:eastAsia="uk-UA" w:bidi="uk-UA"/>
        </w:rPr>
        <w:t xml:space="preserve"> </w:t>
      </w:r>
      <w:r w:rsidRPr="009557F6">
        <w:rPr>
          <w:sz w:val="28"/>
          <w:szCs w:val="28"/>
          <w:lang w:val="uk-UA" w:eastAsia="uk-UA" w:bidi="uk-UA"/>
        </w:rPr>
        <w:t>інститутам</w:t>
      </w:r>
      <w:r w:rsidRPr="009557F6">
        <w:rPr>
          <w:spacing w:val="1"/>
          <w:sz w:val="28"/>
          <w:szCs w:val="28"/>
          <w:lang w:val="uk-UA" w:eastAsia="uk-UA" w:bidi="uk-UA"/>
        </w:rPr>
        <w:t xml:space="preserve"> </w:t>
      </w:r>
      <w:r w:rsidRPr="009557F6">
        <w:rPr>
          <w:sz w:val="28"/>
          <w:szCs w:val="28"/>
          <w:lang w:val="uk-UA" w:eastAsia="uk-UA" w:bidi="uk-UA"/>
        </w:rPr>
        <w:t>громадянського</w:t>
      </w:r>
      <w:r w:rsidRPr="009557F6">
        <w:rPr>
          <w:spacing w:val="1"/>
          <w:sz w:val="28"/>
          <w:szCs w:val="28"/>
          <w:lang w:val="uk-UA" w:eastAsia="uk-UA" w:bidi="uk-UA"/>
        </w:rPr>
        <w:t xml:space="preserve"> </w:t>
      </w:r>
      <w:r w:rsidRPr="009557F6">
        <w:rPr>
          <w:sz w:val="28"/>
          <w:szCs w:val="28"/>
          <w:lang w:val="uk-UA" w:eastAsia="uk-UA" w:bidi="uk-UA"/>
        </w:rPr>
        <w:t>суспільства</w:t>
      </w:r>
      <w:r w:rsidRPr="009557F6">
        <w:rPr>
          <w:spacing w:val="71"/>
          <w:sz w:val="28"/>
          <w:szCs w:val="28"/>
          <w:lang w:val="uk-UA" w:eastAsia="uk-UA" w:bidi="uk-UA"/>
        </w:rPr>
        <w:t xml:space="preserve"> </w:t>
      </w:r>
      <w:r w:rsidRPr="009557F6">
        <w:rPr>
          <w:sz w:val="28"/>
          <w:szCs w:val="28"/>
          <w:lang w:val="uk-UA" w:eastAsia="uk-UA" w:bidi="uk-UA"/>
        </w:rPr>
        <w:t>для</w:t>
      </w:r>
      <w:r w:rsidRPr="009557F6">
        <w:rPr>
          <w:spacing w:val="1"/>
          <w:sz w:val="28"/>
          <w:szCs w:val="28"/>
          <w:lang w:val="uk-UA" w:eastAsia="uk-UA" w:bidi="uk-UA"/>
        </w:rPr>
        <w:t xml:space="preserve"> </w:t>
      </w:r>
      <w:r w:rsidRPr="009557F6">
        <w:rPr>
          <w:sz w:val="28"/>
          <w:szCs w:val="28"/>
          <w:lang w:val="uk-UA" w:eastAsia="uk-UA" w:bidi="uk-UA"/>
        </w:rPr>
        <w:t>реалізації</w:t>
      </w:r>
      <w:r w:rsidRPr="009557F6">
        <w:rPr>
          <w:spacing w:val="-1"/>
          <w:sz w:val="28"/>
          <w:szCs w:val="28"/>
          <w:lang w:val="uk-UA" w:eastAsia="uk-UA" w:bidi="uk-UA"/>
        </w:rPr>
        <w:t xml:space="preserve"> </w:t>
      </w:r>
      <w:r w:rsidRPr="009557F6">
        <w:rPr>
          <w:sz w:val="28"/>
          <w:szCs w:val="28"/>
          <w:lang w:val="uk-UA" w:eastAsia="uk-UA" w:bidi="uk-UA"/>
        </w:rPr>
        <w:t>їх проєктів;</w:t>
      </w:r>
    </w:p>
    <w:p w:rsidR="009557F6" w:rsidRPr="009557F6" w:rsidRDefault="009557F6" w:rsidP="009557F6">
      <w:pPr>
        <w:widowControl w:val="0"/>
        <w:tabs>
          <w:tab w:val="left" w:pos="974"/>
        </w:tabs>
        <w:autoSpaceDE w:val="0"/>
        <w:autoSpaceDN w:val="0"/>
        <w:ind w:firstLine="709"/>
        <w:jc w:val="both"/>
        <w:rPr>
          <w:sz w:val="28"/>
          <w:szCs w:val="28"/>
          <w:lang w:val="uk-UA" w:eastAsia="uk-UA" w:bidi="uk-UA"/>
        </w:rPr>
      </w:pPr>
      <w:r w:rsidRPr="009557F6">
        <w:rPr>
          <w:sz w:val="28"/>
          <w:szCs w:val="28"/>
        </w:rPr>
        <w:t xml:space="preserve">- підвищення рівня культури волонтерства серед дітей та молоді через </w:t>
      </w:r>
      <w:r w:rsidRPr="009557F6">
        <w:rPr>
          <w:spacing w:val="1"/>
          <w:sz w:val="28"/>
          <w:szCs w:val="28"/>
        </w:rPr>
        <w:t>с</w:t>
      </w:r>
      <w:r w:rsidRPr="009557F6">
        <w:rPr>
          <w:sz w:val="28"/>
          <w:szCs w:val="28"/>
        </w:rPr>
        <w:t>тимулювання</w:t>
      </w:r>
      <w:r w:rsidRPr="009557F6">
        <w:rPr>
          <w:spacing w:val="42"/>
          <w:sz w:val="28"/>
          <w:szCs w:val="28"/>
        </w:rPr>
        <w:t xml:space="preserve"> </w:t>
      </w:r>
      <w:r w:rsidRPr="009557F6">
        <w:rPr>
          <w:sz w:val="28"/>
          <w:szCs w:val="28"/>
        </w:rPr>
        <w:t>дітей</w:t>
      </w:r>
      <w:r w:rsidRPr="009557F6">
        <w:rPr>
          <w:spacing w:val="44"/>
          <w:sz w:val="28"/>
          <w:szCs w:val="28"/>
        </w:rPr>
        <w:t xml:space="preserve"> </w:t>
      </w:r>
      <w:r w:rsidRPr="009557F6">
        <w:rPr>
          <w:sz w:val="28"/>
          <w:szCs w:val="28"/>
        </w:rPr>
        <w:t>та</w:t>
      </w:r>
      <w:r w:rsidRPr="009557F6">
        <w:rPr>
          <w:spacing w:val="46"/>
          <w:sz w:val="28"/>
          <w:szCs w:val="28"/>
        </w:rPr>
        <w:t xml:space="preserve"> </w:t>
      </w:r>
      <w:r w:rsidRPr="009557F6">
        <w:rPr>
          <w:sz w:val="28"/>
          <w:szCs w:val="28"/>
        </w:rPr>
        <w:t>молоді</w:t>
      </w:r>
      <w:r w:rsidRPr="009557F6">
        <w:rPr>
          <w:spacing w:val="44"/>
          <w:sz w:val="28"/>
          <w:szCs w:val="28"/>
        </w:rPr>
        <w:t xml:space="preserve"> </w:t>
      </w:r>
      <w:r w:rsidRPr="009557F6">
        <w:rPr>
          <w:sz w:val="28"/>
          <w:szCs w:val="28"/>
        </w:rPr>
        <w:t>до</w:t>
      </w:r>
      <w:r w:rsidRPr="009557F6">
        <w:rPr>
          <w:spacing w:val="46"/>
          <w:sz w:val="28"/>
          <w:szCs w:val="28"/>
        </w:rPr>
        <w:t xml:space="preserve"> </w:t>
      </w:r>
      <w:r w:rsidRPr="009557F6">
        <w:rPr>
          <w:sz w:val="28"/>
          <w:szCs w:val="28"/>
        </w:rPr>
        <w:t>участі</w:t>
      </w:r>
      <w:r w:rsidRPr="009557F6">
        <w:rPr>
          <w:spacing w:val="44"/>
          <w:sz w:val="28"/>
          <w:szCs w:val="28"/>
        </w:rPr>
        <w:t xml:space="preserve"> </w:t>
      </w:r>
      <w:r w:rsidRPr="009557F6">
        <w:rPr>
          <w:sz w:val="28"/>
          <w:szCs w:val="28"/>
        </w:rPr>
        <w:t>у</w:t>
      </w:r>
      <w:r w:rsidRPr="009557F6">
        <w:rPr>
          <w:spacing w:val="44"/>
          <w:sz w:val="28"/>
          <w:szCs w:val="28"/>
        </w:rPr>
        <w:t xml:space="preserve"> </w:t>
      </w:r>
      <w:r w:rsidRPr="009557F6">
        <w:rPr>
          <w:sz w:val="28"/>
          <w:szCs w:val="28"/>
        </w:rPr>
        <w:t>волонтерській</w:t>
      </w:r>
      <w:r w:rsidRPr="009557F6">
        <w:rPr>
          <w:spacing w:val="44"/>
          <w:sz w:val="28"/>
          <w:szCs w:val="28"/>
        </w:rPr>
        <w:t xml:space="preserve"> </w:t>
      </w:r>
      <w:r w:rsidRPr="009557F6">
        <w:rPr>
          <w:sz w:val="28"/>
          <w:szCs w:val="28"/>
        </w:rPr>
        <w:t>діяльності,</w:t>
      </w:r>
      <w:r w:rsidRPr="009557F6">
        <w:rPr>
          <w:spacing w:val="45"/>
          <w:sz w:val="28"/>
          <w:szCs w:val="28"/>
        </w:rPr>
        <w:t xml:space="preserve"> </w:t>
      </w:r>
      <w:r w:rsidRPr="009557F6">
        <w:rPr>
          <w:sz w:val="28"/>
          <w:szCs w:val="28"/>
        </w:rPr>
        <w:t xml:space="preserve">у </w:t>
      </w:r>
      <w:r w:rsidRPr="009557F6">
        <w:rPr>
          <w:sz w:val="28"/>
          <w:szCs w:val="28"/>
          <w:lang w:val="uk-UA" w:eastAsia="uk-UA" w:bidi="uk-UA"/>
        </w:rPr>
        <w:t>тому</w:t>
      </w:r>
      <w:r w:rsidRPr="009557F6">
        <w:rPr>
          <w:spacing w:val="-4"/>
          <w:sz w:val="28"/>
          <w:szCs w:val="28"/>
          <w:lang w:val="uk-UA" w:eastAsia="uk-UA" w:bidi="uk-UA"/>
        </w:rPr>
        <w:t xml:space="preserve"> </w:t>
      </w:r>
      <w:r w:rsidRPr="009557F6">
        <w:rPr>
          <w:sz w:val="28"/>
          <w:szCs w:val="28"/>
          <w:lang w:val="uk-UA" w:eastAsia="uk-UA" w:bidi="uk-UA"/>
        </w:rPr>
        <w:t>числі,</w:t>
      </w:r>
      <w:r w:rsidRPr="009557F6">
        <w:rPr>
          <w:spacing w:val="-3"/>
          <w:sz w:val="28"/>
          <w:szCs w:val="28"/>
          <w:lang w:val="uk-UA" w:eastAsia="uk-UA" w:bidi="uk-UA"/>
        </w:rPr>
        <w:t xml:space="preserve"> </w:t>
      </w:r>
      <w:r w:rsidRPr="009557F6">
        <w:rPr>
          <w:sz w:val="28"/>
          <w:szCs w:val="28"/>
          <w:lang w:val="uk-UA" w:eastAsia="uk-UA" w:bidi="uk-UA"/>
        </w:rPr>
        <w:t>соціально</w:t>
      </w:r>
      <w:r w:rsidRPr="009557F6">
        <w:rPr>
          <w:spacing w:val="-4"/>
          <w:sz w:val="28"/>
          <w:szCs w:val="28"/>
          <w:lang w:val="uk-UA" w:eastAsia="uk-UA" w:bidi="uk-UA"/>
        </w:rPr>
        <w:t xml:space="preserve"> </w:t>
      </w:r>
      <w:r w:rsidRPr="009557F6">
        <w:rPr>
          <w:sz w:val="28"/>
          <w:szCs w:val="28"/>
          <w:lang w:val="uk-UA" w:eastAsia="uk-UA" w:bidi="uk-UA"/>
        </w:rPr>
        <w:t>вразливих</w:t>
      </w:r>
      <w:r w:rsidRPr="009557F6">
        <w:rPr>
          <w:spacing w:val="-4"/>
          <w:sz w:val="28"/>
          <w:szCs w:val="28"/>
          <w:lang w:val="uk-UA" w:eastAsia="uk-UA" w:bidi="uk-UA"/>
        </w:rPr>
        <w:t xml:space="preserve"> </w:t>
      </w:r>
      <w:r w:rsidRPr="009557F6">
        <w:rPr>
          <w:sz w:val="28"/>
          <w:szCs w:val="28"/>
          <w:lang w:val="uk-UA" w:eastAsia="uk-UA" w:bidi="uk-UA"/>
        </w:rPr>
        <w:t>груп;</w:t>
      </w:r>
    </w:p>
    <w:p w:rsidR="009557F6" w:rsidRPr="009557F6" w:rsidRDefault="009557F6" w:rsidP="009557F6">
      <w:pPr>
        <w:widowControl w:val="0"/>
        <w:tabs>
          <w:tab w:val="left" w:pos="1014"/>
        </w:tabs>
        <w:autoSpaceDE w:val="0"/>
        <w:autoSpaceDN w:val="0"/>
        <w:ind w:firstLine="709"/>
        <w:jc w:val="both"/>
        <w:rPr>
          <w:sz w:val="28"/>
          <w:szCs w:val="28"/>
          <w:lang w:val="uk-UA"/>
        </w:rPr>
      </w:pPr>
      <w:r w:rsidRPr="009557F6">
        <w:rPr>
          <w:sz w:val="28"/>
          <w:szCs w:val="28"/>
          <w:lang w:val="uk-UA"/>
        </w:rPr>
        <w:t>- активізація залучення молоді до процесів ухвалення рішень (у тому</w:t>
      </w:r>
      <w:r w:rsidRPr="009557F6">
        <w:rPr>
          <w:spacing w:val="1"/>
          <w:sz w:val="28"/>
          <w:szCs w:val="28"/>
          <w:lang w:val="uk-UA"/>
        </w:rPr>
        <w:t xml:space="preserve"> </w:t>
      </w:r>
      <w:r w:rsidRPr="009557F6">
        <w:rPr>
          <w:sz w:val="28"/>
          <w:szCs w:val="28"/>
          <w:lang w:val="uk-UA"/>
        </w:rPr>
        <w:t>числі</w:t>
      </w:r>
      <w:r w:rsidRPr="009557F6">
        <w:rPr>
          <w:spacing w:val="-4"/>
          <w:sz w:val="28"/>
          <w:szCs w:val="28"/>
          <w:lang w:val="uk-UA"/>
        </w:rPr>
        <w:t xml:space="preserve"> </w:t>
      </w:r>
      <w:r w:rsidRPr="009557F6">
        <w:rPr>
          <w:sz w:val="28"/>
          <w:szCs w:val="28"/>
          <w:lang w:val="uk-UA"/>
        </w:rPr>
        <w:t>підвищення</w:t>
      </w:r>
      <w:r w:rsidRPr="009557F6">
        <w:rPr>
          <w:spacing w:val="-5"/>
          <w:sz w:val="28"/>
          <w:szCs w:val="28"/>
          <w:lang w:val="uk-UA"/>
        </w:rPr>
        <w:t xml:space="preserve"> </w:t>
      </w:r>
      <w:r w:rsidRPr="009557F6">
        <w:rPr>
          <w:sz w:val="28"/>
          <w:szCs w:val="28"/>
          <w:lang w:val="uk-UA"/>
        </w:rPr>
        <w:t>рівня</w:t>
      </w:r>
      <w:r w:rsidRPr="009557F6">
        <w:rPr>
          <w:spacing w:val="-3"/>
          <w:sz w:val="28"/>
          <w:szCs w:val="28"/>
          <w:lang w:val="uk-UA"/>
        </w:rPr>
        <w:t xml:space="preserve"> </w:t>
      </w:r>
      <w:r w:rsidRPr="009557F6">
        <w:rPr>
          <w:sz w:val="28"/>
          <w:szCs w:val="28"/>
          <w:lang w:val="uk-UA"/>
        </w:rPr>
        <w:t>її</w:t>
      </w:r>
      <w:r w:rsidRPr="009557F6">
        <w:rPr>
          <w:spacing w:val="-3"/>
          <w:sz w:val="28"/>
          <w:szCs w:val="28"/>
          <w:lang w:val="uk-UA"/>
        </w:rPr>
        <w:t xml:space="preserve"> </w:t>
      </w:r>
      <w:r w:rsidRPr="009557F6">
        <w:rPr>
          <w:sz w:val="28"/>
          <w:szCs w:val="28"/>
          <w:lang w:val="uk-UA"/>
        </w:rPr>
        <w:t>поінформованості</w:t>
      </w:r>
      <w:r w:rsidRPr="009557F6">
        <w:rPr>
          <w:spacing w:val="-4"/>
          <w:sz w:val="28"/>
          <w:szCs w:val="28"/>
          <w:lang w:val="uk-UA"/>
        </w:rPr>
        <w:t xml:space="preserve"> </w:t>
      </w:r>
      <w:r w:rsidRPr="009557F6">
        <w:rPr>
          <w:sz w:val="28"/>
          <w:szCs w:val="28"/>
          <w:lang w:val="uk-UA"/>
        </w:rPr>
        <w:t>щодо</w:t>
      </w:r>
      <w:r w:rsidRPr="009557F6">
        <w:rPr>
          <w:spacing w:val="-4"/>
          <w:sz w:val="28"/>
          <w:szCs w:val="28"/>
          <w:lang w:val="uk-UA"/>
        </w:rPr>
        <w:t xml:space="preserve"> </w:t>
      </w:r>
      <w:r w:rsidRPr="009557F6">
        <w:rPr>
          <w:sz w:val="28"/>
          <w:szCs w:val="28"/>
          <w:lang w:val="uk-UA"/>
        </w:rPr>
        <w:t>інструментів</w:t>
      </w:r>
      <w:r w:rsidRPr="009557F6">
        <w:rPr>
          <w:spacing w:val="-4"/>
          <w:sz w:val="28"/>
          <w:szCs w:val="28"/>
          <w:lang w:val="uk-UA"/>
        </w:rPr>
        <w:t xml:space="preserve"> </w:t>
      </w:r>
      <w:r w:rsidRPr="009557F6">
        <w:rPr>
          <w:sz w:val="28"/>
          <w:szCs w:val="28"/>
          <w:lang w:val="uk-UA"/>
        </w:rPr>
        <w:t>участі)</w:t>
      </w:r>
      <w:r w:rsidRPr="009557F6">
        <w:rPr>
          <w:spacing w:val="-2"/>
          <w:sz w:val="28"/>
          <w:szCs w:val="28"/>
          <w:lang w:val="uk-UA"/>
        </w:rPr>
        <w:t xml:space="preserve"> </w:t>
      </w:r>
      <w:r w:rsidRPr="009557F6">
        <w:rPr>
          <w:sz w:val="28"/>
          <w:szCs w:val="28"/>
          <w:lang w:val="uk-UA"/>
        </w:rPr>
        <w:t>через сприяння утворенню та розвитку молодіжних консультативно-дорадчих</w:t>
      </w:r>
      <w:r w:rsidRPr="009557F6">
        <w:rPr>
          <w:spacing w:val="1"/>
          <w:sz w:val="28"/>
          <w:szCs w:val="28"/>
          <w:lang w:val="uk-UA"/>
        </w:rPr>
        <w:t xml:space="preserve"> </w:t>
      </w:r>
      <w:r w:rsidRPr="009557F6">
        <w:rPr>
          <w:sz w:val="28"/>
          <w:szCs w:val="28"/>
          <w:lang w:val="uk-UA"/>
        </w:rPr>
        <w:t>органів,</w:t>
      </w:r>
      <w:r w:rsidRPr="009557F6">
        <w:rPr>
          <w:spacing w:val="-2"/>
          <w:sz w:val="28"/>
          <w:szCs w:val="28"/>
          <w:lang w:val="uk-UA"/>
        </w:rPr>
        <w:t xml:space="preserve"> </w:t>
      </w:r>
      <w:r w:rsidRPr="009557F6">
        <w:rPr>
          <w:sz w:val="28"/>
          <w:szCs w:val="28"/>
          <w:lang w:val="uk-UA"/>
        </w:rPr>
        <w:t>органів учнівського та</w:t>
      </w:r>
      <w:r w:rsidRPr="009557F6">
        <w:rPr>
          <w:spacing w:val="-3"/>
          <w:sz w:val="28"/>
          <w:szCs w:val="28"/>
          <w:lang w:val="uk-UA"/>
        </w:rPr>
        <w:t xml:space="preserve"> </w:t>
      </w:r>
      <w:r w:rsidRPr="009557F6">
        <w:rPr>
          <w:sz w:val="28"/>
          <w:szCs w:val="28"/>
          <w:lang w:val="uk-UA"/>
        </w:rPr>
        <w:t>студентського самоврядування;</w:t>
      </w:r>
    </w:p>
    <w:p w:rsidR="009557F6" w:rsidRPr="009557F6" w:rsidRDefault="009557F6" w:rsidP="009557F6">
      <w:pPr>
        <w:widowControl w:val="0"/>
        <w:autoSpaceDE w:val="0"/>
        <w:autoSpaceDN w:val="0"/>
        <w:ind w:firstLine="709"/>
        <w:jc w:val="both"/>
        <w:rPr>
          <w:sz w:val="28"/>
          <w:szCs w:val="28"/>
        </w:rPr>
      </w:pPr>
      <w:r w:rsidRPr="009557F6">
        <w:rPr>
          <w:sz w:val="28"/>
          <w:szCs w:val="28"/>
        </w:rPr>
        <w:t>- розвиток</w:t>
      </w:r>
      <w:r w:rsidRPr="009557F6">
        <w:rPr>
          <w:spacing w:val="46"/>
          <w:sz w:val="28"/>
          <w:szCs w:val="28"/>
        </w:rPr>
        <w:t xml:space="preserve"> </w:t>
      </w:r>
      <w:r w:rsidRPr="009557F6">
        <w:rPr>
          <w:sz w:val="28"/>
          <w:szCs w:val="28"/>
        </w:rPr>
        <w:t>молодіжної</w:t>
      </w:r>
      <w:r w:rsidRPr="009557F6">
        <w:rPr>
          <w:spacing w:val="44"/>
          <w:sz w:val="28"/>
          <w:szCs w:val="28"/>
        </w:rPr>
        <w:t xml:space="preserve"> </w:t>
      </w:r>
      <w:r w:rsidRPr="009557F6">
        <w:rPr>
          <w:sz w:val="28"/>
          <w:szCs w:val="28"/>
        </w:rPr>
        <w:t>інфраструктури</w:t>
      </w:r>
      <w:r w:rsidRPr="009557F6">
        <w:rPr>
          <w:spacing w:val="46"/>
          <w:sz w:val="28"/>
          <w:szCs w:val="28"/>
        </w:rPr>
        <w:t xml:space="preserve"> </w:t>
      </w:r>
      <w:r w:rsidRPr="009557F6">
        <w:rPr>
          <w:sz w:val="28"/>
          <w:szCs w:val="28"/>
        </w:rPr>
        <w:t>через</w:t>
      </w:r>
      <w:r w:rsidRPr="009557F6">
        <w:rPr>
          <w:spacing w:val="45"/>
          <w:sz w:val="28"/>
          <w:szCs w:val="28"/>
        </w:rPr>
        <w:t xml:space="preserve"> </w:t>
      </w:r>
      <w:r w:rsidRPr="009557F6">
        <w:rPr>
          <w:sz w:val="28"/>
          <w:szCs w:val="28"/>
        </w:rPr>
        <w:t>здійснення</w:t>
      </w:r>
      <w:r w:rsidRPr="009557F6">
        <w:rPr>
          <w:spacing w:val="47"/>
          <w:sz w:val="28"/>
          <w:szCs w:val="28"/>
        </w:rPr>
        <w:t xml:space="preserve"> </w:t>
      </w:r>
      <w:r w:rsidRPr="009557F6">
        <w:rPr>
          <w:sz w:val="28"/>
          <w:szCs w:val="28"/>
        </w:rPr>
        <w:t>роботи</w:t>
      </w:r>
      <w:r w:rsidRPr="009557F6">
        <w:rPr>
          <w:spacing w:val="46"/>
          <w:sz w:val="28"/>
          <w:szCs w:val="28"/>
        </w:rPr>
        <w:t xml:space="preserve"> </w:t>
      </w:r>
      <w:r w:rsidRPr="009557F6">
        <w:rPr>
          <w:sz w:val="28"/>
          <w:szCs w:val="28"/>
        </w:rPr>
        <w:t>з</w:t>
      </w:r>
      <w:r w:rsidRPr="009557F6">
        <w:rPr>
          <w:spacing w:val="-67"/>
          <w:sz w:val="28"/>
          <w:szCs w:val="28"/>
        </w:rPr>
        <w:t xml:space="preserve">   </w:t>
      </w:r>
      <w:r w:rsidRPr="009557F6">
        <w:rPr>
          <w:sz w:val="28"/>
          <w:szCs w:val="28"/>
        </w:rPr>
        <w:t>молоддю</w:t>
      </w:r>
      <w:r w:rsidRPr="009557F6">
        <w:rPr>
          <w:spacing w:val="-1"/>
          <w:sz w:val="28"/>
          <w:szCs w:val="28"/>
        </w:rPr>
        <w:t xml:space="preserve"> </w:t>
      </w:r>
      <w:r w:rsidRPr="009557F6">
        <w:rPr>
          <w:sz w:val="28"/>
          <w:szCs w:val="28"/>
        </w:rPr>
        <w:t>на</w:t>
      </w:r>
      <w:r w:rsidRPr="009557F6">
        <w:rPr>
          <w:spacing w:val="-1"/>
          <w:sz w:val="28"/>
          <w:szCs w:val="28"/>
        </w:rPr>
        <w:t xml:space="preserve"> </w:t>
      </w:r>
      <w:r w:rsidRPr="009557F6">
        <w:rPr>
          <w:sz w:val="28"/>
          <w:szCs w:val="28"/>
        </w:rPr>
        <w:t>базі</w:t>
      </w:r>
      <w:r w:rsidRPr="009557F6">
        <w:rPr>
          <w:spacing w:val="1"/>
          <w:sz w:val="28"/>
          <w:szCs w:val="28"/>
        </w:rPr>
        <w:t xml:space="preserve"> </w:t>
      </w:r>
      <w:r w:rsidRPr="009557F6">
        <w:rPr>
          <w:sz w:val="28"/>
          <w:szCs w:val="28"/>
        </w:rPr>
        <w:t>закладів</w:t>
      </w:r>
      <w:r w:rsidRPr="009557F6">
        <w:rPr>
          <w:spacing w:val="1"/>
          <w:sz w:val="28"/>
          <w:szCs w:val="28"/>
        </w:rPr>
        <w:t xml:space="preserve"> </w:t>
      </w:r>
      <w:r w:rsidRPr="009557F6">
        <w:rPr>
          <w:sz w:val="28"/>
          <w:szCs w:val="28"/>
        </w:rPr>
        <w:t>культури</w:t>
      </w:r>
      <w:r w:rsidRPr="009557F6">
        <w:rPr>
          <w:spacing w:val="1"/>
          <w:sz w:val="28"/>
          <w:szCs w:val="28"/>
        </w:rPr>
        <w:t xml:space="preserve"> </w:t>
      </w:r>
      <w:r w:rsidRPr="009557F6">
        <w:rPr>
          <w:sz w:val="28"/>
          <w:szCs w:val="28"/>
        </w:rPr>
        <w:t>та</w:t>
      </w:r>
      <w:r w:rsidRPr="009557F6">
        <w:rPr>
          <w:spacing w:val="-2"/>
          <w:sz w:val="28"/>
          <w:szCs w:val="28"/>
        </w:rPr>
        <w:t xml:space="preserve"> </w:t>
      </w:r>
      <w:r w:rsidRPr="009557F6">
        <w:rPr>
          <w:sz w:val="28"/>
          <w:szCs w:val="28"/>
        </w:rPr>
        <w:t>освіти;</w:t>
      </w:r>
    </w:p>
    <w:p w:rsidR="009557F6" w:rsidRPr="009557F6" w:rsidRDefault="009557F6" w:rsidP="009557F6">
      <w:pPr>
        <w:widowControl w:val="0"/>
        <w:tabs>
          <w:tab w:val="left" w:pos="974"/>
        </w:tabs>
        <w:autoSpaceDE w:val="0"/>
        <w:autoSpaceDN w:val="0"/>
        <w:ind w:firstLine="709"/>
        <w:jc w:val="both"/>
        <w:rPr>
          <w:sz w:val="28"/>
          <w:szCs w:val="28"/>
        </w:rPr>
      </w:pPr>
      <w:r w:rsidRPr="009557F6">
        <w:rPr>
          <w:sz w:val="28"/>
          <w:szCs w:val="28"/>
        </w:rPr>
        <w:t>- підвищення</w:t>
      </w:r>
      <w:r w:rsidRPr="009557F6">
        <w:rPr>
          <w:spacing w:val="-8"/>
          <w:sz w:val="28"/>
          <w:szCs w:val="28"/>
        </w:rPr>
        <w:t xml:space="preserve"> </w:t>
      </w:r>
      <w:r w:rsidRPr="009557F6">
        <w:rPr>
          <w:sz w:val="28"/>
          <w:szCs w:val="28"/>
        </w:rPr>
        <w:t>рівня</w:t>
      </w:r>
      <w:r w:rsidRPr="009557F6">
        <w:rPr>
          <w:spacing w:val="-5"/>
          <w:sz w:val="28"/>
          <w:szCs w:val="28"/>
        </w:rPr>
        <w:t xml:space="preserve"> </w:t>
      </w:r>
      <w:r w:rsidRPr="009557F6">
        <w:rPr>
          <w:sz w:val="28"/>
          <w:szCs w:val="28"/>
        </w:rPr>
        <w:t>компетентностей</w:t>
      </w:r>
      <w:r w:rsidRPr="009557F6">
        <w:rPr>
          <w:spacing w:val="-6"/>
          <w:sz w:val="28"/>
          <w:szCs w:val="28"/>
        </w:rPr>
        <w:t xml:space="preserve"> </w:t>
      </w:r>
      <w:r w:rsidRPr="009557F6">
        <w:rPr>
          <w:sz w:val="28"/>
          <w:szCs w:val="28"/>
        </w:rPr>
        <w:t>молоді.</w:t>
      </w:r>
    </w:p>
    <w:p w:rsidR="009557F6" w:rsidRPr="009557F6" w:rsidRDefault="009557F6" w:rsidP="009557F6">
      <w:pPr>
        <w:ind w:firstLine="709"/>
        <w:jc w:val="both"/>
        <w:rPr>
          <w:b/>
          <w:sz w:val="28"/>
          <w:szCs w:val="28"/>
        </w:rPr>
      </w:pPr>
      <w:r w:rsidRPr="009557F6">
        <w:rPr>
          <w:b/>
          <w:sz w:val="28"/>
          <w:szCs w:val="28"/>
        </w:rPr>
        <w:t>Очікувані результати:</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rPr>
        <w:t xml:space="preserve">- </w:t>
      </w:r>
      <w:r w:rsidRPr="009557F6">
        <w:rPr>
          <w:sz w:val="28"/>
          <w:szCs w:val="28"/>
          <w:lang w:val="uk-UA"/>
        </w:rPr>
        <w:t>влаштування дітей-сиріт та дітей, позбавлених батьківського піклування, які осиротіли, до сімейних форм</w:t>
      </w:r>
      <w:r w:rsidRPr="009557F6">
        <w:rPr>
          <w:spacing w:val="-5"/>
          <w:sz w:val="28"/>
          <w:szCs w:val="28"/>
          <w:lang w:val="uk-UA"/>
        </w:rPr>
        <w:t xml:space="preserve"> </w:t>
      </w:r>
      <w:r w:rsidRPr="009557F6">
        <w:rPr>
          <w:sz w:val="28"/>
          <w:szCs w:val="28"/>
          <w:lang w:val="uk-UA"/>
        </w:rPr>
        <w:t>виховання;</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lang w:val="uk-UA"/>
        </w:rPr>
        <w:lastRenderedPageBreak/>
        <w:t>- зменшення кількості дітей, які перебувають у складних життєвих обставинах, а саме: дітей які влаштовані в інтернатні заклади, будинки дитини за заявою батьків, центри соціально-психологічної</w:t>
      </w:r>
      <w:r w:rsidRPr="009557F6">
        <w:rPr>
          <w:spacing w:val="-11"/>
          <w:sz w:val="28"/>
          <w:szCs w:val="28"/>
          <w:lang w:val="uk-UA"/>
        </w:rPr>
        <w:t xml:space="preserve"> </w:t>
      </w:r>
      <w:r w:rsidRPr="009557F6">
        <w:rPr>
          <w:sz w:val="28"/>
          <w:szCs w:val="28"/>
          <w:lang w:val="uk-UA"/>
        </w:rPr>
        <w:t>реабілітації;</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lang w:val="uk-UA"/>
        </w:rPr>
        <w:t>- збільшення кількості дітей, які повернені до біологічних родин, влаштовані у сім’ї</w:t>
      </w:r>
      <w:r w:rsidRPr="009557F6">
        <w:rPr>
          <w:spacing w:val="1"/>
          <w:sz w:val="28"/>
          <w:szCs w:val="28"/>
          <w:lang w:val="uk-UA"/>
        </w:rPr>
        <w:t xml:space="preserve"> </w:t>
      </w:r>
      <w:r w:rsidRPr="009557F6">
        <w:rPr>
          <w:sz w:val="28"/>
          <w:szCs w:val="28"/>
          <w:lang w:val="uk-UA"/>
        </w:rPr>
        <w:t>громадян;</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lang w:val="uk-UA"/>
        </w:rPr>
        <w:t>- збільшення кількості дітей, які повернені до біологічних родин що пройшли соціально-психологічну реабілітацію в центрах соціально психологічної реабілітації</w:t>
      </w:r>
      <w:r w:rsidRPr="009557F6">
        <w:rPr>
          <w:spacing w:val="-1"/>
          <w:sz w:val="28"/>
          <w:szCs w:val="28"/>
          <w:lang w:val="uk-UA"/>
        </w:rPr>
        <w:t xml:space="preserve"> </w:t>
      </w:r>
      <w:r w:rsidRPr="009557F6">
        <w:rPr>
          <w:sz w:val="28"/>
          <w:szCs w:val="28"/>
          <w:lang w:val="uk-UA"/>
        </w:rPr>
        <w:t>дітей;</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rPr>
        <w:t>- повернення у біологічні сім’ї або сім’ї родичів  дітей, вилучених з сімей, які опинились в складних життєвих</w:t>
      </w:r>
      <w:r w:rsidRPr="009557F6">
        <w:rPr>
          <w:spacing w:val="5"/>
          <w:sz w:val="28"/>
          <w:szCs w:val="28"/>
        </w:rPr>
        <w:t xml:space="preserve"> </w:t>
      </w:r>
      <w:r w:rsidRPr="009557F6">
        <w:rPr>
          <w:sz w:val="28"/>
          <w:szCs w:val="28"/>
        </w:rPr>
        <w:t>обставинах</w:t>
      </w:r>
      <w:bookmarkStart w:id="155" w:name="10.4._Культура"/>
      <w:bookmarkEnd w:id="155"/>
      <w:r w:rsidRPr="009557F6">
        <w:rPr>
          <w:sz w:val="28"/>
          <w:szCs w:val="28"/>
          <w:lang w:val="uk-UA"/>
        </w:rPr>
        <w:t>;</w:t>
      </w:r>
    </w:p>
    <w:p w:rsidR="009557F6" w:rsidRPr="009557F6" w:rsidRDefault="009557F6" w:rsidP="009557F6">
      <w:pPr>
        <w:tabs>
          <w:tab w:val="left" w:pos="709"/>
          <w:tab w:val="left" w:pos="851"/>
          <w:tab w:val="left" w:pos="1134"/>
        </w:tabs>
        <w:ind w:firstLine="709"/>
        <w:jc w:val="both"/>
        <w:rPr>
          <w:spacing w:val="-67"/>
          <w:sz w:val="28"/>
          <w:szCs w:val="28"/>
          <w:lang w:val="uk-UA" w:eastAsia="uk-UA" w:bidi="uk-UA"/>
        </w:rPr>
      </w:pPr>
      <w:r w:rsidRPr="009557F6">
        <w:rPr>
          <w:sz w:val="28"/>
          <w:szCs w:val="28"/>
          <w:lang w:val="uk-UA" w:eastAsia="uk-UA" w:bidi="uk-UA"/>
        </w:rPr>
        <w:t>- залучення</w:t>
      </w:r>
      <w:r w:rsidRPr="009557F6">
        <w:rPr>
          <w:spacing w:val="1"/>
          <w:sz w:val="28"/>
          <w:szCs w:val="28"/>
          <w:lang w:val="uk-UA" w:eastAsia="uk-UA" w:bidi="uk-UA"/>
        </w:rPr>
        <w:t xml:space="preserve"> </w:t>
      </w:r>
      <w:r w:rsidRPr="009557F6">
        <w:rPr>
          <w:sz w:val="28"/>
          <w:szCs w:val="28"/>
          <w:lang w:val="uk-UA" w:eastAsia="uk-UA" w:bidi="uk-UA"/>
        </w:rPr>
        <w:t>молоді</w:t>
      </w:r>
      <w:r w:rsidRPr="009557F6">
        <w:rPr>
          <w:spacing w:val="1"/>
          <w:sz w:val="28"/>
          <w:szCs w:val="28"/>
          <w:lang w:val="uk-UA" w:eastAsia="uk-UA" w:bidi="uk-UA"/>
        </w:rPr>
        <w:t xml:space="preserve"> </w:t>
      </w:r>
      <w:r w:rsidRPr="009557F6">
        <w:rPr>
          <w:sz w:val="28"/>
          <w:szCs w:val="28"/>
          <w:lang w:val="uk-UA" w:eastAsia="uk-UA" w:bidi="uk-UA"/>
        </w:rPr>
        <w:t>до участі</w:t>
      </w:r>
      <w:r w:rsidRPr="009557F6">
        <w:rPr>
          <w:spacing w:val="1"/>
          <w:sz w:val="28"/>
          <w:szCs w:val="28"/>
          <w:lang w:val="uk-UA" w:eastAsia="uk-UA" w:bidi="uk-UA"/>
        </w:rPr>
        <w:t xml:space="preserve"> </w:t>
      </w:r>
      <w:r w:rsidRPr="009557F6">
        <w:rPr>
          <w:sz w:val="28"/>
          <w:szCs w:val="28"/>
          <w:lang w:val="uk-UA" w:eastAsia="uk-UA" w:bidi="uk-UA"/>
        </w:rPr>
        <w:t>у</w:t>
      </w:r>
      <w:r w:rsidRPr="009557F6">
        <w:rPr>
          <w:spacing w:val="1"/>
          <w:sz w:val="28"/>
          <w:szCs w:val="28"/>
          <w:lang w:val="uk-UA" w:eastAsia="uk-UA" w:bidi="uk-UA"/>
        </w:rPr>
        <w:t xml:space="preserve"> </w:t>
      </w:r>
      <w:r w:rsidRPr="009557F6">
        <w:rPr>
          <w:sz w:val="28"/>
          <w:szCs w:val="28"/>
          <w:lang w:val="uk-UA" w:eastAsia="uk-UA" w:bidi="uk-UA"/>
        </w:rPr>
        <w:t>суспільному</w:t>
      </w:r>
      <w:r w:rsidRPr="009557F6">
        <w:rPr>
          <w:spacing w:val="-67"/>
          <w:sz w:val="28"/>
          <w:szCs w:val="28"/>
          <w:lang w:val="uk-UA" w:eastAsia="uk-UA" w:bidi="uk-UA"/>
        </w:rPr>
        <w:t xml:space="preserve"> </w:t>
      </w:r>
      <w:r w:rsidRPr="009557F6">
        <w:rPr>
          <w:sz w:val="28"/>
          <w:szCs w:val="28"/>
          <w:lang w:val="uk-UA" w:eastAsia="uk-UA" w:bidi="uk-UA"/>
        </w:rPr>
        <w:t>житті, шляхом інформування про можливості, наявні та нові інструменти</w:t>
      </w:r>
      <w:r w:rsidRPr="009557F6">
        <w:rPr>
          <w:spacing w:val="1"/>
          <w:sz w:val="28"/>
          <w:szCs w:val="28"/>
          <w:lang w:val="uk-UA" w:eastAsia="uk-UA" w:bidi="uk-UA"/>
        </w:rPr>
        <w:t xml:space="preserve"> </w:t>
      </w:r>
      <w:r w:rsidRPr="009557F6">
        <w:rPr>
          <w:sz w:val="28"/>
          <w:szCs w:val="28"/>
          <w:lang w:val="uk-UA" w:eastAsia="uk-UA" w:bidi="uk-UA"/>
        </w:rPr>
        <w:t>участі, у тому числі інформування вразливих категорій молоді про їхні права;</w:t>
      </w:r>
      <w:r w:rsidRPr="009557F6">
        <w:rPr>
          <w:spacing w:val="-67"/>
          <w:sz w:val="28"/>
          <w:szCs w:val="28"/>
          <w:lang w:val="uk-UA" w:eastAsia="uk-UA" w:bidi="uk-UA"/>
        </w:rPr>
        <w:t xml:space="preserve">    </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val="uk-UA" w:eastAsia="uk-UA" w:bidi="uk-UA"/>
        </w:rPr>
        <w:t>- збільшення частки молоді, яка бере участь у волонтерських ініціативах;</w:t>
      </w:r>
      <w:r w:rsidRPr="009557F6">
        <w:rPr>
          <w:spacing w:val="-67"/>
          <w:sz w:val="28"/>
          <w:szCs w:val="28"/>
          <w:lang w:val="uk-UA" w:eastAsia="uk-UA" w:bidi="uk-UA"/>
        </w:rPr>
        <w:t xml:space="preserve"> </w:t>
      </w:r>
      <w:r w:rsidRPr="009557F6">
        <w:rPr>
          <w:sz w:val="28"/>
          <w:szCs w:val="28"/>
          <w:lang w:val="uk-UA" w:eastAsia="uk-UA" w:bidi="uk-UA"/>
        </w:rPr>
        <w:t>збільшення кількості</w:t>
      </w:r>
      <w:r w:rsidRPr="009557F6">
        <w:rPr>
          <w:spacing w:val="1"/>
          <w:sz w:val="28"/>
          <w:szCs w:val="28"/>
          <w:lang w:val="uk-UA" w:eastAsia="uk-UA" w:bidi="uk-UA"/>
        </w:rPr>
        <w:t xml:space="preserve"> </w:t>
      </w:r>
      <w:r w:rsidRPr="009557F6">
        <w:rPr>
          <w:sz w:val="28"/>
          <w:szCs w:val="28"/>
          <w:lang w:val="uk-UA" w:eastAsia="uk-UA" w:bidi="uk-UA"/>
        </w:rPr>
        <w:t>молоді,</w:t>
      </w:r>
      <w:r w:rsidRPr="009557F6">
        <w:rPr>
          <w:spacing w:val="1"/>
          <w:sz w:val="28"/>
          <w:szCs w:val="28"/>
          <w:lang w:val="uk-UA" w:eastAsia="uk-UA" w:bidi="uk-UA"/>
        </w:rPr>
        <w:t xml:space="preserve"> </w:t>
      </w:r>
      <w:r w:rsidRPr="009557F6">
        <w:rPr>
          <w:sz w:val="28"/>
          <w:szCs w:val="28"/>
          <w:lang w:val="uk-UA" w:eastAsia="uk-UA" w:bidi="uk-UA"/>
        </w:rPr>
        <w:t>яка</w:t>
      </w:r>
      <w:r w:rsidRPr="009557F6">
        <w:rPr>
          <w:spacing w:val="1"/>
          <w:sz w:val="28"/>
          <w:szCs w:val="28"/>
          <w:lang w:val="uk-UA" w:eastAsia="uk-UA" w:bidi="uk-UA"/>
        </w:rPr>
        <w:t xml:space="preserve"> </w:t>
      </w:r>
      <w:r w:rsidRPr="009557F6">
        <w:rPr>
          <w:sz w:val="28"/>
          <w:szCs w:val="28"/>
          <w:lang w:val="uk-UA" w:eastAsia="uk-UA" w:bidi="uk-UA"/>
        </w:rPr>
        <w:t>бере</w:t>
      </w:r>
      <w:r w:rsidRPr="009557F6">
        <w:rPr>
          <w:spacing w:val="1"/>
          <w:sz w:val="28"/>
          <w:szCs w:val="28"/>
          <w:lang w:val="uk-UA" w:eastAsia="uk-UA" w:bidi="uk-UA"/>
        </w:rPr>
        <w:t xml:space="preserve"> </w:t>
      </w:r>
      <w:r w:rsidRPr="009557F6">
        <w:rPr>
          <w:sz w:val="28"/>
          <w:szCs w:val="28"/>
          <w:lang w:val="uk-UA" w:eastAsia="uk-UA" w:bidi="uk-UA"/>
        </w:rPr>
        <w:t>участь</w:t>
      </w:r>
      <w:r w:rsidRPr="009557F6">
        <w:rPr>
          <w:spacing w:val="1"/>
          <w:sz w:val="28"/>
          <w:szCs w:val="28"/>
          <w:lang w:val="uk-UA" w:eastAsia="uk-UA" w:bidi="uk-UA"/>
        </w:rPr>
        <w:t xml:space="preserve"> </w:t>
      </w:r>
      <w:r w:rsidRPr="009557F6">
        <w:rPr>
          <w:sz w:val="28"/>
          <w:szCs w:val="28"/>
          <w:lang w:val="uk-UA" w:eastAsia="uk-UA" w:bidi="uk-UA"/>
        </w:rPr>
        <w:t>у</w:t>
      </w:r>
      <w:r w:rsidRPr="009557F6">
        <w:rPr>
          <w:spacing w:val="1"/>
          <w:sz w:val="28"/>
          <w:szCs w:val="28"/>
          <w:lang w:val="uk-UA" w:eastAsia="uk-UA" w:bidi="uk-UA"/>
        </w:rPr>
        <w:t xml:space="preserve"> </w:t>
      </w:r>
      <w:r w:rsidRPr="009557F6">
        <w:rPr>
          <w:sz w:val="28"/>
          <w:szCs w:val="28"/>
          <w:lang w:val="uk-UA" w:eastAsia="uk-UA" w:bidi="uk-UA"/>
        </w:rPr>
        <w:t>діяльності</w:t>
      </w:r>
      <w:r w:rsidRPr="009557F6">
        <w:rPr>
          <w:spacing w:val="1"/>
          <w:sz w:val="28"/>
          <w:szCs w:val="28"/>
          <w:lang w:val="uk-UA" w:eastAsia="uk-UA" w:bidi="uk-UA"/>
        </w:rPr>
        <w:t xml:space="preserve"> </w:t>
      </w:r>
      <w:r w:rsidRPr="009557F6">
        <w:rPr>
          <w:sz w:val="28"/>
          <w:szCs w:val="28"/>
          <w:lang w:val="uk-UA" w:eastAsia="uk-UA" w:bidi="uk-UA"/>
        </w:rPr>
        <w:t>інститутів</w:t>
      </w:r>
      <w:r w:rsidRPr="009557F6">
        <w:rPr>
          <w:spacing w:val="1"/>
          <w:sz w:val="28"/>
          <w:szCs w:val="28"/>
          <w:lang w:val="uk-UA" w:eastAsia="uk-UA" w:bidi="uk-UA"/>
        </w:rPr>
        <w:t xml:space="preserve"> </w:t>
      </w:r>
      <w:r w:rsidRPr="009557F6">
        <w:rPr>
          <w:sz w:val="28"/>
          <w:szCs w:val="28"/>
          <w:lang w:val="uk-UA" w:eastAsia="uk-UA" w:bidi="uk-UA"/>
        </w:rPr>
        <w:t xml:space="preserve">громадянського суспільства, у тому числі молодіжних та </w:t>
      </w:r>
      <w:r w:rsidRPr="009557F6">
        <w:rPr>
          <w:spacing w:val="-1"/>
          <w:sz w:val="28"/>
          <w:szCs w:val="28"/>
          <w:lang w:val="uk-UA" w:eastAsia="uk-UA" w:bidi="uk-UA"/>
        </w:rPr>
        <w:t xml:space="preserve">дитячих </w:t>
      </w:r>
      <w:r w:rsidRPr="009557F6">
        <w:rPr>
          <w:sz w:val="28"/>
          <w:szCs w:val="28"/>
          <w:lang w:val="uk-UA" w:eastAsia="uk-UA" w:bidi="uk-UA"/>
        </w:rPr>
        <w:t>громадських</w:t>
      </w:r>
      <w:r w:rsidRPr="009557F6">
        <w:rPr>
          <w:spacing w:val="-7"/>
          <w:sz w:val="28"/>
          <w:szCs w:val="28"/>
          <w:lang w:val="uk-UA" w:eastAsia="uk-UA" w:bidi="uk-UA"/>
        </w:rPr>
        <w:t xml:space="preserve"> </w:t>
      </w:r>
      <w:r w:rsidRPr="009557F6">
        <w:rPr>
          <w:sz w:val="28"/>
          <w:szCs w:val="28"/>
          <w:lang w:val="uk-UA" w:eastAsia="uk-UA" w:bidi="uk-UA"/>
        </w:rPr>
        <w:t xml:space="preserve">організаціях; </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eastAsia="uk-UA" w:bidi="uk-UA"/>
        </w:rPr>
        <w:t>- з</w:t>
      </w:r>
      <w:r w:rsidRPr="009557F6">
        <w:rPr>
          <w:sz w:val="28"/>
          <w:szCs w:val="28"/>
          <w:lang w:val="uk-UA" w:eastAsia="uk-UA" w:bidi="uk-UA"/>
        </w:rPr>
        <w:t>більшення відсотка молоді, що бере участь у діяльності молодіжних</w:t>
      </w:r>
      <w:r w:rsidRPr="009557F6">
        <w:rPr>
          <w:spacing w:val="1"/>
          <w:sz w:val="28"/>
          <w:szCs w:val="28"/>
          <w:lang w:val="uk-UA" w:eastAsia="uk-UA" w:bidi="uk-UA"/>
        </w:rPr>
        <w:t xml:space="preserve"> </w:t>
      </w:r>
      <w:r w:rsidRPr="009557F6">
        <w:rPr>
          <w:sz w:val="28"/>
          <w:szCs w:val="28"/>
          <w:lang w:val="uk-UA" w:eastAsia="uk-UA" w:bidi="uk-UA"/>
        </w:rPr>
        <w:t>центрів;</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навчання</w:t>
      </w:r>
      <w:r w:rsidRPr="009557F6">
        <w:rPr>
          <w:spacing w:val="1"/>
          <w:sz w:val="28"/>
          <w:szCs w:val="28"/>
          <w:lang w:val="uk-UA" w:eastAsia="uk-UA" w:bidi="uk-UA"/>
        </w:rPr>
        <w:t xml:space="preserve"> </w:t>
      </w:r>
      <w:r w:rsidRPr="009557F6">
        <w:rPr>
          <w:sz w:val="28"/>
          <w:szCs w:val="28"/>
          <w:lang w:val="uk-UA" w:eastAsia="uk-UA" w:bidi="uk-UA"/>
        </w:rPr>
        <w:t>представників</w:t>
      </w:r>
      <w:r w:rsidRPr="009557F6">
        <w:rPr>
          <w:spacing w:val="1"/>
          <w:sz w:val="28"/>
          <w:szCs w:val="28"/>
          <w:lang w:val="uk-UA" w:eastAsia="uk-UA" w:bidi="uk-UA"/>
        </w:rPr>
        <w:t xml:space="preserve"> </w:t>
      </w:r>
      <w:r w:rsidRPr="009557F6">
        <w:rPr>
          <w:sz w:val="28"/>
          <w:szCs w:val="28"/>
          <w:lang w:val="uk-UA" w:eastAsia="uk-UA" w:bidi="uk-UA"/>
        </w:rPr>
        <w:t>органів</w:t>
      </w:r>
      <w:r w:rsidRPr="009557F6">
        <w:rPr>
          <w:spacing w:val="1"/>
          <w:sz w:val="28"/>
          <w:szCs w:val="28"/>
          <w:lang w:val="uk-UA" w:eastAsia="uk-UA" w:bidi="uk-UA"/>
        </w:rPr>
        <w:t xml:space="preserve"> </w:t>
      </w:r>
      <w:r w:rsidRPr="009557F6">
        <w:rPr>
          <w:sz w:val="28"/>
          <w:szCs w:val="28"/>
          <w:lang w:val="uk-UA" w:eastAsia="uk-UA" w:bidi="uk-UA"/>
        </w:rPr>
        <w:t>учнівського</w:t>
      </w:r>
      <w:r w:rsidRPr="009557F6">
        <w:rPr>
          <w:spacing w:val="1"/>
          <w:sz w:val="28"/>
          <w:szCs w:val="28"/>
          <w:lang w:val="uk-UA" w:eastAsia="uk-UA" w:bidi="uk-UA"/>
        </w:rPr>
        <w:t xml:space="preserve"> </w:t>
      </w:r>
      <w:r w:rsidRPr="009557F6">
        <w:rPr>
          <w:sz w:val="28"/>
          <w:szCs w:val="28"/>
          <w:lang w:val="uk-UA" w:eastAsia="uk-UA" w:bidi="uk-UA"/>
        </w:rPr>
        <w:t>та</w:t>
      </w:r>
      <w:r w:rsidRPr="009557F6">
        <w:rPr>
          <w:spacing w:val="1"/>
          <w:sz w:val="28"/>
          <w:szCs w:val="28"/>
          <w:lang w:val="uk-UA" w:eastAsia="uk-UA" w:bidi="uk-UA"/>
        </w:rPr>
        <w:t xml:space="preserve"> </w:t>
      </w:r>
      <w:r w:rsidRPr="009557F6">
        <w:rPr>
          <w:sz w:val="28"/>
          <w:szCs w:val="28"/>
          <w:lang w:val="uk-UA" w:eastAsia="uk-UA" w:bidi="uk-UA"/>
        </w:rPr>
        <w:t>студентського</w:t>
      </w:r>
      <w:r w:rsidRPr="009557F6">
        <w:rPr>
          <w:spacing w:val="1"/>
          <w:sz w:val="28"/>
          <w:szCs w:val="28"/>
          <w:lang w:val="uk-UA" w:eastAsia="uk-UA" w:bidi="uk-UA"/>
        </w:rPr>
        <w:t xml:space="preserve"> </w:t>
      </w:r>
      <w:r w:rsidRPr="009557F6">
        <w:rPr>
          <w:sz w:val="28"/>
          <w:szCs w:val="28"/>
          <w:lang w:val="uk-UA" w:eastAsia="uk-UA" w:bidi="uk-UA"/>
        </w:rPr>
        <w:t>самоврядування,</w:t>
      </w:r>
      <w:r w:rsidRPr="009557F6">
        <w:rPr>
          <w:spacing w:val="1"/>
          <w:sz w:val="28"/>
          <w:szCs w:val="28"/>
          <w:lang w:val="uk-UA" w:eastAsia="uk-UA" w:bidi="uk-UA"/>
        </w:rPr>
        <w:t xml:space="preserve"> </w:t>
      </w:r>
      <w:r w:rsidRPr="009557F6">
        <w:rPr>
          <w:sz w:val="28"/>
          <w:szCs w:val="28"/>
          <w:lang w:val="uk-UA" w:eastAsia="uk-UA" w:bidi="uk-UA"/>
        </w:rPr>
        <w:t>молодіжних консультативно-дорадчих</w:t>
      </w:r>
      <w:r w:rsidRPr="009557F6">
        <w:rPr>
          <w:spacing w:val="70"/>
          <w:sz w:val="28"/>
          <w:szCs w:val="28"/>
          <w:lang w:val="uk-UA" w:eastAsia="uk-UA" w:bidi="uk-UA"/>
        </w:rPr>
        <w:t xml:space="preserve"> </w:t>
      </w:r>
      <w:r w:rsidRPr="009557F6">
        <w:rPr>
          <w:sz w:val="28"/>
          <w:szCs w:val="28"/>
          <w:lang w:val="uk-UA" w:eastAsia="uk-UA" w:bidi="uk-UA"/>
        </w:rPr>
        <w:t>органів щодо участі</w:t>
      </w:r>
      <w:r w:rsidRPr="009557F6">
        <w:rPr>
          <w:spacing w:val="-67"/>
          <w:sz w:val="28"/>
          <w:szCs w:val="28"/>
          <w:lang w:val="uk-UA" w:eastAsia="uk-UA" w:bidi="uk-UA"/>
        </w:rPr>
        <w:t xml:space="preserve"> </w:t>
      </w:r>
      <w:r w:rsidRPr="009557F6">
        <w:rPr>
          <w:sz w:val="28"/>
          <w:szCs w:val="28"/>
          <w:lang w:val="uk-UA" w:eastAsia="uk-UA" w:bidi="uk-UA"/>
        </w:rPr>
        <w:t>у</w:t>
      </w:r>
      <w:r w:rsidRPr="009557F6">
        <w:rPr>
          <w:spacing w:val="-1"/>
          <w:sz w:val="28"/>
          <w:szCs w:val="28"/>
          <w:lang w:val="uk-UA" w:eastAsia="uk-UA" w:bidi="uk-UA"/>
        </w:rPr>
        <w:t xml:space="preserve"> </w:t>
      </w:r>
      <w:r w:rsidRPr="009557F6">
        <w:rPr>
          <w:sz w:val="28"/>
          <w:szCs w:val="28"/>
          <w:lang w:val="uk-UA" w:eastAsia="uk-UA" w:bidi="uk-UA"/>
        </w:rPr>
        <w:t>процесах</w:t>
      </w:r>
      <w:r w:rsidRPr="009557F6">
        <w:rPr>
          <w:spacing w:val="-2"/>
          <w:sz w:val="28"/>
          <w:szCs w:val="28"/>
          <w:lang w:val="uk-UA" w:eastAsia="uk-UA" w:bidi="uk-UA"/>
        </w:rPr>
        <w:t xml:space="preserve"> </w:t>
      </w:r>
      <w:r w:rsidRPr="009557F6">
        <w:rPr>
          <w:sz w:val="28"/>
          <w:szCs w:val="28"/>
          <w:lang w:val="uk-UA" w:eastAsia="uk-UA" w:bidi="uk-UA"/>
        </w:rPr>
        <w:t>ухвалення рішень</w:t>
      </w:r>
      <w:r w:rsidRPr="009557F6">
        <w:rPr>
          <w:spacing w:val="-2"/>
          <w:sz w:val="28"/>
          <w:szCs w:val="28"/>
          <w:lang w:val="uk-UA" w:eastAsia="uk-UA" w:bidi="uk-UA"/>
        </w:rPr>
        <w:t xml:space="preserve"> </w:t>
      </w:r>
      <w:r w:rsidRPr="009557F6">
        <w:rPr>
          <w:sz w:val="28"/>
          <w:szCs w:val="28"/>
          <w:lang w:val="uk-UA" w:eastAsia="uk-UA" w:bidi="uk-UA"/>
        </w:rPr>
        <w:t>та</w:t>
      </w:r>
      <w:r w:rsidRPr="009557F6">
        <w:rPr>
          <w:spacing w:val="1"/>
          <w:sz w:val="28"/>
          <w:szCs w:val="28"/>
          <w:lang w:val="uk-UA" w:eastAsia="uk-UA" w:bidi="uk-UA"/>
        </w:rPr>
        <w:t xml:space="preserve"> </w:t>
      </w:r>
      <w:r w:rsidRPr="009557F6">
        <w:rPr>
          <w:sz w:val="28"/>
          <w:szCs w:val="28"/>
          <w:lang w:val="uk-UA" w:eastAsia="uk-UA" w:bidi="uk-UA"/>
        </w:rPr>
        <w:t>суспільному</w:t>
      </w:r>
      <w:r w:rsidRPr="009557F6">
        <w:rPr>
          <w:spacing w:val="-1"/>
          <w:sz w:val="28"/>
          <w:szCs w:val="28"/>
          <w:lang w:val="uk-UA" w:eastAsia="uk-UA" w:bidi="uk-UA"/>
        </w:rPr>
        <w:t xml:space="preserve"> </w:t>
      </w:r>
      <w:r w:rsidRPr="009557F6">
        <w:rPr>
          <w:sz w:val="28"/>
          <w:szCs w:val="28"/>
          <w:lang w:val="uk-UA" w:eastAsia="uk-UA" w:bidi="uk-UA"/>
        </w:rPr>
        <w:t>житті;</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val="uk-UA" w:eastAsia="uk-UA" w:bidi="uk-UA"/>
        </w:rPr>
        <w:t>- охоплення  молоді, яка засвоїла нові знання, поглибила наявні та</w:t>
      </w:r>
      <w:r w:rsidRPr="009557F6">
        <w:rPr>
          <w:spacing w:val="1"/>
          <w:sz w:val="28"/>
          <w:szCs w:val="28"/>
          <w:lang w:val="uk-UA" w:eastAsia="uk-UA" w:bidi="uk-UA"/>
        </w:rPr>
        <w:t xml:space="preserve"> </w:t>
      </w:r>
      <w:r w:rsidRPr="009557F6">
        <w:rPr>
          <w:sz w:val="28"/>
          <w:szCs w:val="28"/>
          <w:lang w:val="uk-UA" w:eastAsia="uk-UA" w:bidi="uk-UA"/>
        </w:rPr>
        <w:t>здобула</w:t>
      </w:r>
      <w:r w:rsidRPr="009557F6">
        <w:rPr>
          <w:spacing w:val="1"/>
          <w:sz w:val="28"/>
          <w:szCs w:val="28"/>
          <w:lang w:val="uk-UA" w:eastAsia="uk-UA" w:bidi="uk-UA"/>
        </w:rPr>
        <w:t xml:space="preserve"> </w:t>
      </w:r>
      <w:r w:rsidRPr="009557F6">
        <w:rPr>
          <w:sz w:val="28"/>
          <w:szCs w:val="28"/>
          <w:lang w:val="uk-UA" w:eastAsia="uk-UA" w:bidi="uk-UA"/>
        </w:rPr>
        <w:t>нові</w:t>
      </w:r>
      <w:r w:rsidRPr="009557F6">
        <w:rPr>
          <w:spacing w:val="1"/>
          <w:sz w:val="28"/>
          <w:szCs w:val="28"/>
          <w:lang w:val="uk-UA" w:eastAsia="uk-UA" w:bidi="uk-UA"/>
        </w:rPr>
        <w:t xml:space="preserve"> </w:t>
      </w:r>
      <w:r w:rsidRPr="009557F6">
        <w:rPr>
          <w:sz w:val="28"/>
          <w:szCs w:val="28"/>
          <w:lang w:val="uk-UA" w:eastAsia="uk-UA" w:bidi="uk-UA"/>
        </w:rPr>
        <w:t>компетентності</w:t>
      </w:r>
      <w:r w:rsidRPr="009557F6">
        <w:rPr>
          <w:spacing w:val="1"/>
          <w:sz w:val="28"/>
          <w:szCs w:val="28"/>
          <w:lang w:val="uk-UA" w:eastAsia="uk-UA" w:bidi="uk-UA"/>
        </w:rPr>
        <w:t xml:space="preserve"> </w:t>
      </w:r>
      <w:r w:rsidRPr="009557F6">
        <w:rPr>
          <w:sz w:val="28"/>
          <w:szCs w:val="28"/>
          <w:lang w:val="uk-UA" w:eastAsia="uk-UA" w:bidi="uk-UA"/>
        </w:rPr>
        <w:t>з</w:t>
      </w:r>
      <w:r w:rsidRPr="009557F6">
        <w:rPr>
          <w:spacing w:val="1"/>
          <w:sz w:val="28"/>
          <w:szCs w:val="28"/>
          <w:lang w:val="uk-UA" w:eastAsia="uk-UA" w:bidi="uk-UA"/>
        </w:rPr>
        <w:t xml:space="preserve"> </w:t>
      </w:r>
      <w:r w:rsidRPr="009557F6">
        <w:rPr>
          <w:sz w:val="28"/>
          <w:szCs w:val="28"/>
          <w:lang w:val="uk-UA" w:eastAsia="uk-UA" w:bidi="uk-UA"/>
        </w:rPr>
        <w:t>метою</w:t>
      </w:r>
      <w:r w:rsidRPr="009557F6">
        <w:rPr>
          <w:spacing w:val="1"/>
          <w:sz w:val="28"/>
          <w:szCs w:val="28"/>
          <w:lang w:val="uk-UA" w:eastAsia="uk-UA" w:bidi="uk-UA"/>
        </w:rPr>
        <w:t xml:space="preserve"> </w:t>
      </w:r>
      <w:r w:rsidRPr="009557F6">
        <w:rPr>
          <w:sz w:val="28"/>
          <w:szCs w:val="28"/>
          <w:lang w:val="uk-UA" w:eastAsia="uk-UA" w:bidi="uk-UA"/>
        </w:rPr>
        <w:t>самореалізації,</w:t>
      </w:r>
      <w:r w:rsidRPr="009557F6">
        <w:rPr>
          <w:spacing w:val="1"/>
          <w:sz w:val="28"/>
          <w:szCs w:val="28"/>
          <w:lang w:val="uk-UA" w:eastAsia="uk-UA" w:bidi="uk-UA"/>
        </w:rPr>
        <w:t xml:space="preserve"> </w:t>
      </w:r>
      <w:r w:rsidRPr="009557F6">
        <w:rPr>
          <w:sz w:val="28"/>
          <w:szCs w:val="28"/>
          <w:lang w:val="uk-UA" w:eastAsia="uk-UA" w:bidi="uk-UA"/>
        </w:rPr>
        <w:t>професійного</w:t>
      </w:r>
      <w:r w:rsidRPr="009557F6">
        <w:rPr>
          <w:spacing w:val="1"/>
          <w:sz w:val="28"/>
          <w:szCs w:val="28"/>
          <w:lang w:val="uk-UA" w:eastAsia="uk-UA" w:bidi="uk-UA"/>
        </w:rPr>
        <w:t xml:space="preserve"> </w:t>
      </w:r>
      <w:r w:rsidRPr="009557F6">
        <w:rPr>
          <w:sz w:val="28"/>
          <w:szCs w:val="28"/>
          <w:lang w:val="uk-UA" w:eastAsia="uk-UA" w:bidi="uk-UA"/>
        </w:rPr>
        <w:t>та</w:t>
      </w:r>
      <w:r w:rsidRPr="009557F6">
        <w:rPr>
          <w:spacing w:val="-67"/>
          <w:sz w:val="28"/>
          <w:szCs w:val="28"/>
          <w:lang w:val="uk-UA" w:eastAsia="uk-UA" w:bidi="uk-UA"/>
        </w:rPr>
        <w:t xml:space="preserve"> </w:t>
      </w:r>
      <w:r w:rsidRPr="009557F6">
        <w:rPr>
          <w:sz w:val="28"/>
          <w:szCs w:val="28"/>
          <w:lang w:val="uk-UA" w:eastAsia="uk-UA" w:bidi="uk-UA"/>
        </w:rPr>
        <w:t>кар’єрного</w:t>
      </w:r>
      <w:r w:rsidRPr="009557F6">
        <w:rPr>
          <w:spacing w:val="-2"/>
          <w:sz w:val="28"/>
          <w:szCs w:val="28"/>
          <w:lang w:val="uk-UA" w:eastAsia="uk-UA" w:bidi="uk-UA"/>
        </w:rPr>
        <w:t xml:space="preserve"> </w:t>
      </w:r>
      <w:r w:rsidRPr="009557F6">
        <w:rPr>
          <w:sz w:val="28"/>
          <w:szCs w:val="28"/>
          <w:lang w:val="uk-UA" w:eastAsia="uk-UA" w:bidi="uk-UA"/>
        </w:rPr>
        <w:t>розвитку,</w:t>
      </w:r>
      <w:r w:rsidRPr="009557F6">
        <w:rPr>
          <w:spacing w:val="-2"/>
          <w:sz w:val="28"/>
          <w:szCs w:val="28"/>
          <w:lang w:val="uk-UA" w:eastAsia="uk-UA" w:bidi="uk-UA"/>
        </w:rPr>
        <w:t xml:space="preserve"> </w:t>
      </w:r>
      <w:r w:rsidRPr="009557F6">
        <w:rPr>
          <w:sz w:val="28"/>
          <w:szCs w:val="28"/>
          <w:lang w:val="uk-UA" w:eastAsia="uk-UA" w:bidi="uk-UA"/>
        </w:rPr>
        <w:t>здійснення підприємницької</w:t>
      </w:r>
      <w:r w:rsidRPr="009557F6">
        <w:rPr>
          <w:spacing w:val="-1"/>
          <w:sz w:val="28"/>
          <w:szCs w:val="28"/>
          <w:lang w:val="uk-UA" w:eastAsia="uk-UA" w:bidi="uk-UA"/>
        </w:rPr>
        <w:t xml:space="preserve"> </w:t>
      </w:r>
      <w:r w:rsidRPr="009557F6">
        <w:rPr>
          <w:sz w:val="28"/>
          <w:szCs w:val="28"/>
          <w:lang w:val="uk-UA" w:eastAsia="uk-UA" w:bidi="uk-UA"/>
        </w:rPr>
        <w:t>діяльності;</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збільшення</w:t>
      </w:r>
      <w:r w:rsidRPr="009557F6">
        <w:rPr>
          <w:spacing w:val="1"/>
          <w:sz w:val="28"/>
          <w:szCs w:val="28"/>
          <w:lang w:val="uk-UA" w:eastAsia="uk-UA" w:bidi="uk-UA"/>
        </w:rPr>
        <w:t xml:space="preserve"> </w:t>
      </w:r>
      <w:r w:rsidRPr="009557F6">
        <w:rPr>
          <w:sz w:val="28"/>
          <w:szCs w:val="28"/>
          <w:lang w:val="uk-UA" w:eastAsia="uk-UA" w:bidi="uk-UA"/>
        </w:rPr>
        <w:t>кількості</w:t>
      </w:r>
      <w:r w:rsidRPr="009557F6">
        <w:rPr>
          <w:spacing w:val="1"/>
          <w:sz w:val="28"/>
          <w:szCs w:val="28"/>
          <w:lang w:val="uk-UA" w:eastAsia="uk-UA" w:bidi="uk-UA"/>
        </w:rPr>
        <w:t xml:space="preserve"> </w:t>
      </w:r>
      <w:r w:rsidRPr="009557F6">
        <w:rPr>
          <w:sz w:val="28"/>
          <w:szCs w:val="28"/>
          <w:lang w:val="uk-UA" w:eastAsia="uk-UA" w:bidi="uk-UA"/>
        </w:rPr>
        <w:t>молоді</w:t>
      </w:r>
      <w:r w:rsidRPr="009557F6">
        <w:rPr>
          <w:spacing w:val="1"/>
          <w:sz w:val="28"/>
          <w:szCs w:val="28"/>
          <w:lang w:val="uk-UA" w:eastAsia="uk-UA" w:bidi="uk-UA"/>
        </w:rPr>
        <w:t xml:space="preserve"> </w:t>
      </w:r>
      <w:r w:rsidRPr="009557F6">
        <w:rPr>
          <w:sz w:val="28"/>
          <w:szCs w:val="28"/>
          <w:lang w:val="uk-UA" w:eastAsia="uk-UA" w:bidi="uk-UA"/>
        </w:rPr>
        <w:t>зі</w:t>
      </w:r>
      <w:r w:rsidRPr="009557F6">
        <w:rPr>
          <w:spacing w:val="1"/>
          <w:sz w:val="28"/>
          <w:szCs w:val="28"/>
          <w:lang w:val="uk-UA" w:eastAsia="uk-UA" w:bidi="uk-UA"/>
        </w:rPr>
        <w:t xml:space="preserve"> </w:t>
      </w:r>
      <w:r w:rsidRPr="009557F6">
        <w:rPr>
          <w:sz w:val="28"/>
          <w:szCs w:val="28"/>
          <w:lang w:val="uk-UA" w:eastAsia="uk-UA" w:bidi="uk-UA"/>
        </w:rPr>
        <w:t>сформованим</w:t>
      </w:r>
      <w:r w:rsidRPr="009557F6">
        <w:rPr>
          <w:spacing w:val="1"/>
          <w:sz w:val="28"/>
          <w:szCs w:val="28"/>
          <w:lang w:val="uk-UA" w:eastAsia="uk-UA" w:bidi="uk-UA"/>
        </w:rPr>
        <w:t xml:space="preserve"> </w:t>
      </w:r>
      <w:r w:rsidRPr="009557F6">
        <w:rPr>
          <w:sz w:val="28"/>
          <w:szCs w:val="28"/>
          <w:lang w:val="uk-UA" w:eastAsia="uk-UA" w:bidi="uk-UA"/>
        </w:rPr>
        <w:t>відповідальним</w:t>
      </w:r>
      <w:r w:rsidRPr="009557F6">
        <w:rPr>
          <w:spacing w:val="1"/>
          <w:sz w:val="28"/>
          <w:szCs w:val="28"/>
          <w:lang w:val="uk-UA" w:eastAsia="uk-UA" w:bidi="uk-UA"/>
        </w:rPr>
        <w:t xml:space="preserve"> </w:t>
      </w:r>
      <w:r w:rsidRPr="009557F6">
        <w:rPr>
          <w:sz w:val="28"/>
          <w:szCs w:val="28"/>
          <w:lang w:val="uk-UA" w:eastAsia="uk-UA" w:bidi="uk-UA"/>
        </w:rPr>
        <w:t>ставленням</w:t>
      </w:r>
      <w:r w:rsidRPr="009557F6">
        <w:rPr>
          <w:spacing w:val="-1"/>
          <w:sz w:val="28"/>
          <w:szCs w:val="28"/>
          <w:lang w:val="uk-UA" w:eastAsia="uk-UA" w:bidi="uk-UA"/>
        </w:rPr>
        <w:t xml:space="preserve"> </w:t>
      </w:r>
      <w:r w:rsidRPr="009557F6">
        <w:rPr>
          <w:sz w:val="28"/>
          <w:szCs w:val="28"/>
          <w:lang w:val="uk-UA" w:eastAsia="uk-UA" w:bidi="uk-UA"/>
        </w:rPr>
        <w:t>до власного</w:t>
      </w:r>
      <w:r w:rsidRPr="009557F6">
        <w:rPr>
          <w:spacing w:val="1"/>
          <w:sz w:val="28"/>
          <w:szCs w:val="28"/>
          <w:lang w:val="uk-UA" w:eastAsia="uk-UA" w:bidi="uk-UA"/>
        </w:rPr>
        <w:t xml:space="preserve"> </w:t>
      </w:r>
      <w:r w:rsidRPr="009557F6">
        <w:rPr>
          <w:sz w:val="28"/>
          <w:szCs w:val="28"/>
          <w:lang w:val="uk-UA" w:eastAsia="uk-UA" w:bidi="uk-UA"/>
        </w:rPr>
        <w:t>здоров’я.</w:t>
      </w:r>
    </w:p>
    <w:p w:rsidR="009557F6" w:rsidRPr="009557F6" w:rsidRDefault="009557F6" w:rsidP="009557F6">
      <w:pPr>
        <w:widowControl w:val="0"/>
        <w:tabs>
          <w:tab w:val="left" w:pos="936"/>
        </w:tabs>
        <w:autoSpaceDE w:val="0"/>
        <w:autoSpaceDN w:val="0"/>
        <w:ind w:firstLine="709"/>
        <w:jc w:val="both"/>
        <w:rPr>
          <w:sz w:val="28"/>
          <w:szCs w:val="20"/>
          <w:lang w:val="uk-UA"/>
        </w:rPr>
      </w:pPr>
      <w:r w:rsidRPr="009557F6">
        <w:rPr>
          <w:b/>
          <w:sz w:val="28"/>
          <w:szCs w:val="20"/>
          <w:lang w:val="uk-UA"/>
        </w:rPr>
        <w:t>11.4</w:t>
      </w:r>
      <w:r w:rsidRPr="009557F6">
        <w:rPr>
          <w:sz w:val="28"/>
          <w:szCs w:val="20"/>
          <w:lang w:val="uk-UA"/>
        </w:rPr>
        <w:t xml:space="preserve"> </w:t>
      </w:r>
      <w:r w:rsidRPr="009557F6">
        <w:rPr>
          <w:b/>
          <w:sz w:val="28"/>
          <w:szCs w:val="20"/>
          <w:lang w:val="uk-UA"/>
        </w:rPr>
        <w:t>Культура</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Основною метою діяльності в галузі культури та туризму Ананьївської міської територіальної громади у 2025 році буде створення умов для розвитку самобутніх традицій краю та всебічного задоволення культурних потреб населення, сприяння інтеграції громади в світовий культурний та інформаційний простір, забезпечення умов для органічної інтеграції національних меншин в українське суспільство.</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156" w:name="Пріоритетні_напрямки_на_2020_рік:_(7)"/>
      <w:bookmarkEnd w:id="156"/>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населення якісними та доступними культурними послугами; забезпечення всебічного розвитку і функціонування української мови в усіх сферах суспільного життя громади;</w:t>
      </w:r>
    </w:p>
    <w:p w:rsidR="009557F6" w:rsidRPr="009557F6" w:rsidRDefault="009557F6" w:rsidP="009557F6">
      <w:pPr>
        <w:widowControl w:val="0"/>
        <w:tabs>
          <w:tab w:val="left" w:pos="9498"/>
        </w:tabs>
        <w:autoSpaceDE w:val="0"/>
        <w:autoSpaceDN w:val="0"/>
        <w:ind w:firstLine="709"/>
        <w:jc w:val="both"/>
        <w:rPr>
          <w:sz w:val="28"/>
          <w:szCs w:val="28"/>
          <w:lang w:val="uk-UA" w:eastAsia="uk-UA" w:bidi="uk-UA"/>
        </w:rPr>
      </w:pPr>
      <w:r w:rsidRPr="009557F6">
        <w:rPr>
          <w:sz w:val="28"/>
          <w:szCs w:val="28"/>
          <w:lang w:val="uk-UA" w:eastAsia="uk-UA" w:bidi="uk-UA"/>
        </w:rPr>
        <w:t xml:space="preserve">- захист і збереження культурної спадщини Ананьївської міської територіальної громади;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проведення фестивалів за жанрами мистецтва;</w:t>
      </w:r>
    </w:p>
    <w:p w:rsidR="009557F6" w:rsidRPr="009557F6" w:rsidRDefault="009557F6" w:rsidP="009557F6">
      <w:pPr>
        <w:widowControl w:val="0"/>
        <w:tabs>
          <w:tab w:val="left" w:pos="2786"/>
          <w:tab w:val="left" w:pos="5770"/>
          <w:tab w:val="left" w:pos="6613"/>
          <w:tab w:val="left" w:pos="7174"/>
        </w:tabs>
        <w:autoSpaceDE w:val="0"/>
        <w:autoSpaceDN w:val="0"/>
        <w:ind w:firstLine="709"/>
        <w:jc w:val="both"/>
        <w:rPr>
          <w:sz w:val="28"/>
          <w:szCs w:val="28"/>
          <w:lang w:val="uk-UA" w:eastAsia="uk-UA" w:bidi="uk-UA"/>
        </w:rPr>
      </w:pPr>
      <w:bookmarkStart w:id="157" w:name="модернізація_матеріально-технічної_бази_"/>
      <w:bookmarkEnd w:id="157"/>
      <w:r w:rsidRPr="009557F6">
        <w:rPr>
          <w:sz w:val="28"/>
          <w:szCs w:val="28"/>
          <w:lang w:val="uk-UA" w:eastAsia="uk-UA" w:bidi="uk-UA"/>
        </w:rPr>
        <w:t>- модернізація матеріально-технічної бази та інформаційно-технологічної інфраструктури бібліотек, клубних закладів, дитячої музичної</w:t>
      </w:r>
      <w:r w:rsidRPr="009557F6">
        <w:rPr>
          <w:spacing w:val="-9"/>
          <w:sz w:val="28"/>
          <w:szCs w:val="28"/>
          <w:lang w:val="uk-UA" w:eastAsia="uk-UA" w:bidi="uk-UA"/>
        </w:rPr>
        <w:t xml:space="preserve"> </w:t>
      </w:r>
      <w:r w:rsidRPr="009557F6">
        <w:rPr>
          <w:sz w:val="28"/>
          <w:szCs w:val="28"/>
          <w:lang w:val="uk-UA" w:eastAsia="uk-UA" w:bidi="uk-UA"/>
        </w:rPr>
        <w:t>школи.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158" w:name="вдосконалення_реалізації_державної_політ"/>
      <w:bookmarkEnd w:id="158"/>
      <w:r w:rsidRPr="009557F6">
        <w:rPr>
          <w:sz w:val="28"/>
          <w:szCs w:val="28"/>
          <w:lang w:eastAsia="uk-UA" w:bidi="uk-UA"/>
        </w:rPr>
        <w:t xml:space="preserve">- </w:t>
      </w:r>
      <w:r w:rsidRPr="009557F6">
        <w:rPr>
          <w:sz w:val="28"/>
          <w:szCs w:val="28"/>
          <w:lang w:val="uk-UA" w:eastAsia="uk-UA" w:bidi="uk-UA"/>
        </w:rPr>
        <w:t>вдосконалення реалізації державної політики у сфері культури;</w:t>
      </w:r>
    </w:p>
    <w:p w:rsidR="009557F6" w:rsidRPr="009557F6" w:rsidRDefault="009557F6" w:rsidP="009557F6">
      <w:pPr>
        <w:widowControl w:val="0"/>
        <w:autoSpaceDE w:val="0"/>
        <w:autoSpaceDN w:val="0"/>
        <w:ind w:firstLine="709"/>
        <w:jc w:val="both"/>
        <w:rPr>
          <w:sz w:val="28"/>
          <w:szCs w:val="28"/>
          <w:lang w:val="uk-UA" w:eastAsia="uk-UA" w:bidi="uk-UA"/>
        </w:rPr>
      </w:pPr>
      <w:bookmarkStart w:id="159" w:name="збереження_та_розвиток_існуючої_мережі_з"/>
      <w:bookmarkStart w:id="160" w:name="поліпшення_якості_естетичного_виховання_"/>
      <w:bookmarkEnd w:id="159"/>
      <w:bookmarkEnd w:id="160"/>
      <w:r w:rsidRPr="009557F6">
        <w:rPr>
          <w:sz w:val="28"/>
          <w:szCs w:val="28"/>
          <w:lang w:val="uk-UA" w:eastAsia="uk-UA" w:bidi="uk-UA"/>
        </w:rPr>
        <w:lastRenderedPageBreak/>
        <w:t>- поліпшення якості естетичного виховання та мистецької освіти дітей та молоді з урахуванням їх індивідуальних здібностей і особистих</w:t>
      </w:r>
      <w:r w:rsidRPr="009557F6">
        <w:rPr>
          <w:spacing w:val="-8"/>
          <w:sz w:val="28"/>
          <w:szCs w:val="28"/>
          <w:lang w:val="uk-UA" w:eastAsia="uk-UA" w:bidi="uk-UA"/>
        </w:rPr>
        <w:t xml:space="preserve"> </w:t>
      </w:r>
      <w:r w:rsidRPr="009557F6">
        <w:rPr>
          <w:sz w:val="28"/>
          <w:szCs w:val="28"/>
          <w:lang w:val="uk-UA" w:eastAsia="uk-UA" w:bidi="uk-UA"/>
        </w:rPr>
        <w:t>потреб.</w:t>
      </w:r>
    </w:p>
    <w:p w:rsidR="009557F6" w:rsidRPr="009557F6" w:rsidRDefault="009557F6" w:rsidP="009557F6">
      <w:pPr>
        <w:widowControl w:val="0"/>
        <w:tabs>
          <w:tab w:val="left" w:pos="1418"/>
          <w:tab w:val="left" w:pos="3278"/>
        </w:tabs>
        <w:autoSpaceDE w:val="0"/>
        <w:autoSpaceDN w:val="0"/>
        <w:adjustRightInd w:val="0"/>
        <w:ind w:firstLine="709"/>
        <w:contextualSpacing/>
        <w:jc w:val="both"/>
        <w:rPr>
          <w:sz w:val="28"/>
          <w:szCs w:val="28"/>
          <w:lang w:val="uk-UA"/>
        </w:rPr>
      </w:pPr>
      <w:r w:rsidRPr="009557F6">
        <w:rPr>
          <w:sz w:val="28"/>
          <w:szCs w:val="28"/>
          <w:lang w:val="uk-UA"/>
        </w:rPr>
        <w:t>Ремонт і реконструкція приміщень музичної школи, сільських клубів, бібліотек; їх трансформація у сучасні осередки культурного дозвілля та просвіти з врахуванням потреб людей з обмеженими фізичними можливостями;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autoSpaceDE w:val="0"/>
        <w:autoSpaceDN w:val="0"/>
        <w:adjustRightInd w:val="0"/>
        <w:ind w:firstLine="709"/>
        <w:jc w:val="both"/>
        <w:rPr>
          <w:sz w:val="28"/>
          <w:szCs w:val="20"/>
        </w:rPr>
      </w:pPr>
      <w:bookmarkStart w:id="161" w:name="_створення_нової_моделі_базової_мережі_"/>
      <w:bookmarkEnd w:id="161"/>
      <w:r w:rsidRPr="009557F6">
        <w:rPr>
          <w:sz w:val="28"/>
          <w:szCs w:val="20"/>
        </w:rPr>
        <w:t>- створення нової моделі базової мережі закладів культури для задоволення освітніх, інформаційних, естетичних, гуманітарних потреб населення</w:t>
      </w:r>
      <w:r w:rsidRPr="009557F6">
        <w:rPr>
          <w:spacing w:val="3"/>
          <w:sz w:val="28"/>
          <w:szCs w:val="20"/>
        </w:rPr>
        <w:t xml:space="preserve"> </w:t>
      </w:r>
      <w:r w:rsidRPr="009557F6">
        <w:rPr>
          <w:sz w:val="28"/>
          <w:szCs w:val="20"/>
          <w:lang w:val="uk-UA"/>
        </w:rPr>
        <w:t>громади</w:t>
      </w:r>
      <w:r w:rsidRPr="009557F6">
        <w:rPr>
          <w:sz w:val="28"/>
          <w:szCs w:val="20"/>
        </w:rPr>
        <w:t>;</w:t>
      </w:r>
    </w:p>
    <w:p w:rsidR="009557F6" w:rsidRPr="009557F6" w:rsidRDefault="009557F6" w:rsidP="009557F6">
      <w:pPr>
        <w:widowControl w:val="0"/>
        <w:autoSpaceDE w:val="0"/>
        <w:autoSpaceDN w:val="0"/>
        <w:adjustRightInd w:val="0"/>
        <w:ind w:firstLine="709"/>
        <w:jc w:val="both"/>
        <w:rPr>
          <w:sz w:val="28"/>
          <w:szCs w:val="20"/>
        </w:rPr>
      </w:pPr>
      <w:bookmarkStart w:id="162" w:name="_збільшення_кількості_заходів,_спрямова"/>
      <w:bookmarkEnd w:id="162"/>
      <w:r w:rsidRPr="009557F6">
        <w:rPr>
          <w:sz w:val="28"/>
          <w:szCs w:val="20"/>
        </w:rPr>
        <w:t>- збільшення кількості заходів, спрямованих на розвиток та функціонування української мови, популяризацію української літератури, українського кіномистецтва, театрального</w:t>
      </w:r>
      <w:r w:rsidRPr="009557F6">
        <w:rPr>
          <w:spacing w:val="-2"/>
          <w:sz w:val="28"/>
          <w:szCs w:val="20"/>
        </w:rPr>
        <w:t xml:space="preserve"> </w:t>
      </w:r>
      <w:r w:rsidRPr="009557F6">
        <w:rPr>
          <w:sz w:val="28"/>
          <w:szCs w:val="20"/>
        </w:rPr>
        <w:t>мистецтва;</w:t>
      </w:r>
    </w:p>
    <w:p w:rsidR="009557F6" w:rsidRPr="009557F6" w:rsidRDefault="009557F6" w:rsidP="009557F6">
      <w:pPr>
        <w:widowControl w:val="0"/>
        <w:autoSpaceDE w:val="0"/>
        <w:autoSpaceDN w:val="0"/>
        <w:adjustRightInd w:val="0"/>
        <w:ind w:firstLine="709"/>
        <w:jc w:val="both"/>
        <w:rPr>
          <w:sz w:val="28"/>
          <w:szCs w:val="20"/>
        </w:rPr>
      </w:pPr>
      <w:bookmarkStart w:id="163" w:name="_підвищення_ефективності_культурної_дип"/>
      <w:bookmarkStart w:id="164" w:name="_виготовлення_облікової_документації_об"/>
      <w:bookmarkStart w:id="165" w:name="_створення_електронного_інформаційного_"/>
      <w:bookmarkEnd w:id="163"/>
      <w:bookmarkEnd w:id="164"/>
      <w:bookmarkEnd w:id="165"/>
      <w:r w:rsidRPr="009557F6">
        <w:rPr>
          <w:sz w:val="28"/>
          <w:szCs w:val="20"/>
        </w:rPr>
        <w:t>- створення електронного інформаційного ресурсу культурної спадщини та культурних</w:t>
      </w:r>
      <w:r w:rsidRPr="009557F6">
        <w:rPr>
          <w:spacing w:val="1"/>
          <w:sz w:val="28"/>
          <w:szCs w:val="20"/>
        </w:rPr>
        <w:t xml:space="preserve"> </w:t>
      </w:r>
      <w:r w:rsidRPr="009557F6">
        <w:rPr>
          <w:sz w:val="28"/>
          <w:szCs w:val="20"/>
        </w:rPr>
        <w:t>цінностей;</w:t>
      </w:r>
    </w:p>
    <w:p w:rsidR="009557F6" w:rsidRPr="009557F6" w:rsidRDefault="009557F6" w:rsidP="009557F6">
      <w:pPr>
        <w:widowControl w:val="0"/>
        <w:autoSpaceDE w:val="0"/>
        <w:autoSpaceDN w:val="0"/>
        <w:adjustRightInd w:val="0"/>
        <w:ind w:firstLine="709"/>
        <w:jc w:val="both"/>
        <w:rPr>
          <w:sz w:val="28"/>
          <w:szCs w:val="28"/>
        </w:rPr>
      </w:pPr>
      <w:bookmarkStart w:id="166" w:name="_відродження_та_популяризація_традиційн"/>
      <w:bookmarkEnd w:id="166"/>
      <w:r w:rsidRPr="009557F6">
        <w:rPr>
          <w:sz w:val="28"/>
          <w:szCs w:val="20"/>
        </w:rPr>
        <w:t xml:space="preserve">- відродження та популяризація традиційної народної культури, збереження та популяризація елементів нематеріальної культурної спадщини </w:t>
      </w:r>
      <w:r w:rsidRPr="009557F6">
        <w:rPr>
          <w:sz w:val="28"/>
          <w:szCs w:val="28"/>
        </w:rPr>
        <w:t>міської територіальної громади;</w:t>
      </w:r>
    </w:p>
    <w:p w:rsidR="009557F6" w:rsidRPr="009557F6" w:rsidRDefault="009557F6" w:rsidP="009557F6">
      <w:pPr>
        <w:widowControl w:val="0"/>
        <w:autoSpaceDE w:val="0"/>
        <w:autoSpaceDN w:val="0"/>
        <w:adjustRightInd w:val="0"/>
        <w:ind w:firstLine="709"/>
        <w:jc w:val="both"/>
        <w:rPr>
          <w:sz w:val="28"/>
          <w:szCs w:val="20"/>
        </w:rPr>
      </w:pPr>
      <w:bookmarkStart w:id="167" w:name="_підвищення_спроможності_існуючих_інсти"/>
      <w:bookmarkEnd w:id="167"/>
      <w:r w:rsidRPr="009557F6">
        <w:rPr>
          <w:sz w:val="28"/>
          <w:szCs w:val="20"/>
        </w:rPr>
        <w:t>- підвищення спроможності існуючих інституцій у сфері культури шляхом проведення ремонтно-реставраційних робіт закладів культури і мистецтва – пам’яток архітектури та</w:t>
      </w:r>
      <w:r w:rsidRPr="009557F6">
        <w:rPr>
          <w:spacing w:val="5"/>
          <w:sz w:val="28"/>
          <w:szCs w:val="20"/>
        </w:rPr>
        <w:t xml:space="preserve"> </w:t>
      </w:r>
      <w:r w:rsidRPr="009557F6">
        <w:rPr>
          <w:sz w:val="28"/>
          <w:szCs w:val="20"/>
        </w:rPr>
        <w:t>містобудування</w:t>
      </w:r>
      <w:bookmarkStart w:id="168" w:name="_проведення_капітальних_ремонтів,_рекон"/>
      <w:bookmarkStart w:id="169" w:name="_створення_умов_для_забезпечення_прав_н"/>
      <w:bookmarkEnd w:id="168"/>
      <w:bookmarkEnd w:id="169"/>
      <w:r w:rsidRPr="009557F6">
        <w:rPr>
          <w:sz w:val="28"/>
          <w:szCs w:val="20"/>
        </w:rPr>
        <w:t>.</w:t>
      </w:r>
      <w:bookmarkStart w:id="170" w:name="10.5._Фізична_культура_і_спорт"/>
      <w:bookmarkEnd w:id="170"/>
    </w:p>
    <w:p w:rsidR="009557F6" w:rsidRPr="009557F6" w:rsidRDefault="009557F6" w:rsidP="009557F6">
      <w:pPr>
        <w:widowControl w:val="0"/>
        <w:tabs>
          <w:tab w:val="left" w:pos="0"/>
          <w:tab w:val="left" w:pos="9214"/>
        </w:tabs>
        <w:autoSpaceDE w:val="0"/>
        <w:autoSpaceDN w:val="0"/>
        <w:ind w:firstLine="709"/>
        <w:jc w:val="both"/>
        <w:rPr>
          <w:b/>
          <w:sz w:val="28"/>
          <w:szCs w:val="20"/>
          <w:lang w:val="uk-UA"/>
        </w:rPr>
      </w:pPr>
      <w:r w:rsidRPr="009557F6">
        <w:rPr>
          <w:b/>
          <w:sz w:val="28"/>
          <w:szCs w:val="20"/>
          <w:lang w:val="uk-UA"/>
        </w:rPr>
        <w:t>11.5 Фізична культура і</w:t>
      </w:r>
      <w:r w:rsidRPr="009557F6">
        <w:rPr>
          <w:b/>
          <w:spacing w:val="2"/>
          <w:sz w:val="28"/>
          <w:szCs w:val="20"/>
          <w:lang w:val="uk-UA"/>
        </w:rPr>
        <w:t xml:space="preserve"> </w:t>
      </w:r>
      <w:r w:rsidRPr="009557F6">
        <w:rPr>
          <w:b/>
          <w:sz w:val="28"/>
          <w:szCs w:val="20"/>
          <w:lang w:val="uk-UA"/>
        </w:rPr>
        <w:t>спорт</w:t>
      </w:r>
    </w:p>
    <w:p w:rsidR="009557F6" w:rsidRPr="009557F6" w:rsidRDefault="009557F6" w:rsidP="009557F6">
      <w:pPr>
        <w:widowControl w:val="0"/>
        <w:tabs>
          <w:tab w:val="left" w:pos="0"/>
          <w:tab w:val="left" w:pos="9214"/>
        </w:tabs>
        <w:autoSpaceDE w:val="0"/>
        <w:autoSpaceDN w:val="0"/>
        <w:ind w:firstLine="709"/>
        <w:jc w:val="both"/>
        <w:rPr>
          <w:sz w:val="28"/>
          <w:szCs w:val="28"/>
          <w:lang w:val="uk-UA"/>
        </w:rPr>
      </w:pPr>
      <w:r w:rsidRPr="009557F6">
        <w:rPr>
          <w:sz w:val="28"/>
          <w:szCs w:val="28"/>
          <w:lang w:val="uk-UA"/>
        </w:rPr>
        <w:t xml:space="preserve">Культура і спорт – це той майданчик, що об’єднує людей, надає можливості для дозвілля, розваг, навчання й обміну досвідом з іншими. </w:t>
      </w:r>
      <w:r w:rsidRPr="009557F6">
        <w:rPr>
          <w:sz w:val="28"/>
          <w:szCs w:val="28"/>
        </w:rPr>
        <w:t>Досягненню мети сприятиме створення умов для поліпшення здоров’я населення громади шляхом залучення широких верств населення до систематичних занять фізичною культурою та масовим спортом, популяризації здорового способу життя, максимальної реалізації здібностей обдарованої молоді, у тому числі й молоді з обмеженими фізичними можливостями за місцем проживання та місцях відпочинку населення, а також додасть цінності іншим сферам, таким як туризм і бізнес</w:t>
      </w:r>
    </w:p>
    <w:p w:rsidR="009557F6" w:rsidRPr="009557F6" w:rsidRDefault="009557F6" w:rsidP="009557F6">
      <w:pPr>
        <w:widowControl w:val="0"/>
        <w:tabs>
          <w:tab w:val="left" w:pos="9214"/>
        </w:tabs>
        <w:autoSpaceDE w:val="0"/>
        <w:autoSpaceDN w:val="0"/>
        <w:adjustRightInd w:val="0"/>
        <w:ind w:firstLine="709"/>
        <w:jc w:val="both"/>
        <w:rPr>
          <w:b/>
          <w:sz w:val="28"/>
          <w:szCs w:val="20"/>
          <w:lang w:val="uk-UA"/>
        </w:rPr>
      </w:pPr>
      <w:bookmarkStart w:id="171" w:name="Пріоритетні_напрямки_на_2020_рік:_(8)"/>
      <w:bookmarkEnd w:id="171"/>
      <w:r w:rsidRPr="009557F6">
        <w:rPr>
          <w:spacing w:val="-70"/>
          <w:w w:val="99"/>
          <w:sz w:val="28"/>
          <w:szCs w:val="20"/>
        </w:rPr>
        <w:t xml:space="preserve"> </w:t>
      </w:r>
      <w:r w:rsidRPr="009557F6">
        <w:rPr>
          <w:b/>
          <w:sz w:val="28"/>
          <w:szCs w:val="20"/>
        </w:rPr>
        <w:t>Пріоритетні напрямки на 202</w:t>
      </w:r>
      <w:r w:rsidRPr="009557F6">
        <w:rPr>
          <w:b/>
          <w:sz w:val="28"/>
          <w:szCs w:val="20"/>
          <w:lang w:val="uk-UA"/>
        </w:rPr>
        <w:t>5</w:t>
      </w:r>
      <w:r w:rsidRPr="009557F6">
        <w:rPr>
          <w:b/>
          <w:sz w:val="28"/>
          <w:szCs w:val="20"/>
        </w:rPr>
        <w:t xml:space="preserve"> рік:</w:t>
      </w:r>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збереження та розвиток спортивної інфраструктури, особливо у сільській місцевості; збільшення кількості проведених спортивних заходів;</w:t>
      </w:r>
      <w:bookmarkStart w:id="172" w:name="реконструкція_міського_спортивного_компл"/>
      <w:bookmarkEnd w:id="172"/>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реконструкція міського спортивного комплексу з будівництвом універсальної критої зали по</w:t>
      </w:r>
      <w:r w:rsidRPr="009557F6">
        <w:rPr>
          <w:sz w:val="28"/>
          <w:szCs w:val="28"/>
          <w:lang w:eastAsia="uk-UA" w:bidi="uk-UA"/>
        </w:rPr>
        <w:t xml:space="preserve"> вул</w:t>
      </w:r>
      <w:r w:rsidRPr="009557F6">
        <w:rPr>
          <w:sz w:val="28"/>
          <w:szCs w:val="28"/>
          <w:lang w:val="uk-UA" w:eastAsia="uk-UA" w:bidi="uk-UA"/>
        </w:rPr>
        <w:t>. Одеській, буд.1а, м.Ананьїв, Одеської області; залучення більшої кількості мешканців громади до активних занять фізичною культурою та спортом;</w:t>
      </w:r>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r w:rsidRPr="009557F6">
        <w:rPr>
          <w:sz w:val="28"/>
          <w:szCs w:val="28"/>
          <w:lang w:val="uk-UA" w:eastAsia="uk-UA" w:bidi="uk-UA"/>
        </w:rPr>
        <w:t>- реконструкція та благоустрій ландшафтного парку м. Ананьїва зі спортивними та розважальними зонами.</w:t>
      </w:r>
    </w:p>
    <w:p w:rsidR="009557F6" w:rsidRPr="009557F6" w:rsidRDefault="009557F6" w:rsidP="009557F6">
      <w:pPr>
        <w:widowControl w:val="0"/>
        <w:tabs>
          <w:tab w:val="left" w:pos="9214"/>
        </w:tabs>
        <w:autoSpaceDE w:val="0"/>
        <w:autoSpaceDN w:val="0"/>
        <w:ind w:firstLine="709"/>
        <w:jc w:val="both"/>
        <w:outlineLvl w:val="3"/>
        <w:rPr>
          <w:b/>
          <w:bCs/>
          <w:sz w:val="28"/>
          <w:szCs w:val="28"/>
          <w:lang w:val="uk-UA" w:eastAsia="uk-UA" w:bidi="uk-UA"/>
        </w:rPr>
      </w:pPr>
      <w:bookmarkStart w:id="173" w:name="Ключові_кроки_на_2020_рік:_(13)"/>
      <w:bookmarkEnd w:id="173"/>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tabs>
          <w:tab w:val="left" w:pos="9214"/>
          <w:tab w:val="left" w:pos="9356"/>
        </w:tabs>
        <w:autoSpaceDE w:val="0"/>
        <w:autoSpaceDN w:val="0"/>
        <w:ind w:firstLine="709"/>
        <w:jc w:val="both"/>
        <w:rPr>
          <w:sz w:val="28"/>
          <w:szCs w:val="28"/>
          <w:lang w:val="uk-UA" w:eastAsia="uk-UA" w:bidi="uk-UA"/>
        </w:rPr>
      </w:pPr>
      <w:bookmarkStart w:id="174" w:name="збільшення_чисельності_населення,_яке_за"/>
      <w:bookmarkEnd w:id="174"/>
      <w:r w:rsidRPr="009557F6">
        <w:rPr>
          <w:sz w:val="28"/>
          <w:szCs w:val="28"/>
          <w:lang w:eastAsia="uk-UA" w:bidi="uk-UA"/>
        </w:rPr>
        <w:t xml:space="preserve">- </w:t>
      </w:r>
      <w:r w:rsidRPr="009557F6">
        <w:rPr>
          <w:sz w:val="28"/>
          <w:szCs w:val="28"/>
          <w:lang w:val="uk-UA" w:eastAsia="uk-UA" w:bidi="uk-UA"/>
        </w:rPr>
        <w:t>збільшення чисельності населення, яке займається всіма видами фізкультурно-оздоровчої та спортивної направленості;</w:t>
      </w:r>
    </w:p>
    <w:p w:rsidR="009557F6" w:rsidRPr="009557F6" w:rsidRDefault="009557F6" w:rsidP="009557F6">
      <w:pPr>
        <w:widowControl w:val="0"/>
        <w:tabs>
          <w:tab w:val="left" w:pos="2522"/>
          <w:tab w:val="left" w:pos="9214"/>
        </w:tabs>
        <w:autoSpaceDE w:val="0"/>
        <w:autoSpaceDN w:val="0"/>
        <w:ind w:firstLine="709"/>
        <w:jc w:val="both"/>
        <w:rPr>
          <w:sz w:val="28"/>
          <w:szCs w:val="28"/>
          <w:lang w:val="uk-UA" w:eastAsia="uk-UA" w:bidi="uk-UA"/>
        </w:rPr>
      </w:pPr>
      <w:bookmarkStart w:id="175" w:name="проведення_щорічного_оцінювання_фізичної"/>
      <w:bookmarkEnd w:id="175"/>
      <w:r w:rsidRPr="009557F6">
        <w:rPr>
          <w:sz w:val="28"/>
          <w:szCs w:val="28"/>
          <w:lang w:eastAsia="uk-UA" w:bidi="uk-UA"/>
        </w:rPr>
        <w:t xml:space="preserve">- </w:t>
      </w:r>
      <w:r w:rsidRPr="009557F6">
        <w:rPr>
          <w:sz w:val="28"/>
          <w:szCs w:val="28"/>
          <w:lang w:val="uk-UA" w:eastAsia="uk-UA" w:bidi="uk-UA"/>
        </w:rPr>
        <w:t>проведення спортивних змагань та забезпечення</w:t>
      </w:r>
      <w:r w:rsidRPr="009557F6">
        <w:rPr>
          <w:spacing w:val="57"/>
          <w:sz w:val="28"/>
          <w:szCs w:val="28"/>
          <w:lang w:val="uk-UA" w:eastAsia="uk-UA" w:bidi="uk-UA"/>
        </w:rPr>
        <w:t xml:space="preserve"> </w:t>
      </w:r>
      <w:r w:rsidRPr="009557F6">
        <w:rPr>
          <w:sz w:val="28"/>
          <w:szCs w:val="28"/>
          <w:lang w:val="uk-UA" w:eastAsia="uk-UA" w:bidi="uk-UA"/>
        </w:rPr>
        <w:t>участі спортсменів громади у обласних, всеукраїнських, змаганнях з олімпійських та неолімпійських видів спорту;</w:t>
      </w:r>
    </w:p>
    <w:p w:rsidR="009557F6" w:rsidRPr="009557F6" w:rsidRDefault="009557F6" w:rsidP="009557F6">
      <w:pPr>
        <w:widowControl w:val="0"/>
        <w:tabs>
          <w:tab w:val="left" w:pos="1418"/>
          <w:tab w:val="left" w:pos="3341"/>
          <w:tab w:val="left" w:pos="9214"/>
        </w:tabs>
        <w:autoSpaceDE w:val="0"/>
        <w:autoSpaceDN w:val="0"/>
        <w:adjustRightInd w:val="0"/>
        <w:ind w:firstLine="709"/>
        <w:contextualSpacing/>
        <w:jc w:val="both"/>
        <w:rPr>
          <w:sz w:val="28"/>
          <w:szCs w:val="28"/>
          <w:lang w:val="uk-UA"/>
        </w:rPr>
      </w:pPr>
      <w:r w:rsidRPr="009557F6">
        <w:rPr>
          <w:sz w:val="28"/>
          <w:szCs w:val="28"/>
        </w:rPr>
        <w:lastRenderedPageBreak/>
        <w:t xml:space="preserve">- </w:t>
      </w:r>
      <w:r w:rsidRPr="009557F6">
        <w:rPr>
          <w:sz w:val="28"/>
          <w:szCs w:val="28"/>
          <w:lang w:val="uk-UA"/>
        </w:rPr>
        <w:t>о</w:t>
      </w:r>
      <w:r w:rsidRPr="009557F6">
        <w:rPr>
          <w:sz w:val="28"/>
          <w:szCs w:val="28"/>
        </w:rPr>
        <w:t>блаштування стадіонів та спортивних майданчиків у населених пунктах громади</w:t>
      </w:r>
      <w:r w:rsidRPr="009557F6">
        <w:rPr>
          <w:sz w:val="28"/>
          <w:szCs w:val="28"/>
          <w:lang w:val="uk-UA"/>
        </w:rPr>
        <w:t>;</w:t>
      </w:r>
    </w:p>
    <w:p w:rsidR="009557F6" w:rsidRPr="009557F6" w:rsidRDefault="009557F6" w:rsidP="009557F6">
      <w:pPr>
        <w:widowControl w:val="0"/>
        <w:tabs>
          <w:tab w:val="left" w:pos="9214"/>
        </w:tabs>
        <w:autoSpaceDE w:val="0"/>
        <w:autoSpaceDN w:val="0"/>
        <w:ind w:firstLine="709"/>
        <w:jc w:val="both"/>
        <w:outlineLvl w:val="2"/>
        <w:rPr>
          <w:b/>
          <w:bCs/>
          <w:sz w:val="28"/>
          <w:szCs w:val="28"/>
          <w:lang w:val="uk-UA" w:eastAsia="uk-UA" w:bidi="uk-UA"/>
        </w:rPr>
      </w:pPr>
      <w:r w:rsidRPr="009557F6">
        <w:rPr>
          <w:bCs/>
          <w:sz w:val="28"/>
          <w:szCs w:val="28"/>
          <w:lang w:eastAsia="uk-UA" w:bidi="uk-UA"/>
        </w:rPr>
        <w:t xml:space="preserve">- </w:t>
      </w:r>
      <w:r w:rsidRPr="009557F6">
        <w:rPr>
          <w:bCs/>
          <w:sz w:val="28"/>
          <w:szCs w:val="28"/>
          <w:lang w:val="uk-UA" w:eastAsia="uk-UA" w:bidi="uk-UA"/>
        </w:rPr>
        <w:t>започаткування та промоція регулярних культурних і спортивних заходів в громаді.</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tabs>
          <w:tab w:val="left" w:pos="936"/>
        </w:tabs>
        <w:autoSpaceDE w:val="0"/>
        <w:autoSpaceDN w:val="0"/>
        <w:adjustRightInd w:val="0"/>
        <w:ind w:firstLine="709"/>
        <w:jc w:val="both"/>
        <w:rPr>
          <w:sz w:val="28"/>
          <w:szCs w:val="28"/>
        </w:rPr>
      </w:pPr>
      <w:r w:rsidRPr="009557F6">
        <w:rPr>
          <w:sz w:val="28"/>
          <w:szCs w:val="28"/>
        </w:rPr>
        <w:t>- підвищення рівня охоплення населення руховою активністю;</w:t>
      </w:r>
    </w:p>
    <w:p w:rsidR="009557F6" w:rsidRPr="009557F6" w:rsidRDefault="009557F6" w:rsidP="009557F6">
      <w:pPr>
        <w:widowControl w:val="0"/>
        <w:tabs>
          <w:tab w:val="left" w:pos="936"/>
        </w:tabs>
        <w:autoSpaceDE w:val="0"/>
        <w:autoSpaceDN w:val="0"/>
        <w:adjustRightInd w:val="0"/>
        <w:ind w:firstLine="709"/>
        <w:jc w:val="both"/>
        <w:rPr>
          <w:sz w:val="28"/>
          <w:szCs w:val="28"/>
        </w:rPr>
      </w:pPr>
      <w:r w:rsidRPr="009557F6">
        <w:rPr>
          <w:sz w:val="28"/>
          <w:szCs w:val="28"/>
        </w:rPr>
        <w:t>-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9557F6">
        <w:rPr>
          <w:spacing w:val="1"/>
          <w:sz w:val="28"/>
          <w:szCs w:val="28"/>
        </w:rPr>
        <w:t xml:space="preserve"> </w:t>
      </w:r>
      <w:r w:rsidRPr="009557F6">
        <w:rPr>
          <w:sz w:val="28"/>
          <w:szCs w:val="28"/>
        </w:rPr>
        <w:t>стандартів;</w:t>
      </w:r>
    </w:p>
    <w:p w:rsidR="009557F6" w:rsidRPr="009557F6" w:rsidRDefault="009557F6" w:rsidP="009557F6">
      <w:pPr>
        <w:widowControl w:val="0"/>
        <w:tabs>
          <w:tab w:val="left" w:pos="936"/>
        </w:tabs>
        <w:autoSpaceDE w:val="0"/>
        <w:autoSpaceDN w:val="0"/>
        <w:adjustRightInd w:val="0"/>
        <w:ind w:firstLine="709"/>
        <w:jc w:val="both"/>
        <w:rPr>
          <w:sz w:val="28"/>
          <w:szCs w:val="28"/>
        </w:rPr>
      </w:pPr>
      <w:r w:rsidRPr="009557F6">
        <w:rPr>
          <w:sz w:val="28"/>
          <w:szCs w:val="28"/>
        </w:rPr>
        <w:t xml:space="preserve">- поліпшення результатів виступів спортсменів </w:t>
      </w:r>
      <w:r w:rsidRPr="009557F6">
        <w:rPr>
          <w:sz w:val="28"/>
          <w:szCs w:val="28"/>
          <w:lang w:val="uk-UA"/>
        </w:rPr>
        <w:t>громади</w:t>
      </w:r>
      <w:r w:rsidRPr="009557F6">
        <w:rPr>
          <w:sz w:val="28"/>
          <w:szCs w:val="28"/>
        </w:rPr>
        <w:t xml:space="preserve"> на всеукраїнських та міжнародних змаганнях;</w:t>
      </w:r>
    </w:p>
    <w:p w:rsidR="009557F6" w:rsidRPr="009557F6" w:rsidRDefault="009557F6" w:rsidP="009557F6">
      <w:pPr>
        <w:widowControl w:val="0"/>
        <w:tabs>
          <w:tab w:val="left" w:pos="936"/>
          <w:tab w:val="left" w:pos="9498"/>
        </w:tabs>
        <w:autoSpaceDE w:val="0"/>
        <w:autoSpaceDN w:val="0"/>
        <w:adjustRightInd w:val="0"/>
        <w:ind w:firstLine="709"/>
        <w:jc w:val="both"/>
        <w:rPr>
          <w:sz w:val="28"/>
          <w:szCs w:val="28"/>
        </w:rPr>
      </w:pPr>
      <w:r w:rsidRPr="009557F6">
        <w:rPr>
          <w:sz w:val="28"/>
          <w:szCs w:val="28"/>
        </w:rPr>
        <w:t>- збереження та розвиток спортивної інфраструктури, особливо у сільській місцевості;</w:t>
      </w:r>
    </w:p>
    <w:p w:rsidR="009557F6" w:rsidRPr="009557F6" w:rsidRDefault="009557F6" w:rsidP="009557F6">
      <w:pPr>
        <w:widowControl w:val="0"/>
        <w:tabs>
          <w:tab w:val="left" w:pos="936"/>
        </w:tabs>
        <w:autoSpaceDE w:val="0"/>
        <w:autoSpaceDN w:val="0"/>
        <w:adjustRightInd w:val="0"/>
        <w:ind w:firstLine="709"/>
        <w:jc w:val="both"/>
        <w:rPr>
          <w:b/>
          <w:sz w:val="28"/>
          <w:szCs w:val="20"/>
        </w:rPr>
      </w:pPr>
      <w:r w:rsidRPr="009557F6">
        <w:rPr>
          <w:sz w:val="28"/>
          <w:szCs w:val="28"/>
        </w:rPr>
        <w:t>- пр</w:t>
      </w:r>
      <w:r w:rsidRPr="009557F6">
        <w:rPr>
          <w:sz w:val="28"/>
          <w:szCs w:val="28"/>
          <w:lang w:val="uk-UA"/>
        </w:rPr>
        <w:t>иймати участь в</w:t>
      </w:r>
      <w:r w:rsidRPr="009557F6">
        <w:rPr>
          <w:sz w:val="28"/>
          <w:szCs w:val="28"/>
        </w:rPr>
        <w:t xml:space="preserve"> районних, міських, обласних спартакіад серед учнів, студентів, працівників установ, організацій та інших спортивних</w:t>
      </w:r>
      <w:r w:rsidRPr="009557F6">
        <w:rPr>
          <w:spacing w:val="1"/>
          <w:sz w:val="28"/>
          <w:szCs w:val="28"/>
        </w:rPr>
        <w:t xml:space="preserve"> </w:t>
      </w:r>
      <w:r w:rsidRPr="009557F6">
        <w:rPr>
          <w:sz w:val="28"/>
          <w:szCs w:val="28"/>
        </w:rPr>
        <w:t>змагань</w:t>
      </w:r>
      <w:r w:rsidRPr="009557F6">
        <w:rPr>
          <w:b/>
          <w:sz w:val="28"/>
          <w:szCs w:val="20"/>
        </w:rPr>
        <w:t>.</w:t>
      </w:r>
    </w:p>
    <w:p w:rsidR="009557F6" w:rsidRPr="009557F6" w:rsidRDefault="009557F6" w:rsidP="009557F6">
      <w:pPr>
        <w:widowControl w:val="0"/>
        <w:tabs>
          <w:tab w:val="left" w:pos="936"/>
        </w:tabs>
        <w:autoSpaceDE w:val="0"/>
        <w:autoSpaceDN w:val="0"/>
        <w:ind w:left="-851" w:firstLine="567"/>
        <w:jc w:val="both"/>
        <w:rPr>
          <w:b/>
          <w:sz w:val="20"/>
          <w:szCs w:val="20"/>
        </w:rPr>
      </w:pPr>
    </w:p>
    <w:p w:rsidR="009557F6" w:rsidRPr="009557F6" w:rsidRDefault="009557F6" w:rsidP="009557F6">
      <w:pPr>
        <w:widowControl w:val="0"/>
        <w:numPr>
          <w:ilvl w:val="0"/>
          <w:numId w:val="28"/>
        </w:numPr>
        <w:tabs>
          <w:tab w:val="left" w:pos="0"/>
        </w:tabs>
        <w:autoSpaceDE w:val="0"/>
        <w:autoSpaceDN w:val="0"/>
        <w:adjustRightInd w:val="0"/>
        <w:spacing w:before="238" w:after="200" w:line="276" w:lineRule="auto"/>
        <w:ind w:left="0" w:firstLine="0"/>
        <w:contextualSpacing/>
        <w:jc w:val="center"/>
        <w:rPr>
          <w:b/>
          <w:sz w:val="28"/>
          <w:szCs w:val="20"/>
        </w:rPr>
      </w:pPr>
      <w:bookmarkStart w:id="176" w:name="10.6._Туристична_галузь"/>
      <w:bookmarkEnd w:id="176"/>
      <w:r w:rsidRPr="009557F6">
        <w:rPr>
          <w:b/>
          <w:sz w:val="28"/>
          <w:szCs w:val="20"/>
        </w:rPr>
        <w:t>ТУРИСТИЧНА ГАЛУЗЬ</w:t>
      </w:r>
    </w:p>
    <w:p w:rsidR="009557F6" w:rsidRPr="009557F6" w:rsidRDefault="009557F6" w:rsidP="009557F6">
      <w:pPr>
        <w:widowControl w:val="0"/>
        <w:tabs>
          <w:tab w:val="left" w:pos="0"/>
        </w:tabs>
        <w:autoSpaceDE w:val="0"/>
        <w:autoSpaceDN w:val="0"/>
        <w:adjustRightInd w:val="0"/>
        <w:spacing w:before="238"/>
        <w:contextualSpacing/>
        <w:rPr>
          <w:b/>
          <w:sz w:val="20"/>
          <w:szCs w:val="20"/>
        </w:rPr>
      </w:pP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Стратегічним напрямком подальшого розвитку туристичної галузі в Ананьївській міській територіальній громаді повинно стати створення конкурентоспроможного на ринку регіонального туристичного продукту за рахунок ефективного використання природного та культурно-історичного потенціалу, забезпечення на цій основі комплексного розвитку рекреаційних територій та реалізації соціально-економічних інтересів галузі при збереженні екологічної рівноваги. Залучення інвесторів у галузь переробки та створення для них привабливих умов – одне з найголовніших завдань громади. Реалізація проєктів, а також спрощення процедури інвестування в економіку громади, розробка системи преференцій для інвесторів, дозволить громаді стати привабливим майданчиком для залучення стратегічних інвесторів та розвитку високопродуктивних ресурсів.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pacing w:val="-1"/>
          <w:sz w:val="28"/>
          <w:szCs w:val="28"/>
          <w:lang w:val="uk-UA" w:eastAsia="uk-UA" w:bidi="uk-UA"/>
        </w:rPr>
        <w:t xml:space="preserve">Аналіз існуючого природного потенціалу та рекреаційної інфраструктури </w:t>
      </w:r>
      <w:r w:rsidRPr="009557F6">
        <w:rPr>
          <w:sz w:val="28"/>
          <w:szCs w:val="28"/>
          <w:lang w:val="uk-UA" w:eastAsia="uk-UA" w:bidi="uk-UA"/>
        </w:rPr>
        <w:t>дозволяє зробити висновок про очевидну наявність факторів для перспективності та економічної доцільності подальшого розвитку рекреаційної галузі.</w:t>
      </w:r>
    </w:p>
    <w:p w:rsidR="009557F6" w:rsidRPr="009557F6" w:rsidRDefault="009557F6" w:rsidP="009557F6">
      <w:pPr>
        <w:widowControl w:val="0"/>
        <w:tabs>
          <w:tab w:val="left" w:pos="0"/>
          <w:tab w:val="left" w:pos="9356"/>
        </w:tabs>
        <w:autoSpaceDE w:val="0"/>
        <w:autoSpaceDN w:val="0"/>
        <w:ind w:firstLine="709"/>
        <w:jc w:val="both"/>
        <w:rPr>
          <w:sz w:val="28"/>
          <w:szCs w:val="28"/>
          <w:lang w:val="uk-UA" w:eastAsia="uk-UA" w:bidi="uk-UA"/>
        </w:rPr>
      </w:pPr>
      <w:r w:rsidRPr="009557F6">
        <w:rPr>
          <w:sz w:val="28"/>
          <w:szCs w:val="28"/>
          <w:lang w:val="uk-UA" w:eastAsia="uk-UA" w:bidi="uk-UA"/>
        </w:rPr>
        <w:t>В планах цього року, віднайти нові сучасні підходи до розвитку туристичної галузі. Саме з цією метою, розпочинається рекламно-інформаційна компанія щодо популяризації потенціалу громади.</w:t>
      </w:r>
    </w:p>
    <w:p w:rsidR="009557F6" w:rsidRPr="009557F6" w:rsidRDefault="009557F6" w:rsidP="009557F6">
      <w:pPr>
        <w:widowControl w:val="0"/>
        <w:tabs>
          <w:tab w:val="left" w:pos="0"/>
        </w:tabs>
        <w:autoSpaceDE w:val="0"/>
        <w:autoSpaceDN w:val="0"/>
        <w:ind w:firstLine="709"/>
        <w:outlineLvl w:val="3"/>
        <w:rPr>
          <w:b/>
          <w:bCs/>
          <w:sz w:val="28"/>
          <w:szCs w:val="28"/>
          <w:lang w:val="uk-UA" w:eastAsia="uk-UA" w:bidi="uk-UA"/>
        </w:rPr>
      </w:pPr>
      <w:bookmarkStart w:id="177" w:name="Пріоритетні_напрямки_на_2020_рік:_(9)"/>
      <w:bookmarkEnd w:id="177"/>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numPr>
          <w:ilvl w:val="0"/>
          <w:numId w:val="27"/>
        </w:numPr>
        <w:tabs>
          <w:tab w:val="left" w:pos="0"/>
        </w:tabs>
        <w:autoSpaceDE w:val="0"/>
        <w:autoSpaceDN w:val="0"/>
        <w:adjustRightInd w:val="0"/>
        <w:spacing w:after="200" w:line="276" w:lineRule="auto"/>
        <w:ind w:left="0" w:firstLine="709"/>
        <w:contextualSpacing/>
        <w:jc w:val="both"/>
        <w:rPr>
          <w:sz w:val="28"/>
          <w:szCs w:val="28"/>
          <w:lang w:eastAsia="uk-UA" w:bidi="uk-UA"/>
        </w:rPr>
      </w:pPr>
      <w:bookmarkStart w:id="178" w:name="підвищення_інвестиційної_привабливості_А"/>
      <w:bookmarkEnd w:id="178"/>
      <w:r w:rsidRPr="009557F6">
        <w:rPr>
          <w:sz w:val="28"/>
          <w:szCs w:val="28"/>
          <w:lang w:eastAsia="uk-UA" w:bidi="uk-UA"/>
        </w:rPr>
        <w:t xml:space="preserve">підвищення інвестиційної привабливості громади та створення умов для залучення інвестицій; </w:t>
      </w:r>
      <w:bookmarkStart w:id="179" w:name="збільшення_культурних_подій_в_районі;"/>
      <w:bookmarkEnd w:id="179"/>
      <w:r w:rsidRPr="009557F6">
        <w:rPr>
          <w:sz w:val="28"/>
          <w:szCs w:val="28"/>
          <w:lang w:eastAsia="uk-UA" w:bidi="uk-UA"/>
        </w:rPr>
        <w:t>збільшення культурних подій в громаді.</w:t>
      </w:r>
    </w:p>
    <w:p w:rsidR="009557F6" w:rsidRPr="009557F6" w:rsidRDefault="009557F6" w:rsidP="009557F6">
      <w:pPr>
        <w:widowControl w:val="0"/>
        <w:tabs>
          <w:tab w:val="left" w:pos="0"/>
        </w:tabs>
        <w:autoSpaceDE w:val="0"/>
        <w:autoSpaceDN w:val="0"/>
        <w:ind w:firstLine="709"/>
        <w:jc w:val="both"/>
        <w:outlineLvl w:val="3"/>
        <w:rPr>
          <w:b/>
          <w:bCs/>
          <w:sz w:val="28"/>
          <w:szCs w:val="28"/>
          <w:lang w:val="uk-UA" w:eastAsia="uk-UA" w:bidi="uk-UA"/>
        </w:rPr>
      </w:pPr>
      <w:bookmarkStart w:id="180" w:name="збільшення_кількості_проведених_заходів,"/>
      <w:bookmarkEnd w:id="180"/>
      <w:r w:rsidRPr="009557F6">
        <w:rPr>
          <w:b/>
          <w:bCs/>
          <w:sz w:val="28"/>
          <w:szCs w:val="28"/>
          <w:lang w:val="uk-UA" w:eastAsia="uk-UA" w:bidi="uk-UA"/>
        </w:rPr>
        <w:t>Ключові кроки на 2025 рік:</w:t>
      </w:r>
    </w:p>
    <w:p w:rsidR="009557F6" w:rsidRPr="009557F6" w:rsidRDefault="009557F6" w:rsidP="009557F6">
      <w:pPr>
        <w:tabs>
          <w:tab w:val="left" w:pos="0"/>
          <w:tab w:val="left" w:pos="567"/>
          <w:tab w:val="left" w:pos="6960"/>
          <w:tab w:val="left" w:pos="7852"/>
          <w:tab w:val="left" w:pos="9171"/>
          <w:tab w:val="left" w:pos="9214"/>
          <w:tab w:val="left" w:pos="9498"/>
        </w:tabs>
        <w:ind w:firstLine="709"/>
        <w:jc w:val="both"/>
        <w:rPr>
          <w:sz w:val="28"/>
          <w:szCs w:val="28"/>
          <w:lang w:val="uk-UA" w:eastAsia="uk-UA" w:bidi="uk-UA"/>
        </w:rPr>
      </w:pPr>
      <w:r w:rsidRPr="009557F6">
        <w:rPr>
          <w:sz w:val="28"/>
          <w:szCs w:val="28"/>
          <w:lang w:val="uk-UA" w:eastAsia="uk-UA" w:bidi="uk-UA"/>
        </w:rPr>
        <w:t>- популяризація розвитку соціально-значущих видів туризму: лікувально- оздоровчого, екологічного, зеленого та</w:t>
      </w:r>
      <w:r w:rsidRPr="009557F6">
        <w:rPr>
          <w:spacing w:val="8"/>
          <w:sz w:val="28"/>
          <w:szCs w:val="28"/>
          <w:lang w:val="uk-UA" w:eastAsia="uk-UA" w:bidi="uk-UA"/>
        </w:rPr>
        <w:t xml:space="preserve"> </w:t>
      </w:r>
      <w:r w:rsidRPr="009557F6">
        <w:rPr>
          <w:sz w:val="28"/>
          <w:szCs w:val="28"/>
          <w:lang w:val="uk-UA" w:eastAsia="uk-UA" w:bidi="uk-UA"/>
        </w:rPr>
        <w:t>сільського;</w:t>
      </w:r>
    </w:p>
    <w:p w:rsidR="009557F6" w:rsidRPr="009557F6" w:rsidRDefault="009557F6" w:rsidP="009557F6">
      <w:pPr>
        <w:widowControl w:val="0"/>
        <w:numPr>
          <w:ilvl w:val="0"/>
          <w:numId w:val="27"/>
        </w:numPr>
        <w:tabs>
          <w:tab w:val="left" w:pos="0"/>
          <w:tab w:val="left" w:pos="993"/>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видання рекламно-інформаційних матеріалів щодо туристично-рекреаційного потенціалу громади;</w:t>
      </w:r>
    </w:p>
    <w:p w:rsidR="009557F6" w:rsidRPr="009557F6" w:rsidRDefault="009557F6" w:rsidP="009557F6">
      <w:pPr>
        <w:tabs>
          <w:tab w:val="left" w:pos="0"/>
          <w:tab w:val="left" w:pos="9356"/>
          <w:tab w:val="left" w:pos="9498"/>
        </w:tabs>
        <w:ind w:firstLine="709"/>
        <w:jc w:val="both"/>
        <w:rPr>
          <w:sz w:val="28"/>
          <w:szCs w:val="28"/>
          <w:lang w:val="uk-UA" w:eastAsia="uk-UA" w:bidi="uk-UA"/>
        </w:rPr>
      </w:pPr>
      <w:bookmarkStart w:id="181" w:name="популяризувати_туристичний_продукт_район"/>
      <w:bookmarkEnd w:id="181"/>
      <w:r w:rsidRPr="009557F6">
        <w:rPr>
          <w:sz w:val="28"/>
          <w:szCs w:val="28"/>
          <w:lang w:eastAsia="uk-UA" w:bidi="uk-UA"/>
        </w:rPr>
        <w:lastRenderedPageBreak/>
        <w:t xml:space="preserve">- </w:t>
      </w:r>
      <w:r w:rsidRPr="009557F6">
        <w:rPr>
          <w:sz w:val="28"/>
          <w:szCs w:val="28"/>
          <w:lang w:val="uk-UA" w:eastAsia="uk-UA" w:bidi="uk-UA"/>
        </w:rPr>
        <w:t>популяризувати туристичний продукт громади через ярмаркову, виставкову та фестивальну діяльність;</w:t>
      </w:r>
    </w:p>
    <w:p w:rsidR="009557F6" w:rsidRPr="009557F6" w:rsidRDefault="009557F6" w:rsidP="009557F6">
      <w:pPr>
        <w:widowControl w:val="0"/>
        <w:numPr>
          <w:ilvl w:val="0"/>
          <w:numId w:val="27"/>
        </w:numPr>
        <w:tabs>
          <w:tab w:val="left" w:pos="-142"/>
          <w:tab w:val="left" w:pos="851"/>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аудит ресурсів ТГ (комунальні заклади, землі, працівники ОМС, інвестиційно та туристично-привабливі об`єкти);</w:t>
      </w:r>
    </w:p>
    <w:p w:rsidR="009557F6" w:rsidRPr="009557F6" w:rsidRDefault="009557F6" w:rsidP="009557F6">
      <w:pPr>
        <w:widowControl w:val="0"/>
        <w:numPr>
          <w:ilvl w:val="0"/>
          <w:numId w:val="27"/>
        </w:numPr>
        <w:tabs>
          <w:tab w:val="left" w:pos="-142"/>
          <w:tab w:val="left" w:pos="993"/>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підготовка фахівців, які будуть готувати</w:t>
      </w:r>
      <w:r w:rsidRPr="009557F6">
        <w:rPr>
          <w:sz w:val="28"/>
          <w:szCs w:val="28"/>
          <w:lang w:val="uk-UA" w:eastAsia="uk-UA" w:bidi="uk-UA"/>
        </w:rPr>
        <w:t xml:space="preserve"> п</w:t>
      </w:r>
      <w:r w:rsidRPr="009557F6">
        <w:rPr>
          <w:sz w:val="28"/>
          <w:szCs w:val="28"/>
          <w:lang w:eastAsia="uk-UA" w:bidi="uk-UA"/>
        </w:rPr>
        <w:t>ро</w:t>
      </w:r>
      <w:r w:rsidRPr="009557F6">
        <w:rPr>
          <w:sz w:val="28"/>
          <w:szCs w:val="28"/>
          <w:lang w:val="uk-UA" w:eastAsia="uk-UA" w:bidi="uk-UA"/>
        </w:rPr>
        <w:t>є</w:t>
      </w:r>
      <w:r w:rsidRPr="009557F6">
        <w:rPr>
          <w:sz w:val="28"/>
          <w:szCs w:val="28"/>
          <w:lang w:eastAsia="uk-UA" w:bidi="uk-UA"/>
        </w:rPr>
        <w:t>кти на конкурсні програми (з числа працівників ОМС і активу громадськості);</w:t>
      </w:r>
    </w:p>
    <w:p w:rsidR="009557F6" w:rsidRPr="009557F6" w:rsidRDefault="009557F6" w:rsidP="009557F6">
      <w:pPr>
        <w:widowControl w:val="0"/>
        <w:numPr>
          <w:ilvl w:val="0"/>
          <w:numId w:val="27"/>
        </w:numPr>
        <w:tabs>
          <w:tab w:val="left" w:pos="-142"/>
          <w:tab w:val="left" w:pos="993"/>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розробка інвестиційного паспорту громади;</w:t>
      </w:r>
    </w:p>
    <w:p w:rsidR="009557F6" w:rsidRPr="009557F6" w:rsidRDefault="009557F6" w:rsidP="009557F6">
      <w:pPr>
        <w:widowControl w:val="0"/>
        <w:numPr>
          <w:ilvl w:val="0"/>
          <w:numId w:val="27"/>
        </w:numPr>
        <w:tabs>
          <w:tab w:val="left" w:pos="-142"/>
          <w:tab w:val="left" w:pos="993"/>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розвиток рекреаційного туризму (</w:t>
      </w:r>
      <w:r w:rsidRPr="009557F6">
        <w:rPr>
          <w:color w:val="222222"/>
          <w:sz w:val="28"/>
          <w:szCs w:val="28"/>
          <w:lang w:eastAsia="uk-UA" w:bidi="uk-UA"/>
        </w:rPr>
        <w:t>лікувальний і відпочинково-оздоровчий</w:t>
      </w:r>
      <w:r w:rsidRPr="009557F6">
        <w:rPr>
          <w:sz w:val="28"/>
          <w:szCs w:val="28"/>
          <w:lang w:eastAsia="uk-UA" w:bidi="uk-UA"/>
        </w:rPr>
        <w:t>);</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планування та залучення інвестицій на будівництво готелів;</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val="uk-UA" w:eastAsia="uk-UA" w:bidi="uk-UA"/>
        </w:rPr>
        <w:t>- впровадження гастрономічного туризму (гастрономічні фестивалі та фестиваль молдовської національної  культури «Стругушор»);</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val="uk-UA" w:eastAsia="uk-UA" w:bidi="uk-UA"/>
        </w:rPr>
        <w:t>-  проведення екскурсій цікавими місцями рідного краю;</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val="uk-UA" w:eastAsia="uk-UA" w:bidi="uk-UA"/>
        </w:rPr>
        <w:t>- відбір потенційно-привабливих об`єктів і розробка інвестиційної пропозиції для  залучення інвестора у галузь переробки;</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val="uk-UA" w:eastAsia="uk-UA" w:bidi="uk-UA"/>
        </w:rPr>
        <w:t>- реалізація інвестиційних проектів.</w:t>
      </w:r>
    </w:p>
    <w:p w:rsidR="009557F6" w:rsidRPr="009557F6" w:rsidRDefault="009557F6" w:rsidP="009557F6">
      <w:pPr>
        <w:shd w:val="clear" w:color="auto" w:fill="FFFFFF"/>
        <w:ind w:firstLine="709"/>
        <w:jc w:val="both"/>
        <w:rPr>
          <w:i/>
          <w:sz w:val="28"/>
          <w:szCs w:val="28"/>
          <w:lang w:val="uk-UA" w:eastAsia="uk-UA"/>
        </w:rPr>
      </w:pPr>
      <w:r w:rsidRPr="009557F6">
        <w:rPr>
          <w:b/>
          <w:sz w:val="28"/>
          <w:szCs w:val="28"/>
          <w:lang w:val="uk-UA" w:eastAsia="uk-UA"/>
        </w:rPr>
        <w:t>Очікувані результати</w:t>
      </w:r>
      <w:r w:rsidRPr="009557F6">
        <w:rPr>
          <w:i/>
          <w:sz w:val="28"/>
          <w:szCs w:val="28"/>
          <w:lang w:val="uk-UA" w:eastAsia="uk-UA"/>
        </w:rPr>
        <w:t>:</w:t>
      </w:r>
    </w:p>
    <w:p w:rsidR="009557F6" w:rsidRPr="009557F6" w:rsidRDefault="009557F6" w:rsidP="009557F6">
      <w:pPr>
        <w:keepNext/>
        <w:ind w:firstLine="709"/>
        <w:jc w:val="both"/>
        <w:outlineLvl w:val="1"/>
        <w:rPr>
          <w:b/>
          <w:sz w:val="28"/>
          <w:szCs w:val="28"/>
          <w:lang w:val="uk-UA" w:eastAsia="uk-UA" w:bidi="uk-UA"/>
        </w:rPr>
      </w:pPr>
      <w:r w:rsidRPr="009557F6">
        <w:rPr>
          <w:b/>
          <w:sz w:val="28"/>
          <w:szCs w:val="28"/>
          <w:lang w:val="uk-UA" w:eastAsia="uk-UA" w:bidi="uk-UA"/>
        </w:rPr>
        <w:t>Туризм відіграє важливе соціальне та економічне значення, оскільки він впливає на:</w:t>
      </w:r>
    </w:p>
    <w:p w:rsidR="009557F6" w:rsidRPr="009557F6" w:rsidRDefault="009557F6" w:rsidP="009557F6">
      <w:pPr>
        <w:ind w:firstLine="709"/>
        <w:jc w:val="both"/>
        <w:rPr>
          <w:sz w:val="28"/>
          <w:szCs w:val="28"/>
          <w:lang w:val="uk-UA"/>
        </w:rPr>
      </w:pPr>
      <w:r w:rsidRPr="009557F6">
        <w:rPr>
          <w:sz w:val="28"/>
          <w:szCs w:val="28"/>
          <w:lang w:val="uk-UA"/>
        </w:rPr>
        <w:t>- підвищення ділової активності та розширенні виробництва товарів і послуг у результаті збільшення платоспроможного попиту за рахунок іноземних та місцевих екскурсантів;</w:t>
      </w:r>
    </w:p>
    <w:p w:rsidR="009557F6" w:rsidRPr="009557F6" w:rsidRDefault="009557F6" w:rsidP="009557F6">
      <w:pPr>
        <w:ind w:firstLine="709"/>
        <w:jc w:val="both"/>
        <w:rPr>
          <w:sz w:val="28"/>
          <w:szCs w:val="28"/>
          <w:lang w:val="uk-UA"/>
        </w:rPr>
      </w:pPr>
      <w:r w:rsidRPr="009557F6">
        <w:rPr>
          <w:sz w:val="28"/>
          <w:szCs w:val="28"/>
          <w:lang w:val="uk-UA"/>
        </w:rPr>
        <w:t>- з’являються широкі можливості для залучення іноземної валюти і різного роду інвестицій;</w:t>
      </w:r>
    </w:p>
    <w:p w:rsidR="009557F6" w:rsidRPr="009557F6" w:rsidRDefault="009557F6" w:rsidP="009557F6">
      <w:pPr>
        <w:ind w:firstLine="709"/>
        <w:jc w:val="both"/>
        <w:rPr>
          <w:sz w:val="28"/>
          <w:szCs w:val="28"/>
          <w:lang w:val="uk-UA"/>
        </w:rPr>
      </w:pPr>
      <w:bookmarkStart w:id="182" w:name="_продовження_виготовлення_буклетів_та_р"/>
      <w:bookmarkEnd w:id="182"/>
      <w:r w:rsidRPr="009557F6">
        <w:rPr>
          <w:sz w:val="28"/>
          <w:szCs w:val="28"/>
          <w:lang w:val="uk-UA"/>
        </w:rPr>
        <w:t>- популяризація зеленого туризму в</w:t>
      </w:r>
      <w:r w:rsidRPr="009557F6">
        <w:rPr>
          <w:spacing w:val="8"/>
          <w:sz w:val="28"/>
          <w:szCs w:val="28"/>
          <w:lang w:val="uk-UA"/>
        </w:rPr>
        <w:t xml:space="preserve"> </w:t>
      </w:r>
      <w:r w:rsidRPr="009557F6">
        <w:rPr>
          <w:sz w:val="28"/>
          <w:szCs w:val="28"/>
          <w:lang w:val="uk-UA"/>
        </w:rPr>
        <w:t>громаді;</w:t>
      </w:r>
    </w:p>
    <w:p w:rsidR="009557F6" w:rsidRPr="009557F6" w:rsidRDefault="009557F6" w:rsidP="009557F6">
      <w:pPr>
        <w:ind w:firstLine="709"/>
        <w:jc w:val="both"/>
        <w:rPr>
          <w:sz w:val="28"/>
          <w:szCs w:val="28"/>
          <w:lang w:val="uk-UA"/>
        </w:rPr>
      </w:pPr>
      <w:r w:rsidRPr="009557F6">
        <w:rPr>
          <w:sz w:val="28"/>
          <w:szCs w:val="28"/>
          <w:lang w:val="uk-UA"/>
        </w:rPr>
        <w:t>- збільшення місцевих доходів;</w:t>
      </w:r>
    </w:p>
    <w:p w:rsidR="009557F6" w:rsidRPr="009557F6" w:rsidRDefault="009557F6" w:rsidP="009557F6">
      <w:pPr>
        <w:ind w:firstLine="709"/>
        <w:jc w:val="both"/>
        <w:rPr>
          <w:sz w:val="28"/>
          <w:szCs w:val="28"/>
          <w:lang w:val="uk-UA"/>
        </w:rPr>
      </w:pPr>
      <w:r w:rsidRPr="009557F6">
        <w:rPr>
          <w:sz w:val="28"/>
          <w:szCs w:val="28"/>
          <w:lang w:val="uk-UA"/>
        </w:rPr>
        <w:t>- створення нових робочих  місця;</w:t>
      </w:r>
    </w:p>
    <w:p w:rsidR="009557F6" w:rsidRPr="009557F6" w:rsidRDefault="009557F6" w:rsidP="009557F6">
      <w:pPr>
        <w:ind w:firstLine="709"/>
        <w:jc w:val="both"/>
        <w:rPr>
          <w:sz w:val="28"/>
          <w:szCs w:val="28"/>
          <w:lang w:val="uk-UA"/>
        </w:rPr>
      </w:pPr>
      <w:r w:rsidRPr="009557F6">
        <w:rPr>
          <w:sz w:val="28"/>
          <w:szCs w:val="28"/>
          <w:lang w:val="uk-UA"/>
        </w:rPr>
        <w:t>- розвиток інших галузей, пов'язаних з виробництвом туристичних послуг;</w:t>
      </w:r>
    </w:p>
    <w:p w:rsidR="009557F6" w:rsidRPr="009557F6" w:rsidRDefault="009557F6" w:rsidP="009557F6">
      <w:pPr>
        <w:ind w:firstLine="709"/>
        <w:jc w:val="both"/>
        <w:rPr>
          <w:sz w:val="28"/>
          <w:szCs w:val="28"/>
          <w:lang w:val="uk-UA"/>
        </w:rPr>
      </w:pPr>
      <w:r w:rsidRPr="009557F6">
        <w:rPr>
          <w:sz w:val="28"/>
          <w:szCs w:val="28"/>
          <w:lang w:val="uk-UA"/>
        </w:rPr>
        <w:t>- розвиток соціальної та виробничої інфраструктури у туристич</w:t>
      </w:r>
      <w:r w:rsidRPr="009557F6">
        <w:rPr>
          <w:sz w:val="28"/>
          <w:szCs w:val="28"/>
          <w:lang w:val="uk-UA"/>
        </w:rPr>
        <w:softHyphen/>
        <w:t>них центрах;</w:t>
      </w:r>
    </w:p>
    <w:p w:rsidR="009557F6" w:rsidRPr="009557F6" w:rsidRDefault="009557F6" w:rsidP="009557F6">
      <w:pPr>
        <w:ind w:firstLine="709"/>
        <w:jc w:val="both"/>
        <w:rPr>
          <w:sz w:val="28"/>
          <w:szCs w:val="28"/>
          <w:lang w:val="uk-UA"/>
        </w:rPr>
      </w:pPr>
      <w:r w:rsidRPr="009557F6">
        <w:rPr>
          <w:sz w:val="28"/>
          <w:szCs w:val="28"/>
          <w:lang w:val="uk-UA"/>
        </w:rPr>
        <w:t>- активізацію діяльністі народних промислів і розвиток культури та сприяє їм;</w:t>
      </w:r>
    </w:p>
    <w:p w:rsidR="009557F6" w:rsidRPr="009557F6" w:rsidRDefault="009557F6" w:rsidP="009557F6">
      <w:pPr>
        <w:ind w:firstLine="709"/>
        <w:jc w:val="both"/>
        <w:rPr>
          <w:sz w:val="28"/>
          <w:szCs w:val="28"/>
          <w:lang w:val="uk-UA"/>
        </w:rPr>
      </w:pPr>
      <w:r w:rsidRPr="009557F6">
        <w:rPr>
          <w:sz w:val="28"/>
          <w:szCs w:val="28"/>
          <w:lang w:val="uk-UA"/>
        </w:rPr>
        <w:t>- забезпечення зростання рівня життя місцевого населення.</w:t>
      </w:r>
    </w:p>
    <w:p w:rsidR="009557F6" w:rsidRPr="009557F6" w:rsidRDefault="009557F6" w:rsidP="009557F6">
      <w:pPr>
        <w:widowControl w:val="0"/>
        <w:tabs>
          <w:tab w:val="left" w:pos="1497"/>
        </w:tabs>
        <w:autoSpaceDE w:val="0"/>
        <w:autoSpaceDN w:val="0"/>
        <w:adjustRightInd w:val="0"/>
        <w:ind w:left="-851" w:firstLine="567"/>
        <w:jc w:val="both"/>
        <w:rPr>
          <w:b/>
          <w:sz w:val="20"/>
          <w:szCs w:val="20"/>
        </w:rPr>
      </w:pPr>
      <w:bookmarkStart w:id="183" w:name="10.7.Розвиток_громадянського_суспільства"/>
      <w:bookmarkEnd w:id="183"/>
    </w:p>
    <w:p w:rsidR="009557F6" w:rsidRPr="009557F6" w:rsidRDefault="009557F6" w:rsidP="009557F6">
      <w:pPr>
        <w:widowControl w:val="0"/>
        <w:numPr>
          <w:ilvl w:val="0"/>
          <w:numId w:val="28"/>
        </w:numPr>
        <w:tabs>
          <w:tab w:val="left" w:pos="0"/>
        </w:tabs>
        <w:autoSpaceDE w:val="0"/>
        <w:autoSpaceDN w:val="0"/>
        <w:adjustRightInd w:val="0"/>
        <w:spacing w:after="200" w:line="276" w:lineRule="auto"/>
        <w:ind w:left="0" w:firstLine="0"/>
        <w:contextualSpacing/>
        <w:jc w:val="center"/>
        <w:rPr>
          <w:b/>
          <w:sz w:val="28"/>
          <w:szCs w:val="20"/>
        </w:rPr>
      </w:pPr>
      <w:r w:rsidRPr="009557F6">
        <w:rPr>
          <w:b/>
          <w:sz w:val="28"/>
          <w:szCs w:val="20"/>
        </w:rPr>
        <w:t>РОЗВИТОК ГРОМАДЯНСЬКОГО</w:t>
      </w:r>
      <w:r w:rsidRPr="009557F6">
        <w:rPr>
          <w:b/>
          <w:spacing w:val="-5"/>
          <w:sz w:val="28"/>
          <w:szCs w:val="20"/>
        </w:rPr>
        <w:t xml:space="preserve"> </w:t>
      </w:r>
      <w:r w:rsidRPr="009557F6">
        <w:rPr>
          <w:b/>
          <w:sz w:val="28"/>
          <w:szCs w:val="20"/>
        </w:rPr>
        <w:t>СУСПІЛЬСТВА</w:t>
      </w:r>
    </w:p>
    <w:p w:rsidR="009557F6" w:rsidRPr="009557F6" w:rsidRDefault="009557F6" w:rsidP="009557F6">
      <w:pPr>
        <w:widowControl w:val="0"/>
        <w:tabs>
          <w:tab w:val="left" w:pos="1497"/>
        </w:tabs>
        <w:autoSpaceDE w:val="0"/>
        <w:autoSpaceDN w:val="0"/>
        <w:adjustRightInd w:val="0"/>
        <w:ind w:left="709"/>
        <w:rPr>
          <w:b/>
          <w:sz w:val="20"/>
          <w:szCs w:val="20"/>
        </w:rPr>
      </w:pPr>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bookmarkStart w:id="184" w:name="Головні_зусилля_органів_виконавчої_влади"/>
      <w:bookmarkEnd w:id="184"/>
      <w:r w:rsidRPr="009557F6">
        <w:rPr>
          <w:sz w:val="28"/>
          <w:szCs w:val="28"/>
          <w:lang w:val="uk-UA" w:eastAsia="uk-UA" w:bidi="uk-UA"/>
        </w:rPr>
        <w:t>Головні зусилля Ананьвської міської ради на 2025 рік будуть спрямовані на створення сприятливих умов для розвитку громадянського суспільства в Ананьївській міській територіальній громаді та налагодження дієвої взаємодії інститутів громадянського суспільства з органами публічного права на засадах партнерства, забезпечення додаткових умов для задоволення суспільних інтересів з використанням різноманітних форм демократії, участі громадянської ініціативи та самоорганізації.</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bookmarkStart w:id="185" w:name="Пріоритетні_напрямки_на_2020_рік:_(10)"/>
      <w:bookmarkEnd w:id="185"/>
      <w:r w:rsidRPr="009557F6">
        <w:rPr>
          <w:bCs/>
          <w:spacing w:val="-70"/>
          <w:w w:val="99"/>
          <w:sz w:val="28"/>
          <w:szCs w:val="28"/>
          <w:lang w:val="uk-UA" w:eastAsia="uk-UA" w:bidi="uk-UA"/>
        </w:rPr>
        <w:lastRenderedPageBreak/>
        <w:t xml:space="preserve"> </w:t>
      </w:r>
      <w:r w:rsidRPr="009557F6">
        <w:rPr>
          <w:b/>
          <w:bCs/>
          <w:sz w:val="28"/>
          <w:szCs w:val="28"/>
          <w:lang w:val="uk-UA" w:eastAsia="uk-UA" w:bidi="uk-UA"/>
        </w:rPr>
        <w:t>Пріоритетні напрямки на 2025 рік:</w:t>
      </w:r>
    </w:p>
    <w:p w:rsidR="009557F6" w:rsidRPr="009557F6" w:rsidRDefault="009557F6" w:rsidP="009557F6">
      <w:pPr>
        <w:tabs>
          <w:tab w:val="left" w:pos="8789"/>
        </w:tabs>
        <w:spacing w:line="242" w:lineRule="auto"/>
        <w:ind w:firstLine="709"/>
        <w:jc w:val="both"/>
        <w:rPr>
          <w:sz w:val="28"/>
          <w:szCs w:val="28"/>
          <w:lang w:val="uk-UA" w:eastAsia="uk-UA" w:bidi="uk-UA"/>
        </w:rPr>
      </w:pPr>
      <w:bookmarkStart w:id="186" w:name="забезпечення_впровадження_ефективних_про"/>
      <w:bookmarkEnd w:id="186"/>
      <w:r w:rsidRPr="009557F6">
        <w:rPr>
          <w:sz w:val="28"/>
          <w:szCs w:val="28"/>
          <w:lang w:val="uk-UA" w:eastAsia="uk-UA" w:bidi="uk-UA"/>
        </w:rPr>
        <w:t>- 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9557F6" w:rsidRPr="009557F6" w:rsidRDefault="009557F6" w:rsidP="009557F6">
      <w:pPr>
        <w:tabs>
          <w:tab w:val="left" w:pos="9498"/>
        </w:tabs>
        <w:ind w:firstLine="709"/>
        <w:jc w:val="both"/>
        <w:rPr>
          <w:sz w:val="28"/>
          <w:szCs w:val="28"/>
          <w:lang w:val="uk-UA" w:eastAsia="uk-UA" w:bidi="uk-UA"/>
        </w:rPr>
      </w:pPr>
      <w:bookmarkStart w:id="187" w:name="стимулювання_активної_співпраці_інститут"/>
      <w:bookmarkEnd w:id="187"/>
      <w:r w:rsidRPr="009557F6">
        <w:rPr>
          <w:sz w:val="28"/>
          <w:szCs w:val="28"/>
          <w:lang w:val="uk-UA" w:eastAsia="uk-UA" w:bidi="uk-UA"/>
        </w:rPr>
        <w:t>- стимулювання активної співпраці інститутів громадянського суспільства та органів публічної влади громади на засадах партнерства щодо актуалізації та вирішення суспільно важливих проблем.</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bookmarkStart w:id="188" w:name="Ключові_кроки_на_2020_рік:_(15)"/>
      <w:bookmarkEnd w:id="188"/>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numPr>
          <w:ilvl w:val="0"/>
          <w:numId w:val="27"/>
        </w:numPr>
        <w:tabs>
          <w:tab w:val="left" w:pos="851"/>
        </w:tabs>
        <w:autoSpaceDE w:val="0"/>
        <w:autoSpaceDN w:val="0"/>
        <w:adjustRightInd w:val="0"/>
        <w:spacing w:after="200" w:line="276" w:lineRule="auto"/>
        <w:ind w:left="0" w:firstLine="709"/>
        <w:contextualSpacing/>
        <w:jc w:val="both"/>
        <w:rPr>
          <w:sz w:val="28"/>
          <w:szCs w:val="28"/>
          <w:lang w:val="uk-UA" w:eastAsia="uk-UA" w:bidi="uk-UA"/>
        </w:rPr>
      </w:pPr>
      <w:bookmarkStart w:id="189" w:name="проведення_інформаційної_компанії_щодо_в"/>
      <w:bookmarkEnd w:id="189"/>
      <w:r w:rsidRPr="009557F6">
        <w:rPr>
          <w:sz w:val="28"/>
          <w:szCs w:val="28"/>
          <w:lang w:val="uk-UA" w:eastAsia="uk-UA" w:bidi="uk-UA"/>
        </w:rPr>
        <w:t>проведення інформаційної компанії щодо висвітлення діяльності інститутів громадянського суспільства, їх внеску в соціально-економічний розвиток громади, а також кращих практик співпраці органів публічної влади та громадських об’єднань на засадах</w:t>
      </w:r>
      <w:r w:rsidRPr="009557F6">
        <w:rPr>
          <w:spacing w:val="-2"/>
          <w:sz w:val="28"/>
          <w:szCs w:val="28"/>
          <w:lang w:val="uk-UA" w:eastAsia="uk-UA" w:bidi="uk-UA"/>
        </w:rPr>
        <w:t xml:space="preserve"> </w:t>
      </w:r>
      <w:r w:rsidRPr="009557F6">
        <w:rPr>
          <w:sz w:val="28"/>
          <w:szCs w:val="28"/>
          <w:lang w:val="uk-UA" w:eastAsia="uk-UA" w:bidi="uk-UA"/>
        </w:rPr>
        <w:t>партнерства;</w:t>
      </w:r>
    </w:p>
    <w:p w:rsidR="009557F6" w:rsidRPr="009557F6" w:rsidRDefault="009557F6" w:rsidP="009557F6">
      <w:pPr>
        <w:widowControl w:val="0"/>
        <w:numPr>
          <w:ilvl w:val="0"/>
          <w:numId w:val="27"/>
        </w:numPr>
        <w:tabs>
          <w:tab w:val="left" w:pos="851"/>
        </w:tabs>
        <w:autoSpaceDE w:val="0"/>
        <w:autoSpaceDN w:val="0"/>
        <w:adjustRightInd w:val="0"/>
        <w:spacing w:after="200" w:line="276" w:lineRule="auto"/>
        <w:ind w:left="0" w:firstLine="709"/>
        <w:contextualSpacing/>
        <w:jc w:val="both"/>
        <w:rPr>
          <w:sz w:val="28"/>
          <w:szCs w:val="28"/>
          <w:lang w:val="uk-UA" w:eastAsia="uk-UA" w:bidi="uk-UA"/>
        </w:rPr>
      </w:pPr>
      <w:bookmarkStart w:id="190" w:name="проведення_навчально-методичних_семінарі"/>
      <w:bookmarkEnd w:id="190"/>
      <w:r w:rsidRPr="009557F6">
        <w:rPr>
          <w:sz w:val="28"/>
          <w:szCs w:val="28"/>
          <w:lang w:val="uk-UA" w:eastAsia="uk-UA" w:bidi="uk-UA"/>
        </w:rPr>
        <w:t>проведення навчально-методичних семінарів для осіб місцевого самоврядування щодо механізмів та кращих практик участі громадськості у формуванні та реалізації регіональної політики, вирішенні питань місцевого значення.</w:t>
      </w:r>
    </w:p>
    <w:p w:rsidR="009557F6" w:rsidRPr="009557F6" w:rsidRDefault="009557F6" w:rsidP="009557F6">
      <w:pPr>
        <w:widowControl w:val="0"/>
        <w:autoSpaceDE w:val="0"/>
        <w:autoSpaceDN w:val="0"/>
        <w:spacing w:before="1" w:line="322" w:lineRule="exact"/>
        <w:ind w:firstLine="709"/>
        <w:outlineLvl w:val="3"/>
        <w:rPr>
          <w:b/>
          <w:bCs/>
          <w:sz w:val="28"/>
          <w:szCs w:val="28"/>
          <w:lang w:val="uk-UA" w:eastAsia="uk-UA" w:bidi="uk-UA"/>
        </w:rPr>
      </w:pPr>
      <w:bookmarkStart w:id="191" w:name="Очікувані_результати:_(10)"/>
      <w:bookmarkEnd w:id="191"/>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numPr>
          <w:ilvl w:val="0"/>
          <w:numId w:val="27"/>
        </w:numPr>
        <w:tabs>
          <w:tab w:val="left" w:pos="0"/>
          <w:tab w:val="left" w:pos="851"/>
        </w:tabs>
        <w:autoSpaceDE w:val="0"/>
        <w:autoSpaceDN w:val="0"/>
        <w:adjustRightInd w:val="0"/>
        <w:spacing w:after="200" w:line="276" w:lineRule="auto"/>
        <w:ind w:left="0" w:firstLine="709"/>
        <w:contextualSpacing/>
        <w:jc w:val="both"/>
        <w:rPr>
          <w:sz w:val="28"/>
          <w:szCs w:val="28"/>
        </w:rPr>
      </w:pPr>
      <w:bookmarkStart w:id="192" w:name="_залучення_громадськості_до_формування_"/>
      <w:bookmarkEnd w:id="192"/>
      <w:r w:rsidRPr="009557F6">
        <w:rPr>
          <w:sz w:val="28"/>
          <w:szCs w:val="28"/>
        </w:rPr>
        <w:t>залучення громадськості до формування та реалізації державної, регіональної політики, вирішення питань місцевого</w:t>
      </w:r>
      <w:r w:rsidRPr="009557F6">
        <w:rPr>
          <w:spacing w:val="7"/>
          <w:sz w:val="28"/>
          <w:szCs w:val="28"/>
        </w:rPr>
        <w:t xml:space="preserve"> </w:t>
      </w:r>
      <w:r w:rsidRPr="009557F6">
        <w:rPr>
          <w:sz w:val="28"/>
          <w:szCs w:val="28"/>
        </w:rPr>
        <w:t>значення;</w:t>
      </w:r>
    </w:p>
    <w:p w:rsidR="009557F6" w:rsidRPr="009557F6" w:rsidRDefault="009557F6" w:rsidP="009557F6">
      <w:pPr>
        <w:widowControl w:val="0"/>
        <w:tabs>
          <w:tab w:val="left" w:pos="0"/>
          <w:tab w:val="left" w:pos="851"/>
        </w:tabs>
        <w:autoSpaceDE w:val="0"/>
        <w:autoSpaceDN w:val="0"/>
        <w:adjustRightInd w:val="0"/>
        <w:ind w:firstLine="709"/>
        <w:contextualSpacing/>
        <w:jc w:val="both"/>
        <w:rPr>
          <w:sz w:val="28"/>
          <w:szCs w:val="28"/>
        </w:rPr>
      </w:pPr>
      <w:bookmarkStart w:id="193" w:name="_підвищення_потенціалу_представників_ін"/>
      <w:bookmarkEnd w:id="193"/>
      <w:r w:rsidRPr="009557F6">
        <w:rPr>
          <w:sz w:val="28"/>
          <w:szCs w:val="28"/>
        </w:rPr>
        <w:t>- підвищення потенціалу представників інститутів громадянського суспільства, зокрема, формування знань і вмінь щодо новітніх форм і методів співпраці з органами публічної</w:t>
      </w:r>
      <w:r w:rsidRPr="009557F6">
        <w:rPr>
          <w:spacing w:val="7"/>
          <w:sz w:val="28"/>
          <w:szCs w:val="28"/>
        </w:rPr>
        <w:t xml:space="preserve"> </w:t>
      </w:r>
      <w:r w:rsidRPr="009557F6">
        <w:rPr>
          <w:sz w:val="28"/>
          <w:szCs w:val="28"/>
        </w:rPr>
        <w:t>влади;</w:t>
      </w:r>
    </w:p>
    <w:p w:rsidR="009557F6" w:rsidRPr="009557F6" w:rsidRDefault="009557F6" w:rsidP="009557F6">
      <w:pPr>
        <w:widowControl w:val="0"/>
        <w:tabs>
          <w:tab w:val="left" w:pos="0"/>
        </w:tabs>
        <w:autoSpaceDE w:val="0"/>
        <w:autoSpaceDN w:val="0"/>
        <w:adjustRightInd w:val="0"/>
        <w:ind w:firstLine="709"/>
        <w:contextualSpacing/>
        <w:jc w:val="both"/>
        <w:rPr>
          <w:sz w:val="28"/>
          <w:szCs w:val="28"/>
        </w:rPr>
      </w:pPr>
      <w:bookmarkStart w:id="194" w:name="_поширення_позитивного_досвіду_та_впров"/>
      <w:bookmarkEnd w:id="194"/>
      <w:r w:rsidRPr="009557F6">
        <w:rPr>
          <w:sz w:val="28"/>
          <w:szCs w:val="28"/>
        </w:rPr>
        <w:t>- поширення позитивного досвіду та впровадження новітніх форм і методів співпраці органів публічної влади та інститутів громадянського суспільства;</w:t>
      </w:r>
    </w:p>
    <w:p w:rsidR="009557F6" w:rsidRPr="009557F6" w:rsidRDefault="009557F6" w:rsidP="009557F6">
      <w:pPr>
        <w:widowControl w:val="0"/>
        <w:tabs>
          <w:tab w:val="left" w:pos="0"/>
        </w:tabs>
        <w:autoSpaceDE w:val="0"/>
        <w:autoSpaceDN w:val="0"/>
        <w:adjustRightInd w:val="0"/>
        <w:ind w:firstLine="709"/>
        <w:contextualSpacing/>
        <w:jc w:val="both"/>
        <w:rPr>
          <w:sz w:val="28"/>
          <w:szCs w:val="28"/>
        </w:rPr>
      </w:pPr>
      <w:bookmarkStart w:id="195" w:name="_підвищення_кваліфікації_представників_"/>
      <w:bookmarkEnd w:id="195"/>
      <w:r w:rsidRPr="009557F6">
        <w:rPr>
          <w:sz w:val="28"/>
          <w:szCs w:val="28"/>
        </w:rPr>
        <w:t>- підвищення кваліфікації представників інститутів громадянського суспільства щодо форм і методів співпраці з органами публічної влади, мотивація органів публічної влади до активізації співпраці з громадськістю, підвищення рівня прозорості та відкритості діяльності органів публічної</w:t>
      </w:r>
      <w:r w:rsidRPr="009557F6">
        <w:rPr>
          <w:spacing w:val="1"/>
          <w:sz w:val="28"/>
          <w:szCs w:val="28"/>
        </w:rPr>
        <w:t xml:space="preserve"> </w:t>
      </w:r>
      <w:r w:rsidRPr="009557F6">
        <w:rPr>
          <w:sz w:val="28"/>
          <w:szCs w:val="28"/>
        </w:rPr>
        <w:t>влади;</w:t>
      </w:r>
    </w:p>
    <w:p w:rsidR="009557F6" w:rsidRPr="009557F6" w:rsidRDefault="009557F6" w:rsidP="009557F6">
      <w:pPr>
        <w:widowControl w:val="0"/>
        <w:tabs>
          <w:tab w:val="left" w:pos="0"/>
        </w:tabs>
        <w:autoSpaceDE w:val="0"/>
        <w:autoSpaceDN w:val="0"/>
        <w:adjustRightInd w:val="0"/>
        <w:ind w:firstLine="709"/>
        <w:contextualSpacing/>
        <w:jc w:val="both"/>
        <w:rPr>
          <w:sz w:val="28"/>
          <w:szCs w:val="28"/>
          <w:lang w:val="uk-UA"/>
        </w:rPr>
      </w:pPr>
      <w:bookmarkStart w:id="196" w:name="_активізація_співпраці_органів_публічно"/>
      <w:bookmarkEnd w:id="196"/>
      <w:r w:rsidRPr="009557F6">
        <w:rPr>
          <w:sz w:val="28"/>
          <w:szCs w:val="28"/>
        </w:rPr>
        <w:t>- активізація співпраці органів публічної влади та інститутів громадянського суспільства зі ЗМІ щодо вирішення проблем розвитку громадянського суспільства</w:t>
      </w:r>
      <w:r w:rsidRPr="009557F6">
        <w:rPr>
          <w:spacing w:val="2"/>
          <w:sz w:val="28"/>
          <w:szCs w:val="28"/>
        </w:rPr>
        <w:t xml:space="preserve"> </w:t>
      </w:r>
      <w:r w:rsidRPr="009557F6">
        <w:rPr>
          <w:sz w:val="28"/>
          <w:szCs w:val="28"/>
          <w:lang w:val="uk-UA"/>
        </w:rPr>
        <w:t>громади.</w:t>
      </w:r>
    </w:p>
    <w:p w:rsidR="009557F6" w:rsidRPr="009557F6" w:rsidRDefault="009557F6" w:rsidP="009557F6">
      <w:pPr>
        <w:widowControl w:val="0"/>
        <w:tabs>
          <w:tab w:val="left" w:pos="0"/>
        </w:tabs>
        <w:autoSpaceDE w:val="0"/>
        <w:autoSpaceDN w:val="0"/>
        <w:jc w:val="center"/>
        <w:rPr>
          <w:b/>
          <w:sz w:val="28"/>
          <w:szCs w:val="28"/>
          <w:lang w:val="uk-UA"/>
        </w:rPr>
      </w:pPr>
      <w:bookmarkStart w:id="197" w:name="__консолідація_інститутів_громадянськог"/>
      <w:bookmarkStart w:id="198" w:name="11._ПРИРОДОКОРИСТУВАННЯ_ТА_БЕЗПЕКА_ЖИТТЄ"/>
      <w:bookmarkEnd w:id="197"/>
      <w:bookmarkEnd w:id="198"/>
    </w:p>
    <w:p w:rsidR="009557F6" w:rsidRPr="009557F6" w:rsidRDefault="009557F6" w:rsidP="009557F6">
      <w:pPr>
        <w:widowControl w:val="0"/>
        <w:tabs>
          <w:tab w:val="left" w:pos="0"/>
        </w:tabs>
        <w:autoSpaceDE w:val="0"/>
        <w:autoSpaceDN w:val="0"/>
        <w:jc w:val="center"/>
        <w:rPr>
          <w:b/>
          <w:spacing w:val="4"/>
          <w:sz w:val="28"/>
          <w:szCs w:val="28"/>
          <w:lang w:val="uk-UA"/>
        </w:rPr>
      </w:pPr>
      <w:r w:rsidRPr="009557F6">
        <w:rPr>
          <w:b/>
          <w:sz w:val="28"/>
          <w:szCs w:val="28"/>
          <w:lang w:val="uk-UA"/>
        </w:rPr>
        <w:t>14. ПРИРОДОКОРИСТУВАННЯ ТА БЕЗПЕКА</w:t>
      </w:r>
      <w:r w:rsidRPr="009557F6">
        <w:rPr>
          <w:b/>
          <w:spacing w:val="4"/>
          <w:sz w:val="28"/>
          <w:szCs w:val="28"/>
          <w:lang w:val="uk-UA"/>
        </w:rPr>
        <w:t xml:space="preserve"> </w:t>
      </w:r>
    </w:p>
    <w:p w:rsidR="009557F6" w:rsidRPr="009557F6" w:rsidRDefault="009557F6" w:rsidP="009557F6">
      <w:pPr>
        <w:widowControl w:val="0"/>
        <w:tabs>
          <w:tab w:val="left" w:pos="0"/>
        </w:tabs>
        <w:autoSpaceDE w:val="0"/>
        <w:autoSpaceDN w:val="0"/>
        <w:jc w:val="center"/>
        <w:rPr>
          <w:b/>
          <w:sz w:val="28"/>
          <w:szCs w:val="28"/>
          <w:lang w:val="uk-UA"/>
        </w:rPr>
      </w:pPr>
      <w:r w:rsidRPr="009557F6">
        <w:rPr>
          <w:b/>
          <w:spacing w:val="4"/>
          <w:sz w:val="28"/>
          <w:szCs w:val="28"/>
          <w:lang w:val="uk-UA"/>
        </w:rPr>
        <w:t>Ж</w:t>
      </w:r>
      <w:r w:rsidRPr="009557F6">
        <w:rPr>
          <w:b/>
          <w:sz w:val="28"/>
          <w:szCs w:val="28"/>
          <w:lang w:val="uk-UA"/>
        </w:rPr>
        <w:t>ИТТЄДІЯЛЬНОСТІ ЛЮДИНИ</w:t>
      </w:r>
    </w:p>
    <w:p w:rsidR="009557F6" w:rsidRPr="009557F6" w:rsidRDefault="009557F6" w:rsidP="009557F6">
      <w:pPr>
        <w:widowControl w:val="0"/>
        <w:tabs>
          <w:tab w:val="left" w:pos="0"/>
        </w:tabs>
        <w:autoSpaceDE w:val="0"/>
        <w:autoSpaceDN w:val="0"/>
        <w:ind w:firstLine="709"/>
        <w:jc w:val="center"/>
        <w:rPr>
          <w:b/>
          <w:spacing w:val="4"/>
          <w:sz w:val="20"/>
          <w:szCs w:val="20"/>
          <w:lang w:val="uk-UA"/>
        </w:rPr>
      </w:pPr>
    </w:p>
    <w:p w:rsidR="009557F6" w:rsidRPr="009557F6" w:rsidRDefault="009557F6" w:rsidP="009557F6">
      <w:pPr>
        <w:widowControl w:val="0"/>
        <w:autoSpaceDE w:val="0"/>
        <w:autoSpaceDN w:val="0"/>
        <w:ind w:firstLine="709"/>
        <w:jc w:val="both"/>
        <w:rPr>
          <w:sz w:val="28"/>
          <w:szCs w:val="28"/>
          <w:lang w:val="uk-UA" w:eastAsia="uk-UA" w:bidi="uk-UA"/>
        </w:rPr>
      </w:pPr>
      <w:bookmarkStart w:id="199" w:name="Забезпечення_екологічної_безпеки_шляхом_"/>
      <w:bookmarkEnd w:id="199"/>
      <w:r w:rsidRPr="009557F6">
        <w:rPr>
          <w:sz w:val="28"/>
          <w:szCs w:val="28"/>
          <w:lang w:val="uk-UA" w:eastAsia="uk-UA" w:bidi="uk-UA"/>
        </w:rPr>
        <w:t>Забезпечення екологічної безпеки шляхом зниження рівня забруднення навколишнього природного середовища, охорона, збереження і розвиток природного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 є головним пріоритетом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Прийняття рішень, реалізація яких впливає на стан довкілля, формування у населення екологічного світогляду, компенсація шкоди, заподіяної </w:t>
      </w:r>
      <w:r w:rsidRPr="009557F6">
        <w:rPr>
          <w:sz w:val="28"/>
          <w:szCs w:val="28"/>
          <w:lang w:val="uk-UA" w:eastAsia="uk-UA" w:bidi="uk-UA"/>
        </w:rPr>
        <w:lastRenderedPageBreak/>
        <w:t>порушенням законодавства ‒ є основними принципами охорони навколишнього природного середовища. Реалізація проєктів сприятиме діалогу між владою, бізнесом і громадою, розумінню відповідальності кожною стороною, формуванню нової моделі громадянського суспільства, здатного активізуватися навколо вирішення проблем.</w:t>
      </w:r>
    </w:p>
    <w:p w:rsidR="009557F6" w:rsidRPr="009557F6" w:rsidRDefault="009557F6" w:rsidP="009557F6">
      <w:pPr>
        <w:widowControl w:val="0"/>
        <w:autoSpaceDE w:val="0"/>
        <w:autoSpaceDN w:val="0"/>
        <w:spacing w:line="322" w:lineRule="exact"/>
        <w:ind w:firstLine="709"/>
        <w:jc w:val="both"/>
        <w:rPr>
          <w:sz w:val="28"/>
          <w:szCs w:val="28"/>
          <w:lang w:val="uk-UA" w:eastAsia="uk-UA" w:bidi="uk-UA"/>
        </w:rPr>
      </w:pPr>
      <w:bookmarkStart w:id="200" w:name="Відповідно_до_постанови_Кабінету_Міністр"/>
      <w:bookmarkEnd w:id="200"/>
      <w:r w:rsidRPr="009557F6">
        <w:rPr>
          <w:sz w:val="28"/>
          <w:szCs w:val="28"/>
          <w:lang w:val="uk-UA" w:eastAsia="uk-UA" w:bidi="uk-UA"/>
        </w:rPr>
        <w:t>Відповідно до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 в громаді створено матеріальний резерв для запобігання та ліквідації надзвичайних ситуацій техногенного і природного характеру та їх наслідків.</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bookmarkStart w:id="201" w:name="Пріоритетні_напрямки_на_2020_рік:_(11)"/>
      <w:bookmarkEnd w:id="201"/>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tabs>
          <w:tab w:val="left" w:pos="851"/>
        </w:tabs>
        <w:autoSpaceDE w:val="0"/>
        <w:autoSpaceDN w:val="0"/>
        <w:ind w:firstLine="709"/>
        <w:jc w:val="both"/>
        <w:rPr>
          <w:sz w:val="28"/>
          <w:szCs w:val="28"/>
          <w:lang w:val="uk-UA" w:eastAsia="uk-UA" w:bidi="uk-UA"/>
        </w:rPr>
      </w:pPr>
      <w:r w:rsidRPr="009557F6">
        <w:rPr>
          <w:sz w:val="28"/>
          <w:szCs w:val="28"/>
          <w:lang w:val="uk-UA" w:eastAsia="uk-UA" w:bidi="uk-UA"/>
        </w:rPr>
        <w:t>- охорона, збереження, відтворення цінних природних комплексів, розвиток природного фонду;</w:t>
      </w:r>
    </w:p>
    <w:p w:rsidR="009557F6" w:rsidRPr="009557F6" w:rsidRDefault="009557F6" w:rsidP="009557F6">
      <w:pPr>
        <w:widowControl w:val="0"/>
        <w:autoSpaceDE w:val="0"/>
        <w:autoSpaceDN w:val="0"/>
        <w:spacing w:line="317" w:lineRule="exact"/>
        <w:ind w:firstLine="709"/>
        <w:jc w:val="both"/>
        <w:rPr>
          <w:sz w:val="28"/>
          <w:szCs w:val="28"/>
          <w:lang w:val="uk-UA" w:eastAsia="uk-UA" w:bidi="uk-UA"/>
        </w:rPr>
      </w:pPr>
      <w:r w:rsidRPr="009557F6">
        <w:rPr>
          <w:sz w:val="28"/>
          <w:szCs w:val="28"/>
          <w:lang w:val="uk-UA" w:eastAsia="uk-UA" w:bidi="uk-UA"/>
        </w:rPr>
        <w:t>- підвищення екологічної свідомості широких верств населення;</w:t>
      </w:r>
    </w:p>
    <w:p w:rsidR="009557F6" w:rsidRPr="009557F6" w:rsidRDefault="009557F6" w:rsidP="009557F6">
      <w:pPr>
        <w:widowControl w:val="0"/>
        <w:tabs>
          <w:tab w:val="left" w:pos="2498"/>
          <w:tab w:val="left" w:pos="4172"/>
          <w:tab w:val="left" w:pos="5682"/>
          <w:tab w:val="left" w:pos="7719"/>
          <w:tab w:val="left" w:pos="8921"/>
          <w:tab w:val="left" w:pos="9276"/>
        </w:tabs>
        <w:autoSpaceDE w:val="0"/>
        <w:autoSpaceDN w:val="0"/>
        <w:ind w:firstLine="709"/>
        <w:jc w:val="both"/>
        <w:rPr>
          <w:sz w:val="28"/>
          <w:szCs w:val="28"/>
          <w:lang w:val="uk-UA" w:eastAsia="uk-UA" w:bidi="uk-UA"/>
        </w:rPr>
      </w:pPr>
      <w:r w:rsidRPr="009557F6">
        <w:rPr>
          <w:spacing w:val="3"/>
          <w:sz w:val="28"/>
          <w:szCs w:val="28"/>
          <w:lang w:val="uk-UA" w:eastAsia="uk-UA" w:bidi="uk-UA"/>
        </w:rPr>
        <w:t xml:space="preserve">- зменшення </w:t>
      </w:r>
      <w:r w:rsidRPr="009557F6">
        <w:rPr>
          <w:spacing w:val="2"/>
          <w:sz w:val="28"/>
          <w:szCs w:val="28"/>
          <w:lang w:val="uk-UA" w:eastAsia="uk-UA" w:bidi="uk-UA"/>
        </w:rPr>
        <w:t xml:space="preserve">надходжень шкідливих </w:t>
      </w:r>
      <w:r w:rsidRPr="009557F6">
        <w:rPr>
          <w:spacing w:val="3"/>
          <w:sz w:val="28"/>
          <w:szCs w:val="28"/>
          <w:lang w:val="uk-UA" w:eastAsia="uk-UA" w:bidi="uk-UA"/>
        </w:rPr>
        <w:t xml:space="preserve">забруднюючих </w:t>
      </w:r>
      <w:r w:rsidRPr="009557F6">
        <w:rPr>
          <w:spacing w:val="2"/>
          <w:sz w:val="28"/>
          <w:szCs w:val="28"/>
          <w:lang w:val="uk-UA" w:eastAsia="uk-UA" w:bidi="uk-UA"/>
        </w:rPr>
        <w:t xml:space="preserve">речовин </w:t>
      </w:r>
      <w:r w:rsidRPr="009557F6">
        <w:rPr>
          <w:sz w:val="28"/>
          <w:szCs w:val="28"/>
          <w:lang w:val="uk-UA" w:eastAsia="uk-UA" w:bidi="uk-UA"/>
        </w:rPr>
        <w:t xml:space="preserve">у </w:t>
      </w:r>
      <w:r w:rsidRPr="009557F6">
        <w:rPr>
          <w:spacing w:val="-17"/>
          <w:sz w:val="28"/>
          <w:szCs w:val="28"/>
          <w:lang w:val="uk-UA" w:eastAsia="uk-UA" w:bidi="uk-UA"/>
        </w:rPr>
        <w:t xml:space="preserve">довкілля </w:t>
      </w:r>
      <w:r w:rsidRPr="009557F6">
        <w:rPr>
          <w:spacing w:val="-4"/>
          <w:sz w:val="28"/>
          <w:szCs w:val="28"/>
          <w:lang w:val="uk-UA" w:eastAsia="uk-UA" w:bidi="uk-UA"/>
        </w:rPr>
        <w:t xml:space="preserve">(в </w:t>
      </w:r>
      <w:r w:rsidRPr="009557F6">
        <w:rPr>
          <w:sz w:val="28"/>
          <w:szCs w:val="28"/>
          <w:lang w:val="uk-UA" w:eastAsia="uk-UA" w:bidi="uk-UA"/>
        </w:rPr>
        <w:t>атмосферне повітря, ґрунти, поверхневі та підземні</w:t>
      </w:r>
      <w:r w:rsidRPr="009557F6">
        <w:rPr>
          <w:spacing w:val="3"/>
          <w:sz w:val="28"/>
          <w:szCs w:val="28"/>
          <w:lang w:val="uk-UA" w:eastAsia="uk-UA" w:bidi="uk-UA"/>
        </w:rPr>
        <w:t xml:space="preserve"> </w:t>
      </w:r>
      <w:r w:rsidRPr="009557F6">
        <w:rPr>
          <w:sz w:val="28"/>
          <w:szCs w:val="28"/>
          <w:lang w:val="uk-UA" w:eastAsia="uk-UA" w:bidi="uk-UA"/>
        </w:rPr>
        <w:t>води).</w:t>
      </w:r>
    </w:p>
    <w:p w:rsidR="009557F6" w:rsidRPr="009557F6" w:rsidRDefault="009557F6" w:rsidP="009557F6">
      <w:pPr>
        <w:widowControl w:val="0"/>
        <w:autoSpaceDE w:val="0"/>
        <w:autoSpaceDN w:val="0"/>
        <w:spacing w:line="319" w:lineRule="exact"/>
        <w:ind w:firstLine="709"/>
        <w:jc w:val="both"/>
        <w:outlineLvl w:val="3"/>
        <w:rPr>
          <w:b/>
          <w:bCs/>
          <w:sz w:val="28"/>
          <w:szCs w:val="28"/>
          <w:lang w:val="uk-UA" w:eastAsia="uk-UA" w:bidi="uk-UA"/>
        </w:rPr>
      </w:pPr>
      <w:bookmarkStart w:id="202" w:name="Ключові_кроки_на_2020_рік:_(16)"/>
      <w:bookmarkEnd w:id="202"/>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tabs>
          <w:tab w:val="left" w:pos="9356"/>
        </w:tabs>
        <w:ind w:firstLine="709"/>
        <w:jc w:val="both"/>
        <w:rPr>
          <w:sz w:val="28"/>
          <w:szCs w:val="28"/>
          <w:lang w:val="uk-UA" w:eastAsia="uk-UA" w:bidi="uk-UA"/>
        </w:rPr>
      </w:pPr>
      <w:r w:rsidRPr="009557F6">
        <w:rPr>
          <w:sz w:val="28"/>
          <w:szCs w:val="28"/>
          <w:lang w:val="uk-UA" w:eastAsia="uk-UA" w:bidi="uk-UA"/>
        </w:rPr>
        <w:t>- контроль за дотриманням суб'єктами господарювання вимог, передбачених дозволами на викиди забруднюючих речовин в атмосферне повітря; удосконалення вулично-дорожньої мережі; вирішення проблемних питань, пов'язаних із забрудненням поверхневих та підземних водоносних горизонтів;</w:t>
      </w:r>
    </w:p>
    <w:p w:rsidR="009557F6" w:rsidRPr="009557F6" w:rsidRDefault="009557F6" w:rsidP="009557F6">
      <w:pPr>
        <w:tabs>
          <w:tab w:val="left" w:pos="9356"/>
          <w:tab w:val="left" w:pos="9498"/>
        </w:tabs>
        <w:ind w:firstLine="709"/>
        <w:jc w:val="both"/>
        <w:rPr>
          <w:sz w:val="28"/>
          <w:szCs w:val="28"/>
          <w:lang w:val="uk-UA" w:eastAsia="uk-UA" w:bidi="uk-UA"/>
        </w:rPr>
      </w:pPr>
      <w:r w:rsidRPr="009557F6">
        <w:rPr>
          <w:sz w:val="28"/>
          <w:szCs w:val="28"/>
          <w:lang w:val="uk-UA" w:eastAsia="uk-UA" w:bidi="uk-UA"/>
        </w:rPr>
        <w:t xml:space="preserve">- виконання робіт з розчистки русел річок, захист від підтоплення та підтоплення населених пунктів Ананьївської міської територіальної громади; проведення заходів щодо будівництва та реконструкції каналізаційно-очисних споруд; паспортизація полігонів ТПВ; </w:t>
      </w:r>
      <w:r w:rsidRPr="009557F6">
        <w:rPr>
          <w:spacing w:val="-7"/>
          <w:sz w:val="28"/>
          <w:szCs w:val="28"/>
          <w:lang w:val="uk-UA" w:eastAsia="uk-UA" w:bidi="uk-UA"/>
        </w:rPr>
        <w:t xml:space="preserve">заходи </w:t>
      </w:r>
      <w:r w:rsidRPr="009557F6">
        <w:rPr>
          <w:sz w:val="28"/>
          <w:szCs w:val="28"/>
          <w:lang w:val="uk-UA" w:eastAsia="uk-UA" w:bidi="uk-UA"/>
        </w:rPr>
        <w:t xml:space="preserve">з </w:t>
      </w:r>
      <w:r w:rsidRPr="009557F6">
        <w:rPr>
          <w:spacing w:val="-8"/>
          <w:sz w:val="28"/>
          <w:szCs w:val="28"/>
          <w:lang w:val="uk-UA" w:eastAsia="uk-UA" w:bidi="uk-UA"/>
        </w:rPr>
        <w:t xml:space="preserve">впровадження </w:t>
      </w:r>
      <w:r w:rsidRPr="009557F6">
        <w:rPr>
          <w:spacing w:val="-6"/>
          <w:sz w:val="28"/>
          <w:szCs w:val="28"/>
          <w:lang w:val="uk-UA" w:eastAsia="uk-UA" w:bidi="uk-UA"/>
        </w:rPr>
        <w:t xml:space="preserve">нових </w:t>
      </w:r>
      <w:r w:rsidRPr="009557F6">
        <w:rPr>
          <w:spacing w:val="-8"/>
          <w:sz w:val="28"/>
          <w:szCs w:val="28"/>
          <w:lang w:val="uk-UA" w:eastAsia="uk-UA" w:bidi="uk-UA"/>
        </w:rPr>
        <w:t xml:space="preserve">технологій поводження </w:t>
      </w:r>
      <w:r w:rsidRPr="009557F6">
        <w:rPr>
          <w:sz w:val="28"/>
          <w:szCs w:val="28"/>
          <w:lang w:val="uk-UA" w:eastAsia="uk-UA" w:bidi="uk-UA"/>
        </w:rPr>
        <w:t xml:space="preserve">з </w:t>
      </w:r>
      <w:r w:rsidRPr="009557F6">
        <w:rPr>
          <w:spacing w:val="-7"/>
          <w:sz w:val="28"/>
          <w:szCs w:val="28"/>
          <w:lang w:val="uk-UA" w:eastAsia="uk-UA" w:bidi="uk-UA"/>
        </w:rPr>
        <w:t xml:space="preserve">ТПВ;  </w:t>
      </w:r>
      <w:r w:rsidRPr="009557F6">
        <w:rPr>
          <w:sz w:val="28"/>
          <w:szCs w:val="28"/>
          <w:lang w:val="uk-UA" w:eastAsia="uk-UA" w:bidi="uk-UA"/>
        </w:rPr>
        <w:t>поповнення регіонального матеріального резерву;</w:t>
      </w:r>
    </w:p>
    <w:p w:rsidR="009557F6" w:rsidRPr="009557F6" w:rsidRDefault="009557F6" w:rsidP="00B1466C">
      <w:pPr>
        <w:widowControl w:val="0"/>
        <w:numPr>
          <w:ilvl w:val="0"/>
          <w:numId w:val="27"/>
        </w:numPr>
        <w:tabs>
          <w:tab w:val="left" w:pos="-3402"/>
          <w:tab w:val="left" w:pos="851"/>
        </w:tabs>
        <w:autoSpaceDE w:val="0"/>
        <w:autoSpaceDN w:val="0"/>
        <w:adjustRightInd w:val="0"/>
        <w:spacing w:after="200"/>
        <w:ind w:left="0" w:firstLine="709"/>
        <w:contextualSpacing/>
        <w:jc w:val="both"/>
        <w:rPr>
          <w:sz w:val="28"/>
          <w:szCs w:val="28"/>
        </w:rPr>
      </w:pPr>
      <w:r w:rsidRPr="009557F6">
        <w:rPr>
          <w:sz w:val="28"/>
          <w:szCs w:val="28"/>
        </w:rPr>
        <w:t>продовження роботи з впровадження роздільного збирання побутових відходів на території населених пунктів громади;</w:t>
      </w:r>
    </w:p>
    <w:p w:rsidR="009557F6" w:rsidRPr="009557F6" w:rsidRDefault="009557F6" w:rsidP="00B1466C">
      <w:pPr>
        <w:widowControl w:val="0"/>
        <w:numPr>
          <w:ilvl w:val="0"/>
          <w:numId w:val="27"/>
        </w:numPr>
        <w:tabs>
          <w:tab w:val="left" w:pos="-3402"/>
          <w:tab w:val="left" w:pos="851"/>
        </w:tabs>
        <w:autoSpaceDE w:val="0"/>
        <w:autoSpaceDN w:val="0"/>
        <w:adjustRightInd w:val="0"/>
        <w:spacing w:after="200"/>
        <w:ind w:left="0" w:firstLine="709"/>
        <w:contextualSpacing/>
        <w:jc w:val="both"/>
        <w:rPr>
          <w:sz w:val="28"/>
          <w:szCs w:val="28"/>
        </w:rPr>
      </w:pPr>
      <w:r w:rsidRPr="009557F6">
        <w:rPr>
          <w:sz w:val="28"/>
          <w:szCs w:val="28"/>
        </w:rPr>
        <w:t>покращення зовнішнього вигляду та санітарного стану населених пунктів громади, озеленення, благоустрій місць відпочинку населення;</w:t>
      </w:r>
    </w:p>
    <w:p w:rsidR="009557F6" w:rsidRPr="009557F6" w:rsidRDefault="009557F6" w:rsidP="00B1466C">
      <w:pPr>
        <w:widowControl w:val="0"/>
        <w:numPr>
          <w:ilvl w:val="0"/>
          <w:numId w:val="27"/>
        </w:numPr>
        <w:tabs>
          <w:tab w:val="left" w:pos="-3402"/>
          <w:tab w:val="left" w:pos="851"/>
        </w:tabs>
        <w:autoSpaceDE w:val="0"/>
        <w:autoSpaceDN w:val="0"/>
        <w:adjustRightInd w:val="0"/>
        <w:spacing w:after="200"/>
        <w:ind w:left="0" w:firstLine="709"/>
        <w:contextualSpacing/>
        <w:jc w:val="both"/>
        <w:rPr>
          <w:sz w:val="28"/>
          <w:szCs w:val="28"/>
          <w:lang w:val="uk-UA"/>
        </w:rPr>
      </w:pPr>
      <w:r w:rsidRPr="009557F6">
        <w:rPr>
          <w:sz w:val="28"/>
          <w:szCs w:val="28"/>
          <w:lang w:val="uk-UA"/>
        </w:rPr>
        <w:t>проведення профілактичної роз’яснювальної роботи серед населення, керівників установ, організацій, підприємств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9557F6" w:rsidRPr="009557F6" w:rsidRDefault="009557F6" w:rsidP="00B1466C">
      <w:pPr>
        <w:tabs>
          <w:tab w:val="left" w:pos="851"/>
          <w:tab w:val="left" w:pos="9356"/>
          <w:tab w:val="left" w:pos="9498"/>
        </w:tabs>
        <w:ind w:firstLine="709"/>
        <w:jc w:val="both"/>
        <w:rPr>
          <w:sz w:val="28"/>
          <w:szCs w:val="28"/>
          <w:lang w:val="uk-UA" w:eastAsia="uk-UA" w:bidi="uk-UA"/>
        </w:rPr>
      </w:pPr>
      <w:r w:rsidRPr="009557F6">
        <w:rPr>
          <w:sz w:val="28"/>
          <w:szCs w:val="28"/>
          <w:lang w:val="uk-UA" w:eastAsia="uk-UA" w:bidi="uk-UA"/>
        </w:rPr>
        <w:t>- охорона і раціональне використання водних, земельних, природних ресурсів.</w:t>
      </w:r>
    </w:p>
    <w:p w:rsidR="009557F6" w:rsidRPr="009557F6" w:rsidRDefault="009557F6" w:rsidP="009557F6">
      <w:pPr>
        <w:widowControl w:val="0"/>
        <w:autoSpaceDE w:val="0"/>
        <w:autoSpaceDN w:val="0"/>
        <w:spacing w:line="322" w:lineRule="exact"/>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tabs>
          <w:tab w:val="left" w:pos="426"/>
          <w:tab w:val="left" w:pos="10632"/>
        </w:tabs>
        <w:ind w:firstLine="709"/>
        <w:jc w:val="both"/>
        <w:rPr>
          <w:sz w:val="28"/>
          <w:lang w:val="uk-UA"/>
        </w:rPr>
      </w:pPr>
      <w:bookmarkStart w:id="203" w:name="_раціональне_використання_природних_рес"/>
      <w:bookmarkEnd w:id="203"/>
      <w:r w:rsidRPr="009557F6">
        <w:rPr>
          <w:sz w:val="28"/>
          <w:lang w:val="uk-UA"/>
        </w:rPr>
        <w:t>- раціональне використання природних ресурсів та регульоване здійснення господарської діяльності у межах територій та об’єктів природного фонду;</w:t>
      </w:r>
    </w:p>
    <w:p w:rsidR="009557F6" w:rsidRPr="009557F6" w:rsidRDefault="009557F6" w:rsidP="009557F6">
      <w:pPr>
        <w:widowControl w:val="0"/>
        <w:tabs>
          <w:tab w:val="left" w:pos="426"/>
          <w:tab w:val="left" w:pos="10632"/>
        </w:tabs>
        <w:autoSpaceDE w:val="0"/>
        <w:autoSpaceDN w:val="0"/>
        <w:adjustRightInd w:val="0"/>
        <w:spacing w:line="322" w:lineRule="exact"/>
        <w:ind w:firstLine="709"/>
        <w:jc w:val="both"/>
        <w:rPr>
          <w:sz w:val="28"/>
          <w:szCs w:val="20"/>
        </w:rPr>
      </w:pPr>
      <w:bookmarkStart w:id="204" w:name="_зменшення_обсягів_викидів_забруднюючих"/>
      <w:bookmarkEnd w:id="204"/>
      <w:r w:rsidRPr="009557F6">
        <w:rPr>
          <w:sz w:val="28"/>
          <w:szCs w:val="20"/>
          <w:lang w:val="uk-UA"/>
        </w:rPr>
        <w:t xml:space="preserve">- </w:t>
      </w:r>
      <w:r w:rsidRPr="009557F6">
        <w:rPr>
          <w:sz w:val="28"/>
          <w:szCs w:val="20"/>
        </w:rPr>
        <w:t>зменшення обсягів викидів забруднюючих речовин в атмосферне</w:t>
      </w:r>
      <w:r w:rsidRPr="009557F6">
        <w:rPr>
          <w:spacing w:val="-2"/>
          <w:sz w:val="28"/>
          <w:szCs w:val="20"/>
        </w:rPr>
        <w:t xml:space="preserve"> </w:t>
      </w:r>
      <w:r w:rsidRPr="009557F6">
        <w:rPr>
          <w:sz w:val="28"/>
          <w:szCs w:val="20"/>
        </w:rPr>
        <w:t>повітря;</w:t>
      </w:r>
      <w:bookmarkStart w:id="205" w:name="_збільшення_надходжень_екологічного_под"/>
      <w:bookmarkEnd w:id="205"/>
    </w:p>
    <w:p w:rsidR="009557F6" w:rsidRPr="009557F6" w:rsidRDefault="009557F6" w:rsidP="009557F6">
      <w:pPr>
        <w:widowControl w:val="0"/>
        <w:tabs>
          <w:tab w:val="left" w:pos="426"/>
          <w:tab w:val="left" w:pos="10632"/>
        </w:tabs>
        <w:autoSpaceDE w:val="0"/>
        <w:autoSpaceDN w:val="0"/>
        <w:adjustRightInd w:val="0"/>
        <w:spacing w:line="322" w:lineRule="exact"/>
        <w:ind w:firstLine="709"/>
        <w:jc w:val="both"/>
        <w:rPr>
          <w:sz w:val="28"/>
          <w:szCs w:val="20"/>
        </w:rPr>
      </w:pPr>
      <w:r w:rsidRPr="009557F6">
        <w:rPr>
          <w:sz w:val="28"/>
          <w:szCs w:val="20"/>
        </w:rPr>
        <w:t>- збільшення надходжень екологічного</w:t>
      </w:r>
      <w:r w:rsidRPr="009557F6">
        <w:rPr>
          <w:spacing w:val="7"/>
          <w:sz w:val="28"/>
          <w:szCs w:val="20"/>
        </w:rPr>
        <w:t xml:space="preserve"> </w:t>
      </w:r>
      <w:r w:rsidRPr="009557F6">
        <w:rPr>
          <w:sz w:val="28"/>
          <w:szCs w:val="20"/>
        </w:rPr>
        <w:t>податку;</w:t>
      </w:r>
      <w:bookmarkStart w:id="206" w:name="_ліквідація_несанкціонованих_сміттєзвал"/>
      <w:bookmarkEnd w:id="206"/>
      <w:r w:rsidRPr="009557F6">
        <w:rPr>
          <w:sz w:val="28"/>
          <w:szCs w:val="20"/>
          <w:lang w:val="uk-UA"/>
        </w:rPr>
        <w:t xml:space="preserve"> </w:t>
      </w:r>
    </w:p>
    <w:p w:rsidR="009557F6" w:rsidRPr="009557F6" w:rsidRDefault="009557F6" w:rsidP="009557F6">
      <w:pPr>
        <w:widowControl w:val="0"/>
        <w:tabs>
          <w:tab w:val="left" w:pos="0"/>
          <w:tab w:val="left" w:pos="851"/>
        </w:tabs>
        <w:autoSpaceDE w:val="0"/>
        <w:autoSpaceDN w:val="0"/>
        <w:adjustRightInd w:val="0"/>
        <w:ind w:firstLine="709"/>
        <w:contextualSpacing/>
        <w:jc w:val="both"/>
        <w:rPr>
          <w:sz w:val="28"/>
          <w:szCs w:val="28"/>
          <w:lang w:val="uk-UA"/>
        </w:rPr>
      </w:pPr>
      <w:r w:rsidRPr="009557F6">
        <w:rPr>
          <w:sz w:val="28"/>
          <w:szCs w:val="20"/>
        </w:rPr>
        <w:lastRenderedPageBreak/>
        <w:t>- ліквідація несанкціонованих сміттєзвалищ</w:t>
      </w:r>
      <w:r w:rsidRPr="009557F6">
        <w:rPr>
          <w:sz w:val="28"/>
          <w:szCs w:val="20"/>
          <w:lang w:val="uk-UA"/>
        </w:rPr>
        <w:t xml:space="preserve">, </w:t>
      </w:r>
      <w:r w:rsidRPr="009557F6">
        <w:rPr>
          <w:sz w:val="28"/>
          <w:szCs w:val="28"/>
        </w:rPr>
        <w:t>паспортизація полігонів побутових відходів</w:t>
      </w:r>
      <w:r w:rsidRPr="009557F6">
        <w:rPr>
          <w:sz w:val="28"/>
          <w:szCs w:val="28"/>
          <w:lang w:val="uk-UA"/>
        </w:rPr>
        <w:t>;</w:t>
      </w:r>
    </w:p>
    <w:p w:rsidR="009557F6" w:rsidRPr="009557F6" w:rsidRDefault="009557F6" w:rsidP="009557F6">
      <w:pPr>
        <w:widowControl w:val="0"/>
        <w:tabs>
          <w:tab w:val="left" w:pos="0"/>
          <w:tab w:val="left" w:pos="851"/>
        </w:tabs>
        <w:autoSpaceDE w:val="0"/>
        <w:autoSpaceDN w:val="0"/>
        <w:adjustRightInd w:val="0"/>
        <w:ind w:firstLine="709"/>
        <w:contextualSpacing/>
        <w:jc w:val="both"/>
        <w:rPr>
          <w:sz w:val="28"/>
          <w:szCs w:val="28"/>
          <w:lang w:val="uk-UA"/>
        </w:rPr>
      </w:pPr>
      <w:r w:rsidRPr="009557F6">
        <w:rPr>
          <w:sz w:val="28"/>
          <w:szCs w:val="28"/>
        </w:rPr>
        <w:t>- розчищення русел річок і водойм</w:t>
      </w:r>
      <w:r w:rsidRPr="009557F6">
        <w:rPr>
          <w:sz w:val="28"/>
          <w:szCs w:val="28"/>
          <w:lang w:val="uk-UA"/>
        </w:rPr>
        <w:t>;</w:t>
      </w:r>
    </w:p>
    <w:p w:rsidR="009557F6" w:rsidRPr="009557F6" w:rsidRDefault="009557F6" w:rsidP="009557F6">
      <w:pPr>
        <w:widowControl w:val="0"/>
        <w:tabs>
          <w:tab w:val="left" w:pos="0"/>
          <w:tab w:val="left" w:pos="851"/>
        </w:tabs>
        <w:autoSpaceDE w:val="0"/>
        <w:autoSpaceDN w:val="0"/>
        <w:adjustRightInd w:val="0"/>
        <w:ind w:firstLine="709"/>
        <w:contextualSpacing/>
        <w:jc w:val="both"/>
        <w:rPr>
          <w:sz w:val="28"/>
          <w:szCs w:val="28"/>
          <w:lang w:val="uk-UA"/>
        </w:rPr>
      </w:pPr>
      <w:r w:rsidRPr="009557F6">
        <w:rPr>
          <w:sz w:val="28"/>
          <w:szCs w:val="28"/>
        </w:rPr>
        <w:t>- реконструкція/будівництво очисних споруд в м.Ананьїв</w:t>
      </w:r>
      <w:r w:rsidRPr="009557F6">
        <w:rPr>
          <w:sz w:val="28"/>
          <w:szCs w:val="28"/>
          <w:lang w:val="uk-UA"/>
        </w:rPr>
        <w:t>;</w:t>
      </w:r>
    </w:p>
    <w:p w:rsidR="009557F6" w:rsidRPr="009557F6" w:rsidRDefault="009557F6" w:rsidP="009557F6">
      <w:pPr>
        <w:widowControl w:val="0"/>
        <w:tabs>
          <w:tab w:val="left" w:pos="0"/>
          <w:tab w:val="left" w:pos="851"/>
          <w:tab w:val="left" w:pos="1276"/>
          <w:tab w:val="left" w:pos="6606"/>
          <w:tab w:val="left" w:pos="8467"/>
          <w:tab w:val="left" w:pos="9742"/>
        </w:tabs>
        <w:autoSpaceDE w:val="0"/>
        <w:autoSpaceDN w:val="0"/>
        <w:adjustRightInd w:val="0"/>
        <w:ind w:firstLine="709"/>
        <w:contextualSpacing/>
        <w:jc w:val="both"/>
        <w:rPr>
          <w:sz w:val="28"/>
          <w:szCs w:val="28"/>
        </w:rPr>
      </w:pPr>
      <w:r w:rsidRPr="009557F6">
        <w:rPr>
          <w:sz w:val="28"/>
          <w:szCs w:val="28"/>
        </w:rPr>
        <w:t xml:space="preserve">- створення притулку з відповідними умовами та </w:t>
      </w:r>
      <w:r w:rsidRPr="009557F6">
        <w:rPr>
          <w:spacing w:val="-1"/>
          <w:sz w:val="28"/>
          <w:szCs w:val="28"/>
        </w:rPr>
        <w:t xml:space="preserve">утримання  </w:t>
      </w:r>
      <w:r w:rsidRPr="009557F6">
        <w:rPr>
          <w:sz w:val="28"/>
          <w:szCs w:val="28"/>
        </w:rPr>
        <w:t>безпритульних тварин.</w:t>
      </w:r>
    </w:p>
    <w:p w:rsidR="009557F6" w:rsidRPr="009557F6" w:rsidRDefault="009557F6" w:rsidP="009557F6">
      <w:pPr>
        <w:widowControl w:val="0"/>
        <w:autoSpaceDE w:val="0"/>
        <w:autoSpaceDN w:val="0"/>
        <w:adjustRightInd w:val="0"/>
        <w:ind w:left="-851" w:firstLine="567"/>
        <w:contextualSpacing/>
        <w:jc w:val="both"/>
        <w:rPr>
          <w:b/>
          <w:sz w:val="20"/>
          <w:szCs w:val="20"/>
          <w:lang w:val="uk-UA"/>
        </w:rPr>
      </w:pPr>
    </w:p>
    <w:p w:rsidR="009557F6" w:rsidRPr="009557F6" w:rsidRDefault="009557F6" w:rsidP="009557F6">
      <w:pPr>
        <w:widowControl w:val="0"/>
        <w:numPr>
          <w:ilvl w:val="0"/>
          <w:numId w:val="50"/>
        </w:numPr>
        <w:autoSpaceDE w:val="0"/>
        <w:autoSpaceDN w:val="0"/>
        <w:adjustRightInd w:val="0"/>
        <w:spacing w:after="200" w:line="276" w:lineRule="auto"/>
        <w:ind w:left="0" w:firstLine="0"/>
        <w:contextualSpacing/>
        <w:jc w:val="center"/>
        <w:rPr>
          <w:b/>
          <w:sz w:val="28"/>
          <w:szCs w:val="28"/>
          <w:lang w:val="uk-UA"/>
        </w:rPr>
      </w:pPr>
      <w:r w:rsidRPr="009557F6">
        <w:rPr>
          <w:b/>
          <w:sz w:val="28"/>
          <w:szCs w:val="28"/>
          <w:lang w:val="uk-UA"/>
        </w:rPr>
        <w:t xml:space="preserve"> МОНІТОРИНГ ТА ОЦІНКА РЕЗУЛЬТАТИВНОСТІ</w:t>
      </w:r>
    </w:p>
    <w:p w:rsidR="009557F6" w:rsidRPr="009557F6" w:rsidRDefault="009557F6" w:rsidP="009557F6">
      <w:pPr>
        <w:widowControl w:val="0"/>
        <w:autoSpaceDE w:val="0"/>
        <w:autoSpaceDN w:val="0"/>
        <w:adjustRightInd w:val="0"/>
        <w:contextualSpacing/>
        <w:jc w:val="center"/>
        <w:rPr>
          <w:b/>
          <w:sz w:val="28"/>
          <w:szCs w:val="28"/>
          <w:lang w:val="uk-UA"/>
        </w:rPr>
      </w:pPr>
      <w:r w:rsidRPr="009557F6">
        <w:rPr>
          <w:b/>
          <w:sz w:val="28"/>
          <w:szCs w:val="28"/>
          <w:lang w:val="uk-UA"/>
        </w:rPr>
        <w:t>РЕАЛІЗАЦІЇ ПРОГРАМИ</w:t>
      </w:r>
    </w:p>
    <w:p w:rsidR="009557F6" w:rsidRPr="009557F6" w:rsidRDefault="009557F6" w:rsidP="009557F6">
      <w:pPr>
        <w:widowControl w:val="0"/>
        <w:autoSpaceDE w:val="0"/>
        <w:autoSpaceDN w:val="0"/>
        <w:adjustRightInd w:val="0"/>
        <w:ind w:firstLine="709"/>
        <w:contextualSpacing/>
        <w:jc w:val="center"/>
        <w:rPr>
          <w:b/>
          <w:sz w:val="20"/>
          <w:szCs w:val="20"/>
          <w:lang w:val="uk-UA"/>
        </w:rPr>
      </w:pPr>
    </w:p>
    <w:p w:rsidR="009557F6" w:rsidRPr="009557F6" w:rsidRDefault="009557F6" w:rsidP="009557F6">
      <w:pPr>
        <w:widowControl w:val="0"/>
        <w:tabs>
          <w:tab w:val="left" w:pos="708"/>
          <w:tab w:val="left" w:pos="1416"/>
          <w:tab w:val="left" w:pos="2124"/>
          <w:tab w:val="left" w:pos="2832"/>
          <w:tab w:val="left" w:pos="3540"/>
          <w:tab w:val="left" w:pos="4248"/>
          <w:tab w:val="left" w:pos="4956"/>
          <w:tab w:val="left" w:pos="5664"/>
          <w:tab w:val="left" w:pos="6372"/>
          <w:tab w:val="left" w:pos="6860"/>
        </w:tabs>
        <w:autoSpaceDE w:val="0"/>
        <w:autoSpaceDN w:val="0"/>
        <w:adjustRightInd w:val="0"/>
        <w:ind w:firstLine="709"/>
        <w:contextualSpacing/>
        <w:jc w:val="both"/>
        <w:rPr>
          <w:sz w:val="28"/>
          <w:szCs w:val="28"/>
          <w:lang w:val="uk-UA"/>
        </w:rPr>
      </w:pPr>
      <w:r w:rsidRPr="009557F6">
        <w:rPr>
          <w:sz w:val="28"/>
          <w:szCs w:val="28"/>
          <w:lang w:val="uk-UA"/>
        </w:rPr>
        <w:t xml:space="preserve">Моніторинг Програми здійснюється сектором економічного розвитку Ананьївської міської ради. Проводиться збір інформації щодо відстеження ходу реалізації Програми. Моніторинг досягнення результатів виконується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rsidR="009557F6" w:rsidRPr="009557F6" w:rsidRDefault="009557F6" w:rsidP="009557F6">
      <w:pPr>
        <w:widowControl w:val="0"/>
        <w:autoSpaceDE w:val="0"/>
        <w:autoSpaceDN w:val="0"/>
        <w:ind w:right="-1" w:firstLine="709"/>
        <w:jc w:val="both"/>
        <w:rPr>
          <w:sz w:val="28"/>
          <w:szCs w:val="28"/>
          <w:lang w:val="uk-UA" w:eastAsia="uk-UA" w:bidi="uk-UA"/>
        </w:rPr>
      </w:pPr>
      <w:r w:rsidRPr="009557F6">
        <w:rPr>
          <w:sz w:val="28"/>
          <w:szCs w:val="28"/>
          <w:lang w:val="uk-UA" w:eastAsia="uk-UA" w:bidi="uk-UA"/>
        </w:rPr>
        <w:t>Моніторинг базується на розгляді обмеженого числа відібраних показників (індикаторів) за кожним з напрямів та аналіз і досягнення запланованих результатів.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Для об’єктивної оцінки результативності реалізації Програми введено ряд індикаторів, що могли б візуалізувати отримані результати.  Відповідно до вищезазначених завдань реалізації Програми індикаторами результативності є:</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діючих та новостворених малих та середніх підприємств;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рівень безробіття;</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обсяг економії енергоресурсів;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реконструйованих та новостворених об’єктів соціальної інфраструктури;</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діючих та новостворених фермерських господарств, підприємств народних промислів;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людей, що отримують соціальні послуги;</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отримувачів адміністративних послуг;</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проведених спортивних заходів;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проведених мистецьких заходів;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протяжність відремонтованих доріг.</w:t>
      </w:r>
    </w:p>
    <w:p w:rsidR="009557F6" w:rsidRPr="009557F6" w:rsidRDefault="009557F6" w:rsidP="009557F6">
      <w:pPr>
        <w:shd w:val="clear" w:color="auto" w:fill="FFFFFF"/>
        <w:ind w:firstLine="709"/>
        <w:jc w:val="both"/>
        <w:textAlignment w:val="baseline"/>
        <w:rPr>
          <w:lang w:val="uk-UA"/>
        </w:rPr>
      </w:pPr>
      <w:r w:rsidRPr="009557F6">
        <w:rPr>
          <w:color w:val="000000"/>
          <w:sz w:val="28"/>
          <w:szCs w:val="28"/>
          <w:lang w:val="uk-UA" w:eastAsia="uk-UA"/>
        </w:rPr>
        <w:t>Також, для проведення моніторингу застосовуються показники соціально-економічного розвитку на підставі</w:t>
      </w:r>
      <w:r w:rsidRPr="009557F6">
        <w:rPr>
          <w:sz w:val="28"/>
          <w:szCs w:val="28"/>
          <w:lang w:val="uk-UA" w:eastAsia="uk-UA"/>
        </w:rPr>
        <w:t xml:space="preserve"> даних </w:t>
      </w:r>
      <w:r w:rsidRPr="009557F6">
        <w:rPr>
          <w:color w:val="000000"/>
          <w:sz w:val="28"/>
          <w:szCs w:val="28"/>
          <w:lang w:val="uk-UA" w:eastAsia="uk-UA"/>
        </w:rPr>
        <w:t>територіальних підрозділів центральних органів влади. Відстеження динаміки відповідних індикаторів та показників соціально-економічного розвитку дозволять чітко відслідковувати ефективність реалізації Програми. Моніторинг проводиться за підсумками півріччя та року. Звіт про реалізацію Програми заслуховується на сесії Ананьївської міської ради.</w:t>
      </w:r>
    </w:p>
    <w:p w:rsidR="00F6457F" w:rsidRDefault="00F6457F" w:rsidP="00907E64">
      <w:pPr>
        <w:shd w:val="clear" w:color="auto" w:fill="FFFFFF"/>
        <w:ind w:firstLine="709"/>
        <w:jc w:val="both"/>
        <w:textAlignment w:val="baseline"/>
        <w:rPr>
          <w:color w:val="000000"/>
          <w:sz w:val="28"/>
          <w:szCs w:val="28"/>
          <w:lang w:val="uk-UA" w:eastAsia="uk-UA"/>
        </w:rPr>
      </w:pPr>
      <w:bookmarkStart w:id="207" w:name="_GoBack"/>
      <w:bookmarkEnd w:id="207"/>
    </w:p>
    <w:p w:rsidR="00907E64" w:rsidRPr="00C51E9C" w:rsidRDefault="00907E64" w:rsidP="00542999">
      <w:pPr>
        <w:numPr>
          <w:ilvl w:val="0"/>
          <w:numId w:val="4"/>
        </w:numPr>
        <w:tabs>
          <w:tab w:val="left" w:pos="0"/>
          <w:tab w:val="left" w:pos="142"/>
        </w:tabs>
        <w:ind w:left="0" w:firstLine="0"/>
        <w:jc w:val="center"/>
        <w:rPr>
          <w:b/>
          <w:sz w:val="28"/>
          <w:szCs w:val="28"/>
          <w:lang w:val="uk-UA"/>
        </w:rPr>
      </w:pPr>
      <w:r w:rsidRPr="00C51E9C">
        <w:rPr>
          <w:b/>
          <w:sz w:val="28"/>
          <w:szCs w:val="28"/>
          <w:lang w:val="uk-UA"/>
        </w:rPr>
        <w:t xml:space="preserve">Інформація про  виконання  бюджету Ананьївської міської територіальної </w:t>
      </w:r>
      <w:r w:rsidR="00C51E9C" w:rsidRPr="00C51E9C">
        <w:rPr>
          <w:b/>
          <w:sz w:val="28"/>
          <w:szCs w:val="28"/>
          <w:lang w:val="uk-UA"/>
        </w:rPr>
        <w:t>громади за 11 місяців 2024 року</w:t>
      </w:r>
    </w:p>
    <w:p w:rsidR="00907E64" w:rsidRPr="00C51E9C" w:rsidRDefault="00907E64" w:rsidP="00937CAF">
      <w:pPr>
        <w:tabs>
          <w:tab w:val="left" w:pos="851"/>
          <w:tab w:val="left" w:pos="1134"/>
          <w:tab w:val="left" w:pos="5380"/>
        </w:tabs>
        <w:ind w:firstLine="709"/>
        <w:jc w:val="both"/>
        <w:rPr>
          <w:sz w:val="28"/>
          <w:szCs w:val="28"/>
          <w:lang w:val="uk-UA"/>
        </w:rPr>
      </w:pPr>
      <w:r w:rsidRPr="00C51E9C">
        <w:rPr>
          <w:b/>
          <w:sz w:val="28"/>
          <w:szCs w:val="28"/>
          <w:lang w:val="uk-UA"/>
        </w:rPr>
        <w:lastRenderedPageBreak/>
        <w:t>Дохідна</w:t>
      </w:r>
      <w:r w:rsidRPr="00C51E9C">
        <w:rPr>
          <w:sz w:val="28"/>
          <w:szCs w:val="28"/>
          <w:lang w:val="uk-UA"/>
        </w:rPr>
        <w:t xml:space="preserve"> частина бюджету Ананьївської міської територіальної громади за 11 місяців 202</w:t>
      </w:r>
      <w:r w:rsidRPr="00C51E9C">
        <w:rPr>
          <w:sz w:val="28"/>
          <w:szCs w:val="28"/>
        </w:rPr>
        <w:t>4</w:t>
      </w:r>
      <w:r w:rsidRPr="00C51E9C">
        <w:rPr>
          <w:sz w:val="28"/>
          <w:szCs w:val="28"/>
          <w:lang w:val="uk-UA"/>
        </w:rPr>
        <w:t xml:space="preserve"> року по загальному фонду виконана на </w:t>
      </w:r>
      <w:r w:rsidRPr="00C51E9C">
        <w:rPr>
          <w:sz w:val="28"/>
          <w:szCs w:val="28"/>
        </w:rPr>
        <w:t>101</w:t>
      </w:r>
      <w:r w:rsidRPr="00C51E9C">
        <w:rPr>
          <w:sz w:val="28"/>
          <w:szCs w:val="28"/>
          <w:lang w:val="uk-UA"/>
        </w:rPr>
        <w:t>,</w:t>
      </w:r>
      <w:r w:rsidRPr="00C51E9C">
        <w:rPr>
          <w:sz w:val="28"/>
          <w:szCs w:val="28"/>
        </w:rPr>
        <w:t>2</w:t>
      </w:r>
      <w:r w:rsidRPr="00C51E9C">
        <w:rPr>
          <w:sz w:val="28"/>
          <w:szCs w:val="28"/>
          <w:lang w:val="uk-UA"/>
        </w:rPr>
        <w:t>% при уточненому плані  193 092,4 тис. грн., фактично надійшло 195 328,5тис. грн., що на 2 236,1тис. грн. більше.</w:t>
      </w:r>
    </w:p>
    <w:p w:rsidR="00907E64" w:rsidRPr="00C51E9C" w:rsidRDefault="00907E64" w:rsidP="00937CAF">
      <w:pPr>
        <w:tabs>
          <w:tab w:val="left" w:pos="851"/>
          <w:tab w:val="left" w:pos="1134"/>
        </w:tabs>
        <w:ind w:firstLine="709"/>
        <w:jc w:val="both"/>
        <w:rPr>
          <w:sz w:val="28"/>
          <w:szCs w:val="28"/>
          <w:lang w:val="uk-UA"/>
        </w:rPr>
      </w:pPr>
      <w:r w:rsidRPr="00C51E9C">
        <w:rPr>
          <w:sz w:val="28"/>
          <w:szCs w:val="28"/>
          <w:lang w:val="uk-UA"/>
        </w:rPr>
        <w:t xml:space="preserve">Дотацій і субвенцій надійшло на суму 79 150,4 тис. грн., що складає 100% до плану.  </w:t>
      </w:r>
    </w:p>
    <w:p w:rsidR="00907E64" w:rsidRPr="00C51E9C" w:rsidRDefault="00907E64" w:rsidP="00937CAF">
      <w:pPr>
        <w:tabs>
          <w:tab w:val="left" w:pos="851"/>
          <w:tab w:val="left" w:pos="1134"/>
          <w:tab w:val="left" w:pos="5380"/>
        </w:tabs>
        <w:ind w:firstLine="709"/>
        <w:jc w:val="both"/>
        <w:rPr>
          <w:sz w:val="28"/>
          <w:szCs w:val="28"/>
          <w:lang w:val="uk-UA"/>
        </w:rPr>
      </w:pPr>
      <w:r w:rsidRPr="00C51E9C">
        <w:rPr>
          <w:sz w:val="28"/>
          <w:szCs w:val="28"/>
          <w:lang w:val="uk-UA"/>
        </w:rPr>
        <w:t>Загальний фонд власних надходжень бюджету Ананьївської міської територіальної громади (без урахування трансфертів) виконано на 102,0%, при плані 113 942,6 тис. грн., фактично надійшло  116 178,0 тис. грн., що на 2 235,4тис. грн. більше.</w:t>
      </w:r>
    </w:p>
    <w:p w:rsidR="00907E64" w:rsidRPr="00907E64" w:rsidRDefault="00907E64" w:rsidP="00937CAF">
      <w:pPr>
        <w:tabs>
          <w:tab w:val="left" w:pos="851"/>
          <w:tab w:val="left" w:pos="1134"/>
          <w:tab w:val="left" w:pos="5380"/>
        </w:tabs>
        <w:ind w:firstLine="709"/>
        <w:jc w:val="both"/>
        <w:rPr>
          <w:sz w:val="28"/>
          <w:szCs w:val="28"/>
          <w:lang w:val="uk-UA"/>
        </w:rPr>
      </w:pPr>
      <w:r w:rsidRPr="00907E64">
        <w:rPr>
          <w:sz w:val="28"/>
          <w:szCs w:val="28"/>
          <w:lang w:val="uk-UA"/>
        </w:rPr>
        <w:t>Виконання бюджету по власним надходженням загального фонду в порівнянні до відповідного періоду минулого року  становить 119,7%, що на  19 153,7 тис. грн. більше.</w:t>
      </w:r>
    </w:p>
    <w:p w:rsidR="00907E64" w:rsidRPr="00907E64" w:rsidRDefault="00907E64" w:rsidP="00937CAF">
      <w:pPr>
        <w:tabs>
          <w:tab w:val="left" w:pos="851"/>
          <w:tab w:val="left" w:pos="1134"/>
          <w:tab w:val="left" w:pos="5380"/>
        </w:tabs>
        <w:ind w:firstLine="709"/>
        <w:jc w:val="both"/>
        <w:rPr>
          <w:sz w:val="28"/>
          <w:szCs w:val="28"/>
          <w:lang w:val="uk-UA"/>
        </w:rPr>
      </w:pPr>
      <w:r w:rsidRPr="00907E64">
        <w:rPr>
          <w:sz w:val="28"/>
          <w:szCs w:val="28"/>
          <w:lang w:val="uk-UA"/>
        </w:rPr>
        <w:t>Питома вага надходжень до бюджету  Ананьївської міської територіальної громади  по загальному фонду за 11 місяців 2024 року складає: ПДФО – 51,4 %; Єдиний податок – 24,8%; Податок на майно – 17,2%; Акцизний податок – 3,9 %; Плата за надання адмінпослуг – 1,2%;  Інші надходження – 1,5%.</w:t>
      </w:r>
    </w:p>
    <w:p w:rsidR="00907E64" w:rsidRPr="00907E64" w:rsidRDefault="00907E64" w:rsidP="00937CAF">
      <w:pPr>
        <w:tabs>
          <w:tab w:val="left" w:pos="851"/>
          <w:tab w:val="left" w:pos="1134"/>
          <w:tab w:val="left" w:pos="5380"/>
        </w:tabs>
        <w:ind w:firstLine="709"/>
        <w:jc w:val="both"/>
        <w:rPr>
          <w:sz w:val="28"/>
          <w:szCs w:val="28"/>
          <w:lang w:val="uk-UA"/>
        </w:rPr>
      </w:pPr>
      <w:r w:rsidRPr="00907E64">
        <w:rPr>
          <w:sz w:val="28"/>
          <w:szCs w:val="28"/>
          <w:lang w:val="uk-UA"/>
        </w:rPr>
        <w:t>Із дванадцяти джерел доходів загального фонду власних надходжень виконання є всім:</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1. Податок та збір на доходи фізичних осіб – 100,6 %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2. Податок на прибуток підприємств – 100,3 % </w:t>
      </w:r>
    </w:p>
    <w:p w:rsidR="001820A0" w:rsidRDefault="00907E64" w:rsidP="001820A0">
      <w:pPr>
        <w:tabs>
          <w:tab w:val="left" w:pos="851"/>
          <w:tab w:val="left" w:pos="1134"/>
          <w:tab w:val="left" w:pos="5380"/>
        </w:tabs>
        <w:jc w:val="both"/>
        <w:rPr>
          <w:sz w:val="28"/>
          <w:szCs w:val="28"/>
          <w:lang w:val="uk-UA"/>
        </w:rPr>
      </w:pPr>
      <w:r w:rsidRPr="00907E64">
        <w:rPr>
          <w:sz w:val="28"/>
          <w:szCs w:val="28"/>
          <w:lang w:val="uk-UA"/>
        </w:rPr>
        <w:t>3.</w:t>
      </w:r>
      <w:r w:rsidR="00937CAF">
        <w:rPr>
          <w:sz w:val="28"/>
          <w:szCs w:val="28"/>
          <w:lang w:val="uk-UA"/>
        </w:rPr>
        <w:t xml:space="preserve"> </w:t>
      </w:r>
      <w:r w:rsidRPr="00907E64">
        <w:rPr>
          <w:sz w:val="28"/>
          <w:szCs w:val="28"/>
          <w:lang w:val="uk-UA"/>
        </w:rPr>
        <w:t xml:space="preserve">Рентна плата та плата за використання інших природних ресурсів </w:t>
      </w:r>
      <w:r w:rsidR="001820A0">
        <w:rPr>
          <w:sz w:val="28"/>
          <w:szCs w:val="28"/>
          <w:lang w:val="uk-UA"/>
        </w:rPr>
        <w:t>- 135,7 %</w:t>
      </w:r>
    </w:p>
    <w:p w:rsidR="00907E64" w:rsidRPr="00907E64" w:rsidRDefault="001820A0" w:rsidP="001820A0">
      <w:pPr>
        <w:tabs>
          <w:tab w:val="left" w:pos="851"/>
          <w:tab w:val="left" w:pos="1134"/>
          <w:tab w:val="left" w:pos="5380"/>
        </w:tabs>
        <w:jc w:val="both"/>
        <w:rPr>
          <w:sz w:val="28"/>
          <w:szCs w:val="28"/>
          <w:lang w:val="uk-UA"/>
        </w:rPr>
      </w:pPr>
      <w:r>
        <w:rPr>
          <w:sz w:val="28"/>
          <w:szCs w:val="28"/>
          <w:lang w:val="uk-UA"/>
        </w:rPr>
        <w:t>4.</w:t>
      </w:r>
      <w:r w:rsidR="00907E64" w:rsidRPr="00907E64">
        <w:rPr>
          <w:sz w:val="28"/>
          <w:szCs w:val="28"/>
          <w:lang w:val="uk-UA"/>
        </w:rPr>
        <w:t xml:space="preserve"> Внутрішні податки на товари та послуги (Акцизний податок) – 115,0 %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5. Податок на майно – 103,9 %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 xml:space="preserve"> в тому числі:</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 xml:space="preserve"> - </w:t>
      </w:r>
      <w:r w:rsidR="001820A0">
        <w:rPr>
          <w:sz w:val="28"/>
          <w:szCs w:val="28"/>
          <w:lang w:val="uk-UA"/>
        </w:rPr>
        <w:t>п</w:t>
      </w:r>
      <w:r w:rsidRPr="00907E64">
        <w:rPr>
          <w:sz w:val="28"/>
          <w:szCs w:val="28"/>
          <w:lang w:val="uk-UA"/>
        </w:rPr>
        <w:t>одаток на нерухоме майно – 104,5 %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 xml:space="preserve"> - </w:t>
      </w:r>
      <w:r w:rsidR="001820A0">
        <w:rPr>
          <w:sz w:val="28"/>
          <w:szCs w:val="28"/>
          <w:lang w:val="uk-UA"/>
        </w:rPr>
        <w:t>п</w:t>
      </w:r>
      <w:r w:rsidRPr="00907E64">
        <w:rPr>
          <w:sz w:val="28"/>
          <w:szCs w:val="28"/>
          <w:lang w:val="uk-UA"/>
        </w:rPr>
        <w:t>одаток на землю - 103,9 %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6.</w:t>
      </w:r>
      <w:r w:rsidR="001820A0">
        <w:rPr>
          <w:sz w:val="28"/>
          <w:szCs w:val="28"/>
          <w:lang w:val="uk-UA"/>
        </w:rPr>
        <w:t xml:space="preserve"> </w:t>
      </w:r>
      <w:r w:rsidRPr="00907E64">
        <w:rPr>
          <w:sz w:val="28"/>
          <w:szCs w:val="28"/>
          <w:lang w:val="uk-UA"/>
        </w:rPr>
        <w:t>Єдиний податок  - 101,3 %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7.</w:t>
      </w:r>
      <w:r w:rsidR="001820A0">
        <w:rPr>
          <w:sz w:val="28"/>
          <w:szCs w:val="28"/>
          <w:lang w:val="uk-UA"/>
        </w:rPr>
        <w:t xml:space="preserve"> </w:t>
      </w:r>
      <w:r w:rsidRPr="00907E64">
        <w:rPr>
          <w:sz w:val="28"/>
          <w:szCs w:val="28"/>
          <w:lang w:val="uk-UA"/>
        </w:rPr>
        <w:t>Частина чистого прибутку  - 100,1 %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8.</w:t>
      </w:r>
      <w:r w:rsidR="001820A0">
        <w:rPr>
          <w:sz w:val="28"/>
          <w:szCs w:val="28"/>
          <w:lang w:val="uk-UA"/>
        </w:rPr>
        <w:t xml:space="preserve"> </w:t>
      </w:r>
      <w:r w:rsidRPr="00907E64">
        <w:rPr>
          <w:sz w:val="28"/>
          <w:szCs w:val="28"/>
          <w:lang w:val="uk-UA"/>
        </w:rPr>
        <w:t>Інші надходження (Адміністративні штрафи, санкції) – 106,3 %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9.</w:t>
      </w:r>
      <w:r w:rsidR="001820A0">
        <w:rPr>
          <w:sz w:val="28"/>
          <w:szCs w:val="28"/>
          <w:lang w:val="uk-UA"/>
        </w:rPr>
        <w:t xml:space="preserve"> </w:t>
      </w:r>
      <w:r w:rsidRPr="00907E64">
        <w:rPr>
          <w:sz w:val="28"/>
          <w:szCs w:val="28"/>
          <w:lang w:val="uk-UA"/>
        </w:rPr>
        <w:t>Плата за надання адміністративних послуг - 105,4 %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10.Надходження від орендної плати за користування цілісним майновим комплексом та іншим державним майном -  103,2 %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11.</w:t>
      </w:r>
      <w:r w:rsidRPr="00907E64">
        <w:rPr>
          <w:lang w:val="uk-UA"/>
        </w:rPr>
        <w:t xml:space="preserve"> </w:t>
      </w:r>
      <w:r w:rsidRPr="00907E64">
        <w:rPr>
          <w:sz w:val="28"/>
          <w:szCs w:val="28"/>
          <w:lang w:val="uk-UA"/>
        </w:rPr>
        <w:t>Державне мито  - 104,5 %</w:t>
      </w:r>
    </w:p>
    <w:p w:rsidR="00907E64" w:rsidRPr="00907E64" w:rsidRDefault="00907E64" w:rsidP="001820A0">
      <w:pPr>
        <w:tabs>
          <w:tab w:val="left" w:pos="851"/>
          <w:tab w:val="left" w:pos="1134"/>
          <w:tab w:val="left" w:pos="5380"/>
        </w:tabs>
        <w:jc w:val="both"/>
        <w:rPr>
          <w:lang w:val="uk-UA"/>
        </w:rPr>
      </w:pPr>
      <w:r w:rsidRPr="00907E64">
        <w:rPr>
          <w:sz w:val="28"/>
          <w:szCs w:val="28"/>
          <w:lang w:val="uk-UA"/>
        </w:rPr>
        <w:t>12.</w:t>
      </w:r>
      <w:r w:rsidRPr="00907E64">
        <w:rPr>
          <w:lang w:val="uk-UA"/>
        </w:rPr>
        <w:t xml:space="preserve"> </w:t>
      </w:r>
      <w:r w:rsidRPr="00907E64">
        <w:rPr>
          <w:sz w:val="28"/>
          <w:szCs w:val="28"/>
          <w:lang w:val="uk-UA"/>
        </w:rPr>
        <w:t>Інші надходження  - 100,1 %</w:t>
      </w:r>
    </w:p>
    <w:p w:rsidR="00907E64" w:rsidRPr="00907E64" w:rsidRDefault="00907E64" w:rsidP="00937CAF">
      <w:pPr>
        <w:tabs>
          <w:tab w:val="left" w:pos="851"/>
          <w:tab w:val="left" w:pos="1134"/>
          <w:tab w:val="left" w:pos="5380"/>
        </w:tabs>
        <w:ind w:firstLine="709"/>
        <w:jc w:val="both"/>
        <w:rPr>
          <w:sz w:val="28"/>
          <w:szCs w:val="28"/>
          <w:lang w:val="uk-UA"/>
        </w:rPr>
      </w:pPr>
      <w:r w:rsidRPr="00907E64">
        <w:rPr>
          <w:color w:val="000000"/>
          <w:sz w:val="28"/>
          <w:szCs w:val="28"/>
          <w:lang w:val="uk-UA"/>
        </w:rPr>
        <w:t xml:space="preserve">Головним  джерелом надходжень є податок з доходів фізичних осіб, який виконано на 100,6%, питома вага в загальному фонді власних надходжень складає 51,4%, при плані 59 326,4 тис. грн., фактично надійшло  59 700,6тис.грн., що на 374,2 тис. грн. більше, </w:t>
      </w:r>
      <w:r w:rsidRPr="00907E64">
        <w:rPr>
          <w:sz w:val="28"/>
          <w:szCs w:val="28"/>
          <w:lang w:val="uk-UA"/>
        </w:rPr>
        <w:t xml:space="preserve">темп росту до відповідного періоду – 132,8%. </w:t>
      </w:r>
    </w:p>
    <w:p w:rsidR="00907E64" w:rsidRPr="00907E64" w:rsidRDefault="00907E64" w:rsidP="00937CAF">
      <w:pPr>
        <w:tabs>
          <w:tab w:val="left" w:pos="851"/>
          <w:tab w:val="left" w:pos="1134"/>
          <w:tab w:val="left" w:pos="5380"/>
        </w:tabs>
        <w:ind w:firstLine="709"/>
        <w:jc w:val="both"/>
        <w:rPr>
          <w:i/>
          <w:sz w:val="28"/>
          <w:szCs w:val="28"/>
          <w:lang w:val="uk-UA"/>
        </w:rPr>
      </w:pPr>
      <w:r w:rsidRPr="00907E64">
        <w:rPr>
          <w:color w:val="000000"/>
          <w:sz w:val="28"/>
          <w:szCs w:val="28"/>
          <w:lang w:val="uk-UA"/>
        </w:rPr>
        <w:t xml:space="preserve">Податок на прибуток підприємств комунальної власності </w:t>
      </w:r>
      <w:r w:rsidRPr="00907E64">
        <w:rPr>
          <w:sz w:val="28"/>
          <w:szCs w:val="28"/>
          <w:lang w:val="uk-UA"/>
        </w:rPr>
        <w:t xml:space="preserve">(сплачено за результатами фінансової діяльності за 2023-2024 роки) </w:t>
      </w:r>
      <w:r w:rsidRPr="00907E64">
        <w:rPr>
          <w:color w:val="000000"/>
          <w:sz w:val="28"/>
          <w:szCs w:val="28"/>
          <w:lang w:val="uk-UA"/>
        </w:rPr>
        <w:t xml:space="preserve">виконано на 100,3%, </w:t>
      </w:r>
      <w:r w:rsidRPr="00907E64">
        <w:rPr>
          <w:sz w:val="28"/>
          <w:szCs w:val="28"/>
          <w:lang w:val="uk-UA"/>
        </w:rPr>
        <w:t xml:space="preserve">при плані 352,3 тис.грн., факт 353,2 тис. грн., темп росту – в 21,2 рази більше, або </w:t>
      </w:r>
      <w:r w:rsidRPr="00907E64">
        <w:rPr>
          <w:sz w:val="28"/>
          <w:szCs w:val="28"/>
          <w:lang w:val="uk-UA"/>
        </w:rPr>
        <w:lastRenderedPageBreak/>
        <w:t xml:space="preserve">на 336,6 тис.грн більше </w:t>
      </w:r>
      <w:r w:rsidRPr="00907E64">
        <w:rPr>
          <w:i/>
          <w:sz w:val="28"/>
          <w:szCs w:val="28"/>
          <w:lang w:val="uk-UA"/>
        </w:rPr>
        <w:t>(Довідково:</w:t>
      </w:r>
      <w:r w:rsidRPr="00907E64">
        <w:t xml:space="preserve"> </w:t>
      </w:r>
      <w:r w:rsidRPr="00907E64">
        <w:rPr>
          <w:i/>
          <w:sz w:val="28"/>
          <w:szCs w:val="28"/>
          <w:lang w:val="uk-UA"/>
        </w:rPr>
        <w:t>КП"АНАНЬЇВ-ВОДОКАНАЛ"</w:t>
      </w:r>
      <w:r w:rsidRPr="00907E64">
        <w:rPr>
          <w:sz w:val="28"/>
          <w:szCs w:val="28"/>
          <w:lang w:val="uk-UA"/>
        </w:rPr>
        <w:t xml:space="preserve"> сплачено у 2024 році за результатами фінансової діял</w:t>
      </w:r>
      <w:r w:rsidR="001820A0">
        <w:rPr>
          <w:sz w:val="28"/>
          <w:szCs w:val="28"/>
          <w:lang w:val="uk-UA"/>
        </w:rPr>
        <w:t>ьності на 338,1 тис.грн. більше).</w:t>
      </w:r>
    </w:p>
    <w:p w:rsidR="00907E64" w:rsidRPr="00907E64" w:rsidRDefault="00907E64" w:rsidP="00937CAF">
      <w:pPr>
        <w:shd w:val="clear" w:color="auto" w:fill="FFFFFF"/>
        <w:tabs>
          <w:tab w:val="left" w:pos="851"/>
          <w:tab w:val="left" w:pos="1134"/>
          <w:tab w:val="left" w:pos="5380"/>
        </w:tabs>
        <w:ind w:firstLine="709"/>
        <w:jc w:val="both"/>
        <w:rPr>
          <w:i/>
          <w:sz w:val="28"/>
          <w:szCs w:val="28"/>
          <w:lang w:val="uk-UA"/>
        </w:rPr>
      </w:pPr>
      <w:r w:rsidRPr="00907E64">
        <w:rPr>
          <w:color w:val="000000"/>
          <w:sz w:val="28"/>
          <w:szCs w:val="28"/>
          <w:lang w:val="uk-UA"/>
        </w:rPr>
        <w:t xml:space="preserve">Рентна плата та плата за використання інших природних ресурсів виконано на 135,7%, при плані 59,7 тис. грн., фактично надійшло 81,1 тис. грн., що на 21,3 тис. грн. більше, </w:t>
      </w:r>
      <w:r w:rsidRPr="00907E64">
        <w:rPr>
          <w:sz w:val="28"/>
          <w:szCs w:val="28"/>
          <w:lang w:val="uk-UA"/>
        </w:rPr>
        <w:t xml:space="preserve">темп росту – склав 146,1%, або на  25,6 тис. грн., більше </w:t>
      </w:r>
      <w:r w:rsidRPr="00907E64">
        <w:rPr>
          <w:i/>
          <w:sz w:val="28"/>
          <w:szCs w:val="28"/>
          <w:lang w:val="uk-UA"/>
        </w:rPr>
        <w:t>(Довідково:</w:t>
      </w:r>
      <w:r w:rsidRPr="00907E64">
        <w:rPr>
          <w:i/>
          <w:lang w:val="uk-UA"/>
        </w:rPr>
        <w:t xml:space="preserve"> </w:t>
      </w:r>
      <w:r w:rsidRPr="00907E64">
        <w:rPr>
          <w:i/>
          <w:sz w:val="28"/>
          <w:szCs w:val="28"/>
          <w:lang w:val="uk-UA"/>
        </w:rPr>
        <w:t>платники по рентній платі за спеціальне використання лісових ресурсів – Філія "Південний лісовий офіс" державного спеціалізованого господарського підприємства "Ліси України", ФІЛІЯ "АНАНЬЇВСЬКЕ ЛІСОВЕ ГОСПОДАРСТВО; платники по</w:t>
      </w:r>
      <w:r w:rsidRPr="00907E64">
        <w:t xml:space="preserve"> </w:t>
      </w:r>
      <w:r w:rsidRPr="00907E64">
        <w:rPr>
          <w:i/>
          <w:sz w:val="28"/>
          <w:szCs w:val="28"/>
          <w:lang w:val="uk-UA"/>
        </w:rPr>
        <w:t>рентній платі за користування надрами для видобування корисних копалин загальнодержавного значення – КП"АНАНЬЇВ-ВОДОКАНАЛ", ТО</w:t>
      </w:r>
      <w:r w:rsidR="001820A0">
        <w:rPr>
          <w:i/>
          <w:sz w:val="28"/>
          <w:szCs w:val="28"/>
          <w:lang w:val="uk-UA"/>
        </w:rPr>
        <w:t>В "ОПЕРАТОР ГТС УКРАЇНИ").</w:t>
      </w:r>
    </w:p>
    <w:p w:rsidR="00907E64" w:rsidRPr="00907E64" w:rsidRDefault="00907E64" w:rsidP="00937CAF">
      <w:pPr>
        <w:shd w:val="clear" w:color="auto" w:fill="FFFFFF"/>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Внутрішні податки на товари та послуги (акцизний податок) виконано на 115,0%, при плані 3 915,1 тис. грн., фактично надійшло 4 502,4 тис. грн., що на 587,3 тис. грн. більше, </w:t>
      </w:r>
      <w:r w:rsidRPr="00907E64">
        <w:rPr>
          <w:sz w:val="28"/>
          <w:szCs w:val="28"/>
          <w:lang w:val="uk-UA"/>
        </w:rPr>
        <w:t>темп росту до минулого року складає – 111,0%, або на  445,0 тис. грн., більше</w:t>
      </w:r>
      <w:r w:rsidRPr="00907E64">
        <w:rPr>
          <w:color w:val="000000"/>
          <w:sz w:val="28"/>
          <w:szCs w:val="28"/>
          <w:lang w:val="uk-UA"/>
        </w:rPr>
        <w:t>.</w:t>
      </w:r>
      <w:r w:rsidRPr="00907E64">
        <w:rPr>
          <w:sz w:val="28"/>
          <w:szCs w:val="28"/>
          <w:lang w:val="uk-UA"/>
        </w:rPr>
        <w:t xml:space="preserve"> </w:t>
      </w:r>
      <w:r w:rsidRPr="00907E64">
        <w:rPr>
          <w:i/>
          <w:sz w:val="28"/>
          <w:szCs w:val="28"/>
          <w:lang w:val="uk-UA"/>
        </w:rPr>
        <w:t>(Довідково:</w:t>
      </w:r>
      <w:r w:rsidRPr="00907E64">
        <w:rPr>
          <w:lang w:val="uk-UA"/>
        </w:rPr>
        <w:t xml:space="preserve"> </w:t>
      </w:r>
      <w:r w:rsidRPr="00907E64">
        <w:rPr>
          <w:i/>
          <w:sz w:val="28"/>
          <w:szCs w:val="28"/>
          <w:lang w:val="uk-UA"/>
        </w:rPr>
        <w:t xml:space="preserve">позитивно на темп росту вплинуло збільшення надходжень від акцизного податку з реалізації суб’єктами господарювання роздрібної торгівлі підакцизних товарів на 563,4 тис.грн.). </w:t>
      </w:r>
      <w:r w:rsidRPr="00907E64">
        <w:rPr>
          <w:color w:val="000000"/>
          <w:sz w:val="28"/>
          <w:szCs w:val="28"/>
          <w:lang w:val="uk-UA"/>
        </w:rPr>
        <w:t xml:space="preserve"> </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Місцеві податки  виконано на 102,4%, при плані 47 685,3 тис. грн., фактично надійшло 48 817,3 тис. грн., що на 1 132,0 тис. грн. більше, в тому числі:</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 </w:t>
      </w:r>
      <w:r w:rsidR="001820A0">
        <w:rPr>
          <w:color w:val="000000"/>
          <w:sz w:val="28"/>
          <w:szCs w:val="28"/>
          <w:lang w:val="uk-UA"/>
        </w:rPr>
        <w:t>п</w:t>
      </w:r>
      <w:r w:rsidRPr="00907E64">
        <w:rPr>
          <w:color w:val="000000"/>
          <w:sz w:val="28"/>
          <w:szCs w:val="28"/>
          <w:lang w:val="uk-UA"/>
        </w:rPr>
        <w:t xml:space="preserve">одаток на майно виконано на 103,9 %, при плані 19 230,1 тис. грн., фактично надійшло 19 983,8 тис. грн., що на 753,7 тис. грн. більше, </w:t>
      </w:r>
      <w:r w:rsidRPr="00907E64">
        <w:rPr>
          <w:sz w:val="28"/>
          <w:szCs w:val="28"/>
          <w:lang w:val="uk-UA"/>
        </w:rPr>
        <w:t>темп росту до минулого року складає – 111,5 %, або на  2 059,6 тис. грн., більше</w:t>
      </w:r>
      <w:r w:rsidRPr="00907E64">
        <w:rPr>
          <w:color w:val="000000"/>
          <w:sz w:val="28"/>
          <w:szCs w:val="28"/>
          <w:lang w:val="uk-UA"/>
        </w:rPr>
        <w:t>.</w:t>
      </w:r>
      <w:r w:rsidRPr="00907E64">
        <w:rPr>
          <w:sz w:val="28"/>
          <w:szCs w:val="28"/>
          <w:lang w:val="uk-UA"/>
        </w:rPr>
        <w:t xml:space="preserve"> </w:t>
      </w:r>
      <w:r w:rsidRPr="00907E64">
        <w:rPr>
          <w:i/>
          <w:sz w:val="28"/>
          <w:szCs w:val="28"/>
          <w:lang w:val="uk-UA"/>
        </w:rPr>
        <w:t>(Довідково:</w:t>
      </w:r>
      <w:r w:rsidRPr="00907E64">
        <w:rPr>
          <w:lang w:val="uk-UA"/>
        </w:rPr>
        <w:t xml:space="preserve"> </w:t>
      </w:r>
      <w:r w:rsidRPr="00907E64">
        <w:rPr>
          <w:i/>
          <w:sz w:val="28"/>
          <w:szCs w:val="28"/>
          <w:lang w:val="uk-UA"/>
        </w:rPr>
        <w:t xml:space="preserve">позитивно на темп росту вплинуло збільшення надходжень від податку на нерухоме майно, відмінне від земельної ділянки – за рахунок збільшення об'єктів оподаткування); </w:t>
      </w:r>
      <w:r w:rsidRPr="00907E64">
        <w:rPr>
          <w:color w:val="000000"/>
          <w:sz w:val="28"/>
          <w:szCs w:val="28"/>
          <w:lang w:val="uk-UA"/>
        </w:rPr>
        <w:t xml:space="preserve"> </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 </w:t>
      </w:r>
      <w:r w:rsidR="001820A0">
        <w:rPr>
          <w:color w:val="000000"/>
          <w:sz w:val="28"/>
          <w:szCs w:val="28"/>
          <w:lang w:val="uk-UA"/>
        </w:rPr>
        <w:t>є</w:t>
      </w:r>
      <w:r w:rsidRPr="00907E64">
        <w:rPr>
          <w:color w:val="000000"/>
          <w:sz w:val="28"/>
          <w:szCs w:val="28"/>
          <w:lang w:val="uk-UA"/>
        </w:rPr>
        <w:t xml:space="preserve">диний податок  виконано на 101,3 %, при плані 28 455,2 тис. грн. фактично надійшло 28 833,5 тис. грн., що на 378,3  тис. грн. більше, </w:t>
      </w:r>
      <w:r w:rsidRPr="00907E64">
        <w:rPr>
          <w:sz w:val="28"/>
          <w:szCs w:val="28"/>
          <w:lang w:val="uk-UA"/>
        </w:rPr>
        <w:t>темп росту до минулого року складає – 107,8 %, або на  2 092,6 тис. грн., більше</w:t>
      </w:r>
      <w:r w:rsidRPr="00907E64">
        <w:rPr>
          <w:color w:val="000000"/>
          <w:sz w:val="28"/>
          <w:szCs w:val="28"/>
          <w:lang w:val="uk-UA"/>
        </w:rPr>
        <w:t>.</w:t>
      </w:r>
      <w:r w:rsidRPr="00907E64">
        <w:rPr>
          <w:sz w:val="28"/>
          <w:szCs w:val="28"/>
          <w:lang w:val="uk-UA"/>
        </w:rPr>
        <w:t xml:space="preserve"> </w:t>
      </w:r>
      <w:r w:rsidRPr="00907E64">
        <w:rPr>
          <w:i/>
          <w:sz w:val="28"/>
          <w:szCs w:val="28"/>
          <w:lang w:val="uk-UA"/>
        </w:rPr>
        <w:t>(Довідково:</w:t>
      </w:r>
      <w:r w:rsidRPr="00907E64">
        <w:rPr>
          <w:lang w:val="uk-UA"/>
        </w:rPr>
        <w:t xml:space="preserve"> </w:t>
      </w:r>
      <w:r w:rsidRPr="00907E64">
        <w:rPr>
          <w:i/>
          <w:sz w:val="28"/>
          <w:szCs w:val="28"/>
          <w:lang w:val="uk-UA"/>
        </w:rPr>
        <w:t>позитивно на темп росту вплинуло надходження від єдиного податку з фізичних осіб 1,2 та 3 групи оподаткування – темп росту склав 151,0% або на 4559,9 тис.грн. – за рахунок  перегляду ставок единого податку першої, другої групи та єдина ставка 5% для третьої групи);</w:t>
      </w:r>
    </w:p>
    <w:p w:rsidR="00907E64" w:rsidRPr="00907E64" w:rsidRDefault="001820A0" w:rsidP="00937CAF">
      <w:pPr>
        <w:tabs>
          <w:tab w:val="left" w:pos="851"/>
          <w:tab w:val="left" w:pos="1134"/>
          <w:tab w:val="left" w:pos="5380"/>
        </w:tabs>
        <w:ind w:firstLine="709"/>
        <w:jc w:val="both"/>
        <w:rPr>
          <w:color w:val="000000"/>
          <w:sz w:val="28"/>
          <w:szCs w:val="28"/>
          <w:lang w:val="uk-UA"/>
        </w:rPr>
      </w:pPr>
      <w:r>
        <w:rPr>
          <w:color w:val="000000"/>
          <w:sz w:val="28"/>
          <w:szCs w:val="28"/>
          <w:lang w:val="uk-UA"/>
        </w:rPr>
        <w:t>Н</w:t>
      </w:r>
      <w:r w:rsidR="00907E64" w:rsidRPr="00907E64">
        <w:rPr>
          <w:color w:val="000000"/>
          <w:sz w:val="28"/>
          <w:szCs w:val="28"/>
          <w:lang w:val="uk-UA"/>
        </w:rPr>
        <w:t>еподаткові надходження  виконано на 104,6 %, при плані 2 603,9 тис. грн. фактично надійшло 2 723,6 тис. грн., що на 119,6 тис. грн. більше, в тому числі:</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 </w:t>
      </w:r>
      <w:r w:rsidR="001820A0">
        <w:rPr>
          <w:color w:val="000000"/>
          <w:sz w:val="28"/>
          <w:szCs w:val="28"/>
          <w:lang w:val="uk-UA"/>
        </w:rPr>
        <w:t>п</w:t>
      </w:r>
      <w:r w:rsidRPr="00907E64">
        <w:rPr>
          <w:color w:val="000000"/>
          <w:sz w:val="28"/>
          <w:szCs w:val="28"/>
          <w:lang w:val="uk-UA"/>
        </w:rPr>
        <w:t>лата за надання адміністративних послуг виконано на 105,4 %, при плані 1 296,2   тис. грн., фактично надійшло 1 366,6 тис. гр</w:t>
      </w:r>
      <w:r w:rsidR="001820A0">
        <w:rPr>
          <w:color w:val="000000"/>
          <w:sz w:val="28"/>
          <w:szCs w:val="28"/>
          <w:lang w:val="uk-UA"/>
        </w:rPr>
        <w:t>н., що на 70,4 тис. грн. більше;</w:t>
      </w:r>
      <w:r w:rsidRPr="00907E64">
        <w:rPr>
          <w:color w:val="000000"/>
          <w:sz w:val="28"/>
          <w:szCs w:val="28"/>
          <w:lang w:val="uk-UA"/>
        </w:rPr>
        <w:t xml:space="preserve"> </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 </w:t>
      </w:r>
      <w:r w:rsidR="001820A0">
        <w:rPr>
          <w:color w:val="000000"/>
          <w:sz w:val="28"/>
          <w:szCs w:val="28"/>
          <w:lang w:val="uk-UA"/>
        </w:rPr>
        <w:t>д</w:t>
      </w:r>
      <w:r w:rsidRPr="00907E64">
        <w:rPr>
          <w:color w:val="000000"/>
          <w:sz w:val="28"/>
          <w:szCs w:val="28"/>
          <w:lang w:val="uk-UA"/>
        </w:rPr>
        <w:t>ержавне мито виконано на 104,5 %, при плані 480,0 тис. грн., фактично надійшло 501,7  тис. грн., що на 21,7 тис. грн. більше.</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По  спеціальному фонду за доходами за 11 місяців 2024 року без урахування трансфертів виконано на 172,2%, при плані 1 989,1 тис. грн., фактично надійшло 3 424,6 тис. грн., що на 1 435,5 тис. грн. більше, в тому числі:</w:t>
      </w:r>
    </w:p>
    <w:p w:rsidR="00907E64" w:rsidRPr="00907E64" w:rsidRDefault="00907E64" w:rsidP="001820A0">
      <w:pPr>
        <w:tabs>
          <w:tab w:val="left" w:pos="5380"/>
        </w:tabs>
        <w:ind w:firstLine="709"/>
        <w:jc w:val="both"/>
        <w:rPr>
          <w:color w:val="000000"/>
          <w:sz w:val="28"/>
          <w:szCs w:val="28"/>
          <w:lang w:val="uk-UA"/>
        </w:rPr>
      </w:pPr>
      <w:r w:rsidRPr="00907E64">
        <w:rPr>
          <w:color w:val="000000"/>
          <w:sz w:val="28"/>
          <w:szCs w:val="28"/>
          <w:lang w:val="uk-UA"/>
        </w:rPr>
        <w:lastRenderedPageBreak/>
        <w:t xml:space="preserve"> - </w:t>
      </w:r>
      <w:r w:rsidR="001820A0">
        <w:rPr>
          <w:color w:val="000000"/>
          <w:sz w:val="28"/>
          <w:szCs w:val="28"/>
          <w:lang w:val="uk-UA"/>
        </w:rPr>
        <w:t>е</w:t>
      </w:r>
      <w:r w:rsidRPr="00907E64">
        <w:rPr>
          <w:color w:val="000000"/>
          <w:sz w:val="28"/>
          <w:szCs w:val="28"/>
          <w:lang w:val="uk-UA"/>
        </w:rPr>
        <w:t>кологічний податок виконано на 132,6%, при плані 44,7 тис. грн., фактично надійшло 59,3 тис. гр</w:t>
      </w:r>
      <w:r w:rsidR="001820A0">
        <w:rPr>
          <w:color w:val="000000"/>
          <w:sz w:val="28"/>
          <w:szCs w:val="28"/>
          <w:lang w:val="uk-UA"/>
        </w:rPr>
        <w:t>н., що на 14,6 тис. грн. більше;</w:t>
      </w:r>
    </w:p>
    <w:p w:rsidR="00907E64" w:rsidRPr="00907E64" w:rsidRDefault="00907E64" w:rsidP="001820A0">
      <w:pPr>
        <w:tabs>
          <w:tab w:val="left" w:pos="5380"/>
        </w:tabs>
        <w:ind w:firstLine="709"/>
        <w:jc w:val="both"/>
        <w:rPr>
          <w:color w:val="000000"/>
          <w:sz w:val="28"/>
          <w:szCs w:val="28"/>
          <w:lang w:val="uk-UA"/>
        </w:rPr>
      </w:pPr>
      <w:r w:rsidRPr="00907E64">
        <w:rPr>
          <w:color w:val="000000"/>
          <w:sz w:val="28"/>
          <w:szCs w:val="28"/>
          <w:lang w:val="uk-UA"/>
        </w:rPr>
        <w:t xml:space="preserve">  -  </w:t>
      </w:r>
      <w:r w:rsidR="001820A0">
        <w:rPr>
          <w:color w:val="000000"/>
          <w:sz w:val="28"/>
          <w:szCs w:val="28"/>
          <w:lang w:val="uk-UA"/>
        </w:rPr>
        <w:t>г</w:t>
      </w:r>
      <w:r w:rsidRPr="00907E64">
        <w:rPr>
          <w:color w:val="000000"/>
          <w:sz w:val="28"/>
          <w:szCs w:val="28"/>
          <w:lang w:val="uk-UA"/>
        </w:rPr>
        <w:t>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виконано лише на 3,1%, при плані 206,0 тис. грн., фактично надійшло 6,4 тис. гр</w:t>
      </w:r>
      <w:r w:rsidR="001820A0">
        <w:rPr>
          <w:color w:val="000000"/>
          <w:sz w:val="28"/>
          <w:szCs w:val="28"/>
          <w:lang w:val="uk-UA"/>
        </w:rPr>
        <w:t>н., що на 199,6 тис. грн. менше;</w:t>
      </w:r>
    </w:p>
    <w:p w:rsidR="00907E64" w:rsidRPr="00907E64" w:rsidRDefault="00907E64" w:rsidP="001820A0">
      <w:pPr>
        <w:tabs>
          <w:tab w:val="left" w:pos="5380"/>
        </w:tabs>
        <w:ind w:firstLine="709"/>
        <w:jc w:val="both"/>
        <w:rPr>
          <w:i/>
          <w:color w:val="000000"/>
          <w:sz w:val="28"/>
          <w:szCs w:val="28"/>
          <w:lang w:val="uk-UA"/>
        </w:rPr>
      </w:pPr>
      <w:r w:rsidRPr="00907E64">
        <w:rPr>
          <w:color w:val="000000"/>
          <w:sz w:val="28"/>
          <w:szCs w:val="28"/>
          <w:lang w:val="uk-UA"/>
        </w:rPr>
        <w:t xml:space="preserve"> - </w:t>
      </w:r>
      <w:r w:rsidR="001820A0">
        <w:rPr>
          <w:color w:val="000000"/>
          <w:sz w:val="28"/>
          <w:szCs w:val="28"/>
          <w:lang w:val="uk-UA"/>
        </w:rPr>
        <w:t>в</w:t>
      </w:r>
      <w:r w:rsidRPr="00907E64">
        <w:rPr>
          <w:color w:val="000000"/>
          <w:sz w:val="28"/>
          <w:szCs w:val="28"/>
          <w:lang w:val="uk-UA"/>
        </w:rPr>
        <w:t xml:space="preserve">ласні надходження бюджетних установ виконано на 192,1% при плані 1 738,4 тис.грн. фактично надійшло 3 338,9 тис. грн., що на 1 600,5 тис. грн. більше. ( </w:t>
      </w:r>
      <w:r w:rsidRPr="00907E64">
        <w:rPr>
          <w:i/>
          <w:color w:val="000000"/>
          <w:sz w:val="28"/>
          <w:szCs w:val="28"/>
          <w:lang w:val="uk-UA"/>
        </w:rPr>
        <w:t>за рахнок – благодійні внески, гранти та дарунки). </w:t>
      </w:r>
    </w:p>
    <w:p w:rsidR="00907E64" w:rsidRPr="00907E64" w:rsidRDefault="00907E64" w:rsidP="001820A0">
      <w:pPr>
        <w:tabs>
          <w:tab w:val="left" w:pos="5380"/>
        </w:tabs>
        <w:ind w:firstLine="709"/>
        <w:jc w:val="both"/>
        <w:rPr>
          <w:color w:val="000000"/>
          <w:sz w:val="28"/>
          <w:szCs w:val="28"/>
          <w:lang w:val="uk-UA"/>
        </w:rPr>
      </w:pPr>
      <w:r w:rsidRPr="00907E64">
        <w:rPr>
          <w:color w:val="000000"/>
          <w:sz w:val="28"/>
          <w:szCs w:val="28"/>
          <w:lang w:val="uk-UA"/>
        </w:rPr>
        <w:t xml:space="preserve">Податковий борг (юридичні особи) за даними податкової служби  станом на 01.11.2024 року по Ананьївській міській територіальній громаді складає  8 104,6 тис.грн., в тому числі: </w:t>
      </w:r>
    </w:p>
    <w:p w:rsidR="00907E64" w:rsidRPr="00907E64" w:rsidRDefault="00907E64" w:rsidP="001820A0">
      <w:pPr>
        <w:tabs>
          <w:tab w:val="left" w:pos="5380"/>
        </w:tabs>
        <w:ind w:firstLine="709"/>
        <w:contextualSpacing/>
        <w:jc w:val="both"/>
        <w:rPr>
          <w:i/>
          <w:color w:val="000000"/>
          <w:sz w:val="28"/>
          <w:szCs w:val="28"/>
          <w:lang w:val="uk-UA"/>
        </w:rPr>
      </w:pPr>
      <w:r w:rsidRPr="00907E64">
        <w:rPr>
          <w:color w:val="000000"/>
          <w:sz w:val="28"/>
          <w:szCs w:val="28"/>
          <w:lang w:val="uk-UA"/>
        </w:rPr>
        <w:t xml:space="preserve">- </w:t>
      </w:r>
      <w:r w:rsidR="001820A0">
        <w:rPr>
          <w:color w:val="000000"/>
          <w:sz w:val="28"/>
          <w:szCs w:val="28"/>
          <w:lang w:val="uk-UA"/>
        </w:rPr>
        <w:t>п</w:t>
      </w:r>
      <w:r w:rsidRPr="00907E64">
        <w:rPr>
          <w:color w:val="000000"/>
          <w:sz w:val="28"/>
          <w:szCs w:val="28"/>
          <w:lang w:val="uk-UA"/>
        </w:rPr>
        <w:t>одаток на доходи фізичних осіб, що сплачується податковими агентами, із доходів платника податку у вигляді заробітної плати – 301,5тис.грн. (</w:t>
      </w:r>
      <w:r w:rsidRPr="00907E64">
        <w:rPr>
          <w:i/>
          <w:color w:val="000000"/>
          <w:sz w:val="28"/>
          <w:szCs w:val="28"/>
          <w:lang w:val="uk-UA"/>
        </w:rPr>
        <w:t>ФІЛІЯ "АНАНЬЇВСЬКА ДОРОЖНЯ ЕКСПЛУАТАЦІЙНА ДІЛЬНИЦЯ" ДОЧІРНЬОГО ПІДПРИЄМСТВА "ОДЕСЬКИЙ ОБЛАВТОДОР" ВІДКРИТОГО АКЦІОНЕРНОГО – 270,0 т.г.,</w:t>
      </w:r>
      <w:r w:rsidRPr="00907E64">
        <w:rPr>
          <w:color w:val="000000"/>
          <w:sz w:val="28"/>
          <w:szCs w:val="28"/>
          <w:lang w:val="uk-UA"/>
        </w:rPr>
        <w:t xml:space="preserve"> </w:t>
      </w:r>
      <w:r w:rsidRPr="00907E64">
        <w:rPr>
          <w:i/>
          <w:color w:val="000000"/>
          <w:sz w:val="28"/>
          <w:szCs w:val="28"/>
          <w:lang w:val="uk-UA"/>
        </w:rPr>
        <w:t>ТОВАРИСТВО З ОБМЕЖЕНОЮ ВIДПОВIДАЛЬНIСТЮ "АНАНЬЇВСЬКА СОНЯЧНА ЕЛЕКТРИЧНА СТАНЦІЯ" – 29,5 т.г.);</w:t>
      </w:r>
    </w:p>
    <w:p w:rsidR="00907E64" w:rsidRPr="00907E64" w:rsidRDefault="00907E64" w:rsidP="001820A0">
      <w:pPr>
        <w:tabs>
          <w:tab w:val="left" w:pos="5380"/>
        </w:tabs>
        <w:ind w:firstLine="709"/>
        <w:contextualSpacing/>
        <w:jc w:val="both"/>
        <w:rPr>
          <w:i/>
          <w:sz w:val="28"/>
          <w:szCs w:val="28"/>
          <w:lang w:val="uk-UA"/>
        </w:rPr>
      </w:pPr>
      <w:r w:rsidRPr="00907E64">
        <w:rPr>
          <w:color w:val="000000"/>
          <w:sz w:val="28"/>
          <w:szCs w:val="28"/>
          <w:lang w:val="uk-UA"/>
        </w:rPr>
        <w:t xml:space="preserve">- </w:t>
      </w:r>
      <w:r w:rsidR="001820A0">
        <w:rPr>
          <w:color w:val="000000"/>
          <w:sz w:val="28"/>
          <w:szCs w:val="28"/>
          <w:lang w:val="uk-UA"/>
        </w:rPr>
        <w:t>з</w:t>
      </w:r>
      <w:r w:rsidRPr="00907E64">
        <w:rPr>
          <w:color w:val="000000"/>
          <w:sz w:val="28"/>
          <w:szCs w:val="28"/>
          <w:lang w:val="uk-UA"/>
        </w:rPr>
        <w:t>емельний податок з юридичних осіб – 108,9 тис.грн. (</w:t>
      </w:r>
      <w:r w:rsidRPr="00907E64">
        <w:rPr>
          <w:i/>
          <w:color w:val="000000"/>
          <w:sz w:val="28"/>
          <w:szCs w:val="28"/>
          <w:lang w:val="uk-UA"/>
        </w:rPr>
        <w:t>СЕЛЯНСЬКЕ (ФЕРМЕРСЬКЕ) ГОСПОДАРСТВО "АНДРІЙ"– 49,4т.г.,</w:t>
      </w:r>
      <w:r w:rsidRPr="00907E64">
        <w:rPr>
          <w:color w:val="000000"/>
          <w:sz w:val="28"/>
          <w:szCs w:val="28"/>
          <w:lang w:val="uk-UA"/>
        </w:rPr>
        <w:t xml:space="preserve"> </w:t>
      </w:r>
      <w:r w:rsidRPr="00907E64">
        <w:rPr>
          <w:i/>
          <w:sz w:val="28"/>
          <w:szCs w:val="28"/>
          <w:lang w:val="uk-UA"/>
        </w:rPr>
        <w:t>СЕЛЯНСЬКЕ (ФЕРМЕРСЬКЕ) ГОСПОДАРСТВО "АННА" – 50,2т.г.,</w:t>
      </w:r>
      <w:r w:rsidRPr="00907E64">
        <w:rPr>
          <w:lang w:val="uk-UA"/>
        </w:rPr>
        <w:t xml:space="preserve"> </w:t>
      </w:r>
      <w:r w:rsidRPr="00907E64">
        <w:rPr>
          <w:i/>
          <w:sz w:val="28"/>
          <w:szCs w:val="28"/>
          <w:lang w:val="uk-UA"/>
        </w:rPr>
        <w:t>СФГ "ПОЛІЩУК" – 7,2т.г.,  ФЕРМЕРСЬКЕ ГОСПОДАРСТВО "ОЛЕКСАНДРІЯ" – 2,1т.г.);</w:t>
      </w:r>
    </w:p>
    <w:p w:rsidR="00907E64" w:rsidRPr="00907E64" w:rsidRDefault="00907E64" w:rsidP="001820A0">
      <w:pPr>
        <w:tabs>
          <w:tab w:val="left" w:pos="5380"/>
        </w:tabs>
        <w:ind w:firstLine="709"/>
        <w:contextualSpacing/>
        <w:jc w:val="both"/>
        <w:rPr>
          <w:i/>
          <w:sz w:val="28"/>
          <w:szCs w:val="28"/>
          <w:lang w:val="uk-UA"/>
        </w:rPr>
      </w:pPr>
      <w:r w:rsidRPr="00907E64">
        <w:rPr>
          <w:i/>
          <w:sz w:val="28"/>
          <w:szCs w:val="28"/>
          <w:lang w:val="uk-UA"/>
        </w:rPr>
        <w:t xml:space="preserve">- </w:t>
      </w:r>
      <w:r w:rsidR="001820A0">
        <w:rPr>
          <w:color w:val="000000"/>
          <w:sz w:val="28"/>
          <w:szCs w:val="28"/>
          <w:lang w:val="uk-UA"/>
        </w:rPr>
        <w:t>о</w:t>
      </w:r>
      <w:r w:rsidRPr="00907E64">
        <w:rPr>
          <w:color w:val="000000"/>
          <w:sz w:val="28"/>
          <w:szCs w:val="28"/>
          <w:lang w:val="uk-UA"/>
        </w:rPr>
        <w:t>рендна плата з юридичних осіб – 2 445,4  тис.грн. (</w:t>
      </w:r>
      <w:r w:rsidRPr="00907E64">
        <w:rPr>
          <w:i/>
          <w:sz w:val="28"/>
          <w:szCs w:val="28"/>
          <w:lang w:val="uk-UA"/>
        </w:rPr>
        <w:t>ТОВ "БРІЗ СОЛАР" –1540,3т.г., та ТОВ "АНАНЬЇВСЬКА СОНЯЧНА ЕЛЕКТРИЧНА СТАНЦІЯ" – 899,5 т.г. по яким було надіслано Ананьївською міською радою  претензію щодо невиконання умов договору, подано позов до суду Одеської області «Про припинення договору оренди земельної ділянки  шляхом його розірвання  та стягнення заборгованості з орендної плати». ТОВ "БРІЗ СОЛАР"-</w:t>
      </w:r>
      <w:r w:rsidRPr="00907E64">
        <w:rPr>
          <w:sz w:val="28"/>
          <w:szCs w:val="28"/>
        </w:rPr>
        <w:t xml:space="preserve"> </w:t>
      </w:r>
      <w:r w:rsidRPr="00907E64">
        <w:rPr>
          <w:i/>
          <w:sz w:val="28"/>
          <w:szCs w:val="28"/>
          <w:lang w:val="uk-UA"/>
        </w:rPr>
        <w:t>Прийнято позитивне рішення на користь міської ради на суму 794,9 тис.грн).</w:t>
      </w:r>
    </w:p>
    <w:p w:rsidR="00907E64" w:rsidRPr="00907E64" w:rsidRDefault="00907E64" w:rsidP="001820A0">
      <w:pPr>
        <w:tabs>
          <w:tab w:val="left" w:pos="5380"/>
        </w:tabs>
        <w:ind w:firstLine="709"/>
        <w:contextualSpacing/>
        <w:jc w:val="both"/>
        <w:rPr>
          <w:color w:val="000000"/>
          <w:sz w:val="28"/>
          <w:szCs w:val="28"/>
          <w:lang w:val="uk-UA"/>
        </w:rPr>
      </w:pPr>
      <w:r w:rsidRPr="00907E64">
        <w:rPr>
          <w:i/>
          <w:sz w:val="28"/>
          <w:szCs w:val="28"/>
          <w:lang w:val="uk-UA"/>
        </w:rPr>
        <w:t xml:space="preserve">- </w:t>
      </w:r>
      <w:r w:rsidR="001820A0">
        <w:rPr>
          <w:color w:val="000000"/>
          <w:sz w:val="28"/>
          <w:szCs w:val="28"/>
          <w:lang w:val="uk-UA"/>
        </w:rPr>
        <w:t>є</w:t>
      </w:r>
      <w:r w:rsidRPr="00907E64">
        <w:rPr>
          <w:color w:val="000000"/>
          <w:sz w:val="28"/>
          <w:szCs w:val="28"/>
          <w:lang w:val="uk-UA"/>
        </w:rPr>
        <w:t xml:space="preserve">диний податок з сільськогосподарських товаровиробників – 5 243,8 тис.грн. </w:t>
      </w:r>
      <w:r w:rsidRPr="00907E64">
        <w:rPr>
          <w:i/>
          <w:color w:val="000000"/>
          <w:sz w:val="28"/>
          <w:szCs w:val="28"/>
          <w:lang w:val="uk-UA"/>
        </w:rPr>
        <w:t>(ТОВАРИСТВО З ОБМЕЖЕНОЮ ВІДПОВІДАЛЬНІСТЮ "НОВАТОР" – 155,1 т.г., ДП ДГ "ЖЕРЕБКІВСЬКЕ" СГІ-НЦНС – 4 384,3т.г.</w:t>
      </w:r>
      <w:r w:rsidR="001820A0">
        <w:rPr>
          <w:i/>
          <w:color w:val="000000"/>
          <w:sz w:val="28"/>
          <w:szCs w:val="28"/>
          <w:lang w:val="uk-UA"/>
        </w:rPr>
        <w:t xml:space="preserve"> </w:t>
      </w:r>
      <w:r w:rsidRPr="00907E64">
        <w:rPr>
          <w:i/>
          <w:color w:val="000000"/>
          <w:sz w:val="28"/>
          <w:szCs w:val="28"/>
          <w:lang w:val="uk-UA"/>
        </w:rPr>
        <w:t>(заборгованість по МПЗ за 2022рік), СЕЛЯНСЬКЕ ФЕРМЕРСЬКЕ ГОСПОДАРСТВО "ЯНТАР" – 131,6 тис.грн., ТОВАРИСТВО З ОБМЕЖЕНОЮ ВIДПОВIДАЛЬНIСТЮ "УКРЗЕРНО ТРЕЙД" – 438,0 тис.грн.).</w:t>
      </w:r>
    </w:p>
    <w:p w:rsidR="00907E64" w:rsidRPr="00907E64" w:rsidRDefault="00907E64" w:rsidP="001820A0">
      <w:pPr>
        <w:tabs>
          <w:tab w:val="left" w:pos="5380"/>
        </w:tabs>
        <w:ind w:firstLine="709"/>
        <w:jc w:val="both"/>
        <w:rPr>
          <w:color w:val="000000"/>
          <w:sz w:val="28"/>
          <w:szCs w:val="28"/>
          <w:lang w:val="uk-UA"/>
        </w:rPr>
      </w:pPr>
      <w:r w:rsidRPr="00907E64">
        <w:rPr>
          <w:color w:val="000000"/>
          <w:sz w:val="28"/>
          <w:szCs w:val="28"/>
          <w:lang w:val="uk-UA"/>
        </w:rPr>
        <w:t>Очікуване виконання загального фонду власних надходжень до кінця року планується у розмірі 127 723,7   тис.грн., що складе 103,2% до планових показників, або на 3 967,7  тис.грн. більше.</w:t>
      </w:r>
    </w:p>
    <w:p w:rsidR="00907E64" w:rsidRPr="00907E64" w:rsidRDefault="00907E64" w:rsidP="001820A0">
      <w:pPr>
        <w:suppressAutoHyphens/>
        <w:ind w:firstLine="709"/>
        <w:jc w:val="both"/>
        <w:rPr>
          <w:sz w:val="28"/>
          <w:szCs w:val="28"/>
          <w:lang w:val="uk-UA" w:eastAsia="ar-SA"/>
        </w:rPr>
      </w:pPr>
      <w:r w:rsidRPr="00907E64">
        <w:rPr>
          <w:b/>
          <w:sz w:val="28"/>
          <w:szCs w:val="28"/>
          <w:lang w:val="uk-UA" w:eastAsia="ar-SA"/>
        </w:rPr>
        <w:t>Видаткова</w:t>
      </w:r>
      <w:r w:rsidRPr="00907E64">
        <w:rPr>
          <w:sz w:val="28"/>
          <w:szCs w:val="28"/>
          <w:lang w:val="uk-UA" w:eastAsia="ar-SA"/>
        </w:rPr>
        <w:t xml:space="preserve"> частина бюджету Ананьївської міської територіальної громади за 11 місяців 202</w:t>
      </w:r>
      <w:r w:rsidRPr="00907E64">
        <w:rPr>
          <w:sz w:val="28"/>
          <w:szCs w:val="28"/>
          <w:lang w:eastAsia="ar-SA"/>
        </w:rPr>
        <w:t>4</w:t>
      </w:r>
      <w:r w:rsidRPr="00907E64">
        <w:rPr>
          <w:sz w:val="28"/>
          <w:szCs w:val="28"/>
          <w:lang w:val="uk-UA" w:eastAsia="ar-SA"/>
        </w:rPr>
        <w:t xml:space="preserve"> року виконана на </w:t>
      </w:r>
      <w:r w:rsidRPr="00907E64">
        <w:rPr>
          <w:sz w:val="28"/>
          <w:szCs w:val="28"/>
          <w:lang w:eastAsia="ar-SA"/>
        </w:rPr>
        <w:t>8</w:t>
      </w:r>
      <w:r w:rsidRPr="00907E64">
        <w:rPr>
          <w:sz w:val="28"/>
          <w:szCs w:val="28"/>
          <w:lang w:val="uk-UA" w:eastAsia="ar-SA"/>
        </w:rPr>
        <w:t>1,2 % до затвердженого плану або на 47825,6 тис.</w:t>
      </w:r>
      <w:r w:rsidR="001820A0">
        <w:rPr>
          <w:sz w:val="28"/>
          <w:szCs w:val="28"/>
          <w:lang w:val="uk-UA" w:eastAsia="ar-SA"/>
        </w:rPr>
        <w:t xml:space="preserve"> грн. менше (</w:t>
      </w:r>
      <w:r w:rsidRPr="00907E64">
        <w:rPr>
          <w:sz w:val="28"/>
          <w:szCs w:val="28"/>
          <w:lang w:val="uk-UA" w:eastAsia="ar-SA"/>
        </w:rPr>
        <w:t>при запланованих 255097,7 тис.грн., фактичні видатки проведені на суму 207272,1 тис.грн.).</w:t>
      </w:r>
    </w:p>
    <w:p w:rsidR="00907E64" w:rsidRPr="00907E64" w:rsidRDefault="00907E64" w:rsidP="00907E64">
      <w:pPr>
        <w:suppressAutoHyphens/>
        <w:ind w:firstLine="720"/>
        <w:jc w:val="both"/>
        <w:rPr>
          <w:sz w:val="28"/>
          <w:szCs w:val="28"/>
          <w:lang w:val="uk-UA" w:eastAsia="ar-SA"/>
        </w:rPr>
      </w:pPr>
      <w:r w:rsidRPr="00907E64">
        <w:rPr>
          <w:sz w:val="28"/>
          <w:szCs w:val="28"/>
          <w:lang w:val="uk-UA" w:eastAsia="ar-SA"/>
        </w:rPr>
        <w:lastRenderedPageBreak/>
        <w:t xml:space="preserve"> </w:t>
      </w:r>
      <w:r w:rsidRPr="00907E64">
        <w:rPr>
          <w:b/>
          <w:sz w:val="28"/>
          <w:szCs w:val="28"/>
          <w:lang w:val="uk-UA" w:eastAsia="ar-SA"/>
        </w:rPr>
        <w:t>По загальному</w:t>
      </w:r>
      <w:r w:rsidRPr="00907E64">
        <w:rPr>
          <w:sz w:val="28"/>
          <w:szCs w:val="28"/>
          <w:lang w:val="uk-UA" w:eastAsia="ar-SA"/>
        </w:rPr>
        <w:t xml:space="preserve"> фонду виконання склало на 8</w:t>
      </w:r>
      <w:r w:rsidRPr="00907E64">
        <w:rPr>
          <w:sz w:val="28"/>
          <w:szCs w:val="28"/>
          <w:lang w:eastAsia="ar-SA"/>
        </w:rPr>
        <w:t>5</w:t>
      </w:r>
      <w:r w:rsidRPr="00907E64">
        <w:rPr>
          <w:sz w:val="28"/>
          <w:szCs w:val="28"/>
          <w:lang w:val="uk-UA" w:eastAsia="ar-SA"/>
        </w:rPr>
        <w:t xml:space="preserve">,5%  до затвердженого плану з урахуванням змін, або на 31601,5 тис. грн. менше затвердженого плану (план </w:t>
      </w:r>
      <w:r w:rsidR="001820A0">
        <w:rPr>
          <w:sz w:val="28"/>
          <w:szCs w:val="28"/>
          <w:lang w:val="uk-UA" w:eastAsia="ar-SA"/>
        </w:rPr>
        <w:t xml:space="preserve">- </w:t>
      </w:r>
      <w:r w:rsidRPr="00907E64">
        <w:rPr>
          <w:sz w:val="28"/>
          <w:szCs w:val="28"/>
          <w:lang w:val="uk-UA" w:eastAsia="ar-SA"/>
        </w:rPr>
        <w:t xml:space="preserve">210992,3 тис. грн., виконання </w:t>
      </w:r>
      <w:r w:rsidR="001820A0">
        <w:rPr>
          <w:sz w:val="28"/>
          <w:szCs w:val="28"/>
          <w:lang w:val="uk-UA" w:eastAsia="ar-SA"/>
        </w:rPr>
        <w:t xml:space="preserve">- </w:t>
      </w:r>
      <w:r w:rsidRPr="00907E64">
        <w:rPr>
          <w:sz w:val="28"/>
          <w:szCs w:val="28"/>
          <w:lang w:eastAsia="ar-SA"/>
        </w:rPr>
        <w:t>179390</w:t>
      </w:r>
      <w:r w:rsidRPr="00907E64">
        <w:rPr>
          <w:sz w:val="28"/>
          <w:szCs w:val="28"/>
          <w:lang w:val="uk-UA" w:eastAsia="ar-SA"/>
        </w:rPr>
        <w:t xml:space="preserve">,8 тис. грн), в тому числі: </w:t>
      </w:r>
    </w:p>
    <w:p w:rsidR="00907E64" w:rsidRPr="00907E64" w:rsidRDefault="00907E64" w:rsidP="00907E64">
      <w:pPr>
        <w:suppressAutoHyphens/>
        <w:ind w:firstLine="720"/>
        <w:jc w:val="both"/>
        <w:rPr>
          <w:sz w:val="28"/>
          <w:szCs w:val="28"/>
          <w:lang w:val="uk-UA" w:eastAsia="ar-SA"/>
        </w:rPr>
      </w:pPr>
      <w:r w:rsidRPr="00907E64">
        <w:rPr>
          <w:sz w:val="28"/>
          <w:szCs w:val="28"/>
          <w:lang w:val="uk-UA" w:eastAsia="ar-SA"/>
        </w:rPr>
        <w:t>-</w:t>
      </w:r>
      <w:r w:rsidR="001820A0">
        <w:rPr>
          <w:sz w:val="28"/>
          <w:szCs w:val="28"/>
          <w:lang w:val="uk-UA" w:eastAsia="ar-SA"/>
        </w:rPr>
        <w:t xml:space="preserve"> </w:t>
      </w:r>
      <w:r w:rsidRPr="00907E64">
        <w:rPr>
          <w:sz w:val="28"/>
          <w:szCs w:val="28"/>
          <w:lang w:val="uk-UA" w:eastAsia="ar-SA"/>
        </w:rPr>
        <w:t>на заробітну плату з нарахуванням виконано 134026,2 тис.грн, або 91,1% плану (-12059,9 тис.грн);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w:t>
      </w:r>
      <w:r w:rsidR="00907E64" w:rsidRPr="00907E64">
        <w:rPr>
          <w:sz w:val="28"/>
          <w:szCs w:val="28"/>
          <w:lang w:val="uk-UA" w:eastAsia="ar-SA"/>
        </w:rPr>
        <w:t xml:space="preserve"> на енергоносії 10</w:t>
      </w:r>
      <w:r w:rsidR="00907E64" w:rsidRPr="00907E64">
        <w:rPr>
          <w:sz w:val="28"/>
          <w:szCs w:val="28"/>
          <w:lang w:eastAsia="ar-SA"/>
        </w:rPr>
        <w:t>317</w:t>
      </w:r>
      <w:r w:rsidR="00907E64" w:rsidRPr="00907E64">
        <w:rPr>
          <w:sz w:val="28"/>
          <w:szCs w:val="28"/>
          <w:lang w:val="uk-UA" w:eastAsia="ar-SA"/>
        </w:rPr>
        <w:t>,</w:t>
      </w:r>
      <w:r w:rsidR="00907E64" w:rsidRPr="00907E64">
        <w:rPr>
          <w:sz w:val="28"/>
          <w:szCs w:val="28"/>
          <w:lang w:eastAsia="ar-SA"/>
        </w:rPr>
        <w:t>2</w:t>
      </w:r>
      <w:r w:rsidR="00907E64" w:rsidRPr="00907E64">
        <w:rPr>
          <w:sz w:val="28"/>
          <w:szCs w:val="28"/>
          <w:lang w:val="uk-UA" w:eastAsia="ar-SA"/>
        </w:rPr>
        <w:t xml:space="preserve"> тис.грн, або 6</w:t>
      </w:r>
      <w:r w:rsidR="00907E64" w:rsidRPr="00907E64">
        <w:rPr>
          <w:sz w:val="28"/>
          <w:szCs w:val="28"/>
          <w:lang w:eastAsia="ar-SA"/>
        </w:rPr>
        <w:t>3.9</w:t>
      </w:r>
      <w:r w:rsidR="00907E64" w:rsidRPr="00907E64">
        <w:rPr>
          <w:sz w:val="28"/>
          <w:szCs w:val="28"/>
          <w:lang w:val="uk-UA" w:eastAsia="ar-SA"/>
        </w:rPr>
        <w:t>% плану (-5</w:t>
      </w:r>
      <w:r w:rsidR="00907E64" w:rsidRPr="00907E64">
        <w:rPr>
          <w:sz w:val="28"/>
          <w:szCs w:val="28"/>
          <w:lang w:eastAsia="ar-SA"/>
        </w:rPr>
        <w:t>818</w:t>
      </w:r>
      <w:r w:rsidR="00907E64" w:rsidRPr="00907E64">
        <w:rPr>
          <w:sz w:val="28"/>
          <w:szCs w:val="28"/>
          <w:lang w:val="uk-UA" w:eastAsia="ar-SA"/>
        </w:rPr>
        <w:t>,</w:t>
      </w:r>
      <w:r w:rsidR="00907E64" w:rsidRPr="00907E64">
        <w:rPr>
          <w:sz w:val="28"/>
          <w:szCs w:val="28"/>
          <w:lang w:eastAsia="ar-SA"/>
        </w:rPr>
        <w:t>4</w:t>
      </w:r>
      <w:r>
        <w:rPr>
          <w:sz w:val="28"/>
          <w:szCs w:val="28"/>
          <w:lang w:val="uk-UA" w:eastAsia="ar-SA"/>
        </w:rPr>
        <w:t xml:space="preserve"> тис. грн.)</w:t>
      </w:r>
      <w:r w:rsidR="00907E64" w:rsidRPr="00907E64">
        <w:rPr>
          <w:sz w:val="28"/>
          <w:szCs w:val="28"/>
          <w:lang w:val="uk-UA" w:eastAsia="ar-SA"/>
        </w:rPr>
        <w:t>;</w:t>
      </w:r>
    </w:p>
    <w:p w:rsidR="00907E64" w:rsidRPr="00907E64" w:rsidRDefault="001820A0" w:rsidP="00907E64">
      <w:pPr>
        <w:suppressAutoHyphens/>
        <w:ind w:firstLine="720"/>
        <w:jc w:val="both"/>
        <w:rPr>
          <w:sz w:val="28"/>
          <w:szCs w:val="28"/>
          <w:lang w:val="uk-UA" w:eastAsia="ar-SA"/>
        </w:rPr>
      </w:pPr>
      <w:r>
        <w:rPr>
          <w:sz w:val="28"/>
          <w:szCs w:val="28"/>
          <w:lang w:val="uk-UA" w:eastAsia="ar-SA"/>
        </w:rPr>
        <w:t>-</w:t>
      </w:r>
      <w:r w:rsidR="00907E64" w:rsidRPr="00907E64">
        <w:rPr>
          <w:sz w:val="28"/>
          <w:szCs w:val="28"/>
          <w:lang w:val="uk-UA" w:eastAsia="ar-SA"/>
        </w:rPr>
        <w:t xml:space="preserve"> на харчування </w:t>
      </w:r>
      <w:r w:rsidR="00907E64" w:rsidRPr="00907E64">
        <w:rPr>
          <w:sz w:val="28"/>
          <w:szCs w:val="28"/>
          <w:lang w:eastAsia="ar-SA"/>
        </w:rPr>
        <w:t>6013.8</w:t>
      </w:r>
      <w:r w:rsidR="00907E64" w:rsidRPr="00907E64">
        <w:rPr>
          <w:sz w:val="28"/>
          <w:szCs w:val="28"/>
          <w:lang w:val="uk-UA" w:eastAsia="ar-SA"/>
        </w:rPr>
        <w:t xml:space="preserve"> тис.грн, або 7</w:t>
      </w:r>
      <w:r w:rsidR="00907E64" w:rsidRPr="00907E64">
        <w:rPr>
          <w:sz w:val="28"/>
          <w:szCs w:val="28"/>
          <w:lang w:eastAsia="ar-SA"/>
        </w:rPr>
        <w:t>7.8</w:t>
      </w:r>
      <w:r w:rsidR="00907E64" w:rsidRPr="00907E64">
        <w:rPr>
          <w:sz w:val="28"/>
          <w:szCs w:val="28"/>
          <w:lang w:val="uk-UA" w:eastAsia="ar-SA"/>
        </w:rPr>
        <w:t>% від плану(-1</w:t>
      </w:r>
      <w:r w:rsidR="00907E64" w:rsidRPr="00907E64">
        <w:rPr>
          <w:sz w:val="28"/>
          <w:szCs w:val="28"/>
          <w:lang w:eastAsia="ar-SA"/>
        </w:rPr>
        <w:t>714.8</w:t>
      </w:r>
      <w:r w:rsidR="00907E64" w:rsidRPr="00907E64">
        <w:rPr>
          <w:sz w:val="28"/>
          <w:szCs w:val="28"/>
          <w:lang w:val="uk-UA" w:eastAsia="ar-SA"/>
        </w:rPr>
        <w:t xml:space="preserve"> тис. 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w:t>
      </w:r>
      <w:r w:rsidR="00907E64" w:rsidRPr="00907E64">
        <w:rPr>
          <w:sz w:val="28"/>
          <w:szCs w:val="28"/>
          <w:lang w:val="uk-UA" w:eastAsia="ar-SA"/>
        </w:rPr>
        <w:t xml:space="preserve"> на медикаменти </w:t>
      </w:r>
      <w:r w:rsidR="00907E64" w:rsidRPr="00907E64">
        <w:rPr>
          <w:sz w:val="28"/>
          <w:szCs w:val="28"/>
          <w:lang w:eastAsia="ar-SA"/>
        </w:rPr>
        <w:t>37.0</w:t>
      </w:r>
      <w:r w:rsidR="00907E64" w:rsidRPr="00907E64">
        <w:rPr>
          <w:sz w:val="28"/>
          <w:szCs w:val="28"/>
          <w:lang w:val="uk-UA" w:eastAsia="ar-SA"/>
        </w:rPr>
        <w:t xml:space="preserve"> тис.грн, або </w:t>
      </w:r>
      <w:r w:rsidR="00907E64" w:rsidRPr="00907E64">
        <w:rPr>
          <w:sz w:val="28"/>
          <w:szCs w:val="28"/>
          <w:lang w:eastAsia="ar-SA"/>
        </w:rPr>
        <w:t>42.7</w:t>
      </w:r>
      <w:r w:rsidR="00907E64" w:rsidRPr="00907E64">
        <w:rPr>
          <w:sz w:val="28"/>
          <w:szCs w:val="28"/>
          <w:lang w:val="uk-UA" w:eastAsia="ar-SA"/>
        </w:rPr>
        <w:t>% від запланованих (-</w:t>
      </w:r>
      <w:r w:rsidR="00907E64" w:rsidRPr="00907E64">
        <w:rPr>
          <w:sz w:val="28"/>
          <w:szCs w:val="28"/>
          <w:lang w:eastAsia="ar-SA"/>
        </w:rPr>
        <w:t>50.9</w:t>
      </w:r>
      <w:r w:rsidR="00907E64" w:rsidRPr="00907E64">
        <w:rPr>
          <w:sz w:val="28"/>
          <w:szCs w:val="28"/>
          <w:lang w:val="uk-UA" w:eastAsia="ar-SA"/>
        </w:rPr>
        <w:t xml:space="preserve"> тис. 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w:t>
      </w:r>
      <w:r w:rsidR="00907E64" w:rsidRPr="00907E64">
        <w:rPr>
          <w:sz w:val="28"/>
          <w:szCs w:val="28"/>
          <w:lang w:val="uk-UA" w:eastAsia="ar-SA"/>
        </w:rPr>
        <w:t xml:space="preserve"> на придбання матеріалів, обладнання та інвентаря </w:t>
      </w:r>
      <w:r w:rsidR="00907E64" w:rsidRPr="00907E64">
        <w:rPr>
          <w:sz w:val="28"/>
          <w:szCs w:val="28"/>
          <w:lang w:eastAsia="ar-SA"/>
        </w:rPr>
        <w:t>3306.5</w:t>
      </w:r>
      <w:r w:rsidR="00907E64" w:rsidRPr="00907E64">
        <w:rPr>
          <w:sz w:val="28"/>
          <w:szCs w:val="28"/>
          <w:lang w:val="uk-UA" w:eastAsia="ar-SA"/>
        </w:rPr>
        <w:t xml:space="preserve"> тис.грн, або 5</w:t>
      </w:r>
      <w:r w:rsidR="00907E64" w:rsidRPr="00907E64">
        <w:rPr>
          <w:sz w:val="28"/>
          <w:szCs w:val="28"/>
          <w:lang w:eastAsia="ar-SA"/>
        </w:rPr>
        <w:t>7.1</w:t>
      </w:r>
      <w:r w:rsidR="00907E64" w:rsidRPr="00907E64">
        <w:rPr>
          <w:sz w:val="28"/>
          <w:szCs w:val="28"/>
          <w:lang w:val="uk-UA" w:eastAsia="ar-SA"/>
        </w:rPr>
        <w:t>% від запланованих (-</w:t>
      </w:r>
      <w:r w:rsidR="00907E64" w:rsidRPr="00907E64">
        <w:rPr>
          <w:sz w:val="28"/>
          <w:szCs w:val="28"/>
          <w:lang w:eastAsia="ar-SA"/>
        </w:rPr>
        <w:t>2487.3</w:t>
      </w:r>
      <w:r w:rsidR="00907E64" w:rsidRPr="00907E64">
        <w:rPr>
          <w:sz w:val="28"/>
          <w:szCs w:val="28"/>
          <w:lang w:val="uk-UA" w:eastAsia="ar-SA"/>
        </w:rPr>
        <w:t xml:space="preserve"> тис. грн); </w:t>
      </w:r>
    </w:p>
    <w:p w:rsidR="00907E64" w:rsidRPr="00907E64" w:rsidRDefault="001820A0" w:rsidP="00907E64">
      <w:pPr>
        <w:suppressAutoHyphens/>
        <w:ind w:firstLine="720"/>
        <w:jc w:val="both"/>
        <w:rPr>
          <w:sz w:val="28"/>
          <w:szCs w:val="28"/>
          <w:lang w:val="uk-UA" w:eastAsia="ar-SA"/>
        </w:rPr>
      </w:pPr>
      <w:r>
        <w:rPr>
          <w:sz w:val="28"/>
          <w:szCs w:val="28"/>
          <w:lang w:val="uk-UA" w:eastAsia="ar-SA"/>
        </w:rPr>
        <w:t xml:space="preserve">- </w:t>
      </w:r>
      <w:r w:rsidR="00907E64" w:rsidRPr="00907E64">
        <w:rPr>
          <w:sz w:val="28"/>
          <w:szCs w:val="28"/>
          <w:lang w:val="uk-UA" w:eastAsia="ar-SA"/>
        </w:rPr>
        <w:t xml:space="preserve">на оплату послуг (крім комунальних) </w:t>
      </w:r>
      <w:r w:rsidR="00907E64" w:rsidRPr="00907E64">
        <w:rPr>
          <w:sz w:val="28"/>
          <w:szCs w:val="28"/>
          <w:lang w:eastAsia="ar-SA"/>
        </w:rPr>
        <w:t>6857.8</w:t>
      </w:r>
      <w:r w:rsidR="00907E64" w:rsidRPr="00907E64">
        <w:rPr>
          <w:sz w:val="28"/>
          <w:szCs w:val="28"/>
          <w:lang w:val="uk-UA" w:eastAsia="ar-SA"/>
        </w:rPr>
        <w:t xml:space="preserve"> тис.грн, або </w:t>
      </w:r>
      <w:r w:rsidR="00907E64" w:rsidRPr="00907E64">
        <w:rPr>
          <w:sz w:val="28"/>
          <w:szCs w:val="28"/>
          <w:lang w:eastAsia="ar-SA"/>
        </w:rPr>
        <w:t>80.7</w:t>
      </w:r>
      <w:r w:rsidR="00907E64" w:rsidRPr="00907E64">
        <w:rPr>
          <w:sz w:val="28"/>
          <w:szCs w:val="28"/>
          <w:lang w:val="uk-UA" w:eastAsia="ar-SA"/>
        </w:rPr>
        <w:t>% від запланованих (-</w:t>
      </w:r>
      <w:r w:rsidR="00907E64" w:rsidRPr="00907E64">
        <w:rPr>
          <w:sz w:val="28"/>
          <w:szCs w:val="28"/>
          <w:lang w:eastAsia="ar-SA"/>
        </w:rPr>
        <w:t>1641.6</w:t>
      </w:r>
      <w:r w:rsidR="00907E64" w:rsidRPr="00907E64">
        <w:rPr>
          <w:sz w:val="28"/>
          <w:szCs w:val="28"/>
          <w:lang w:val="uk-UA" w:eastAsia="ar-SA"/>
        </w:rPr>
        <w:t xml:space="preserve"> тис. 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 xml:space="preserve">- </w:t>
      </w:r>
      <w:r w:rsidR="00907E64" w:rsidRPr="00907E64">
        <w:rPr>
          <w:sz w:val="28"/>
          <w:szCs w:val="28"/>
          <w:lang w:val="uk-UA" w:eastAsia="ar-SA"/>
        </w:rPr>
        <w:t xml:space="preserve">поточні трансферти підприємствам установам </w:t>
      </w:r>
      <w:r w:rsidR="00907E64" w:rsidRPr="00907E64">
        <w:rPr>
          <w:sz w:val="28"/>
          <w:szCs w:val="28"/>
          <w:lang w:eastAsia="ar-SA"/>
        </w:rPr>
        <w:t>15885.5</w:t>
      </w:r>
      <w:r w:rsidR="00907E64" w:rsidRPr="00907E64">
        <w:rPr>
          <w:sz w:val="28"/>
          <w:szCs w:val="28"/>
          <w:lang w:val="uk-UA" w:eastAsia="ar-SA"/>
        </w:rPr>
        <w:t xml:space="preserve"> тис. грн. або 8</w:t>
      </w:r>
      <w:r w:rsidR="00907E64" w:rsidRPr="00907E64">
        <w:rPr>
          <w:sz w:val="28"/>
          <w:szCs w:val="28"/>
          <w:lang w:eastAsia="ar-SA"/>
        </w:rPr>
        <w:t>1.8</w:t>
      </w:r>
      <w:r w:rsidR="00907E64" w:rsidRPr="00907E64">
        <w:rPr>
          <w:sz w:val="28"/>
          <w:szCs w:val="28"/>
          <w:lang w:val="uk-UA" w:eastAsia="ar-SA"/>
        </w:rPr>
        <w:t xml:space="preserve"> % від запланованих (-</w:t>
      </w:r>
      <w:r w:rsidR="00907E64" w:rsidRPr="00907E64">
        <w:rPr>
          <w:sz w:val="28"/>
          <w:szCs w:val="28"/>
          <w:lang w:eastAsia="ar-SA"/>
        </w:rPr>
        <w:t>13457.1</w:t>
      </w:r>
      <w:r w:rsidR="00907E64" w:rsidRPr="00907E64">
        <w:rPr>
          <w:sz w:val="28"/>
          <w:szCs w:val="28"/>
          <w:lang w:val="uk-UA" w:eastAsia="ar-SA"/>
        </w:rPr>
        <w:t xml:space="preserve"> тис. 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 xml:space="preserve">- </w:t>
      </w:r>
      <w:r w:rsidR="00907E64" w:rsidRPr="00907E64">
        <w:rPr>
          <w:sz w:val="28"/>
          <w:szCs w:val="28"/>
          <w:lang w:val="uk-UA" w:eastAsia="ar-SA"/>
        </w:rPr>
        <w:t>соціальне забезпечення 1037.3 тис. грн. або на 57.3 % від запланованих (-913.</w:t>
      </w:r>
      <w:r w:rsidR="00907E64" w:rsidRPr="00907E64">
        <w:rPr>
          <w:sz w:val="28"/>
          <w:szCs w:val="28"/>
          <w:lang w:eastAsia="ar-SA"/>
        </w:rPr>
        <w:t>4</w:t>
      </w:r>
      <w:r w:rsidR="00907E64" w:rsidRPr="00907E64">
        <w:rPr>
          <w:sz w:val="28"/>
          <w:szCs w:val="28"/>
          <w:lang w:val="uk-UA" w:eastAsia="ar-SA"/>
        </w:rPr>
        <w:t xml:space="preserve"> тис. грн); </w:t>
      </w:r>
    </w:p>
    <w:p w:rsidR="00907E64" w:rsidRPr="00907E64" w:rsidRDefault="001820A0" w:rsidP="00907E64">
      <w:pPr>
        <w:suppressAutoHyphens/>
        <w:ind w:firstLine="720"/>
        <w:jc w:val="both"/>
        <w:rPr>
          <w:sz w:val="28"/>
          <w:szCs w:val="28"/>
          <w:lang w:val="uk-UA" w:eastAsia="ar-SA"/>
        </w:rPr>
      </w:pPr>
      <w:r>
        <w:rPr>
          <w:sz w:val="28"/>
          <w:szCs w:val="28"/>
          <w:lang w:val="uk-UA" w:eastAsia="ar-SA"/>
        </w:rPr>
        <w:t xml:space="preserve">- </w:t>
      </w:r>
      <w:r w:rsidR="00907E64" w:rsidRPr="00907E64">
        <w:rPr>
          <w:sz w:val="28"/>
          <w:szCs w:val="28"/>
          <w:lang w:val="uk-UA" w:eastAsia="ar-SA"/>
        </w:rPr>
        <w:t xml:space="preserve">на інші поточні видатки  </w:t>
      </w:r>
      <w:r w:rsidR="00907E64" w:rsidRPr="00907E64">
        <w:rPr>
          <w:sz w:val="28"/>
          <w:szCs w:val="28"/>
          <w:lang w:eastAsia="ar-SA"/>
        </w:rPr>
        <w:t>1909.4</w:t>
      </w:r>
      <w:r w:rsidR="00907E64" w:rsidRPr="00907E64">
        <w:rPr>
          <w:sz w:val="28"/>
          <w:szCs w:val="28"/>
          <w:lang w:val="uk-UA" w:eastAsia="ar-SA"/>
        </w:rPr>
        <w:t xml:space="preserve"> тис.грн, або</w:t>
      </w:r>
      <w:r w:rsidR="00907E64" w:rsidRPr="00907E64">
        <w:rPr>
          <w:sz w:val="28"/>
          <w:szCs w:val="28"/>
          <w:lang w:eastAsia="ar-SA"/>
        </w:rPr>
        <w:t xml:space="preserve"> 42.0</w:t>
      </w:r>
      <w:r w:rsidR="00907E64" w:rsidRPr="00907E64">
        <w:rPr>
          <w:sz w:val="28"/>
          <w:szCs w:val="28"/>
          <w:lang w:val="uk-UA" w:eastAsia="ar-SA"/>
        </w:rPr>
        <w:t xml:space="preserve"> % від запланованих </w:t>
      </w:r>
      <w:r>
        <w:rPr>
          <w:sz w:val="28"/>
          <w:szCs w:val="28"/>
          <w:lang w:val="uk-UA" w:eastAsia="ar-SA"/>
        </w:rPr>
        <w:t xml:space="preserve">                </w:t>
      </w:r>
      <w:r w:rsidR="00907E64" w:rsidRPr="00907E64">
        <w:rPr>
          <w:sz w:val="28"/>
          <w:szCs w:val="28"/>
          <w:lang w:val="uk-UA" w:eastAsia="ar-SA"/>
        </w:rPr>
        <w:t>(-</w:t>
      </w:r>
      <w:r w:rsidR="00907E64" w:rsidRPr="00907E64">
        <w:rPr>
          <w:sz w:val="28"/>
          <w:szCs w:val="28"/>
          <w:lang w:eastAsia="ar-SA"/>
        </w:rPr>
        <w:t xml:space="preserve">2642.4 </w:t>
      </w:r>
      <w:r w:rsidR="00907E64" w:rsidRPr="00907E64">
        <w:rPr>
          <w:sz w:val="28"/>
          <w:szCs w:val="28"/>
          <w:lang w:val="uk-UA" w:eastAsia="ar-SA"/>
        </w:rPr>
        <w:t>тис.грн).</w:t>
      </w:r>
    </w:p>
    <w:p w:rsidR="00907E64" w:rsidRPr="00907E64" w:rsidRDefault="00907E64" w:rsidP="00907E64">
      <w:pPr>
        <w:suppressAutoHyphens/>
        <w:ind w:firstLine="720"/>
        <w:jc w:val="both"/>
        <w:rPr>
          <w:sz w:val="28"/>
          <w:szCs w:val="28"/>
          <w:lang w:val="uk-UA" w:eastAsia="ar-SA"/>
        </w:rPr>
      </w:pPr>
      <w:r w:rsidRPr="00907E64">
        <w:rPr>
          <w:b/>
          <w:sz w:val="28"/>
          <w:szCs w:val="28"/>
          <w:lang w:val="uk-UA" w:eastAsia="ar-SA"/>
        </w:rPr>
        <w:t>Видатки спеціального фонду</w:t>
      </w:r>
      <w:r w:rsidR="00C51E9C">
        <w:rPr>
          <w:sz w:val="28"/>
          <w:szCs w:val="28"/>
          <w:lang w:val="uk-UA" w:eastAsia="ar-SA"/>
        </w:rPr>
        <w:t xml:space="preserve"> (</w:t>
      </w:r>
      <w:r w:rsidRPr="00907E64">
        <w:rPr>
          <w:sz w:val="28"/>
          <w:szCs w:val="28"/>
          <w:lang w:val="uk-UA" w:eastAsia="ar-SA"/>
        </w:rPr>
        <w:t xml:space="preserve">власні надходження бюджетних установ, інші надходження спецфонду, бюджет розвитку) виконані на 81% до затвердженого плану, або на 47852,6 тис. </w:t>
      </w:r>
      <w:r w:rsidR="00C51E9C">
        <w:rPr>
          <w:sz w:val="28"/>
          <w:szCs w:val="28"/>
          <w:lang w:val="uk-UA" w:eastAsia="ar-SA"/>
        </w:rPr>
        <w:t>грн.. менше (</w:t>
      </w:r>
      <w:r w:rsidRPr="00907E64">
        <w:rPr>
          <w:sz w:val="28"/>
          <w:szCs w:val="28"/>
          <w:lang w:val="uk-UA" w:eastAsia="ar-SA"/>
        </w:rPr>
        <w:t xml:space="preserve">при запланованих 255097,7 тис. грн., виконання склало </w:t>
      </w:r>
      <w:r w:rsidR="00C51E9C">
        <w:rPr>
          <w:sz w:val="28"/>
          <w:szCs w:val="28"/>
          <w:lang w:val="uk-UA" w:eastAsia="ar-SA"/>
        </w:rPr>
        <w:t xml:space="preserve">- </w:t>
      </w:r>
      <w:r w:rsidRPr="00907E64">
        <w:rPr>
          <w:sz w:val="28"/>
          <w:szCs w:val="28"/>
          <w:lang w:val="uk-UA" w:eastAsia="ar-SA"/>
        </w:rPr>
        <w:t>207272,1 тис. грн.), в тому числі капітальні видатки бюджету розвитку (спеціального фонду)  виконані  58,4% затвердженого плану аб</w:t>
      </w:r>
      <w:r w:rsidR="00C51E9C">
        <w:rPr>
          <w:sz w:val="28"/>
          <w:szCs w:val="28"/>
          <w:lang w:val="uk-UA" w:eastAsia="ar-SA"/>
        </w:rPr>
        <w:t>о на 17607,8 тис. грн. менше  (</w:t>
      </w:r>
      <w:r w:rsidRPr="00907E64">
        <w:rPr>
          <w:sz w:val="28"/>
          <w:szCs w:val="28"/>
          <w:lang w:val="uk-UA" w:eastAsia="ar-SA"/>
        </w:rPr>
        <w:t xml:space="preserve">при запланованих 42366,4 тис. грн., фактично видатки проведені на 24758,5 тис. </w:t>
      </w:r>
      <w:r w:rsidR="00C51E9C">
        <w:rPr>
          <w:sz w:val="28"/>
          <w:szCs w:val="28"/>
          <w:lang w:val="uk-UA" w:eastAsia="ar-SA"/>
        </w:rPr>
        <w:t>грн..</w:t>
      </w:r>
    </w:p>
    <w:p w:rsidR="00907E64" w:rsidRPr="00907E64" w:rsidRDefault="00907E64" w:rsidP="00907E64">
      <w:pPr>
        <w:suppressAutoHyphens/>
        <w:ind w:firstLine="720"/>
        <w:jc w:val="both"/>
        <w:rPr>
          <w:sz w:val="28"/>
          <w:szCs w:val="28"/>
          <w:lang w:val="uk-UA" w:eastAsia="ar-SA"/>
        </w:rPr>
      </w:pPr>
      <w:r w:rsidRPr="00907E64">
        <w:rPr>
          <w:sz w:val="28"/>
          <w:szCs w:val="28"/>
          <w:lang w:val="uk-UA" w:eastAsia="ar-SA"/>
        </w:rPr>
        <w:t>Видатки на захищенні статті видатків бюджету  профінансовані відповідно зареєстрованих фінансових зобов'язань . Заборгованість відсутня.</w:t>
      </w:r>
    </w:p>
    <w:p w:rsidR="00907E64" w:rsidRPr="00907E64" w:rsidRDefault="00907E64" w:rsidP="00907E64">
      <w:pPr>
        <w:tabs>
          <w:tab w:val="left" w:pos="360"/>
          <w:tab w:val="left" w:pos="720"/>
        </w:tabs>
        <w:rPr>
          <w:color w:val="000000"/>
          <w:sz w:val="28"/>
          <w:szCs w:val="28"/>
          <w:lang w:val="uk-UA"/>
        </w:rPr>
      </w:pPr>
      <w:r w:rsidRPr="00907E64">
        <w:rPr>
          <w:color w:val="000000"/>
          <w:sz w:val="28"/>
          <w:szCs w:val="28"/>
          <w:lang w:val="uk-UA"/>
        </w:rPr>
        <w:tab/>
      </w:r>
    </w:p>
    <w:p w:rsidR="00907E64" w:rsidRPr="00907E64" w:rsidRDefault="00C51E9C" w:rsidP="006C1C75">
      <w:pPr>
        <w:tabs>
          <w:tab w:val="left" w:pos="360"/>
          <w:tab w:val="left" w:pos="720"/>
        </w:tabs>
        <w:jc w:val="center"/>
        <w:rPr>
          <w:b/>
          <w:color w:val="000000"/>
          <w:sz w:val="28"/>
          <w:szCs w:val="28"/>
          <w:lang w:val="uk-UA"/>
        </w:rPr>
      </w:pPr>
      <w:r>
        <w:rPr>
          <w:b/>
          <w:color w:val="000000"/>
          <w:sz w:val="28"/>
          <w:szCs w:val="28"/>
          <w:lang w:val="uk-UA"/>
        </w:rPr>
        <w:t>3</w:t>
      </w:r>
      <w:r w:rsidR="00907E64" w:rsidRPr="00907E64">
        <w:rPr>
          <w:b/>
          <w:color w:val="000000"/>
          <w:sz w:val="28"/>
          <w:szCs w:val="28"/>
          <w:lang w:val="uk-UA"/>
        </w:rPr>
        <w:t>.  Прогнозні розрахунки дохідної частини бюджету Ананьївської міської тери</w:t>
      </w:r>
      <w:r w:rsidR="006C1C75">
        <w:rPr>
          <w:b/>
          <w:color w:val="000000"/>
          <w:sz w:val="28"/>
          <w:szCs w:val="28"/>
          <w:lang w:val="uk-UA"/>
        </w:rPr>
        <w:t>торіальної громади  на 2025 рік</w:t>
      </w:r>
    </w:p>
    <w:p w:rsidR="00907E64" w:rsidRPr="00907E64" w:rsidRDefault="00907E64" w:rsidP="00C51E9C">
      <w:pPr>
        <w:ind w:firstLine="708"/>
        <w:jc w:val="both"/>
        <w:rPr>
          <w:color w:val="000000"/>
          <w:sz w:val="28"/>
          <w:szCs w:val="28"/>
          <w:lang w:val="uk-UA"/>
        </w:rPr>
      </w:pPr>
      <w:r w:rsidRPr="00907E64">
        <w:rPr>
          <w:color w:val="000000"/>
          <w:sz w:val="28"/>
          <w:szCs w:val="28"/>
          <w:lang w:val="uk-UA"/>
        </w:rPr>
        <w:t>Показники дохідної частини бюджету громади на 2025 рік розроблені</w:t>
      </w:r>
      <w:r w:rsidR="00C51E9C">
        <w:rPr>
          <w:color w:val="000000"/>
          <w:sz w:val="28"/>
          <w:szCs w:val="28"/>
          <w:lang w:val="uk-UA"/>
        </w:rPr>
        <w:t xml:space="preserve"> </w:t>
      </w:r>
      <w:r w:rsidRPr="00907E64">
        <w:rPr>
          <w:color w:val="000000"/>
          <w:sz w:val="28"/>
          <w:szCs w:val="28"/>
          <w:lang w:val="uk-UA"/>
        </w:rPr>
        <w:t>на базі основних прогнозних макропоказників економічного і соціального розвитку України (попередніх) із застосуванням норм, як чинних бюджетного та податкового законодавства, так і пропозицій змін до Податкового кодексу України.</w:t>
      </w:r>
    </w:p>
    <w:p w:rsidR="00907E64" w:rsidRPr="00907E64" w:rsidRDefault="00907E64" w:rsidP="00907E64">
      <w:pPr>
        <w:ind w:firstLine="708"/>
        <w:jc w:val="both"/>
        <w:rPr>
          <w:color w:val="000000"/>
          <w:sz w:val="28"/>
          <w:szCs w:val="28"/>
          <w:lang w:val="uk-UA"/>
        </w:rPr>
      </w:pPr>
      <w:r w:rsidRPr="00907E64">
        <w:rPr>
          <w:color w:val="000000"/>
          <w:sz w:val="28"/>
          <w:szCs w:val="28"/>
          <w:lang w:val="uk-UA"/>
        </w:rPr>
        <w:t>При прогнозуванні дохідної частини бюджету громади  на 2025 рік було враховано:</w:t>
      </w:r>
    </w:p>
    <w:p w:rsidR="00907E64" w:rsidRPr="00907E64" w:rsidRDefault="00C51E9C" w:rsidP="00C51E9C">
      <w:pPr>
        <w:tabs>
          <w:tab w:val="left" w:pos="851"/>
          <w:tab w:val="left" w:pos="993"/>
          <w:tab w:val="left" w:pos="1418"/>
        </w:tabs>
        <w:ind w:firstLine="708"/>
        <w:jc w:val="both"/>
        <w:rPr>
          <w:color w:val="000000"/>
          <w:sz w:val="28"/>
          <w:szCs w:val="28"/>
          <w:lang w:val="uk-UA"/>
        </w:rPr>
      </w:pPr>
      <w:r>
        <w:rPr>
          <w:color w:val="000000"/>
          <w:sz w:val="28"/>
          <w:szCs w:val="28"/>
          <w:lang w:val="uk-UA"/>
        </w:rPr>
        <w:t>-</w:t>
      </w:r>
      <w:r w:rsidR="00907E64" w:rsidRPr="00907E64">
        <w:rPr>
          <w:color w:val="000000"/>
          <w:sz w:val="28"/>
          <w:szCs w:val="28"/>
          <w:lang w:val="uk-UA"/>
        </w:rPr>
        <w:t xml:space="preserve"> статистичні показники, які використовуються при розрахунку прогнозних надходжень податків та зборів, зокрема за 2023 рік, очікувані макропоказники Мінекономіки на 2024 рік та прогнозні (попередні) на 2025 рік;</w:t>
      </w:r>
    </w:p>
    <w:p w:rsidR="00907E64" w:rsidRPr="00907E64" w:rsidRDefault="00C51E9C" w:rsidP="00907E64">
      <w:pPr>
        <w:ind w:firstLine="708"/>
        <w:jc w:val="both"/>
        <w:rPr>
          <w:color w:val="000000"/>
          <w:sz w:val="28"/>
          <w:szCs w:val="28"/>
          <w:lang w:val="uk-UA"/>
        </w:rPr>
      </w:pPr>
      <w:r>
        <w:rPr>
          <w:color w:val="000000"/>
          <w:sz w:val="28"/>
          <w:szCs w:val="28"/>
          <w:lang w:val="uk-UA"/>
        </w:rPr>
        <w:t>-</w:t>
      </w:r>
      <w:r w:rsidR="00907E64" w:rsidRPr="00907E64">
        <w:rPr>
          <w:color w:val="000000"/>
          <w:sz w:val="28"/>
          <w:szCs w:val="28"/>
          <w:lang w:val="uk-UA"/>
        </w:rPr>
        <w:t xml:space="preserve"> фактичне виконання дохідної частини бюджету за результатами 2022</w:t>
      </w:r>
      <w:r>
        <w:rPr>
          <w:color w:val="000000"/>
          <w:sz w:val="28"/>
          <w:szCs w:val="28"/>
          <w:lang w:val="uk-UA"/>
        </w:rPr>
        <w:t>-</w:t>
      </w:r>
      <w:r w:rsidR="00907E64" w:rsidRPr="00907E64">
        <w:rPr>
          <w:color w:val="000000"/>
          <w:sz w:val="28"/>
          <w:szCs w:val="28"/>
          <w:lang w:val="uk-UA"/>
        </w:rPr>
        <w:t xml:space="preserve"> 2023 років та 11 місяців 2024 року;</w:t>
      </w:r>
    </w:p>
    <w:p w:rsidR="00907E64" w:rsidRPr="00907E64" w:rsidRDefault="00C51E9C" w:rsidP="00907E64">
      <w:pPr>
        <w:ind w:firstLine="708"/>
        <w:jc w:val="both"/>
        <w:rPr>
          <w:color w:val="000000"/>
          <w:sz w:val="28"/>
          <w:szCs w:val="28"/>
          <w:lang w:val="uk-UA"/>
        </w:rPr>
      </w:pPr>
      <w:r>
        <w:rPr>
          <w:color w:val="000000"/>
          <w:sz w:val="28"/>
          <w:szCs w:val="28"/>
          <w:lang w:val="uk-UA"/>
        </w:rPr>
        <w:lastRenderedPageBreak/>
        <w:t xml:space="preserve">- </w:t>
      </w:r>
      <w:r w:rsidR="00907E64" w:rsidRPr="00907E64">
        <w:rPr>
          <w:color w:val="000000"/>
          <w:sz w:val="28"/>
          <w:szCs w:val="28"/>
          <w:lang w:val="uk-UA"/>
        </w:rPr>
        <w:t xml:space="preserve"> продовження на 2025 рік дії тимчасової норми щодо підвищеного</w:t>
      </w:r>
      <w:r>
        <w:rPr>
          <w:color w:val="000000"/>
          <w:sz w:val="28"/>
          <w:szCs w:val="28"/>
          <w:lang w:val="uk-UA"/>
        </w:rPr>
        <w:t xml:space="preserve">                  </w:t>
      </w:r>
      <w:r w:rsidR="00907E64" w:rsidRPr="00907E64">
        <w:rPr>
          <w:color w:val="000000"/>
          <w:sz w:val="28"/>
          <w:szCs w:val="28"/>
          <w:lang w:val="uk-UA"/>
        </w:rPr>
        <w:t>(+ 4%) нормативу зарахування податку на доходи фізичних осіб до місцевих бюджетів;</w:t>
      </w:r>
    </w:p>
    <w:p w:rsidR="00907E64" w:rsidRPr="00907E64" w:rsidRDefault="00C51E9C" w:rsidP="00907E64">
      <w:pPr>
        <w:ind w:firstLine="708"/>
        <w:jc w:val="both"/>
        <w:rPr>
          <w:color w:val="000000"/>
          <w:sz w:val="28"/>
          <w:szCs w:val="28"/>
          <w:lang w:val="uk-UA"/>
        </w:rPr>
      </w:pPr>
      <w:r>
        <w:rPr>
          <w:color w:val="000000"/>
          <w:sz w:val="28"/>
          <w:szCs w:val="28"/>
          <w:lang w:val="uk-UA"/>
        </w:rPr>
        <w:t xml:space="preserve">- </w:t>
      </w:r>
      <w:r w:rsidR="00907E64" w:rsidRPr="00907E64">
        <w:rPr>
          <w:color w:val="000000"/>
          <w:sz w:val="28"/>
          <w:szCs w:val="28"/>
          <w:lang w:val="uk-UA"/>
        </w:rPr>
        <w:t xml:space="preserve"> періоди дії воєнного стану та ліквідації наслідків збройної агресії</w:t>
      </w:r>
      <w:r>
        <w:rPr>
          <w:color w:val="000000"/>
          <w:sz w:val="28"/>
          <w:szCs w:val="28"/>
          <w:lang w:val="uk-UA"/>
        </w:rPr>
        <w:t xml:space="preserve"> </w:t>
      </w:r>
      <w:r w:rsidR="00907E64" w:rsidRPr="00907E64">
        <w:rPr>
          <w:color w:val="000000"/>
          <w:sz w:val="28"/>
          <w:szCs w:val="28"/>
          <w:lang w:val="uk-UA"/>
        </w:rPr>
        <w:t>проти України.</w:t>
      </w:r>
    </w:p>
    <w:p w:rsidR="00907E64" w:rsidRPr="00907E64" w:rsidRDefault="00907E64" w:rsidP="00907E64">
      <w:pPr>
        <w:ind w:firstLine="708"/>
        <w:jc w:val="both"/>
        <w:rPr>
          <w:color w:val="000000"/>
          <w:sz w:val="28"/>
          <w:szCs w:val="28"/>
          <w:lang w:val="uk-UA"/>
        </w:rPr>
      </w:pPr>
      <w:r w:rsidRPr="00907E64">
        <w:rPr>
          <w:color w:val="000000"/>
          <w:sz w:val="28"/>
          <w:szCs w:val="28"/>
          <w:lang w:val="uk-UA"/>
        </w:rPr>
        <w:t>Фінансовий ресурс бюджету Ананьївської міської територіальної громади розроблений з урахуванням норм чинного Податковог</w:t>
      </w:r>
      <w:r w:rsidR="00F30CF3">
        <w:rPr>
          <w:color w:val="000000"/>
          <w:sz w:val="28"/>
          <w:szCs w:val="28"/>
          <w:lang w:val="uk-UA"/>
        </w:rPr>
        <w:t>о і Бюджетного кодексів України.</w:t>
      </w:r>
      <w:r w:rsidRPr="00907E64">
        <w:rPr>
          <w:color w:val="000000"/>
          <w:sz w:val="28"/>
          <w:szCs w:val="28"/>
          <w:lang w:val="uk-UA"/>
        </w:rPr>
        <w:t xml:space="preserve"> </w:t>
      </w:r>
    </w:p>
    <w:p w:rsidR="00907E64" w:rsidRPr="00907E64" w:rsidRDefault="00907E64" w:rsidP="00907E64">
      <w:pPr>
        <w:ind w:firstLine="720"/>
        <w:jc w:val="both"/>
        <w:rPr>
          <w:color w:val="000000"/>
          <w:sz w:val="28"/>
          <w:szCs w:val="28"/>
        </w:rPr>
      </w:pPr>
      <w:r w:rsidRPr="00907E64">
        <w:rPr>
          <w:color w:val="000000"/>
          <w:sz w:val="28"/>
          <w:szCs w:val="28"/>
          <w:lang w:val="uk-UA"/>
        </w:rPr>
        <w:t xml:space="preserve"> Доходи  бюджету на </w:t>
      </w:r>
      <w:r w:rsidRPr="00907E64">
        <w:rPr>
          <w:b/>
          <w:color w:val="000000"/>
          <w:sz w:val="28"/>
          <w:szCs w:val="28"/>
          <w:lang w:val="uk-UA"/>
        </w:rPr>
        <w:t>2025 рік</w:t>
      </w:r>
      <w:r w:rsidRPr="00907E64">
        <w:rPr>
          <w:color w:val="000000"/>
          <w:sz w:val="28"/>
          <w:szCs w:val="28"/>
          <w:lang w:val="uk-UA"/>
        </w:rPr>
        <w:t xml:space="preserve"> сформовано з доходів загального та спеціального фондів у сумі </w:t>
      </w:r>
      <w:r w:rsidRPr="00907E64">
        <w:rPr>
          <w:b/>
          <w:bCs/>
          <w:color w:val="000000"/>
          <w:sz w:val="28"/>
          <w:szCs w:val="28"/>
          <w:lang w:val="uk-UA"/>
        </w:rPr>
        <w:t xml:space="preserve">200 011,767 </w:t>
      </w:r>
      <w:r w:rsidRPr="00907E64">
        <w:rPr>
          <w:bCs/>
          <w:color w:val="000000"/>
          <w:sz w:val="28"/>
          <w:szCs w:val="28"/>
        </w:rPr>
        <w:t>тис.грн</w:t>
      </w:r>
      <w:r w:rsidRPr="00907E64">
        <w:rPr>
          <w:color w:val="000000"/>
          <w:sz w:val="28"/>
          <w:szCs w:val="28"/>
        </w:rPr>
        <w:t>.,</w:t>
      </w:r>
      <w:r w:rsidRPr="00907E64">
        <w:rPr>
          <w:color w:val="000000"/>
          <w:sz w:val="28"/>
          <w:szCs w:val="28"/>
          <w:lang w:val="uk-UA"/>
        </w:rPr>
        <w:t xml:space="preserve"> </w:t>
      </w:r>
      <w:r w:rsidRPr="00907E64">
        <w:rPr>
          <w:color w:val="000000"/>
          <w:sz w:val="28"/>
          <w:szCs w:val="28"/>
        </w:rPr>
        <w:t>а</w:t>
      </w:r>
      <w:r w:rsidRPr="00907E64">
        <w:rPr>
          <w:color w:val="000000"/>
          <w:sz w:val="28"/>
          <w:szCs w:val="28"/>
          <w:lang w:val="uk-UA"/>
        </w:rPr>
        <w:t xml:space="preserve"> </w:t>
      </w:r>
      <w:r w:rsidRPr="00907E64">
        <w:rPr>
          <w:color w:val="000000"/>
          <w:sz w:val="28"/>
          <w:szCs w:val="28"/>
        </w:rPr>
        <w:t>саме:</w:t>
      </w:r>
    </w:p>
    <w:p w:rsidR="00907E64" w:rsidRPr="00907E64" w:rsidRDefault="00907E64" w:rsidP="00907E64">
      <w:pPr>
        <w:ind w:firstLine="720"/>
        <w:jc w:val="both"/>
        <w:rPr>
          <w:color w:val="000000"/>
          <w:sz w:val="28"/>
          <w:szCs w:val="28"/>
          <w:lang w:val="uk-UA"/>
        </w:rPr>
      </w:pPr>
      <w:r w:rsidRPr="00907E64">
        <w:rPr>
          <w:color w:val="000000"/>
          <w:sz w:val="28"/>
          <w:szCs w:val="28"/>
          <w:lang w:val="uk-UA"/>
        </w:rPr>
        <w:t xml:space="preserve">-   </w:t>
      </w:r>
      <w:r w:rsidR="00F30CF3">
        <w:rPr>
          <w:color w:val="000000"/>
          <w:sz w:val="28"/>
          <w:szCs w:val="28"/>
          <w:lang w:val="uk-UA"/>
        </w:rPr>
        <w:t>з</w:t>
      </w:r>
      <w:r w:rsidRPr="00907E64">
        <w:rPr>
          <w:color w:val="000000"/>
          <w:sz w:val="28"/>
          <w:szCs w:val="28"/>
        </w:rPr>
        <w:t>агальний</w:t>
      </w:r>
      <w:r w:rsidRPr="00907E64">
        <w:rPr>
          <w:color w:val="000000"/>
          <w:sz w:val="28"/>
          <w:szCs w:val="28"/>
          <w:lang w:val="uk-UA"/>
        </w:rPr>
        <w:t xml:space="preserve"> </w:t>
      </w:r>
      <w:r w:rsidRPr="00907E64">
        <w:rPr>
          <w:color w:val="000000"/>
          <w:sz w:val="28"/>
          <w:szCs w:val="28"/>
        </w:rPr>
        <w:t>фонд</w:t>
      </w:r>
      <w:r w:rsidRPr="00907E64">
        <w:rPr>
          <w:color w:val="000000"/>
          <w:sz w:val="28"/>
          <w:szCs w:val="28"/>
          <w:lang w:val="uk-UA"/>
        </w:rPr>
        <w:t xml:space="preserve"> </w:t>
      </w:r>
      <w:r w:rsidRPr="00907E64">
        <w:rPr>
          <w:color w:val="000000"/>
          <w:sz w:val="28"/>
          <w:szCs w:val="28"/>
        </w:rPr>
        <w:t>за</w:t>
      </w:r>
      <w:r w:rsidRPr="00907E64">
        <w:rPr>
          <w:color w:val="000000"/>
          <w:sz w:val="28"/>
          <w:szCs w:val="28"/>
          <w:lang w:val="uk-UA"/>
        </w:rPr>
        <w:t xml:space="preserve"> </w:t>
      </w:r>
      <w:r w:rsidRPr="00907E64">
        <w:rPr>
          <w:color w:val="000000"/>
          <w:sz w:val="28"/>
          <w:szCs w:val="28"/>
        </w:rPr>
        <w:t>джерелами</w:t>
      </w:r>
      <w:r w:rsidRPr="00907E64">
        <w:rPr>
          <w:color w:val="000000"/>
          <w:sz w:val="28"/>
          <w:szCs w:val="28"/>
          <w:lang w:val="uk-UA"/>
        </w:rPr>
        <w:t xml:space="preserve"> </w:t>
      </w:r>
      <w:r w:rsidRPr="00907E64">
        <w:rPr>
          <w:b/>
          <w:bCs/>
          <w:color w:val="000000"/>
          <w:sz w:val="28"/>
          <w:szCs w:val="28"/>
          <w:lang w:val="uk-UA"/>
        </w:rPr>
        <w:t xml:space="preserve">198 020,890 </w:t>
      </w:r>
      <w:r w:rsidRPr="00907E64">
        <w:rPr>
          <w:bCs/>
          <w:color w:val="000000"/>
          <w:sz w:val="28"/>
          <w:szCs w:val="28"/>
        </w:rPr>
        <w:t>тис.грн</w:t>
      </w:r>
      <w:r w:rsidRPr="00907E64">
        <w:rPr>
          <w:color w:val="000000"/>
          <w:sz w:val="28"/>
          <w:szCs w:val="28"/>
        </w:rPr>
        <w:t>.</w:t>
      </w:r>
    </w:p>
    <w:p w:rsidR="00907E64" w:rsidRPr="00907E64" w:rsidRDefault="00907E64" w:rsidP="00907E64">
      <w:pPr>
        <w:ind w:firstLine="720"/>
        <w:jc w:val="both"/>
        <w:rPr>
          <w:color w:val="000000"/>
          <w:sz w:val="28"/>
          <w:szCs w:val="28"/>
          <w:lang w:val="uk-UA"/>
        </w:rPr>
      </w:pPr>
      <w:r w:rsidRPr="00907E64">
        <w:rPr>
          <w:color w:val="000000"/>
          <w:sz w:val="28"/>
          <w:szCs w:val="28"/>
          <w:lang w:val="uk-UA"/>
        </w:rPr>
        <w:t xml:space="preserve">- </w:t>
      </w:r>
      <w:r w:rsidR="00F30CF3">
        <w:rPr>
          <w:color w:val="000000"/>
          <w:sz w:val="28"/>
          <w:szCs w:val="28"/>
          <w:lang w:val="uk-UA"/>
        </w:rPr>
        <w:t>с</w:t>
      </w:r>
      <w:r w:rsidRPr="00907E64">
        <w:rPr>
          <w:color w:val="000000"/>
          <w:sz w:val="28"/>
          <w:szCs w:val="28"/>
        </w:rPr>
        <w:t>пеціальний фонд за джерелами</w:t>
      </w:r>
      <w:r w:rsidRPr="00907E64">
        <w:rPr>
          <w:color w:val="000000"/>
          <w:sz w:val="28"/>
          <w:szCs w:val="28"/>
          <w:lang w:val="uk-UA"/>
        </w:rPr>
        <w:t xml:space="preserve"> </w:t>
      </w:r>
      <w:r w:rsidRPr="00907E64">
        <w:rPr>
          <w:color w:val="000000"/>
          <w:sz w:val="28"/>
          <w:szCs w:val="28"/>
        </w:rPr>
        <w:t>(з власними надходженнями бюджетних</w:t>
      </w:r>
      <w:r w:rsidRPr="00907E64">
        <w:rPr>
          <w:color w:val="000000"/>
          <w:sz w:val="28"/>
          <w:szCs w:val="28"/>
          <w:lang w:val="uk-UA"/>
        </w:rPr>
        <w:t xml:space="preserve"> </w:t>
      </w:r>
      <w:r w:rsidRPr="00907E64">
        <w:rPr>
          <w:color w:val="000000"/>
          <w:sz w:val="28"/>
          <w:szCs w:val="28"/>
        </w:rPr>
        <w:t>установ)</w:t>
      </w:r>
      <w:r w:rsidRPr="00907E64">
        <w:rPr>
          <w:color w:val="000000"/>
          <w:sz w:val="28"/>
          <w:szCs w:val="28"/>
          <w:lang w:val="uk-UA"/>
        </w:rPr>
        <w:t xml:space="preserve"> </w:t>
      </w:r>
      <w:r w:rsidR="00F30CF3">
        <w:rPr>
          <w:color w:val="000000"/>
          <w:sz w:val="28"/>
          <w:szCs w:val="28"/>
          <w:lang w:val="uk-UA"/>
        </w:rPr>
        <w:t xml:space="preserve"> - </w:t>
      </w:r>
      <w:r w:rsidRPr="00907E64">
        <w:rPr>
          <w:b/>
          <w:bCs/>
          <w:color w:val="000000"/>
          <w:sz w:val="28"/>
          <w:szCs w:val="28"/>
          <w:lang w:val="uk-UA"/>
        </w:rPr>
        <w:t xml:space="preserve">1 990,877 </w:t>
      </w:r>
      <w:r w:rsidRPr="00907E64">
        <w:rPr>
          <w:b/>
          <w:bCs/>
          <w:color w:val="000000"/>
          <w:sz w:val="28"/>
          <w:szCs w:val="28"/>
        </w:rPr>
        <w:t xml:space="preserve"> </w:t>
      </w:r>
      <w:r w:rsidRPr="00907E64">
        <w:rPr>
          <w:bCs/>
          <w:color w:val="000000"/>
          <w:sz w:val="28"/>
          <w:szCs w:val="28"/>
        </w:rPr>
        <w:t>тис.грн</w:t>
      </w:r>
      <w:r w:rsidRPr="00907E64">
        <w:rPr>
          <w:color w:val="000000"/>
          <w:sz w:val="28"/>
          <w:szCs w:val="28"/>
        </w:rPr>
        <w:t>.</w:t>
      </w:r>
      <w:r w:rsidRPr="00907E64">
        <w:rPr>
          <w:color w:val="000000"/>
          <w:sz w:val="28"/>
          <w:szCs w:val="28"/>
          <w:lang w:val="uk-UA"/>
        </w:rPr>
        <w:t>.</w:t>
      </w:r>
    </w:p>
    <w:p w:rsidR="00907E64" w:rsidRPr="00907E64" w:rsidRDefault="00907E64" w:rsidP="00F30CF3">
      <w:pPr>
        <w:ind w:firstLine="709"/>
        <w:rPr>
          <w:color w:val="000000"/>
          <w:sz w:val="28"/>
          <w:szCs w:val="28"/>
          <w:lang w:val="uk-UA" w:eastAsia="ar-SA"/>
        </w:rPr>
      </w:pPr>
      <w:r w:rsidRPr="00907E64">
        <w:rPr>
          <w:b/>
          <w:bCs/>
          <w:color w:val="000000"/>
          <w:sz w:val="28"/>
          <w:szCs w:val="28"/>
          <w:lang w:val="uk-UA" w:eastAsia="ar-SA"/>
        </w:rPr>
        <w:t>Офіційні трансферти</w:t>
      </w:r>
      <w:r w:rsidRPr="00907E64">
        <w:rPr>
          <w:color w:val="000000"/>
          <w:sz w:val="28"/>
          <w:szCs w:val="28"/>
          <w:lang w:val="uk-UA" w:eastAsia="ar-SA"/>
        </w:rPr>
        <w:t xml:space="preserve"> сумі </w:t>
      </w:r>
      <w:r w:rsidRPr="00907E64">
        <w:rPr>
          <w:b/>
          <w:bCs/>
          <w:color w:val="000000"/>
          <w:sz w:val="28"/>
          <w:szCs w:val="28"/>
          <w:lang w:val="uk-UA" w:eastAsia="ar-SA"/>
        </w:rPr>
        <w:t xml:space="preserve">65 844,29 </w:t>
      </w:r>
      <w:r w:rsidRPr="00907E64">
        <w:rPr>
          <w:bCs/>
          <w:color w:val="000000"/>
          <w:sz w:val="28"/>
          <w:szCs w:val="28"/>
          <w:lang w:val="uk-UA" w:eastAsia="ar-SA"/>
        </w:rPr>
        <w:t>тис.грн</w:t>
      </w:r>
      <w:r w:rsidRPr="00907E64">
        <w:rPr>
          <w:color w:val="000000"/>
          <w:sz w:val="28"/>
          <w:szCs w:val="28"/>
          <w:lang w:val="uk-UA" w:eastAsia="ar-SA"/>
        </w:rPr>
        <w:t>.,</w:t>
      </w:r>
      <w:r w:rsidRPr="00907E64">
        <w:rPr>
          <w:bCs/>
          <w:color w:val="000000"/>
          <w:sz w:val="28"/>
          <w:szCs w:val="28"/>
          <w:lang w:val="uk-UA" w:eastAsia="ar-SA"/>
        </w:rPr>
        <w:t xml:space="preserve"> </w:t>
      </w:r>
      <w:r w:rsidRPr="00907E64">
        <w:rPr>
          <w:color w:val="000000"/>
          <w:sz w:val="28"/>
          <w:szCs w:val="28"/>
          <w:lang w:val="uk-UA" w:eastAsia="ar-SA"/>
        </w:rPr>
        <w:t xml:space="preserve"> а саме:</w:t>
      </w:r>
    </w:p>
    <w:p w:rsidR="00907E64" w:rsidRPr="00907E64" w:rsidRDefault="00907E64" w:rsidP="00F30CF3">
      <w:pPr>
        <w:ind w:firstLine="709"/>
        <w:rPr>
          <w:color w:val="000000"/>
          <w:sz w:val="28"/>
          <w:szCs w:val="28"/>
          <w:lang w:val="uk-UA" w:eastAsia="ar-SA"/>
        </w:rPr>
      </w:pPr>
      <w:r w:rsidRPr="00907E64">
        <w:rPr>
          <w:color w:val="000000"/>
          <w:sz w:val="28"/>
          <w:szCs w:val="28"/>
          <w:lang w:val="uk-UA" w:eastAsia="ar-SA"/>
        </w:rPr>
        <w:t xml:space="preserve">- </w:t>
      </w:r>
      <w:r w:rsidR="00F30CF3">
        <w:rPr>
          <w:color w:val="000000"/>
          <w:sz w:val="28"/>
          <w:szCs w:val="28"/>
          <w:lang w:val="uk-UA" w:eastAsia="ar-SA"/>
        </w:rPr>
        <w:t>б</w:t>
      </w:r>
      <w:r w:rsidRPr="00907E64">
        <w:rPr>
          <w:color w:val="000000"/>
          <w:sz w:val="28"/>
          <w:szCs w:val="28"/>
          <w:lang w:val="uk-UA" w:eastAsia="ar-SA"/>
        </w:rPr>
        <w:t xml:space="preserve">азова дотація з державного бюджету </w:t>
      </w:r>
      <w:r w:rsidR="00F30CF3">
        <w:rPr>
          <w:color w:val="000000"/>
          <w:sz w:val="28"/>
          <w:szCs w:val="28"/>
          <w:lang w:val="uk-UA" w:eastAsia="ar-SA"/>
        </w:rPr>
        <w:t xml:space="preserve">- </w:t>
      </w:r>
      <w:r w:rsidRPr="00907E64">
        <w:rPr>
          <w:b/>
          <w:bCs/>
          <w:color w:val="000000"/>
          <w:sz w:val="28"/>
          <w:szCs w:val="28"/>
          <w:lang w:val="uk-UA" w:eastAsia="ar-SA"/>
        </w:rPr>
        <w:t xml:space="preserve">26 438,600 </w:t>
      </w:r>
      <w:r w:rsidRPr="00907E64">
        <w:rPr>
          <w:bCs/>
          <w:color w:val="000000"/>
          <w:sz w:val="28"/>
          <w:szCs w:val="28"/>
          <w:lang w:val="uk-UA" w:eastAsia="ar-SA"/>
        </w:rPr>
        <w:t>тис.грн</w:t>
      </w:r>
      <w:r w:rsidRPr="00907E64">
        <w:rPr>
          <w:color w:val="000000"/>
          <w:sz w:val="28"/>
          <w:szCs w:val="28"/>
          <w:lang w:val="uk-UA" w:eastAsia="ar-SA"/>
        </w:rPr>
        <w:t>.,</w:t>
      </w:r>
    </w:p>
    <w:p w:rsidR="00907E64" w:rsidRPr="00907E64" w:rsidRDefault="00907E64" w:rsidP="00CE7B63">
      <w:pPr>
        <w:ind w:firstLine="709"/>
        <w:jc w:val="both"/>
        <w:rPr>
          <w:color w:val="000000"/>
          <w:sz w:val="28"/>
          <w:szCs w:val="28"/>
          <w:lang w:val="uk-UA" w:eastAsia="ar-SA"/>
        </w:rPr>
      </w:pPr>
      <w:r w:rsidRPr="00907E64">
        <w:rPr>
          <w:color w:val="000000"/>
          <w:sz w:val="28"/>
          <w:szCs w:val="28"/>
          <w:lang w:val="uk-UA" w:eastAsia="ar-SA"/>
        </w:rPr>
        <w:t xml:space="preserve">- </w:t>
      </w:r>
      <w:r w:rsidR="00F30CF3">
        <w:rPr>
          <w:color w:val="000000"/>
          <w:sz w:val="28"/>
          <w:szCs w:val="28"/>
          <w:lang w:val="uk-UA" w:eastAsia="ar-SA"/>
        </w:rPr>
        <w:t>о</w:t>
      </w:r>
      <w:r w:rsidRPr="00907E64">
        <w:rPr>
          <w:color w:val="000000"/>
          <w:sz w:val="28"/>
          <w:szCs w:val="28"/>
          <w:lang w:val="uk-UA" w:eastAsia="ar-SA"/>
        </w:rPr>
        <w:t xml:space="preserve">світня субвенція з державного бюджету місцевим бюджетам </w:t>
      </w:r>
      <w:r w:rsidR="00CE7B63">
        <w:rPr>
          <w:color w:val="000000"/>
          <w:sz w:val="28"/>
          <w:szCs w:val="28"/>
          <w:lang w:val="uk-UA" w:eastAsia="ar-SA"/>
        </w:rPr>
        <w:t xml:space="preserve">             </w:t>
      </w:r>
      <w:r w:rsidRPr="00907E64">
        <w:rPr>
          <w:b/>
          <w:bCs/>
          <w:color w:val="000000"/>
          <w:sz w:val="28"/>
          <w:szCs w:val="28"/>
          <w:lang w:val="uk-UA" w:eastAsia="ar-SA"/>
        </w:rPr>
        <w:t xml:space="preserve">38 569, 500 </w:t>
      </w:r>
      <w:r w:rsidRPr="00907E64">
        <w:rPr>
          <w:bCs/>
          <w:color w:val="000000"/>
          <w:sz w:val="28"/>
          <w:szCs w:val="28"/>
          <w:lang w:val="uk-UA" w:eastAsia="ar-SA"/>
        </w:rPr>
        <w:t>тис.грн</w:t>
      </w:r>
      <w:r w:rsidRPr="00907E64">
        <w:rPr>
          <w:color w:val="000000"/>
          <w:sz w:val="28"/>
          <w:szCs w:val="28"/>
          <w:lang w:val="uk-UA" w:eastAsia="ar-SA"/>
        </w:rPr>
        <w:t>.,</w:t>
      </w:r>
    </w:p>
    <w:p w:rsidR="00907E64" w:rsidRPr="00907E64" w:rsidRDefault="00907E64" w:rsidP="00F30CF3">
      <w:pPr>
        <w:ind w:firstLine="709"/>
        <w:jc w:val="both"/>
        <w:rPr>
          <w:color w:val="000000"/>
          <w:sz w:val="28"/>
          <w:szCs w:val="28"/>
          <w:lang w:val="uk-UA"/>
        </w:rPr>
      </w:pPr>
      <w:r w:rsidRPr="00907E64">
        <w:rPr>
          <w:color w:val="000000"/>
          <w:sz w:val="28"/>
          <w:szCs w:val="28"/>
          <w:lang w:val="uk-UA" w:eastAsia="ar-SA"/>
        </w:rPr>
        <w:t xml:space="preserve">- </w:t>
      </w:r>
      <w:r w:rsidR="00CE7B63">
        <w:rPr>
          <w:color w:val="000000"/>
          <w:sz w:val="28"/>
          <w:szCs w:val="28"/>
          <w:lang w:val="uk-UA" w:eastAsia="ar-SA"/>
        </w:rPr>
        <w:t>і</w:t>
      </w:r>
      <w:r w:rsidRPr="00907E64">
        <w:rPr>
          <w:color w:val="000000"/>
          <w:sz w:val="28"/>
          <w:szCs w:val="28"/>
          <w:lang w:val="uk-UA" w:eastAsia="ar-SA"/>
        </w:rPr>
        <w:t xml:space="preserve">нша субвенція з місцевого бюджету (від Долинської СТГ) </w:t>
      </w:r>
      <w:r w:rsidR="00CE7B63">
        <w:rPr>
          <w:color w:val="000000"/>
          <w:sz w:val="28"/>
          <w:szCs w:val="28"/>
          <w:lang w:val="uk-UA" w:eastAsia="ar-SA"/>
        </w:rPr>
        <w:t xml:space="preserve">- </w:t>
      </w:r>
      <w:r w:rsidRPr="00907E64">
        <w:rPr>
          <w:b/>
          <w:color w:val="000000"/>
          <w:sz w:val="28"/>
          <w:szCs w:val="28"/>
          <w:lang w:val="uk-UA" w:eastAsia="ar-SA"/>
        </w:rPr>
        <w:t>836,190</w:t>
      </w:r>
      <w:r w:rsidRPr="00907E64">
        <w:rPr>
          <w:color w:val="000000"/>
          <w:sz w:val="28"/>
          <w:szCs w:val="28"/>
          <w:lang w:val="uk-UA" w:eastAsia="ar-SA"/>
        </w:rPr>
        <w:t xml:space="preserve"> тис.грн.</w:t>
      </w:r>
      <w:r w:rsidRPr="00907E64">
        <w:rPr>
          <w:color w:val="000000"/>
          <w:sz w:val="28"/>
          <w:szCs w:val="28"/>
          <w:lang w:val="uk-UA" w:eastAsia="ar-SA"/>
        </w:rPr>
        <w:br/>
      </w:r>
      <w:r w:rsidR="007E5891">
        <w:rPr>
          <w:color w:val="000000"/>
          <w:sz w:val="28"/>
          <w:szCs w:val="28"/>
          <w:lang w:val="uk-UA"/>
        </w:rPr>
        <w:t xml:space="preserve">        </w:t>
      </w:r>
      <w:r w:rsidRPr="00907E64">
        <w:rPr>
          <w:color w:val="000000"/>
          <w:sz w:val="28"/>
          <w:szCs w:val="28"/>
          <w:lang w:val="uk-UA"/>
        </w:rPr>
        <w:t>Прогнозні надходження по кожному виду доходів розраховані  виходячи із їх реальної оцінки, діючої бази оподаткування, макропоказників економічного та соціального розвитку території в 2024 році на базі надходжень попередніх років, виконання за 11 місяців 2024 року та внесених змін до Податкового та Бюджетного кодексів.</w:t>
      </w:r>
    </w:p>
    <w:p w:rsidR="00907E64" w:rsidRPr="00907E64" w:rsidRDefault="00907E64" w:rsidP="00180CAC">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Розрахунковий обсяг доходів міського бюджету </w:t>
      </w:r>
      <w:r w:rsidRPr="00907E64">
        <w:rPr>
          <w:rFonts w:ascii="TimesNewRomanPSMT" w:hAnsi="TimesNewRomanPSMT"/>
          <w:b/>
          <w:color w:val="000000"/>
          <w:sz w:val="28"/>
          <w:szCs w:val="28"/>
          <w:lang w:val="uk-UA" w:eastAsia="ar-SA"/>
        </w:rPr>
        <w:t>на 2025</w:t>
      </w:r>
      <w:r w:rsidRPr="00907E64">
        <w:rPr>
          <w:rFonts w:ascii="TimesNewRomanPSMT" w:hAnsi="TimesNewRomanPSMT"/>
          <w:color w:val="000000"/>
          <w:sz w:val="28"/>
          <w:szCs w:val="28"/>
          <w:lang w:val="uk-UA" w:eastAsia="ar-SA"/>
        </w:rPr>
        <w:t xml:space="preserve"> рік:</w:t>
      </w:r>
      <w:r w:rsidRPr="00907E64">
        <w:rPr>
          <w:rFonts w:ascii="TimesNewRomanPSMT" w:hAnsi="TimesNewRomanPSMT"/>
          <w:color w:val="000000"/>
          <w:sz w:val="28"/>
          <w:szCs w:val="28"/>
          <w:lang w:val="uk-UA" w:eastAsia="ar-SA"/>
        </w:rPr>
        <w:br/>
      </w:r>
      <w:r w:rsidRPr="00907E64">
        <w:rPr>
          <w:rFonts w:ascii="TimesNewRomanPSMT" w:hAnsi="TimesNewRomanPSMT"/>
          <w:b/>
          <w:bCs/>
          <w:color w:val="000000"/>
          <w:sz w:val="28"/>
          <w:szCs w:val="28"/>
          <w:lang w:val="uk-UA" w:eastAsia="ar-SA"/>
        </w:rPr>
        <w:t xml:space="preserve">- без урахування трансфертів становить 134 167, 477    </w:t>
      </w:r>
      <w:r w:rsidRPr="00907E64">
        <w:rPr>
          <w:rFonts w:ascii="TimesNewRomanPSMT" w:hAnsi="TimesNewRomanPSMT"/>
          <w:bCs/>
          <w:color w:val="000000"/>
          <w:sz w:val="28"/>
          <w:szCs w:val="28"/>
          <w:lang w:val="uk-UA" w:eastAsia="ar-SA"/>
        </w:rPr>
        <w:t>тис.грн.,</w:t>
      </w:r>
      <w:r w:rsidRPr="00907E64">
        <w:rPr>
          <w:rFonts w:ascii="TimesNewRomanPSMT" w:hAnsi="TimesNewRomanPSMT"/>
          <w:b/>
          <w:bCs/>
          <w:color w:val="000000"/>
          <w:sz w:val="28"/>
          <w:szCs w:val="28"/>
          <w:lang w:val="uk-UA" w:eastAsia="ar-SA"/>
        </w:rPr>
        <w:t xml:space="preserve"> в т. ч.</w:t>
      </w:r>
      <w:r w:rsidRPr="00907E64">
        <w:rPr>
          <w:rFonts w:ascii="TimesNewRomanPSMT" w:hAnsi="TimesNewRomanPSMT"/>
          <w:color w:val="000000"/>
          <w:sz w:val="28"/>
          <w:szCs w:val="28"/>
          <w:lang w:val="uk-UA" w:eastAsia="ar-SA"/>
        </w:rPr>
        <w:br/>
      </w:r>
      <w:r w:rsidR="00180CAC">
        <w:rPr>
          <w:rFonts w:ascii="Wingdings-Regular" w:hAnsi="Wingdings-Regular"/>
          <w:color w:val="000000"/>
          <w:sz w:val="28"/>
          <w:szCs w:val="28"/>
          <w:lang w:val="uk-UA" w:eastAsia="ar-SA"/>
        </w:rPr>
        <w:t xml:space="preserve">        -</w:t>
      </w:r>
      <w:r w:rsidRPr="00907E64">
        <w:rPr>
          <w:rFonts w:ascii="Wingdings-Regular" w:hAnsi="Wingdings-Regular"/>
          <w:color w:val="000000"/>
          <w:sz w:val="28"/>
          <w:szCs w:val="28"/>
          <w:lang w:val="uk-UA" w:eastAsia="ar-SA"/>
        </w:rPr>
        <w:t xml:space="preserve"> </w:t>
      </w:r>
      <w:r w:rsidRPr="00907E64">
        <w:rPr>
          <w:rFonts w:ascii="TimesNewRomanPS-ItalicMT" w:hAnsi="TimesNewRomanPS-ItalicMT"/>
          <w:i/>
          <w:iCs/>
          <w:color w:val="000000"/>
          <w:sz w:val="28"/>
          <w:szCs w:val="28"/>
          <w:lang w:val="uk-UA" w:eastAsia="ar-SA"/>
        </w:rPr>
        <w:t xml:space="preserve">по загальному фонду </w:t>
      </w:r>
      <w:r w:rsidRPr="00907E64">
        <w:rPr>
          <w:rFonts w:ascii="TimesNewRomanPSMT" w:hAnsi="TimesNewRomanPSMT"/>
          <w:color w:val="000000"/>
          <w:sz w:val="28"/>
          <w:szCs w:val="28"/>
          <w:lang w:val="uk-UA" w:eastAsia="ar-SA"/>
        </w:rPr>
        <w:t>–  132 176,600 тис.грн.,</w:t>
      </w:r>
      <w:r w:rsidRPr="00907E64">
        <w:rPr>
          <w:rFonts w:ascii="TimesNewRomanPSMT" w:hAnsi="TimesNewRomanPSMT"/>
          <w:color w:val="000000"/>
          <w:sz w:val="28"/>
          <w:szCs w:val="28"/>
          <w:lang w:val="uk-UA" w:eastAsia="ar-SA"/>
        </w:rPr>
        <w:br/>
      </w:r>
      <w:r w:rsidR="00180CAC">
        <w:rPr>
          <w:rFonts w:ascii="Wingdings-Regular" w:hAnsi="Wingdings-Regular"/>
          <w:color w:val="000000"/>
          <w:sz w:val="28"/>
          <w:szCs w:val="28"/>
          <w:lang w:val="uk-UA" w:eastAsia="ar-SA"/>
        </w:rPr>
        <w:t xml:space="preserve">        -</w:t>
      </w:r>
      <w:r w:rsidRPr="00907E64">
        <w:rPr>
          <w:rFonts w:ascii="Wingdings-Regular" w:hAnsi="Wingdings-Regular"/>
          <w:color w:val="000000"/>
          <w:sz w:val="28"/>
          <w:szCs w:val="28"/>
          <w:lang w:val="uk-UA" w:eastAsia="ar-SA"/>
        </w:rPr>
        <w:t xml:space="preserve"> </w:t>
      </w:r>
      <w:r w:rsidRPr="00907E64">
        <w:rPr>
          <w:rFonts w:ascii="TimesNewRomanPS-ItalicMT" w:hAnsi="TimesNewRomanPS-ItalicMT"/>
          <w:i/>
          <w:iCs/>
          <w:color w:val="000000"/>
          <w:sz w:val="28"/>
          <w:szCs w:val="28"/>
          <w:lang w:val="uk-UA" w:eastAsia="ar-SA"/>
        </w:rPr>
        <w:t xml:space="preserve">по спеціальному фонду </w:t>
      </w:r>
      <w:r w:rsidRPr="00907E64">
        <w:rPr>
          <w:rFonts w:ascii="TimesNewRomanPSMT" w:hAnsi="TimesNewRomanPSMT"/>
          <w:color w:val="000000"/>
          <w:sz w:val="28"/>
          <w:szCs w:val="28"/>
          <w:lang w:val="uk-UA" w:eastAsia="ar-SA"/>
        </w:rPr>
        <w:t>– 1 990, 877 тис.грн.;</w:t>
      </w:r>
      <w:r w:rsidRPr="00907E64">
        <w:rPr>
          <w:rFonts w:ascii="TimesNewRomanPSMT" w:hAnsi="TimesNewRomanPSMT"/>
          <w:color w:val="000000"/>
          <w:sz w:val="28"/>
          <w:szCs w:val="28"/>
          <w:lang w:val="uk-UA" w:eastAsia="ar-SA"/>
        </w:rPr>
        <w:br/>
      </w:r>
      <w:r w:rsidR="00180CAC">
        <w:rPr>
          <w:rFonts w:ascii="TimesNewRomanPSMT" w:hAnsi="TimesNewRomanPSMT"/>
          <w:b/>
          <w:bCs/>
          <w:color w:val="000000"/>
          <w:sz w:val="28"/>
          <w:szCs w:val="28"/>
          <w:lang w:val="uk-UA" w:eastAsia="ar-SA"/>
        </w:rPr>
        <w:t xml:space="preserve">        </w:t>
      </w:r>
      <w:r w:rsidRPr="00907E64">
        <w:rPr>
          <w:rFonts w:ascii="TimesNewRomanPSMT" w:hAnsi="TimesNewRomanPSMT"/>
          <w:b/>
          <w:bCs/>
          <w:color w:val="000000"/>
          <w:sz w:val="28"/>
          <w:szCs w:val="28"/>
          <w:lang w:val="uk-UA" w:eastAsia="ar-SA"/>
        </w:rPr>
        <w:t xml:space="preserve">- з урахування трансфертів становить 200 011, 767 </w:t>
      </w:r>
      <w:r w:rsidRPr="00907E64">
        <w:rPr>
          <w:rFonts w:ascii="TimesNewRomanPSMT" w:hAnsi="TimesNewRomanPSMT"/>
          <w:color w:val="000000"/>
          <w:sz w:val="28"/>
          <w:szCs w:val="28"/>
          <w:lang w:val="uk-UA" w:eastAsia="ar-SA"/>
        </w:rPr>
        <w:t>тис.грн, в т.ч.:</w:t>
      </w:r>
      <w:r w:rsidRPr="00907E64">
        <w:rPr>
          <w:rFonts w:ascii="TimesNewRomanPSMT" w:hAnsi="TimesNewRomanPSMT"/>
          <w:color w:val="000000"/>
          <w:sz w:val="28"/>
          <w:szCs w:val="28"/>
          <w:lang w:val="uk-UA" w:eastAsia="ar-SA"/>
        </w:rPr>
        <w:br/>
      </w:r>
      <w:r w:rsidR="00180CAC">
        <w:rPr>
          <w:rFonts w:ascii="Wingdings-Regular" w:hAnsi="Wingdings-Regular"/>
          <w:color w:val="000000"/>
          <w:sz w:val="28"/>
          <w:szCs w:val="28"/>
          <w:lang w:val="uk-UA" w:eastAsia="ar-SA"/>
        </w:rPr>
        <w:t xml:space="preserve">        -</w:t>
      </w:r>
      <w:r w:rsidRPr="00907E64">
        <w:rPr>
          <w:rFonts w:ascii="Wingdings-Regular" w:hAnsi="Wingdings-Regular"/>
          <w:color w:val="000000"/>
          <w:sz w:val="28"/>
          <w:szCs w:val="28"/>
          <w:lang w:val="uk-UA" w:eastAsia="ar-SA"/>
        </w:rPr>
        <w:t xml:space="preserve"> </w:t>
      </w:r>
      <w:r w:rsidRPr="00907E64">
        <w:rPr>
          <w:rFonts w:ascii="TimesNewRomanPS-ItalicMT" w:hAnsi="TimesNewRomanPS-ItalicMT"/>
          <w:i/>
          <w:iCs/>
          <w:color w:val="000000"/>
          <w:sz w:val="28"/>
          <w:szCs w:val="28"/>
          <w:lang w:val="uk-UA" w:eastAsia="ar-SA"/>
        </w:rPr>
        <w:t xml:space="preserve">по загальному фонду </w:t>
      </w:r>
      <w:r w:rsidRPr="00907E64">
        <w:rPr>
          <w:rFonts w:ascii="TimesNewRomanPSMT" w:hAnsi="TimesNewRomanPSMT"/>
          <w:color w:val="000000"/>
          <w:sz w:val="28"/>
          <w:szCs w:val="28"/>
          <w:lang w:val="uk-UA" w:eastAsia="ar-SA"/>
        </w:rPr>
        <w:t>– 198 020, 890 тис.грн.,</w:t>
      </w:r>
      <w:r w:rsidRPr="00907E64">
        <w:rPr>
          <w:rFonts w:ascii="TimesNewRomanPSMT" w:hAnsi="TimesNewRomanPSMT"/>
          <w:color w:val="000000"/>
          <w:sz w:val="28"/>
          <w:szCs w:val="28"/>
          <w:lang w:val="uk-UA" w:eastAsia="ar-SA"/>
        </w:rPr>
        <w:br/>
      </w:r>
      <w:r w:rsidR="00180CAC">
        <w:rPr>
          <w:rFonts w:ascii="Wingdings-Regular" w:hAnsi="Wingdings-Regular"/>
          <w:color w:val="000000"/>
          <w:sz w:val="28"/>
          <w:szCs w:val="28"/>
          <w:lang w:val="uk-UA" w:eastAsia="ar-SA"/>
        </w:rPr>
        <w:t xml:space="preserve">        -</w:t>
      </w:r>
      <w:r w:rsidRPr="00907E64">
        <w:rPr>
          <w:rFonts w:ascii="Wingdings-Regular" w:hAnsi="Wingdings-Regular"/>
          <w:color w:val="000000"/>
          <w:sz w:val="28"/>
          <w:szCs w:val="28"/>
          <w:lang w:val="uk-UA" w:eastAsia="ar-SA"/>
        </w:rPr>
        <w:t xml:space="preserve"> </w:t>
      </w:r>
      <w:r w:rsidRPr="00907E64">
        <w:rPr>
          <w:rFonts w:ascii="TimesNewRomanPS-ItalicMT" w:hAnsi="TimesNewRomanPS-ItalicMT"/>
          <w:i/>
          <w:iCs/>
          <w:color w:val="000000"/>
          <w:sz w:val="28"/>
          <w:szCs w:val="28"/>
          <w:lang w:val="uk-UA" w:eastAsia="ar-SA"/>
        </w:rPr>
        <w:t xml:space="preserve">по спеціальному фонду </w:t>
      </w:r>
      <w:r w:rsidRPr="00907E64">
        <w:rPr>
          <w:rFonts w:ascii="TimesNewRomanPSMT" w:hAnsi="TimesNewRomanPSMT"/>
          <w:color w:val="000000"/>
          <w:sz w:val="28"/>
          <w:szCs w:val="28"/>
          <w:lang w:val="uk-UA" w:eastAsia="ar-SA"/>
        </w:rPr>
        <w:t>– 1 990, 877  тис.грн.</w:t>
      </w:r>
    </w:p>
    <w:p w:rsidR="00907E64" w:rsidRPr="00907E64" w:rsidRDefault="00907E64" w:rsidP="00093356">
      <w:pPr>
        <w:suppressAutoHyphens/>
        <w:rPr>
          <w:rFonts w:ascii="TimesNewRomanPS-BoldMT" w:hAnsi="TimesNewRomanPS-BoldMT"/>
          <w:b/>
          <w:bCs/>
          <w:color w:val="000000"/>
          <w:sz w:val="28"/>
          <w:szCs w:val="28"/>
          <w:lang w:val="uk-UA" w:eastAsia="ar-SA"/>
        </w:rPr>
      </w:pPr>
      <w:r w:rsidRPr="00907E64">
        <w:rPr>
          <w:rFonts w:ascii="TimesNewRomanPS-BoldMT" w:hAnsi="TimesNewRomanPS-BoldMT"/>
          <w:b/>
          <w:bCs/>
          <w:color w:val="000000"/>
          <w:sz w:val="28"/>
          <w:szCs w:val="28"/>
          <w:lang w:val="uk-UA" w:eastAsia="ar-SA"/>
        </w:rPr>
        <w:t>Загальний фонд</w:t>
      </w:r>
    </w:p>
    <w:p w:rsidR="00907E64" w:rsidRPr="00907E64" w:rsidRDefault="00907E64" w:rsidP="00093356">
      <w:pPr>
        <w:suppressAutoHyphens/>
        <w:ind w:firstLine="709"/>
        <w:jc w:val="both"/>
        <w:rPr>
          <w:rFonts w:ascii="TimesNewRomanPS-BoldMT" w:hAnsi="TimesNewRomanPS-BoldMT"/>
          <w:b/>
          <w:bCs/>
          <w:color w:val="000000"/>
          <w:sz w:val="28"/>
          <w:szCs w:val="28"/>
          <w:lang w:eastAsia="ar-SA"/>
        </w:rPr>
      </w:pPr>
      <w:r w:rsidRPr="00907E64">
        <w:rPr>
          <w:rFonts w:ascii="TimesNewRomanPSMT" w:hAnsi="TimesNewRomanPSMT"/>
          <w:color w:val="000000"/>
          <w:sz w:val="28"/>
          <w:szCs w:val="28"/>
          <w:lang w:val="uk-UA" w:eastAsia="ar-SA"/>
        </w:rPr>
        <w:t xml:space="preserve">Джерела формування дохідної частини загального фонду міського </w:t>
      </w:r>
      <w:r w:rsidRPr="00907E64">
        <w:rPr>
          <w:rFonts w:ascii="TimesNewRomanPSMT" w:hAnsi="TimesNewRomanPSMT"/>
          <w:color w:val="000000"/>
          <w:sz w:val="28"/>
          <w:szCs w:val="28"/>
          <w:lang w:val="uk-UA" w:eastAsia="ar-SA"/>
        </w:rPr>
        <w:br/>
        <w:t>бюджету визначено відповідно до ст. 64, 9</w:t>
      </w:r>
      <w:r w:rsidRPr="00907E64">
        <w:rPr>
          <w:rFonts w:ascii="TimesNewRomanPSMT" w:hAnsi="TimesNewRomanPSMT"/>
          <w:color w:val="000000"/>
          <w:sz w:val="28"/>
          <w:szCs w:val="28"/>
          <w:lang w:eastAsia="ar-SA"/>
        </w:rPr>
        <w:t xml:space="preserve">7, 101, 103 прим. 2, 103 прим.  </w:t>
      </w:r>
      <w:r w:rsidRPr="00907E64">
        <w:rPr>
          <w:rFonts w:ascii="TimesNewRomanPSMT" w:hAnsi="TimesNewRomanPSMT"/>
          <w:color w:val="000000"/>
          <w:sz w:val="28"/>
          <w:szCs w:val="28"/>
          <w:lang w:eastAsia="ar-SA"/>
        </w:rPr>
        <w:br/>
        <w:t>Бюджетного</w:t>
      </w:r>
      <w:r w:rsidR="00093356">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кодексу</w:t>
      </w:r>
      <w:r w:rsidR="00093356">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України. </w:t>
      </w:r>
      <w:r w:rsidRPr="00907E64">
        <w:rPr>
          <w:rFonts w:ascii="TimesNewRomanPSMT" w:hAnsi="TimesNewRomanPSMT"/>
          <w:color w:val="000000"/>
          <w:sz w:val="28"/>
          <w:szCs w:val="28"/>
          <w:lang w:eastAsia="ar-SA"/>
        </w:rPr>
        <w:br/>
      </w:r>
      <w:r w:rsidRPr="00907E64">
        <w:rPr>
          <w:rFonts w:ascii="TimesNewRomanPS-BoldMT" w:hAnsi="TimesNewRomanPS-BoldMT"/>
          <w:b/>
          <w:bCs/>
          <w:color w:val="000000"/>
          <w:sz w:val="28"/>
          <w:szCs w:val="28"/>
          <w:lang w:eastAsia="ar-SA"/>
        </w:rPr>
        <w:t>Податок на доходи фізичних осіб</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 xml:space="preserve">19 листопада 2025 року Верховною Радою України затверджено Закон України «Про Державний бюджет України на 2025 рік» в якому абсолютним пріоритетом визначено безпеку і оборону країни. </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В місцевих бюджетах пріоритетами залишаються підтримка національної безпеки і оборони, освіта, охорона здоров’я, соціальний захист і соціалізація ветеранів, підтримка внутрішньо –переміщених осіб.</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В Законі України «Про Державний бюджет України на 2025 рік» визначено основні моменти, які впливають на формування місцевих бюджетів:</w:t>
      </w:r>
    </w:p>
    <w:p w:rsidR="00907E64" w:rsidRPr="00093356" w:rsidRDefault="00907E64" w:rsidP="00093356">
      <w:pPr>
        <w:tabs>
          <w:tab w:val="left" w:pos="993"/>
        </w:tabs>
        <w:suppressAutoHyphens/>
        <w:ind w:firstLine="709"/>
        <w:jc w:val="both"/>
        <w:rPr>
          <w:color w:val="000000"/>
          <w:sz w:val="28"/>
          <w:szCs w:val="28"/>
          <w:lang w:val="uk-UA" w:eastAsia="ar-SA"/>
        </w:rPr>
      </w:pPr>
      <w:r w:rsidRPr="00093356">
        <w:rPr>
          <w:color w:val="000000"/>
          <w:sz w:val="28"/>
          <w:szCs w:val="28"/>
          <w:lang w:val="uk-UA" w:eastAsia="ar-SA"/>
        </w:rPr>
        <w:lastRenderedPageBreak/>
        <w:t>-</w:t>
      </w:r>
      <w:r w:rsidRPr="00093356">
        <w:rPr>
          <w:color w:val="000000"/>
          <w:sz w:val="28"/>
          <w:szCs w:val="28"/>
          <w:lang w:val="uk-UA" w:eastAsia="ar-SA"/>
        </w:rPr>
        <w:tab/>
        <w:t>розмір мінімальної заробітної плати та тарифного разряду залишається незмінним, відповідно 8000 грн та 3195 грн. Зростання мінімальної зарплати та соціальних стандартів заморожено;</w:t>
      </w:r>
    </w:p>
    <w:p w:rsidR="00907E64" w:rsidRPr="00093356" w:rsidRDefault="00907E64" w:rsidP="00093356">
      <w:pPr>
        <w:tabs>
          <w:tab w:val="left" w:pos="993"/>
        </w:tabs>
        <w:suppressAutoHyphens/>
        <w:ind w:firstLine="709"/>
        <w:jc w:val="both"/>
        <w:rPr>
          <w:color w:val="000000"/>
          <w:sz w:val="28"/>
          <w:szCs w:val="28"/>
          <w:lang w:val="uk-UA" w:eastAsia="ar-SA"/>
        </w:rPr>
      </w:pPr>
      <w:r w:rsidRPr="00093356">
        <w:rPr>
          <w:color w:val="000000"/>
          <w:sz w:val="28"/>
          <w:szCs w:val="28"/>
          <w:lang w:val="uk-UA" w:eastAsia="ar-SA"/>
        </w:rPr>
        <w:t>-</w:t>
      </w:r>
      <w:r w:rsidRPr="00093356">
        <w:rPr>
          <w:color w:val="000000"/>
          <w:sz w:val="28"/>
          <w:szCs w:val="28"/>
          <w:lang w:val="uk-UA" w:eastAsia="ar-SA"/>
        </w:rPr>
        <w:tab/>
        <w:t>збережено норму зарахування 64% ПДФО до загального фонду бюджетів територіальних громад, з метою спрямування 4 відсотків на проведення розрахунків за енергоносії (за рахунок цього відмінено субвенцію з держбюджету на компенсацію різниці в тарифах);</w:t>
      </w:r>
    </w:p>
    <w:p w:rsidR="00907E64" w:rsidRPr="00093356" w:rsidRDefault="00907E64" w:rsidP="00093356">
      <w:pPr>
        <w:tabs>
          <w:tab w:val="left" w:pos="993"/>
        </w:tabs>
        <w:suppressAutoHyphens/>
        <w:ind w:firstLine="709"/>
        <w:jc w:val="both"/>
        <w:rPr>
          <w:color w:val="000000"/>
          <w:sz w:val="28"/>
          <w:szCs w:val="28"/>
          <w:lang w:val="uk-UA" w:eastAsia="ar-SA"/>
        </w:rPr>
      </w:pPr>
      <w:r w:rsidRPr="00093356">
        <w:rPr>
          <w:color w:val="000000"/>
          <w:sz w:val="28"/>
          <w:szCs w:val="28"/>
          <w:lang w:val="uk-UA" w:eastAsia="ar-SA"/>
        </w:rPr>
        <w:t>-</w:t>
      </w:r>
      <w:r w:rsidRPr="00093356">
        <w:rPr>
          <w:color w:val="000000"/>
          <w:sz w:val="28"/>
          <w:szCs w:val="28"/>
          <w:lang w:val="uk-UA" w:eastAsia="ar-SA"/>
        </w:rPr>
        <w:tab/>
        <w:t>призупинена дія статті 24-2 Бюджетного кодексу України в частині перенаправлення надходжень державного дорожнього фонду до загального фонду державного бюджету, як наслідок відсутності субвенції на дороги в обласних бюджетах.</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 xml:space="preserve"> </w:t>
      </w:r>
      <w:r w:rsidRPr="00093356">
        <w:rPr>
          <w:color w:val="000000"/>
          <w:sz w:val="28"/>
          <w:szCs w:val="28"/>
          <w:lang w:eastAsia="ar-SA"/>
        </w:rPr>
        <w:t>Основним бюджетоутворюючим джерелом надходжень загального фонду</w:t>
      </w:r>
      <w:r w:rsidRPr="00093356">
        <w:rPr>
          <w:color w:val="000000"/>
          <w:sz w:val="28"/>
          <w:szCs w:val="28"/>
          <w:lang w:val="uk-UA" w:eastAsia="ar-SA"/>
        </w:rPr>
        <w:t xml:space="preserve"> </w:t>
      </w:r>
      <w:r w:rsidRPr="00093356">
        <w:rPr>
          <w:color w:val="000000"/>
          <w:sz w:val="28"/>
          <w:szCs w:val="28"/>
          <w:lang w:eastAsia="ar-SA"/>
        </w:rPr>
        <w:t xml:space="preserve">є </w:t>
      </w:r>
      <w:r w:rsidRPr="00093356">
        <w:rPr>
          <w:b/>
          <w:bCs/>
          <w:color w:val="000000"/>
          <w:sz w:val="28"/>
          <w:szCs w:val="28"/>
          <w:lang w:eastAsia="ar-SA"/>
        </w:rPr>
        <w:t>податок та збір на доходи фізичних осіб</w:t>
      </w:r>
      <w:r w:rsidRPr="00093356">
        <w:rPr>
          <w:b/>
          <w:bCs/>
          <w:color w:val="000000"/>
          <w:sz w:val="28"/>
          <w:szCs w:val="28"/>
          <w:lang w:val="uk-UA" w:eastAsia="ar-SA"/>
        </w:rPr>
        <w:t xml:space="preserve"> </w:t>
      </w:r>
      <w:r w:rsidRPr="00093356">
        <w:rPr>
          <w:b/>
          <w:color w:val="000000"/>
          <w:sz w:val="28"/>
          <w:szCs w:val="28"/>
          <w:lang w:val="uk-UA" w:eastAsia="ar-SA"/>
        </w:rPr>
        <w:t>(КБКД 11010000)</w:t>
      </w:r>
      <w:r w:rsidRPr="00093356">
        <w:rPr>
          <w:bCs/>
          <w:color w:val="000000"/>
          <w:sz w:val="28"/>
          <w:szCs w:val="28"/>
          <w:lang w:val="uk-UA" w:eastAsia="ar-SA"/>
        </w:rPr>
        <w:t>. В цілому, ПДФО</w:t>
      </w:r>
      <w:r w:rsidRPr="00093356">
        <w:rPr>
          <w:b/>
          <w:bCs/>
          <w:color w:val="000000"/>
          <w:sz w:val="28"/>
          <w:szCs w:val="28"/>
          <w:lang w:val="uk-UA" w:eastAsia="ar-SA"/>
        </w:rPr>
        <w:t xml:space="preserve"> на 2025 рік </w:t>
      </w:r>
      <w:r w:rsidRPr="00093356">
        <w:rPr>
          <w:bCs/>
          <w:color w:val="000000"/>
          <w:sz w:val="28"/>
          <w:szCs w:val="28"/>
          <w:lang w:val="uk-UA" w:eastAsia="ar-SA"/>
        </w:rPr>
        <w:t>обраховано в сумі</w:t>
      </w:r>
      <w:r w:rsidRPr="00093356">
        <w:rPr>
          <w:b/>
          <w:bCs/>
          <w:color w:val="000000"/>
          <w:sz w:val="28"/>
          <w:szCs w:val="28"/>
          <w:lang w:eastAsia="ar-SA"/>
        </w:rPr>
        <w:t xml:space="preserve"> </w:t>
      </w:r>
      <w:r w:rsidRPr="00093356">
        <w:rPr>
          <w:b/>
          <w:bCs/>
          <w:color w:val="000000"/>
          <w:sz w:val="28"/>
          <w:szCs w:val="28"/>
          <w:lang w:val="uk-UA" w:eastAsia="ar-SA"/>
        </w:rPr>
        <w:t xml:space="preserve">70 381,2 </w:t>
      </w:r>
      <w:r w:rsidRPr="00093356">
        <w:rPr>
          <w:bCs/>
          <w:color w:val="000000"/>
          <w:sz w:val="28"/>
          <w:szCs w:val="28"/>
          <w:lang w:eastAsia="ar-SA"/>
        </w:rPr>
        <w:t>тис.грн</w:t>
      </w:r>
      <w:r w:rsidRPr="00093356">
        <w:rPr>
          <w:color w:val="000000"/>
          <w:sz w:val="28"/>
          <w:szCs w:val="28"/>
          <w:lang w:eastAsia="ar-SA"/>
        </w:rPr>
        <w:t>, питома вага</w:t>
      </w:r>
      <w:r w:rsidRPr="00093356">
        <w:rPr>
          <w:color w:val="000000"/>
          <w:sz w:val="28"/>
          <w:szCs w:val="28"/>
          <w:lang w:val="uk-UA" w:eastAsia="ar-SA"/>
        </w:rPr>
        <w:t xml:space="preserve"> </w:t>
      </w:r>
      <w:r w:rsidRPr="00093356">
        <w:rPr>
          <w:color w:val="000000"/>
          <w:sz w:val="28"/>
          <w:szCs w:val="28"/>
          <w:lang w:eastAsia="ar-SA"/>
        </w:rPr>
        <w:t xml:space="preserve">якого в загальному обсязі доходів складає </w:t>
      </w:r>
      <w:r w:rsidRPr="00093356">
        <w:rPr>
          <w:color w:val="000000"/>
          <w:sz w:val="28"/>
          <w:szCs w:val="28"/>
          <w:lang w:val="uk-UA" w:eastAsia="ar-SA"/>
        </w:rPr>
        <w:t xml:space="preserve"> </w:t>
      </w:r>
      <w:r w:rsidRPr="00093356">
        <w:rPr>
          <w:b/>
          <w:color w:val="000000"/>
          <w:sz w:val="28"/>
          <w:szCs w:val="28"/>
          <w:lang w:val="uk-UA" w:eastAsia="ar-SA"/>
        </w:rPr>
        <w:t xml:space="preserve">53,2 </w:t>
      </w:r>
      <w:r w:rsidRPr="00093356">
        <w:rPr>
          <w:b/>
          <w:color w:val="000000"/>
          <w:sz w:val="28"/>
          <w:szCs w:val="28"/>
          <w:lang w:eastAsia="ar-SA"/>
        </w:rPr>
        <w:t>%</w:t>
      </w:r>
      <w:r w:rsidRPr="00093356">
        <w:rPr>
          <w:color w:val="000000"/>
          <w:sz w:val="28"/>
          <w:szCs w:val="28"/>
          <w:lang w:eastAsia="ar-SA"/>
        </w:rPr>
        <w:t>, до очікуваних надходжень</w:t>
      </w:r>
      <w:r w:rsidRPr="00093356">
        <w:rPr>
          <w:color w:val="000000"/>
          <w:sz w:val="28"/>
          <w:szCs w:val="28"/>
          <w:lang w:val="uk-UA" w:eastAsia="ar-SA"/>
        </w:rPr>
        <w:t xml:space="preserve"> </w:t>
      </w:r>
      <w:r w:rsidRPr="00093356">
        <w:rPr>
          <w:color w:val="000000"/>
          <w:sz w:val="28"/>
          <w:szCs w:val="28"/>
          <w:lang w:eastAsia="ar-SA"/>
        </w:rPr>
        <w:t>20</w:t>
      </w:r>
      <w:r w:rsidRPr="00093356">
        <w:rPr>
          <w:color w:val="000000"/>
          <w:sz w:val="28"/>
          <w:szCs w:val="28"/>
          <w:lang w:val="uk-UA" w:eastAsia="ar-SA"/>
        </w:rPr>
        <w:t>24</w:t>
      </w:r>
      <w:r w:rsidRPr="00093356">
        <w:rPr>
          <w:color w:val="000000"/>
          <w:sz w:val="28"/>
          <w:szCs w:val="28"/>
          <w:lang w:eastAsia="ar-SA"/>
        </w:rPr>
        <w:t xml:space="preserve"> року приріст складає </w:t>
      </w:r>
      <w:r w:rsidRPr="00093356">
        <w:rPr>
          <w:color w:val="000000"/>
          <w:sz w:val="28"/>
          <w:szCs w:val="28"/>
          <w:lang w:val="uk-UA" w:eastAsia="ar-SA"/>
        </w:rPr>
        <w:t xml:space="preserve">103,8 </w:t>
      </w:r>
      <w:r w:rsidRPr="00093356">
        <w:rPr>
          <w:color w:val="000000"/>
          <w:sz w:val="28"/>
          <w:szCs w:val="28"/>
          <w:lang w:eastAsia="ar-SA"/>
        </w:rPr>
        <w:t>%</w:t>
      </w:r>
      <w:r w:rsidRPr="00093356">
        <w:rPr>
          <w:color w:val="000000"/>
          <w:sz w:val="28"/>
          <w:szCs w:val="28"/>
          <w:lang w:val="uk-UA" w:eastAsia="ar-SA"/>
        </w:rPr>
        <w:t xml:space="preserve"> або на 2 549,7 тис</w:t>
      </w:r>
      <w:r w:rsidRPr="00093356">
        <w:rPr>
          <w:color w:val="000000"/>
          <w:sz w:val="28"/>
          <w:szCs w:val="28"/>
          <w:lang w:eastAsia="ar-SA"/>
        </w:rPr>
        <w:t>.</w:t>
      </w:r>
      <w:r w:rsidRPr="00093356">
        <w:rPr>
          <w:color w:val="000000"/>
          <w:sz w:val="28"/>
          <w:szCs w:val="28"/>
          <w:lang w:val="uk-UA" w:eastAsia="ar-SA"/>
        </w:rPr>
        <w:t>грн. більше.</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Розрахунок прогнозу надходжень податку на доходи фізичних осіб на</w:t>
      </w:r>
      <w:r w:rsidRPr="00093356">
        <w:rPr>
          <w:color w:val="000000"/>
          <w:sz w:val="28"/>
          <w:szCs w:val="28"/>
          <w:lang w:val="uk-UA" w:eastAsia="ar-SA"/>
        </w:rPr>
        <w:br/>
        <w:t>2025 рік здійснений із урахуванням прогнозного обсягу фонду оплати праці,</w:t>
      </w:r>
      <w:r w:rsidRPr="00093356">
        <w:rPr>
          <w:color w:val="000000"/>
          <w:sz w:val="28"/>
          <w:szCs w:val="28"/>
          <w:lang w:val="uk-UA" w:eastAsia="ar-SA"/>
        </w:rPr>
        <w:br/>
        <w:t>рівня середньої заробітної плати та діючих ставок оподаткування доходів</w:t>
      </w:r>
      <w:r w:rsidRPr="00093356">
        <w:rPr>
          <w:color w:val="000000"/>
          <w:sz w:val="28"/>
          <w:szCs w:val="28"/>
          <w:lang w:val="uk-UA" w:eastAsia="ar-SA"/>
        </w:rPr>
        <w:br/>
        <w:t>фізичних осіб, рівня мінімальної заробітної плати та прожиткового мінімуму</w:t>
      </w:r>
      <w:r w:rsidRPr="00093356">
        <w:rPr>
          <w:color w:val="000000"/>
          <w:sz w:val="28"/>
          <w:szCs w:val="28"/>
          <w:lang w:val="uk-UA" w:eastAsia="ar-SA"/>
        </w:rPr>
        <w:br/>
        <w:t>доходів громадян, передбачених нормами Бюджетного та Податкового кодексу.</w:t>
      </w:r>
    </w:p>
    <w:p w:rsidR="00907E64" w:rsidRPr="00093356" w:rsidRDefault="00907E64" w:rsidP="00093356">
      <w:pPr>
        <w:tabs>
          <w:tab w:val="left" w:pos="0"/>
          <w:tab w:val="left" w:pos="1701"/>
        </w:tabs>
        <w:suppressAutoHyphens/>
        <w:ind w:firstLine="709"/>
        <w:jc w:val="both"/>
        <w:rPr>
          <w:color w:val="000000"/>
          <w:sz w:val="28"/>
          <w:szCs w:val="28"/>
          <w:lang w:val="uk-UA" w:eastAsia="ar-SA"/>
        </w:rPr>
      </w:pPr>
      <w:r w:rsidRPr="00093356">
        <w:rPr>
          <w:color w:val="000000"/>
          <w:sz w:val="28"/>
          <w:szCs w:val="28"/>
          <w:lang w:eastAsia="ar-SA"/>
        </w:rPr>
        <w:t xml:space="preserve">Відповідно до норм Податкового кодексу основним показником для </w:t>
      </w:r>
      <w:r w:rsidRPr="00093356">
        <w:rPr>
          <w:color w:val="000000"/>
          <w:sz w:val="28"/>
          <w:szCs w:val="28"/>
          <w:lang w:eastAsia="ar-SA"/>
        </w:rPr>
        <w:br/>
        <w:t>розрахунку прогнозних надходжень податку та збору на доходи фізичних осіб виступає показник витрат на оплату праці (ВОП), який включає в себе:</w:t>
      </w:r>
      <w:r w:rsidRPr="00093356">
        <w:rPr>
          <w:color w:val="000000"/>
          <w:sz w:val="28"/>
          <w:szCs w:val="28"/>
          <w:lang w:eastAsia="ar-SA"/>
        </w:rPr>
        <w:br/>
      </w:r>
      <w:r w:rsidR="00093356" w:rsidRPr="00093356">
        <w:rPr>
          <w:rFonts w:eastAsia="MS Gothic"/>
          <w:color w:val="000000"/>
          <w:sz w:val="28"/>
          <w:szCs w:val="28"/>
          <w:lang w:val="uk-UA" w:eastAsia="ar-SA"/>
        </w:rPr>
        <w:t xml:space="preserve">     - </w:t>
      </w:r>
      <w:r w:rsidRPr="00093356">
        <w:rPr>
          <w:iCs/>
          <w:color w:val="000000"/>
          <w:sz w:val="28"/>
          <w:szCs w:val="28"/>
          <w:lang w:eastAsia="ar-SA"/>
        </w:rPr>
        <w:t>фонд оплати праці найманих працівників, та за цивільно-правовими договорами</w:t>
      </w:r>
      <w:r w:rsidR="00093356" w:rsidRPr="00093356">
        <w:rPr>
          <w:iCs/>
          <w:color w:val="000000"/>
          <w:sz w:val="28"/>
          <w:szCs w:val="28"/>
          <w:lang w:val="uk-UA" w:eastAsia="ar-SA"/>
        </w:rPr>
        <w:t xml:space="preserve"> </w:t>
      </w:r>
      <w:r w:rsidRPr="00093356">
        <w:rPr>
          <w:iCs/>
          <w:color w:val="000000"/>
          <w:sz w:val="28"/>
          <w:szCs w:val="28"/>
          <w:lang w:eastAsia="ar-SA"/>
        </w:rPr>
        <w:t>(ФОП);</w:t>
      </w:r>
      <w:r w:rsidR="00093356" w:rsidRPr="00093356">
        <w:rPr>
          <w:color w:val="000000"/>
          <w:sz w:val="28"/>
          <w:szCs w:val="28"/>
          <w:lang w:val="uk-UA" w:eastAsia="ar-SA"/>
        </w:rPr>
        <w:t xml:space="preserve"> </w:t>
      </w:r>
      <w:r w:rsidRPr="00093356">
        <w:rPr>
          <w:iCs/>
          <w:color w:val="000000"/>
          <w:sz w:val="28"/>
          <w:szCs w:val="28"/>
          <w:lang w:eastAsia="ar-SA"/>
        </w:rPr>
        <w:t>допомога по тимчасовій непрацездатності, що виплачується за рахунок</w:t>
      </w:r>
      <w:r w:rsidR="00093356">
        <w:rPr>
          <w:iCs/>
          <w:color w:val="000000"/>
          <w:sz w:val="28"/>
          <w:szCs w:val="28"/>
          <w:lang w:val="uk-UA" w:eastAsia="ar-SA"/>
        </w:rPr>
        <w:t xml:space="preserve"> </w:t>
      </w:r>
      <w:r w:rsidRPr="00093356">
        <w:rPr>
          <w:iCs/>
          <w:color w:val="000000"/>
          <w:sz w:val="28"/>
          <w:szCs w:val="28"/>
          <w:lang w:val="uk-UA" w:eastAsia="ar-SA"/>
        </w:rPr>
        <w:t xml:space="preserve">Пенсійного </w:t>
      </w:r>
      <w:r w:rsidRPr="00093356">
        <w:rPr>
          <w:iCs/>
          <w:color w:val="000000"/>
          <w:sz w:val="28"/>
          <w:szCs w:val="28"/>
          <w:lang w:eastAsia="ar-SA"/>
        </w:rPr>
        <w:t>фонд</w:t>
      </w:r>
      <w:r w:rsidRPr="00093356">
        <w:rPr>
          <w:iCs/>
          <w:color w:val="000000"/>
          <w:sz w:val="28"/>
          <w:szCs w:val="28"/>
          <w:lang w:val="uk-UA" w:eastAsia="ar-SA"/>
        </w:rPr>
        <w:t>у</w:t>
      </w:r>
      <w:r w:rsidRPr="00093356">
        <w:rPr>
          <w:iCs/>
          <w:color w:val="000000"/>
          <w:sz w:val="28"/>
          <w:szCs w:val="28"/>
          <w:lang w:eastAsia="ar-SA"/>
        </w:rPr>
        <w:t xml:space="preserve"> </w:t>
      </w:r>
      <w:r w:rsidRPr="00093356">
        <w:rPr>
          <w:iCs/>
          <w:color w:val="000000"/>
          <w:sz w:val="28"/>
          <w:szCs w:val="28"/>
          <w:lang w:val="uk-UA" w:eastAsia="ar-SA"/>
        </w:rPr>
        <w:t>України</w:t>
      </w:r>
      <w:r w:rsidRPr="00093356">
        <w:rPr>
          <w:iCs/>
          <w:color w:val="000000"/>
          <w:sz w:val="28"/>
          <w:szCs w:val="28"/>
          <w:lang w:eastAsia="ar-SA"/>
        </w:rPr>
        <w:t>;</w:t>
      </w:r>
      <w:r w:rsidR="00093356" w:rsidRPr="00093356">
        <w:rPr>
          <w:rFonts w:eastAsia="MS Gothic"/>
          <w:color w:val="000000"/>
          <w:sz w:val="28"/>
          <w:szCs w:val="28"/>
          <w:lang w:val="uk-UA" w:eastAsia="ar-SA"/>
        </w:rPr>
        <w:t xml:space="preserve">   </w:t>
      </w:r>
      <w:r w:rsidRPr="00093356">
        <w:rPr>
          <w:iCs/>
          <w:color w:val="000000"/>
          <w:sz w:val="28"/>
          <w:szCs w:val="28"/>
          <w:lang w:eastAsia="ar-SA"/>
        </w:rPr>
        <w:t>винагорода за цивільно-правовими договорами;</w:t>
      </w:r>
      <w:r w:rsidR="00093356" w:rsidRPr="00093356">
        <w:rPr>
          <w:rFonts w:eastAsia="MS Gothic"/>
          <w:color w:val="000000"/>
          <w:sz w:val="28"/>
          <w:szCs w:val="28"/>
          <w:lang w:val="uk-UA" w:eastAsia="ar-SA"/>
        </w:rPr>
        <w:t xml:space="preserve"> </w:t>
      </w:r>
      <w:r w:rsidRPr="00093356">
        <w:rPr>
          <w:iCs/>
          <w:color w:val="000000"/>
          <w:sz w:val="28"/>
          <w:szCs w:val="28"/>
          <w:lang w:eastAsia="ar-SA"/>
        </w:rPr>
        <w:t>база та діючі ставки оподаткування доходів фізичних осіб, передбачені нормами Податкового кодексу, враховуючи останні законодавчізміни.</w:t>
      </w:r>
      <w:r w:rsidRPr="00093356">
        <w:rPr>
          <w:b/>
          <w:bCs/>
          <w:color w:val="000000"/>
          <w:sz w:val="28"/>
          <w:szCs w:val="28"/>
          <w:lang w:val="uk-UA" w:eastAsia="ar-SA"/>
        </w:rPr>
        <w:br/>
        <w:t xml:space="preserve">       </w:t>
      </w:r>
      <w:r w:rsidR="00093356">
        <w:rPr>
          <w:b/>
          <w:bCs/>
          <w:color w:val="000000"/>
          <w:sz w:val="28"/>
          <w:szCs w:val="28"/>
          <w:lang w:val="uk-UA" w:eastAsia="ar-SA"/>
        </w:rPr>
        <w:t xml:space="preserve">  </w:t>
      </w:r>
      <w:r w:rsidRPr="00093356">
        <w:rPr>
          <w:b/>
          <w:bCs/>
          <w:color w:val="000000"/>
          <w:sz w:val="28"/>
          <w:szCs w:val="28"/>
          <w:lang w:eastAsia="ar-SA"/>
        </w:rPr>
        <w:t xml:space="preserve">Основні чинники, які вплинуть на надходження </w:t>
      </w:r>
      <w:r w:rsidRPr="00093356">
        <w:rPr>
          <w:color w:val="000000"/>
          <w:sz w:val="28"/>
          <w:szCs w:val="28"/>
          <w:lang w:eastAsia="ar-SA"/>
        </w:rPr>
        <w:t xml:space="preserve">податку на доходи </w:t>
      </w:r>
      <w:r w:rsidRPr="00093356">
        <w:rPr>
          <w:color w:val="000000"/>
          <w:sz w:val="28"/>
          <w:szCs w:val="28"/>
          <w:lang w:eastAsia="ar-SA"/>
        </w:rPr>
        <w:br/>
        <w:t>фізичних</w:t>
      </w:r>
      <w:r w:rsidRPr="00093356">
        <w:rPr>
          <w:color w:val="000000"/>
          <w:sz w:val="28"/>
          <w:szCs w:val="28"/>
          <w:lang w:val="uk-UA" w:eastAsia="ar-SA"/>
        </w:rPr>
        <w:t xml:space="preserve"> </w:t>
      </w:r>
      <w:r w:rsidRPr="00093356">
        <w:rPr>
          <w:color w:val="000000"/>
          <w:sz w:val="28"/>
          <w:szCs w:val="28"/>
          <w:lang w:eastAsia="ar-SA"/>
        </w:rPr>
        <w:t>осіб:</w:t>
      </w:r>
    </w:p>
    <w:p w:rsidR="00907E64" w:rsidRPr="00093356" w:rsidRDefault="00093356" w:rsidP="00907E64">
      <w:pPr>
        <w:suppressAutoHyphens/>
        <w:ind w:firstLine="709"/>
        <w:jc w:val="both"/>
        <w:rPr>
          <w:color w:val="000000"/>
          <w:sz w:val="28"/>
          <w:szCs w:val="28"/>
          <w:lang w:val="uk-UA" w:eastAsia="ar-SA"/>
        </w:rPr>
      </w:pPr>
      <w:r>
        <w:rPr>
          <w:color w:val="000000"/>
          <w:sz w:val="28"/>
          <w:szCs w:val="28"/>
          <w:lang w:val="uk-UA" w:eastAsia="ar-SA"/>
        </w:rPr>
        <w:t>-</w:t>
      </w:r>
      <w:r w:rsidR="00907E64" w:rsidRPr="00093356">
        <w:rPr>
          <w:color w:val="000000"/>
          <w:sz w:val="28"/>
          <w:szCs w:val="28"/>
          <w:lang w:eastAsia="ar-SA"/>
        </w:rPr>
        <w:t xml:space="preserve"> застосування єдиної ставки (18%) оподаткування доходів фізичних</w:t>
      </w:r>
      <w:r w:rsidR="00907E64" w:rsidRPr="00093356">
        <w:rPr>
          <w:color w:val="000000"/>
          <w:sz w:val="28"/>
          <w:szCs w:val="28"/>
          <w:lang w:eastAsia="ar-SA"/>
        </w:rPr>
        <w:br/>
        <w:t xml:space="preserve">осіб (крім доходів у вигляді дивідендів по акціях та корпоративних правах, </w:t>
      </w:r>
      <w:r w:rsidR="00907E64" w:rsidRPr="00093356">
        <w:rPr>
          <w:color w:val="000000"/>
          <w:sz w:val="28"/>
          <w:szCs w:val="28"/>
          <w:lang w:eastAsia="ar-SA"/>
        </w:rPr>
        <w:br/>
        <w:t>нарахованих резидентами - платниками податку на прибуток підприємств, які</w:t>
      </w:r>
      <w:r w:rsidR="00907E64" w:rsidRPr="00093356">
        <w:rPr>
          <w:color w:val="000000"/>
          <w:sz w:val="28"/>
          <w:szCs w:val="28"/>
          <w:lang w:val="uk-UA" w:eastAsia="ar-SA"/>
        </w:rPr>
        <w:t xml:space="preserve"> </w:t>
      </w:r>
      <w:r w:rsidR="00907E64" w:rsidRPr="00093356">
        <w:rPr>
          <w:color w:val="000000"/>
          <w:sz w:val="28"/>
          <w:szCs w:val="28"/>
          <w:lang w:eastAsia="ar-SA"/>
        </w:rPr>
        <w:t>оподатковуються за ставкою 5%);</w:t>
      </w:r>
    </w:p>
    <w:p w:rsidR="00907E64" w:rsidRPr="00907E64" w:rsidRDefault="00093356" w:rsidP="00907E64">
      <w:pPr>
        <w:suppressAutoHyphens/>
        <w:ind w:firstLine="709"/>
        <w:jc w:val="both"/>
        <w:rPr>
          <w:rFonts w:ascii="TimesNewRomanPSMT" w:hAnsi="TimesNewRomanPSMT"/>
          <w:color w:val="000000"/>
          <w:sz w:val="28"/>
          <w:szCs w:val="28"/>
          <w:lang w:val="uk-UA" w:eastAsia="ar-SA"/>
        </w:rPr>
      </w:pPr>
      <w:r>
        <w:rPr>
          <w:color w:val="000000"/>
          <w:sz w:val="28"/>
          <w:szCs w:val="28"/>
          <w:lang w:val="uk-UA" w:eastAsia="ar-SA"/>
        </w:rPr>
        <w:t>-</w:t>
      </w:r>
      <w:r w:rsidR="00907E64" w:rsidRPr="00093356">
        <w:rPr>
          <w:color w:val="000000"/>
          <w:sz w:val="28"/>
          <w:szCs w:val="28"/>
          <w:lang w:val="uk-UA" w:eastAsia="ar-SA"/>
        </w:rPr>
        <w:t xml:space="preserve"> мінімальна заробітна плата та прожитковий мінімум працездатних осіб залишається незмінним, відповідно 8000 грн та 3028 грн;</w:t>
      </w:r>
      <w:r w:rsidR="00907E64" w:rsidRPr="00093356">
        <w:rPr>
          <w:color w:val="000000"/>
          <w:sz w:val="28"/>
          <w:szCs w:val="28"/>
          <w:lang w:val="uk-UA" w:eastAsia="ar-SA"/>
        </w:rPr>
        <w:br/>
      </w:r>
      <w:r w:rsidR="00BC35A0">
        <w:rPr>
          <w:color w:val="000000"/>
          <w:sz w:val="28"/>
          <w:szCs w:val="28"/>
          <w:lang w:val="uk-UA" w:eastAsia="ar-SA"/>
        </w:rPr>
        <w:t xml:space="preserve">        -</w:t>
      </w:r>
      <w:r w:rsidR="00907E64" w:rsidRPr="00093356">
        <w:rPr>
          <w:color w:val="000000"/>
          <w:sz w:val="28"/>
          <w:szCs w:val="28"/>
          <w:lang w:val="uk-UA" w:eastAsia="ar-SA"/>
        </w:rPr>
        <w:t xml:space="preserve"> зниження податкового навантаження на громадян, за рахунок надання</w:t>
      </w:r>
      <w:r w:rsidR="00907E64" w:rsidRPr="00093356">
        <w:rPr>
          <w:color w:val="000000"/>
          <w:sz w:val="28"/>
          <w:szCs w:val="28"/>
          <w:lang w:val="uk-UA" w:eastAsia="ar-SA"/>
        </w:rPr>
        <w:br/>
        <w:t xml:space="preserve">податкової соціальної пільги на рівні 50% прожиткового мінімуму для </w:t>
      </w:r>
      <w:r w:rsidR="00907E64" w:rsidRPr="00093356">
        <w:rPr>
          <w:color w:val="000000"/>
          <w:sz w:val="28"/>
          <w:szCs w:val="28"/>
          <w:lang w:val="uk-UA" w:eastAsia="ar-SA"/>
        </w:rPr>
        <w:br/>
        <w:t xml:space="preserve">працездатних осіб для будь-якого платника податку, за умови що дохід не перевищує 1,4 прожиткового мінімуму для працездатних осіб (враховуючи, що </w:t>
      </w:r>
      <w:r w:rsidR="00907E64" w:rsidRPr="00907E64">
        <w:rPr>
          <w:rFonts w:ascii="TimesNewRomanPSMT" w:hAnsi="TimesNewRomanPSMT"/>
          <w:color w:val="000000"/>
          <w:sz w:val="28"/>
          <w:szCs w:val="28"/>
          <w:lang w:val="uk-UA" w:eastAsia="ar-SA"/>
        </w:rPr>
        <w:t xml:space="preserve">розмір місячного прожиткового мінімуму для працездатної особи на 1 січня 2025 року становить 3028 грн., то граничний розмір доходу, до якого застосовується податкова соціальна пільга, впродовж всього 2025 року </w:t>
      </w:r>
      <w:r w:rsidR="00907E64" w:rsidRPr="00907E64">
        <w:rPr>
          <w:rFonts w:ascii="TimesNewRomanPSMT" w:hAnsi="TimesNewRomanPSMT"/>
          <w:color w:val="000000"/>
          <w:sz w:val="28"/>
          <w:szCs w:val="28"/>
          <w:lang w:val="uk-UA" w:eastAsia="ar-SA"/>
        </w:rPr>
        <w:lastRenderedPageBreak/>
        <w:t>складатиме: 3028 грн. × 1,4 = 4239,2 ≈ 4240 грн);</w:t>
      </w:r>
      <w:r w:rsidR="00907E64" w:rsidRPr="00907E64">
        <w:rPr>
          <w:rFonts w:ascii="TimesNewRomanPSMT" w:hAnsi="TimesNewRomanPSMT"/>
          <w:color w:val="000000"/>
          <w:sz w:val="28"/>
          <w:szCs w:val="28"/>
          <w:lang w:val="uk-UA" w:eastAsia="ar-SA"/>
        </w:rPr>
        <w:br/>
      </w:r>
      <w:r w:rsidR="00BC35A0">
        <w:rPr>
          <w:rFonts w:ascii="SymbolMT" w:hAnsi="SymbolMT"/>
          <w:color w:val="000000"/>
          <w:sz w:val="28"/>
          <w:szCs w:val="28"/>
          <w:lang w:val="uk-UA" w:eastAsia="ar-SA"/>
        </w:rPr>
        <w:t xml:space="preserve">          -</w:t>
      </w:r>
      <w:r w:rsidR="00907E64" w:rsidRPr="00907E64">
        <w:rPr>
          <w:rFonts w:ascii="SymbolMT" w:hAnsi="SymbolMT"/>
          <w:color w:val="000000"/>
          <w:sz w:val="28"/>
          <w:szCs w:val="28"/>
          <w:lang w:val="uk-UA" w:eastAsia="ar-SA"/>
        </w:rPr>
        <w:t xml:space="preserve"> </w:t>
      </w:r>
      <w:r w:rsidR="00907E64" w:rsidRPr="00907E64">
        <w:rPr>
          <w:rFonts w:ascii="TimesNewRomanPSMT" w:hAnsi="TimesNewRomanPSMT"/>
          <w:color w:val="000000"/>
          <w:sz w:val="28"/>
          <w:szCs w:val="28"/>
          <w:lang w:val="uk-UA" w:eastAsia="ar-SA"/>
        </w:rPr>
        <w:t>легалізація виплати заробітної плати та інше.</w:t>
      </w:r>
    </w:p>
    <w:p w:rsidR="00907E64" w:rsidRPr="00907E64" w:rsidRDefault="00907E64" w:rsidP="00907E64">
      <w:pPr>
        <w:ind w:firstLine="720"/>
        <w:jc w:val="both"/>
        <w:rPr>
          <w:color w:val="000000"/>
          <w:sz w:val="28"/>
          <w:szCs w:val="28"/>
          <w:lang w:val="uk-UA"/>
        </w:rPr>
      </w:pPr>
      <w:r w:rsidRPr="00907E64">
        <w:rPr>
          <w:color w:val="000000"/>
          <w:sz w:val="28"/>
          <w:szCs w:val="28"/>
          <w:lang w:val="uk-UA"/>
        </w:rPr>
        <w:t>Фактори, що безпосередньо впливають на забезпечення зростання життєвого рівня населення та надходження податку на доходи фізичних осіб:</w:t>
      </w:r>
    </w:p>
    <w:p w:rsidR="00907E64" w:rsidRPr="00907E64" w:rsidRDefault="00907E64" w:rsidP="00907E64">
      <w:pPr>
        <w:ind w:firstLine="720"/>
        <w:jc w:val="both"/>
        <w:rPr>
          <w:color w:val="000000"/>
          <w:sz w:val="28"/>
          <w:szCs w:val="28"/>
          <w:lang w:val="uk-UA"/>
        </w:rPr>
      </w:pPr>
      <w:r w:rsidRPr="00907E64">
        <w:rPr>
          <w:color w:val="000000"/>
          <w:sz w:val="28"/>
          <w:szCs w:val="28"/>
          <w:lang w:val="uk-UA"/>
        </w:rPr>
        <w:t xml:space="preserve">- зростання у  обсягу  мінімальної заробітної плати  (з 01.01.2025 року – і до кінця року 8000 грн.  порівняно з минулим роком з 01.01.2024 року  - 7100 грн., з 01.04.2024 року – 8000 грн.), </w:t>
      </w:r>
      <w:r w:rsidRPr="00907E64">
        <w:rPr>
          <w:rFonts w:ascii="TimesNewRomanPSMT" w:hAnsi="TimesNewRomanPSMT"/>
          <w:color w:val="000000"/>
          <w:sz w:val="28"/>
          <w:szCs w:val="28"/>
          <w:lang w:eastAsia="ar-SA"/>
        </w:rPr>
        <w:t>(+</w:t>
      </w:r>
      <w:r w:rsidRPr="00907E64">
        <w:rPr>
          <w:rFonts w:ascii="TimesNewRomanPSMT" w:hAnsi="TimesNewRomanPSMT"/>
          <w:color w:val="000000"/>
          <w:sz w:val="28"/>
          <w:szCs w:val="28"/>
          <w:lang w:val="uk-UA" w:eastAsia="ar-SA"/>
        </w:rPr>
        <w:t>2,9</w:t>
      </w:r>
      <w:r w:rsidRPr="00907E64">
        <w:rPr>
          <w:rFonts w:ascii="TimesNewRomanPSMT" w:hAnsi="TimesNewRomanPSMT"/>
          <w:color w:val="000000"/>
          <w:sz w:val="28"/>
          <w:szCs w:val="28"/>
          <w:lang w:eastAsia="ar-SA"/>
        </w:rPr>
        <w:t xml:space="preserve">% </w:t>
      </w:r>
      <w:r w:rsidRPr="00907E64">
        <w:rPr>
          <w:rFonts w:ascii="TimesNewRomanPSMT" w:hAnsi="TimesNewRomanPSMT"/>
          <w:color w:val="000000"/>
          <w:sz w:val="28"/>
          <w:szCs w:val="28"/>
          <w:lang w:val="uk-UA" w:eastAsia="ar-SA"/>
        </w:rPr>
        <w:t xml:space="preserve">в середньому </w:t>
      </w:r>
      <w:r w:rsidRPr="00907E64">
        <w:rPr>
          <w:rFonts w:ascii="TimesNewRomanPSMT" w:hAnsi="TimesNewRomanPSMT"/>
          <w:color w:val="000000"/>
          <w:sz w:val="28"/>
          <w:szCs w:val="28"/>
          <w:lang w:eastAsia="ar-SA"/>
        </w:rPr>
        <w:t xml:space="preserve">до попереднього року), </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відповідно до Закону України «Про</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Державний бюджет України на 20</w:t>
      </w:r>
      <w:r w:rsidRPr="00907E64">
        <w:rPr>
          <w:rFonts w:ascii="TimesNewRomanPSMT" w:hAnsi="TimesNewRomanPSMT"/>
          <w:color w:val="000000"/>
          <w:sz w:val="28"/>
          <w:szCs w:val="28"/>
          <w:lang w:val="uk-UA" w:eastAsia="ar-SA"/>
        </w:rPr>
        <w:t>25</w:t>
      </w:r>
      <w:r w:rsidRPr="00907E64">
        <w:rPr>
          <w:rFonts w:ascii="TimesNewRomanPSMT" w:hAnsi="TimesNewRomanPSMT"/>
          <w:color w:val="000000"/>
          <w:sz w:val="28"/>
          <w:szCs w:val="28"/>
          <w:lang w:eastAsia="ar-SA"/>
        </w:rPr>
        <w:t xml:space="preserve"> рік».</w:t>
      </w:r>
    </w:p>
    <w:p w:rsidR="00907E64" w:rsidRPr="00907E64" w:rsidRDefault="00907E64" w:rsidP="00E92276">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Прогноз надходжень від </w:t>
      </w:r>
      <w:r w:rsidRPr="00907E64">
        <w:rPr>
          <w:rFonts w:ascii="TimesNewRomanPSMT" w:hAnsi="TimesNewRomanPSMT"/>
          <w:b/>
          <w:color w:val="000000"/>
          <w:sz w:val="28"/>
          <w:szCs w:val="28"/>
          <w:lang w:val="uk-UA" w:eastAsia="ar-SA"/>
        </w:rPr>
        <w:t xml:space="preserve">податку на доходи фізичних осіб, що сплачується податковими агентами, із доходів платника податку у вигляді заробітної плати (КБКД 11010100) </w:t>
      </w:r>
      <w:r w:rsidRPr="00907E64">
        <w:rPr>
          <w:rFonts w:ascii="TimesNewRomanPSMT" w:hAnsi="TimesNewRomanPSMT"/>
          <w:color w:val="000000"/>
          <w:sz w:val="28"/>
          <w:szCs w:val="28"/>
          <w:lang w:val="uk-UA" w:eastAsia="ar-SA"/>
        </w:rPr>
        <w:t xml:space="preserve">на </w:t>
      </w:r>
      <w:r w:rsidRPr="00907E64">
        <w:rPr>
          <w:rFonts w:ascii="TimesNewRomanPSMT" w:hAnsi="TimesNewRomanPSMT"/>
          <w:b/>
          <w:color w:val="000000"/>
          <w:sz w:val="28"/>
          <w:szCs w:val="28"/>
          <w:lang w:val="uk-UA" w:eastAsia="ar-SA"/>
        </w:rPr>
        <w:t>2025</w:t>
      </w:r>
      <w:r w:rsidRPr="00907E64">
        <w:rPr>
          <w:rFonts w:ascii="TimesNewRomanPSMT" w:hAnsi="TimesNewRomanPSMT"/>
          <w:color w:val="000000"/>
          <w:sz w:val="28"/>
          <w:szCs w:val="28"/>
          <w:lang w:val="uk-UA" w:eastAsia="ar-SA"/>
        </w:rPr>
        <w:t xml:space="preserve"> рік планується в розмірі </w:t>
      </w:r>
      <w:r w:rsidRPr="00907E64">
        <w:rPr>
          <w:rFonts w:ascii="TimesNewRomanPSMT" w:hAnsi="TimesNewRomanPSMT"/>
          <w:b/>
          <w:color w:val="000000"/>
          <w:sz w:val="28"/>
          <w:szCs w:val="28"/>
          <w:lang w:val="uk-UA" w:eastAsia="ar-SA"/>
        </w:rPr>
        <w:t>53 020,0</w:t>
      </w:r>
      <w:r w:rsidRPr="00907E64">
        <w:rPr>
          <w:rFonts w:ascii="TimesNewRomanPSMT" w:hAnsi="TimesNewRomanPSMT"/>
          <w:color w:val="000000"/>
          <w:sz w:val="28"/>
          <w:szCs w:val="28"/>
          <w:lang w:val="uk-UA" w:eastAsia="ar-SA"/>
        </w:rPr>
        <w:t xml:space="preserve"> тис грн  до очікуваних надходжень 2024 року складає </w:t>
      </w:r>
      <w:r w:rsidRPr="00907E64">
        <w:rPr>
          <w:rFonts w:ascii="TimesNewRomanPSMT" w:hAnsi="TimesNewRomanPSMT"/>
          <w:b/>
          <w:color w:val="000000"/>
          <w:sz w:val="28"/>
          <w:szCs w:val="28"/>
          <w:lang w:val="uk-UA" w:eastAsia="ar-SA"/>
        </w:rPr>
        <w:t>104,0</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 xml:space="preserve">2 020,0  </w:t>
      </w:r>
      <w:r w:rsidRPr="00907E64">
        <w:rPr>
          <w:rFonts w:ascii="TimesNewRomanPSMT" w:hAnsi="TimesNewRomanPSMT"/>
          <w:color w:val="000000"/>
          <w:sz w:val="28"/>
          <w:szCs w:val="28"/>
          <w:lang w:val="uk-UA" w:eastAsia="ar-SA"/>
        </w:rPr>
        <w:t xml:space="preserve"> тис грн.  більше.</w:t>
      </w:r>
    </w:p>
    <w:p w:rsidR="00907E64" w:rsidRPr="00907E64" w:rsidRDefault="00907E64" w:rsidP="00E92276">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Прогноз надходжень від </w:t>
      </w:r>
      <w:r w:rsidRPr="00907E64">
        <w:rPr>
          <w:rFonts w:ascii="TimesNewRomanPSMT" w:hAnsi="TimesNewRomanPSMT"/>
          <w:b/>
          <w:color w:val="000000"/>
          <w:sz w:val="28"/>
          <w:szCs w:val="28"/>
          <w:lang w:val="uk-UA" w:eastAsia="ar-SA"/>
        </w:rPr>
        <w:t xml:space="preserve">податку на доходи фізичних осіб, що сплачується податковими агентами, із доходів платника податку інших ніж заробітна плата(паї) (КБКД 11010400) </w:t>
      </w:r>
      <w:r w:rsidRPr="00907E64">
        <w:rPr>
          <w:rFonts w:ascii="TimesNewRomanPSMT" w:hAnsi="TimesNewRomanPSMT"/>
          <w:color w:val="000000"/>
          <w:sz w:val="28"/>
          <w:szCs w:val="28"/>
          <w:lang w:val="uk-UA" w:eastAsia="ar-SA"/>
        </w:rPr>
        <w:t xml:space="preserve">на </w:t>
      </w:r>
      <w:r w:rsidRPr="00907E64">
        <w:rPr>
          <w:rFonts w:ascii="TimesNewRomanPSMT" w:hAnsi="TimesNewRomanPSMT"/>
          <w:b/>
          <w:color w:val="000000"/>
          <w:sz w:val="28"/>
          <w:szCs w:val="28"/>
          <w:lang w:val="uk-UA" w:eastAsia="ar-SA"/>
        </w:rPr>
        <w:t>2025</w:t>
      </w:r>
      <w:r w:rsidRPr="00907E64">
        <w:rPr>
          <w:rFonts w:ascii="TimesNewRomanPSMT" w:hAnsi="TimesNewRomanPSMT"/>
          <w:color w:val="000000"/>
          <w:sz w:val="28"/>
          <w:szCs w:val="28"/>
          <w:lang w:val="uk-UA" w:eastAsia="ar-SA"/>
        </w:rPr>
        <w:t xml:space="preserve"> рік планується в розмірі </w:t>
      </w:r>
      <w:r w:rsidRPr="00907E64">
        <w:rPr>
          <w:rFonts w:ascii="TimesNewRomanPSMT" w:hAnsi="TimesNewRomanPSMT"/>
          <w:b/>
          <w:color w:val="000000"/>
          <w:sz w:val="28"/>
          <w:szCs w:val="28"/>
          <w:lang w:val="uk-UA" w:eastAsia="ar-SA"/>
        </w:rPr>
        <w:t>13 260,4</w:t>
      </w:r>
      <w:r w:rsidRPr="00907E64">
        <w:rPr>
          <w:rFonts w:ascii="TimesNewRomanPSMT" w:hAnsi="TimesNewRomanPSMT"/>
          <w:color w:val="000000"/>
          <w:sz w:val="28"/>
          <w:szCs w:val="28"/>
          <w:lang w:val="uk-UA" w:eastAsia="ar-SA"/>
        </w:rPr>
        <w:t xml:space="preserve">тис грн  до очікуваних надходжень 2024 року складає </w:t>
      </w:r>
      <w:r w:rsidRPr="00907E64">
        <w:rPr>
          <w:rFonts w:ascii="TimesNewRomanPSMT" w:hAnsi="TimesNewRomanPSMT"/>
          <w:b/>
          <w:color w:val="000000"/>
          <w:sz w:val="28"/>
          <w:szCs w:val="28"/>
          <w:lang w:val="uk-UA" w:eastAsia="ar-SA"/>
        </w:rPr>
        <w:t>103,2</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 xml:space="preserve">410,4 </w:t>
      </w:r>
      <w:r w:rsidRPr="00907E64">
        <w:rPr>
          <w:rFonts w:ascii="TimesNewRomanPSMT" w:hAnsi="TimesNewRomanPSMT"/>
          <w:color w:val="000000"/>
          <w:sz w:val="28"/>
          <w:szCs w:val="28"/>
          <w:lang w:val="uk-UA" w:eastAsia="ar-SA"/>
        </w:rPr>
        <w:t xml:space="preserve"> тис грн.  більше. </w:t>
      </w:r>
    </w:p>
    <w:p w:rsidR="00907E64" w:rsidRPr="00907E64" w:rsidRDefault="00907E64" w:rsidP="00E92276">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Прогноз надходжень від </w:t>
      </w:r>
      <w:r w:rsidRPr="00907E64">
        <w:rPr>
          <w:rFonts w:ascii="TimesNewRomanPSMT" w:hAnsi="TimesNewRomanPSMT"/>
          <w:b/>
          <w:color w:val="000000"/>
          <w:sz w:val="28"/>
          <w:szCs w:val="28"/>
          <w:lang w:val="uk-UA" w:eastAsia="ar-SA"/>
        </w:rPr>
        <w:t xml:space="preserve">податку на доходи фізичних осіб, що сплачується фізичними особами за результатами річного декларування (КБКД 11010500) </w:t>
      </w:r>
      <w:r w:rsidRPr="00907E64">
        <w:rPr>
          <w:rFonts w:ascii="TimesNewRomanPSMT" w:hAnsi="TimesNewRomanPSMT"/>
          <w:color w:val="000000"/>
          <w:sz w:val="28"/>
          <w:szCs w:val="28"/>
          <w:lang w:val="uk-UA" w:eastAsia="ar-SA"/>
        </w:rPr>
        <w:t xml:space="preserve">на </w:t>
      </w:r>
      <w:r w:rsidRPr="00907E64">
        <w:rPr>
          <w:rFonts w:ascii="TimesNewRomanPSMT" w:hAnsi="TimesNewRomanPSMT"/>
          <w:b/>
          <w:color w:val="000000"/>
          <w:sz w:val="28"/>
          <w:szCs w:val="28"/>
          <w:lang w:val="uk-UA" w:eastAsia="ar-SA"/>
        </w:rPr>
        <w:t>2025</w:t>
      </w:r>
      <w:r w:rsidRPr="00907E64">
        <w:rPr>
          <w:rFonts w:ascii="TimesNewRomanPSMT" w:hAnsi="TimesNewRomanPSMT"/>
          <w:color w:val="000000"/>
          <w:sz w:val="28"/>
          <w:szCs w:val="28"/>
          <w:lang w:val="uk-UA" w:eastAsia="ar-SA"/>
        </w:rPr>
        <w:t xml:space="preserve"> рік планується в розмірі </w:t>
      </w:r>
      <w:r w:rsidRPr="00907E64">
        <w:rPr>
          <w:rFonts w:ascii="TimesNewRomanPSMT" w:hAnsi="TimesNewRomanPSMT"/>
          <w:b/>
          <w:color w:val="000000"/>
          <w:sz w:val="28"/>
          <w:szCs w:val="28"/>
          <w:lang w:val="uk-UA" w:eastAsia="ar-SA"/>
        </w:rPr>
        <w:t>1 242,6</w:t>
      </w:r>
      <w:r w:rsidRPr="00907E64">
        <w:rPr>
          <w:rFonts w:ascii="TimesNewRomanPSMT" w:hAnsi="TimesNewRomanPSMT"/>
          <w:color w:val="000000"/>
          <w:sz w:val="28"/>
          <w:szCs w:val="28"/>
          <w:lang w:val="uk-UA" w:eastAsia="ar-SA"/>
        </w:rPr>
        <w:t xml:space="preserve"> тис грн  до очікуваних надходжень 2024 року складає </w:t>
      </w:r>
      <w:r w:rsidRPr="00907E64">
        <w:rPr>
          <w:rFonts w:ascii="TimesNewRomanPSMT" w:hAnsi="TimesNewRomanPSMT"/>
          <w:b/>
          <w:color w:val="000000"/>
          <w:sz w:val="28"/>
          <w:szCs w:val="28"/>
          <w:lang w:val="uk-UA" w:eastAsia="ar-SA"/>
        </w:rPr>
        <w:t>103,0</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36,1</w:t>
      </w:r>
      <w:r w:rsidRPr="00907E64">
        <w:rPr>
          <w:rFonts w:ascii="TimesNewRomanPSMT" w:hAnsi="TimesNewRomanPSMT"/>
          <w:color w:val="000000"/>
          <w:sz w:val="28"/>
          <w:szCs w:val="28"/>
          <w:lang w:val="uk-UA" w:eastAsia="ar-SA"/>
        </w:rPr>
        <w:t xml:space="preserve"> тис грн.  більше. </w:t>
      </w:r>
    </w:p>
    <w:p w:rsidR="00907E64" w:rsidRPr="00907E64" w:rsidRDefault="00907E64" w:rsidP="00E92276">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Прогноз надходжень від </w:t>
      </w:r>
      <w:r w:rsidRPr="00907E64">
        <w:rPr>
          <w:rFonts w:ascii="TimesNewRomanPSMT" w:hAnsi="TimesNewRomanPSMT"/>
          <w:b/>
          <w:color w:val="000000"/>
          <w:sz w:val="28"/>
          <w:szCs w:val="28"/>
          <w:lang w:val="uk-UA" w:eastAsia="ar-SA"/>
        </w:rPr>
        <w:t xml:space="preserve">податку на доходи фізичних осіб у вигляді мінімального податкового зобов’язання, що підлягає сплаті фізичними особами (КБКД 11011300) </w:t>
      </w:r>
      <w:r w:rsidRPr="00907E64">
        <w:rPr>
          <w:rFonts w:ascii="TimesNewRomanPSMT" w:hAnsi="TimesNewRomanPSMT"/>
          <w:color w:val="000000"/>
          <w:sz w:val="28"/>
          <w:szCs w:val="28"/>
          <w:lang w:val="uk-UA" w:eastAsia="ar-SA"/>
        </w:rPr>
        <w:t xml:space="preserve">на </w:t>
      </w:r>
      <w:r w:rsidRPr="00907E64">
        <w:rPr>
          <w:rFonts w:ascii="TimesNewRomanPSMT" w:hAnsi="TimesNewRomanPSMT"/>
          <w:b/>
          <w:color w:val="000000"/>
          <w:sz w:val="28"/>
          <w:szCs w:val="28"/>
          <w:lang w:val="uk-UA" w:eastAsia="ar-SA"/>
        </w:rPr>
        <w:t>2025</w:t>
      </w:r>
      <w:r w:rsidRPr="00907E64">
        <w:rPr>
          <w:rFonts w:ascii="TimesNewRomanPSMT" w:hAnsi="TimesNewRomanPSMT"/>
          <w:color w:val="000000"/>
          <w:sz w:val="28"/>
          <w:szCs w:val="28"/>
          <w:lang w:val="uk-UA" w:eastAsia="ar-SA"/>
        </w:rPr>
        <w:t xml:space="preserve"> рік планується в розмірі </w:t>
      </w:r>
      <w:r w:rsidRPr="00907E64">
        <w:rPr>
          <w:rFonts w:ascii="TimesNewRomanPSMT" w:hAnsi="TimesNewRomanPSMT"/>
          <w:b/>
          <w:color w:val="000000"/>
          <w:sz w:val="28"/>
          <w:szCs w:val="28"/>
          <w:lang w:val="uk-UA" w:eastAsia="ar-SA"/>
        </w:rPr>
        <w:t>2 858,2</w:t>
      </w:r>
      <w:r w:rsidRPr="00907E64">
        <w:rPr>
          <w:rFonts w:ascii="TimesNewRomanPSMT" w:hAnsi="TimesNewRomanPSMT"/>
          <w:color w:val="000000"/>
          <w:sz w:val="28"/>
          <w:szCs w:val="28"/>
          <w:lang w:val="uk-UA" w:eastAsia="ar-SA"/>
        </w:rPr>
        <w:t xml:space="preserve"> тис грн  до очікуваних надходжень 2024 року складає </w:t>
      </w:r>
      <w:r w:rsidRPr="00907E64">
        <w:rPr>
          <w:rFonts w:ascii="TimesNewRomanPSMT" w:hAnsi="TimesNewRomanPSMT"/>
          <w:b/>
          <w:color w:val="000000"/>
          <w:sz w:val="28"/>
          <w:szCs w:val="28"/>
          <w:lang w:val="uk-UA" w:eastAsia="ar-SA"/>
        </w:rPr>
        <w:t>103,0</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83,2</w:t>
      </w:r>
      <w:r w:rsidRPr="00907E64">
        <w:rPr>
          <w:rFonts w:ascii="TimesNewRomanPSMT" w:hAnsi="TimesNewRomanPSMT"/>
          <w:color w:val="000000"/>
          <w:sz w:val="28"/>
          <w:szCs w:val="28"/>
          <w:lang w:val="uk-UA" w:eastAsia="ar-SA"/>
        </w:rPr>
        <w:t xml:space="preserve"> тис грн.  більше. </w:t>
      </w:r>
    </w:p>
    <w:p w:rsidR="00907E64" w:rsidRPr="00907E64" w:rsidRDefault="00907E64" w:rsidP="00D02487">
      <w:pPr>
        <w:suppressAutoHyphens/>
        <w:ind w:firstLine="709"/>
        <w:jc w:val="both"/>
        <w:rPr>
          <w:rFonts w:ascii="TimesNewRomanPSMT" w:hAnsi="TimesNewRomanPSMT"/>
          <w:color w:val="000000"/>
          <w:sz w:val="28"/>
          <w:szCs w:val="28"/>
          <w:lang w:eastAsia="ar-SA"/>
        </w:rPr>
      </w:pPr>
      <w:r w:rsidRPr="00907E64">
        <w:rPr>
          <w:rFonts w:ascii="TimesNewRomanPSMT" w:hAnsi="TimesNewRomanPSMT"/>
          <w:b/>
          <w:color w:val="000000"/>
          <w:sz w:val="28"/>
          <w:szCs w:val="28"/>
          <w:lang w:eastAsia="ar-SA"/>
        </w:rPr>
        <w:t>Податок на прибуток підприємств</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eastAsia="ar-SA"/>
        </w:rPr>
        <w:t>Прогноз обсягу податку на прибуток підприємств комунальної власності</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обраховано відповідно до положень розділу ІІІ Податкового кодексу</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України</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на підставі динаміки надходжень за попередні роки та очікуваного</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фінансового</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результату підприємств до оподаткування за 202</w:t>
      </w:r>
      <w:r w:rsidRPr="00907E64">
        <w:rPr>
          <w:rFonts w:ascii="TimesNewRomanPSMT" w:hAnsi="TimesNewRomanPSMT"/>
          <w:color w:val="000000"/>
          <w:sz w:val="28"/>
          <w:szCs w:val="28"/>
          <w:lang w:val="uk-UA" w:eastAsia="ar-SA"/>
        </w:rPr>
        <w:t>4</w:t>
      </w:r>
      <w:r w:rsidRPr="00907E64">
        <w:rPr>
          <w:rFonts w:ascii="TimesNewRomanPSMT" w:hAnsi="TimesNewRomanPSMT"/>
          <w:color w:val="000000"/>
          <w:sz w:val="28"/>
          <w:szCs w:val="28"/>
          <w:lang w:eastAsia="ar-SA"/>
        </w:rPr>
        <w:t xml:space="preserve"> рік. Ставка податку на</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прибуток зберігається на рівні 18 %. Розрахункова сума</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податку на </w:t>
      </w:r>
      <w:r w:rsidRPr="00907E64">
        <w:rPr>
          <w:rFonts w:ascii="TimesNewRomanPSMT" w:hAnsi="TimesNewRomanPSMT"/>
          <w:b/>
          <w:color w:val="000000"/>
          <w:sz w:val="28"/>
          <w:szCs w:val="28"/>
          <w:lang w:eastAsia="ar-SA"/>
        </w:rPr>
        <w:t>202</w:t>
      </w:r>
      <w:r w:rsidRPr="00907E64">
        <w:rPr>
          <w:rFonts w:ascii="TimesNewRomanPSMT" w:hAnsi="TimesNewRomanPSMT"/>
          <w:b/>
          <w:color w:val="000000"/>
          <w:sz w:val="28"/>
          <w:szCs w:val="28"/>
          <w:lang w:val="uk-UA" w:eastAsia="ar-SA"/>
        </w:rPr>
        <w:t>5</w:t>
      </w:r>
      <w:r w:rsidRPr="00907E64">
        <w:rPr>
          <w:rFonts w:ascii="TimesNewRomanPSMT" w:hAnsi="TimesNewRomanPSMT"/>
          <w:b/>
          <w:color w:val="000000"/>
          <w:sz w:val="28"/>
          <w:szCs w:val="28"/>
          <w:lang w:eastAsia="ar-SA"/>
        </w:rPr>
        <w:t xml:space="preserve"> рік</w:t>
      </w:r>
      <w:r w:rsidRPr="00907E64">
        <w:rPr>
          <w:rFonts w:ascii="TimesNewRomanPSMT" w:hAnsi="TimesNewRomanPSMT"/>
          <w:color w:val="000000"/>
          <w:sz w:val="28"/>
          <w:szCs w:val="28"/>
          <w:lang w:eastAsia="ar-SA"/>
        </w:rPr>
        <w:t xml:space="preserve"> прогнозується у розмірі</w:t>
      </w:r>
      <w:r w:rsidRPr="00907E64">
        <w:rPr>
          <w:rFonts w:ascii="TimesNewRomanPSMT" w:hAnsi="TimesNewRomanPSMT"/>
          <w:color w:val="000000"/>
          <w:sz w:val="28"/>
          <w:szCs w:val="28"/>
          <w:lang w:val="uk-UA" w:eastAsia="ar-SA"/>
        </w:rPr>
        <w:t xml:space="preserve"> </w:t>
      </w:r>
      <w:r w:rsidRPr="00907E64">
        <w:rPr>
          <w:rFonts w:ascii="TimesNewRomanPSMT" w:hAnsi="TimesNewRomanPSMT"/>
          <w:b/>
          <w:color w:val="000000"/>
          <w:sz w:val="28"/>
          <w:szCs w:val="28"/>
          <w:lang w:val="uk-UA" w:eastAsia="ar-SA"/>
        </w:rPr>
        <w:t>18,0</w:t>
      </w:r>
      <w:r w:rsidRPr="00907E64">
        <w:rPr>
          <w:rFonts w:ascii="TimesNewRomanPSMT" w:hAnsi="TimesNewRomanPSMT"/>
          <w:color w:val="000000"/>
          <w:sz w:val="28"/>
          <w:szCs w:val="28"/>
          <w:lang w:eastAsia="ar-SA"/>
        </w:rPr>
        <w:t xml:space="preserve"> тис.грн, порівняно із очікуваним показником на 202</w:t>
      </w:r>
      <w:r w:rsidRPr="00907E64">
        <w:rPr>
          <w:rFonts w:ascii="TimesNewRomanPSMT" w:hAnsi="TimesNewRomanPSMT"/>
          <w:color w:val="000000"/>
          <w:sz w:val="28"/>
          <w:szCs w:val="28"/>
          <w:lang w:val="uk-UA" w:eastAsia="ar-SA"/>
        </w:rPr>
        <w:t>4</w:t>
      </w:r>
      <w:r w:rsidRPr="00907E64">
        <w:rPr>
          <w:rFonts w:ascii="TimesNewRomanPSMT" w:hAnsi="TimesNewRomanPSMT"/>
          <w:color w:val="000000"/>
          <w:sz w:val="28"/>
          <w:szCs w:val="28"/>
          <w:lang w:eastAsia="ar-SA"/>
        </w:rPr>
        <w:t xml:space="preserve"> р</w:t>
      </w:r>
      <w:r w:rsidRPr="00907E64">
        <w:rPr>
          <w:rFonts w:ascii="TimesNewRomanPSMT" w:hAnsi="TimesNewRomanPSMT"/>
          <w:color w:val="000000"/>
          <w:sz w:val="28"/>
          <w:szCs w:val="28"/>
          <w:lang w:val="uk-UA" w:eastAsia="ar-SA"/>
        </w:rPr>
        <w:t>о</w:t>
      </w:r>
      <w:r w:rsidRPr="00907E64">
        <w:rPr>
          <w:rFonts w:ascii="TimesNewRomanPSMT" w:hAnsi="TimesNewRomanPSMT"/>
          <w:color w:val="000000"/>
          <w:sz w:val="28"/>
          <w:szCs w:val="28"/>
          <w:lang w:eastAsia="ar-SA"/>
        </w:rPr>
        <w:t>к</w:t>
      </w:r>
      <w:r w:rsidRPr="00907E64">
        <w:rPr>
          <w:rFonts w:ascii="TimesNewRomanPSMT" w:hAnsi="TimesNewRomanPSMT"/>
          <w:color w:val="000000"/>
          <w:sz w:val="28"/>
          <w:szCs w:val="28"/>
          <w:lang w:val="uk-UA" w:eastAsia="ar-SA"/>
        </w:rPr>
        <w:t>у в сумі 353,2 тис.грн.</w:t>
      </w:r>
      <w:r w:rsidRPr="00907E64">
        <w:rPr>
          <w:rFonts w:ascii="TimesNewRomanPSMT" w:hAnsi="TimesNewRomanPSMT"/>
          <w:color w:val="000000"/>
          <w:sz w:val="28"/>
          <w:szCs w:val="28"/>
          <w:lang w:eastAsia="ar-SA"/>
        </w:rPr>
        <w:t>. Платниками податку є комунальні підприємства, що знаходяться</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на території громади (КП"АНАНЬЇВ</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ВОДОКАНАЛ" Ананьївської Міської ради</w:t>
      </w:r>
      <w:r w:rsidRPr="00907E64">
        <w:rPr>
          <w:rFonts w:ascii="TimesNewRomanPSMT" w:hAnsi="TimesNewRomanPSMT"/>
          <w:color w:val="000000"/>
          <w:sz w:val="28"/>
          <w:szCs w:val="28"/>
          <w:lang w:val="uk-UA" w:eastAsia="ar-SA"/>
        </w:rPr>
        <w:t xml:space="preserve"> -</w:t>
      </w:r>
      <w:r w:rsidRPr="00907E64">
        <w:t xml:space="preserve"> </w:t>
      </w:r>
      <w:r w:rsidRPr="00907E64">
        <w:rPr>
          <w:rFonts w:ascii="TimesNewRomanPSMT" w:hAnsi="TimesNewRomanPSMT"/>
          <w:color w:val="000000"/>
          <w:sz w:val="28"/>
          <w:szCs w:val="28"/>
          <w:lang w:val="uk-UA" w:eastAsia="ar-SA"/>
        </w:rPr>
        <w:t>339,1 тис.грн.</w:t>
      </w:r>
      <w:r w:rsidR="00D02487">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за рахунок фінансової допомоги у 2023 році</w:t>
      </w:r>
      <w:r w:rsidR="00D02487">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(сума разова), </w:t>
      </w:r>
      <w:r w:rsidR="00D02487">
        <w:rPr>
          <w:rFonts w:ascii="TimesNewRomanPSMT" w:hAnsi="TimesNewRomanPSMT"/>
          <w:color w:val="000000"/>
          <w:sz w:val="28"/>
          <w:szCs w:val="28"/>
          <w:lang w:eastAsia="ar-SA"/>
        </w:rPr>
        <w:t>КП «Місто</w:t>
      </w:r>
      <w:r w:rsidR="00D02487">
        <w:rPr>
          <w:rFonts w:ascii="TimesNewRomanPSMT" w:hAnsi="TimesNewRomanPSMT"/>
          <w:color w:val="000000"/>
          <w:sz w:val="28"/>
          <w:szCs w:val="28"/>
          <w:lang w:val="uk-UA" w:eastAsia="ar-SA"/>
        </w:rPr>
        <w:t xml:space="preserve"> С</w:t>
      </w:r>
      <w:r w:rsidRPr="00907E64">
        <w:rPr>
          <w:rFonts w:ascii="TimesNewRomanPSMT" w:hAnsi="TimesNewRomanPSMT"/>
          <w:color w:val="000000"/>
          <w:sz w:val="28"/>
          <w:szCs w:val="28"/>
          <w:lang w:eastAsia="ar-SA"/>
        </w:rPr>
        <w:t>еріс",</w:t>
      </w:r>
      <w:r w:rsidRPr="00907E64">
        <w:rPr>
          <w:rFonts w:ascii="TimesNewRomanPSMT" w:hAnsi="TimesNewRomanPSMT"/>
          <w:color w:val="000000"/>
          <w:sz w:val="28"/>
          <w:szCs w:val="28"/>
          <w:lang w:val="uk-UA" w:eastAsia="ar-SA"/>
        </w:rPr>
        <w:t xml:space="preserve"> Ананьївське МБТІ, КП «Ананьївська друкарня»).</w:t>
      </w:r>
    </w:p>
    <w:p w:rsidR="00907E64" w:rsidRPr="00907E64" w:rsidRDefault="00907E64" w:rsidP="00D02487">
      <w:pPr>
        <w:suppressAutoHyphens/>
        <w:ind w:firstLine="709"/>
        <w:jc w:val="both"/>
        <w:rPr>
          <w:rFonts w:ascii="TimesNewRomanPSMT" w:hAnsi="TimesNewRomanPSMT"/>
          <w:b/>
          <w:color w:val="000000"/>
          <w:sz w:val="28"/>
          <w:szCs w:val="28"/>
          <w:lang w:val="uk-UA" w:eastAsia="ar-SA"/>
        </w:rPr>
      </w:pPr>
      <w:r w:rsidRPr="00907E64">
        <w:rPr>
          <w:rFonts w:ascii="TimesNewRomanPSMT" w:hAnsi="TimesNewRomanPSMT"/>
          <w:b/>
          <w:color w:val="000000"/>
          <w:sz w:val="28"/>
          <w:szCs w:val="28"/>
          <w:lang w:eastAsia="ar-SA"/>
        </w:rPr>
        <w:t>Рентна плата та плата за використання інших природних ресурсів </w:t>
      </w:r>
    </w:p>
    <w:p w:rsidR="00907E64" w:rsidRPr="00907E64" w:rsidRDefault="00907E64" w:rsidP="00D02487">
      <w:pPr>
        <w:suppressAutoHyphens/>
        <w:ind w:firstLine="709"/>
        <w:jc w:val="both"/>
        <w:rPr>
          <w:rFonts w:ascii="TimesNewRomanPSMT" w:hAnsi="TimesNewRomanPSMT"/>
          <w:b/>
          <w:color w:val="000000"/>
          <w:sz w:val="28"/>
          <w:szCs w:val="28"/>
          <w:lang w:val="uk-UA" w:eastAsia="ar-SA"/>
        </w:rPr>
      </w:pPr>
      <w:r w:rsidRPr="00907E64">
        <w:rPr>
          <w:rFonts w:ascii="TimesNewRomanPSMT" w:hAnsi="TimesNewRomanPSMT"/>
          <w:color w:val="000000"/>
          <w:sz w:val="28"/>
          <w:szCs w:val="28"/>
          <w:lang w:val="uk-UA" w:eastAsia="ar-SA"/>
        </w:rPr>
        <w:t xml:space="preserve">Враховуючи надходження від рентної плати за спеціальне використання лісових ресурсів, платником є ДП " АНАНЬЇВСЬКИЙ ЛІСГОСП" та Філія "Південний лісовий офіс" державного спеціалізованого господарського підприємства "Ліси України"  </w:t>
      </w:r>
      <w:r w:rsidRPr="00907E64">
        <w:rPr>
          <w:rFonts w:ascii="TimesNewRomanPSMT" w:hAnsi="TimesNewRomanPSMT"/>
          <w:b/>
          <w:color w:val="000000"/>
          <w:sz w:val="28"/>
          <w:szCs w:val="28"/>
          <w:lang w:val="uk-UA" w:eastAsia="ar-SA"/>
        </w:rPr>
        <w:t>на 2025 рік</w:t>
      </w:r>
      <w:r w:rsidRPr="00907E64">
        <w:rPr>
          <w:rFonts w:ascii="TimesNewRomanPSMT" w:hAnsi="TimesNewRomanPSMT"/>
          <w:color w:val="000000"/>
          <w:sz w:val="28"/>
          <w:szCs w:val="28"/>
          <w:lang w:val="uk-UA" w:eastAsia="ar-SA"/>
        </w:rPr>
        <w:t xml:space="preserve"> заплановано на рівні </w:t>
      </w:r>
      <w:r w:rsidRPr="00907E64">
        <w:rPr>
          <w:rFonts w:ascii="TimesNewRomanPSMT" w:hAnsi="TimesNewRomanPSMT"/>
          <w:b/>
          <w:color w:val="000000"/>
          <w:sz w:val="28"/>
          <w:szCs w:val="28"/>
          <w:lang w:val="uk-UA" w:eastAsia="ar-SA"/>
        </w:rPr>
        <w:t>59,5</w:t>
      </w:r>
      <w:r w:rsidRPr="00907E64">
        <w:rPr>
          <w:rFonts w:ascii="TimesNewRomanPSMT" w:hAnsi="TimesNewRomanPSMT"/>
          <w:color w:val="000000"/>
          <w:sz w:val="28"/>
          <w:szCs w:val="28"/>
          <w:lang w:val="uk-UA" w:eastAsia="ar-SA"/>
        </w:rPr>
        <w:t xml:space="preserve"> тис.грн., що складає 100,1 % до очікуваного виконання за 2024 рік.</w:t>
      </w:r>
    </w:p>
    <w:p w:rsidR="00907E64" w:rsidRP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lastRenderedPageBreak/>
        <w:t xml:space="preserve">Рентна плата за користування надрами для видобування корисних копалин загальнодержавного значення, 5 відсотків рентної плати (ст.64 Бюджетного кодексу України) платниками є КНП" Ананьївська ЦРЛ", ТОВ "ОПЕРАТОР ГТС УКРАЇНИ", 3 СЦШР ДСНС України, КП "Ананьїв-водоканал" та інші заплановано </w:t>
      </w:r>
      <w:r w:rsidRPr="00907E64">
        <w:rPr>
          <w:rFonts w:ascii="TimesNewRomanPSMT" w:hAnsi="TimesNewRomanPSMT"/>
          <w:b/>
          <w:color w:val="000000"/>
          <w:sz w:val="28"/>
          <w:szCs w:val="28"/>
          <w:lang w:val="uk-UA" w:eastAsia="ar-SA"/>
        </w:rPr>
        <w:t>на 2025 рік</w:t>
      </w:r>
      <w:r w:rsidRPr="00907E64">
        <w:rPr>
          <w:rFonts w:ascii="TimesNewRomanPSMT" w:hAnsi="TimesNewRomanPSMT"/>
          <w:color w:val="000000"/>
          <w:sz w:val="28"/>
          <w:szCs w:val="28"/>
          <w:lang w:val="uk-UA" w:eastAsia="ar-SA"/>
        </w:rPr>
        <w:t xml:space="preserve"> на рівні </w:t>
      </w:r>
      <w:r w:rsidRPr="00907E64">
        <w:rPr>
          <w:rFonts w:ascii="TimesNewRomanPSMT" w:hAnsi="TimesNewRomanPSMT"/>
          <w:b/>
          <w:color w:val="000000"/>
          <w:sz w:val="28"/>
          <w:szCs w:val="28"/>
          <w:lang w:val="uk-UA" w:eastAsia="ar-SA"/>
        </w:rPr>
        <w:t>21,2</w:t>
      </w:r>
      <w:r w:rsidRPr="00907E64">
        <w:rPr>
          <w:rFonts w:ascii="TimesNewRomanPSMT" w:hAnsi="TimesNewRomanPSMT"/>
          <w:color w:val="000000"/>
          <w:sz w:val="28"/>
          <w:szCs w:val="28"/>
          <w:lang w:val="uk-UA" w:eastAsia="ar-SA"/>
        </w:rPr>
        <w:t xml:space="preserve"> тис.грн., що складає 100,4 % до очікуваного виконання за 2024 рік.</w:t>
      </w:r>
    </w:p>
    <w:p w:rsidR="00907E64" w:rsidRPr="00907E64" w:rsidRDefault="00907E64" w:rsidP="00D02487">
      <w:pPr>
        <w:suppressAutoHyphens/>
        <w:ind w:firstLine="709"/>
        <w:rPr>
          <w:rFonts w:ascii="TimesNewRomanPSMT" w:hAnsi="TimesNewRomanPSMT"/>
          <w:b/>
          <w:color w:val="000000"/>
          <w:sz w:val="28"/>
          <w:szCs w:val="28"/>
          <w:lang w:val="uk-UA" w:eastAsia="ar-SA"/>
        </w:rPr>
      </w:pPr>
      <w:r w:rsidRPr="00907E64">
        <w:rPr>
          <w:rFonts w:ascii="TimesNewRomanPSMT" w:hAnsi="TimesNewRomanPSMT"/>
          <w:b/>
          <w:color w:val="000000"/>
          <w:sz w:val="28"/>
          <w:szCs w:val="28"/>
          <w:lang w:val="uk-UA" w:eastAsia="ar-SA"/>
        </w:rPr>
        <w:t>Місцеві податки і збори</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Місцеві податки враховані за видами визначеними до статтею 10 Податкового кодексу України. Прогноз надходжень </w:t>
      </w:r>
      <w:r w:rsidRPr="00907E64">
        <w:rPr>
          <w:rFonts w:ascii="TimesNewRomanPSMT" w:hAnsi="TimesNewRomanPSMT"/>
          <w:b/>
          <w:color w:val="000000"/>
          <w:sz w:val="28"/>
          <w:szCs w:val="28"/>
          <w:lang w:val="uk-UA" w:eastAsia="ar-SA"/>
        </w:rPr>
        <w:t>на 2025</w:t>
      </w:r>
      <w:r w:rsidRPr="00907E64">
        <w:rPr>
          <w:rFonts w:ascii="TimesNewRomanPSMT" w:hAnsi="TimesNewRomanPSMT"/>
          <w:color w:val="000000"/>
          <w:sz w:val="28"/>
          <w:szCs w:val="28"/>
          <w:lang w:val="uk-UA" w:eastAsia="ar-SA"/>
        </w:rPr>
        <w:t xml:space="preserve"> рік по місцевих</w:t>
      </w:r>
      <w:r w:rsidR="00D02487">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 податках і зборах розраховано відповідно до вимог розділу ХІІ Податкового кодексу України з урахуванням змін, рішень Ананьївської міської ради від 21.06.2024р. № 1099-</w:t>
      </w:r>
      <w:r w:rsidRPr="00907E64">
        <w:rPr>
          <w:rFonts w:ascii="TimesNewRomanPSMT" w:hAnsi="TimesNewRomanPSMT"/>
          <w:color w:val="000000"/>
          <w:sz w:val="28"/>
          <w:szCs w:val="28"/>
          <w:lang w:val="en-US" w:eastAsia="ar-SA"/>
        </w:rPr>
        <w:t>VIII</w:t>
      </w:r>
      <w:r w:rsidRPr="00907E64">
        <w:rPr>
          <w:rFonts w:ascii="TimesNewRomanPSMT" w:hAnsi="TimesNewRomanPSMT"/>
          <w:color w:val="000000"/>
          <w:sz w:val="28"/>
          <w:szCs w:val="28"/>
          <w:lang w:val="uk-UA" w:eastAsia="ar-SA"/>
        </w:rPr>
        <w:t xml:space="preserve"> «Про встановлення ставок місцевих податків на території Ананьївської мі</w:t>
      </w:r>
      <w:r w:rsidR="00D02487">
        <w:rPr>
          <w:rFonts w:ascii="TimesNewRomanPSMT" w:hAnsi="TimesNewRomanPSMT"/>
          <w:color w:val="000000"/>
          <w:sz w:val="28"/>
          <w:szCs w:val="28"/>
          <w:lang w:val="uk-UA" w:eastAsia="ar-SA"/>
        </w:rPr>
        <w:t>ської територіальної громади» (</w:t>
      </w:r>
      <w:r w:rsidRPr="00907E64">
        <w:rPr>
          <w:rFonts w:ascii="TimesNewRomanPSMT" w:hAnsi="TimesNewRomanPSMT"/>
          <w:color w:val="000000"/>
          <w:sz w:val="28"/>
          <w:szCs w:val="28"/>
          <w:lang w:val="uk-UA" w:eastAsia="ar-SA"/>
        </w:rPr>
        <w:t xml:space="preserve">нерухоме майно, земельний податок, єдиний податок 1 та 2 групи), від 20.10.2023р. № 947-VIII «Про внесення змін до рішення Ананьївської міської ради від 07 липня 2023 року №856-VIII «Про встановлення пільг для фізичних та юридичних осіб зі сплати земельного податку», від 07.07.2023р. № 857-VIII «Про встановлення ставки транспортного податк», від 07.07.2023 р. № 858-VIII «Про відрахування господарськими організаціями до міського бюджету частини прибутку (доходу) за результатами щоквартальної фінансово-господарської діяльності», від 21.06.2024р. №1134-VIII «Про встановлення ставок орендної плати за користування земельними ділянками на території Ананьївської міської територіальної громади»,  визначено в сумі </w:t>
      </w:r>
      <w:r w:rsidRPr="00907E64">
        <w:rPr>
          <w:rFonts w:ascii="TimesNewRomanPSMT" w:hAnsi="TimesNewRomanPSMT"/>
          <w:b/>
          <w:color w:val="000000"/>
          <w:sz w:val="28"/>
          <w:szCs w:val="28"/>
          <w:lang w:val="uk-UA" w:eastAsia="ar-SA"/>
        </w:rPr>
        <w:t>54 269,5 тис.грн</w:t>
      </w:r>
      <w:r w:rsidRPr="00907E64">
        <w:rPr>
          <w:rFonts w:ascii="TimesNewRomanPSMT" w:hAnsi="TimesNewRomanPSMT"/>
          <w:color w:val="000000"/>
          <w:sz w:val="28"/>
          <w:szCs w:val="28"/>
          <w:lang w:val="uk-UA" w:eastAsia="ar-SA"/>
        </w:rPr>
        <w:t xml:space="preserve">., питома вага яких в структурі надходжень загального фонду міського бюджету (без трансфертів) становить </w:t>
      </w:r>
      <w:r w:rsidRPr="00907E64">
        <w:rPr>
          <w:rFonts w:ascii="TimesNewRomanPSMT" w:hAnsi="TimesNewRomanPSMT"/>
          <w:b/>
          <w:color w:val="000000"/>
          <w:sz w:val="28"/>
          <w:szCs w:val="28"/>
          <w:lang w:val="uk-UA" w:eastAsia="ar-SA"/>
        </w:rPr>
        <w:t>41,1</w:t>
      </w:r>
      <w:r w:rsidRPr="00907E64">
        <w:rPr>
          <w:rFonts w:ascii="TimesNewRomanPSMT" w:hAnsi="TimesNewRomanPSMT"/>
          <w:color w:val="000000"/>
          <w:sz w:val="28"/>
          <w:szCs w:val="28"/>
          <w:lang w:val="uk-UA" w:eastAsia="ar-SA"/>
        </w:rPr>
        <w:t xml:space="preserve"> %, в т.ч.:</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Податок на майно заплановано у сумі  </w:t>
      </w:r>
      <w:r w:rsidRPr="00907E64">
        <w:rPr>
          <w:rFonts w:ascii="TimesNewRomanPSMT" w:hAnsi="TimesNewRomanPSMT"/>
          <w:b/>
          <w:color w:val="000000"/>
          <w:sz w:val="28"/>
          <w:szCs w:val="28"/>
          <w:lang w:val="uk-UA" w:eastAsia="ar-SA"/>
        </w:rPr>
        <w:t>22 292,1</w:t>
      </w:r>
      <w:r w:rsidRPr="00907E64">
        <w:rPr>
          <w:rFonts w:ascii="TimesNewRomanPSMT" w:hAnsi="TimesNewRomanPSMT"/>
          <w:color w:val="000000"/>
          <w:sz w:val="28"/>
          <w:szCs w:val="28"/>
          <w:lang w:val="uk-UA" w:eastAsia="ar-SA"/>
        </w:rPr>
        <w:t xml:space="preserve"> тис.грн., до очікуваних надходжень 2024 року складає </w:t>
      </w:r>
      <w:r w:rsidRPr="00907E64">
        <w:rPr>
          <w:rFonts w:ascii="TimesNewRomanPSMT" w:hAnsi="TimesNewRomanPSMT"/>
          <w:b/>
          <w:color w:val="000000"/>
          <w:sz w:val="28"/>
          <w:szCs w:val="28"/>
          <w:lang w:val="uk-UA" w:eastAsia="ar-SA"/>
        </w:rPr>
        <w:t>107,1</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 xml:space="preserve">1 486,5 </w:t>
      </w:r>
      <w:r w:rsidRPr="00907E64">
        <w:rPr>
          <w:rFonts w:ascii="TimesNewRomanPSMT" w:hAnsi="TimesNewRomanPSMT"/>
          <w:color w:val="000000"/>
          <w:sz w:val="28"/>
          <w:szCs w:val="28"/>
          <w:lang w:val="uk-UA" w:eastAsia="ar-SA"/>
        </w:rPr>
        <w:t xml:space="preserve"> тис.грн., більше. </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Розрахунок податку на майно, зокрема, плати за землю на 2025 рік проведено у розрізі юридичних та фізичних осіб за видами земельного податку та орендної плати за земельні ділянки державної і комунальної власності, а також із врахування індексації нормативно грошової оцінки земельних ділянок. </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Податок на майно включає наступні податки:</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розрахунок прогнозної суми </w:t>
      </w:r>
      <w:r w:rsidRPr="00907E64">
        <w:rPr>
          <w:rFonts w:ascii="TimesNewRomanPSMT" w:hAnsi="TimesNewRomanPSMT"/>
          <w:b/>
          <w:color w:val="000000"/>
          <w:sz w:val="28"/>
          <w:szCs w:val="28"/>
          <w:lang w:val="uk-UA" w:eastAsia="ar-SA"/>
        </w:rPr>
        <w:t xml:space="preserve"> податку на нерухоме майно, відмінне від земельної ділянки на 2025 рік</w:t>
      </w:r>
      <w:r w:rsidRPr="00907E64">
        <w:rPr>
          <w:rFonts w:ascii="TimesNewRomanPSMT" w:hAnsi="TimesNewRomanPSMT"/>
          <w:color w:val="000000"/>
          <w:sz w:val="28"/>
          <w:szCs w:val="28"/>
          <w:lang w:val="uk-UA" w:eastAsia="ar-SA"/>
        </w:rPr>
        <w:t xml:space="preserve"> проведено у розрізі об’єктів житлової та комерційної нерухомостей, юридичних та фізичних осіб, а також з урахуванням площі об’єктів, і становить – </w:t>
      </w:r>
      <w:r w:rsidRPr="00907E64">
        <w:rPr>
          <w:rFonts w:ascii="TimesNewRomanPSMT" w:hAnsi="TimesNewRomanPSMT"/>
          <w:b/>
          <w:color w:val="000000"/>
          <w:sz w:val="28"/>
          <w:szCs w:val="28"/>
          <w:lang w:val="uk-UA" w:eastAsia="ar-SA"/>
        </w:rPr>
        <w:t xml:space="preserve">2 740,7 </w:t>
      </w:r>
      <w:r w:rsidRPr="00907E64">
        <w:rPr>
          <w:rFonts w:ascii="TimesNewRomanPSMT" w:hAnsi="TimesNewRomanPSMT"/>
          <w:color w:val="000000"/>
          <w:sz w:val="28"/>
          <w:szCs w:val="28"/>
          <w:lang w:val="uk-UA" w:eastAsia="ar-SA"/>
        </w:rPr>
        <w:t xml:space="preserve">тис.грн., що складає </w:t>
      </w:r>
      <w:r w:rsidRPr="00907E64">
        <w:rPr>
          <w:rFonts w:ascii="TimesNewRomanPSMT" w:hAnsi="TimesNewRomanPSMT"/>
          <w:b/>
          <w:color w:val="000000"/>
          <w:sz w:val="28"/>
          <w:szCs w:val="28"/>
          <w:lang w:val="uk-UA" w:eastAsia="ar-SA"/>
        </w:rPr>
        <w:t>103,1%</w:t>
      </w:r>
      <w:r w:rsidRPr="00907E64">
        <w:rPr>
          <w:rFonts w:ascii="TimesNewRomanPSMT" w:hAnsi="TimesNewRomanPSMT"/>
          <w:color w:val="000000"/>
          <w:sz w:val="28"/>
          <w:szCs w:val="28"/>
          <w:lang w:val="uk-UA" w:eastAsia="ar-SA"/>
        </w:rPr>
        <w:t xml:space="preserve"> до очікуваного показника надходжень 2024 року.</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Прогнозний розрахунок податку на нерухоме майно, відмінне від</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земельної ділянки, розраховано із врахуванням підпункту 69.22 пункту 69</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підрозділу 10 розділу ХХ Податкового кодексу України, який визначає порядок сплати такого податку в умовах воєнного стану.</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Сплата: - фіз.особи раз в рік, юр.особи – щоквартально.</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розрахунок прогнозної суми </w:t>
      </w:r>
      <w:r w:rsidRPr="00907E64">
        <w:rPr>
          <w:rFonts w:ascii="TimesNewRomanPSMT" w:hAnsi="TimesNewRomanPSMT"/>
          <w:b/>
          <w:color w:val="000000"/>
          <w:sz w:val="28"/>
          <w:szCs w:val="28"/>
          <w:lang w:val="uk-UA" w:eastAsia="ar-SA"/>
        </w:rPr>
        <w:t>плати за землю на 2025 рік</w:t>
      </w:r>
      <w:r w:rsidRPr="00907E64">
        <w:rPr>
          <w:rFonts w:ascii="TimesNewRomanPSMT" w:hAnsi="TimesNewRomanPSMT"/>
          <w:color w:val="000000"/>
          <w:sz w:val="28"/>
          <w:szCs w:val="28"/>
          <w:lang w:val="uk-UA" w:eastAsia="ar-SA"/>
        </w:rPr>
        <w:t xml:space="preserve"> проведено у розрізі юридичних та фізичних осіб, а також за видами земельного податку та орендної плати за земельні ділянки державної і комунальної власності з </w:t>
      </w:r>
      <w:r w:rsidRPr="00907E64">
        <w:rPr>
          <w:rFonts w:ascii="TimesNewRomanPSMT" w:hAnsi="TimesNewRomanPSMT"/>
          <w:color w:val="000000"/>
          <w:sz w:val="28"/>
          <w:szCs w:val="28"/>
          <w:lang w:val="uk-UA" w:eastAsia="ar-SA"/>
        </w:rPr>
        <w:lastRenderedPageBreak/>
        <w:t>урахуванням прийнятого рішення міською радою щодо встановлення ставок земельного податку в середньому 1% від НГО с/г угідь та коефіцієнта інфляції – 1,08.</w:t>
      </w:r>
    </w:p>
    <w:p w:rsidR="00907E64" w:rsidRPr="00907E64" w:rsidRDefault="00907E64" w:rsidP="001040AF">
      <w:pPr>
        <w:suppressAutoHyphens/>
        <w:ind w:firstLine="709"/>
        <w:jc w:val="both"/>
        <w:rPr>
          <w:rFonts w:ascii="TimesNewRomanPSMT" w:hAnsi="TimesNewRomanPSMT"/>
          <w:b/>
          <w:color w:val="000000"/>
          <w:sz w:val="28"/>
          <w:szCs w:val="28"/>
          <w:lang w:val="uk-UA" w:eastAsia="ar-SA"/>
        </w:rPr>
      </w:pPr>
      <w:r w:rsidRPr="00907E64">
        <w:rPr>
          <w:rFonts w:ascii="TimesNewRomanPSMT" w:hAnsi="TimesNewRomanPSMT"/>
          <w:color w:val="000000"/>
          <w:sz w:val="28"/>
          <w:szCs w:val="28"/>
          <w:lang w:val="uk-UA" w:eastAsia="ar-SA"/>
        </w:rPr>
        <w:t xml:space="preserve">Розрахункова сума надходжень </w:t>
      </w:r>
      <w:r w:rsidRPr="00907E64">
        <w:rPr>
          <w:rFonts w:ascii="TimesNewRomanPSMT" w:hAnsi="TimesNewRomanPSMT"/>
          <w:b/>
          <w:color w:val="000000"/>
          <w:sz w:val="28"/>
          <w:szCs w:val="28"/>
          <w:lang w:val="uk-UA" w:eastAsia="ar-SA"/>
        </w:rPr>
        <w:t>по платі за землю.</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Починаючи з 2021 року за земельні ділянки (крім земельних ділянок</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сільськогосподарського призначення, що використовуються для ведення</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сільськогосптоваровиробництва), в тому числі за земельні ділянкисільськогосподарського призначення, що не використовуються для ведення</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сільськогосптоваровиробництва, юридичні особи – платники єдиного податку IV групи сплачують земельний податок на загальних підставах.</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Прогноз надходжень плати за землю розраховано із врахуванням</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підпункту 69.14 пункту 69 підрозділу 10 розділу ХХ Податкового кодексу</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України, що діє по 31 грудня року наступного за роком, у якому припинено або скасовано воєнний, надзвичайний стан, яким визначено, що не нараховується та не сплачується плата за землю (земельний податок та орендна плата за земельні ділянки державної та комунальної власності) за земельні ділянки (земельні частки (паї), що розташовані на територіях, на яких ведуться (велися) бойові дії, або на територіях, тимчасово окупованих.</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Розрахунок показника</w:t>
      </w:r>
      <w:r w:rsidRPr="00907E64">
        <w:rPr>
          <w:rFonts w:ascii="TimesNewRomanPSMT" w:hAnsi="TimesNewRomanPSMT"/>
          <w:b/>
          <w:color w:val="000000"/>
          <w:sz w:val="28"/>
          <w:szCs w:val="28"/>
          <w:lang w:val="uk-UA" w:eastAsia="ar-SA"/>
        </w:rPr>
        <w:t xml:space="preserve"> по платі за землю на 2025 рік</w:t>
      </w:r>
      <w:r w:rsidRPr="00907E64">
        <w:rPr>
          <w:rFonts w:ascii="TimesNewRomanPSMT" w:hAnsi="TimesNewRomanPSMT"/>
          <w:color w:val="000000"/>
          <w:sz w:val="28"/>
          <w:szCs w:val="28"/>
          <w:lang w:val="uk-UA" w:eastAsia="ar-SA"/>
        </w:rPr>
        <w:t xml:space="preserve"> становить </w:t>
      </w:r>
      <w:r w:rsidRPr="00907E64">
        <w:rPr>
          <w:rFonts w:ascii="TimesNewRomanPSMT" w:hAnsi="TimesNewRomanPSMT"/>
          <w:b/>
          <w:color w:val="000000"/>
          <w:sz w:val="28"/>
          <w:szCs w:val="28"/>
          <w:lang w:val="uk-UA" w:eastAsia="ar-SA"/>
        </w:rPr>
        <w:t>19 535,9 тис.грн.</w:t>
      </w:r>
      <w:r w:rsidRPr="00907E64">
        <w:rPr>
          <w:rFonts w:ascii="TimesNewRomanPSMT" w:hAnsi="TimesNewRomanPSMT"/>
          <w:color w:val="000000"/>
          <w:sz w:val="28"/>
          <w:szCs w:val="28"/>
          <w:lang w:val="uk-UA" w:eastAsia="ar-SA"/>
        </w:rPr>
        <w:t xml:space="preserve"> або </w:t>
      </w:r>
      <w:r w:rsidRPr="00907E64">
        <w:rPr>
          <w:rFonts w:ascii="TimesNewRomanPSMT" w:hAnsi="TimesNewRomanPSMT"/>
          <w:b/>
          <w:color w:val="000000"/>
          <w:sz w:val="28"/>
          <w:szCs w:val="28"/>
          <w:lang w:val="uk-UA" w:eastAsia="ar-SA"/>
        </w:rPr>
        <w:t>108,0 %</w:t>
      </w:r>
      <w:r w:rsidRPr="00907E64">
        <w:rPr>
          <w:rFonts w:ascii="TimesNewRomanPSMT" w:hAnsi="TimesNewRomanPSMT"/>
          <w:color w:val="000000"/>
          <w:sz w:val="28"/>
          <w:szCs w:val="28"/>
          <w:lang w:val="uk-UA" w:eastAsia="ar-SA"/>
        </w:rPr>
        <w:t xml:space="preserve"> порівняно із очікуваним показником 2024 </w:t>
      </w:r>
      <w:r w:rsidRPr="00907E64">
        <w:rPr>
          <w:rFonts w:ascii="TimesNewRomanPSMT" w:hAnsi="TimesNewRomanPSMT"/>
          <w:color w:val="000000"/>
          <w:sz w:val="28"/>
          <w:szCs w:val="28"/>
          <w:lang w:eastAsia="ar-SA"/>
        </w:rPr>
        <w:t xml:space="preserve">року, </w:t>
      </w:r>
      <w:r w:rsidRPr="00907E64">
        <w:rPr>
          <w:rFonts w:ascii="TimesNewRomanPSMT" w:hAnsi="TimesNewRomanPSMT"/>
          <w:color w:val="000000"/>
          <w:sz w:val="28"/>
          <w:szCs w:val="28"/>
          <w:lang w:val="uk-UA" w:eastAsia="ar-SA"/>
        </w:rPr>
        <w:t>зростання</w:t>
      </w:r>
      <w:r w:rsidRPr="00907E64">
        <w:rPr>
          <w:rFonts w:ascii="TimesNewRomanPSMT" w:hAnsi="TimesNewRomanPSMT"/>
          <w:color w:val="000000"/>
          <w:sz w:val="28"/>
          <w:szCs w:val="28"/>
          <w:lang w:eastAsia="ar-SA"/>
        </w:rPr>
        <w:t xml:space="preserve"> на</w:t>
      </w:r>
      <w:r w:rsidRPr="00907E64">
        <w:rPr>
          <w:rFonts w:ascii="TimesNewRomanPSMT" w:hAnsi="TimesNewRomanPSMT"/>
          <w:color w:val="000000"/>
          <w:sz w:val="28"/>
          <w:szCs w:val="28"/>
          <w:lang w:val="uk-UA" w:eastAsia="ar-SA"/>
        </w:rPr>
        <w:t xml:space="preserve"> </w:t>
      </w:r>
      <w:r w:rsidRPr="00907E64">
        <w:rPr>
          <w:rFonts w:ascii="TimesNewRomanPSMT" w:hAnsi="TimesNewRomanPSMT"/>
          <w:b/>
          <w:color w:val="000000"/>
          <w:sz w:val="28"/>
          <w:szCs w:val="28"/>
          <w:lang w:val="uk-UA" w:eastAsia="ar-SA"/>
        </w:rPr>
        <w:t>1 447,1</w:t>
      </w:r>
      <w:r w:rsidRPr="00907E64">
        <w:rPr>
          <w:rFonts w:ascii="TimesNewRomanPSMT" w:hAnsi="TimesNewRomanPSMT"/>
          <w:color w:val="000000"/>
          <w:sz w:val="28"/>
          <w:szCs w:val="28"/>
          <w:lang w:eastAsia="ar-SA"/>
        </w:rPr>
        <w:t xml:space="preserve"> тис.грн. Питома вага зазначеного податку в</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структурі надходжень загального фонду міського бюджету становить </w:t>
      </w:r>
      <w:r w:rsidRPr="00907E64">
        <w:rPr>
          <w:rFonts w:ascii="TimesNewRomanPSMT" w:hAnsi="TimesNewRomanPSMT"/>
          <w:color w:val="000000"/>
          <w:sz w:val="28"/>
          <w:szCs w:val="28"/>
          <w:lang w:val="uk-UA" w:eastAsia="ar-SA"/>
        </w:rPr>
        <w:t>14,8</w:t>
      </w:r>
      <w:r w:rsidRPr="00907E64">
        <w:rPr>
          <w:rFonts w:ascii="TimesNewRomanPSMT" w:hAnsi="TimesNewRomanPSMT"/>
          <w:color w:val="000000"/>
          <w:sz w:val="28"/>
          <w:szCs w:val="28"/>
          <w:lang w:eastAsia="ar-SA"/>
        </w:rPr>
        <w:t>%.</w:t>
      </w:r>
      <w:r w:rsidRPr="00907E64">
        <w:rPr>
          <w:rFonts w:ascii="TimesNewRomanPSMT" w:hAnsi="TimesNewRomanPSMT"/>
          <w:color w:val="000000"/>
          <w:sz w:val="28"/>
          <w:szCs w:val="28"/>
          <w:lang w:eastAsia="ar-SA"/>
        </w:rPr>
        <w:br/>
      </w:r>
      <w:r w:rsidRPr="00907E64">
        <w:rPr>
          <w:rFonts w:ascii="TimesNewRomanPSMT" w:hAnsi="TimesNewRomanPSMT"/>
          <w:color w:val="000000"/>
          <w:sz w:val="28"/>
          <w:szCs w:val="28"/>
          <w:lang w:val="uk-UA" w:eastAsia="ar-SA"/>
        </w:rPr>
        <w:t xml:space="preserve">        </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Прогнозна сума </w:t>
      </w:r>
      <w:r w:rsidRPr="00907E64">
        <w:rPr>
          <w:rFonts w:ascii="TimesNewRomanPS-BoldMT" w:hAnsi="TimesNewRomanPS-BoldMT"/>
          <w:b/>
          <w:bCs/>
          <w:color w:val="000000"/>
          <w:sz w:val="28"/>
          <w:szCs w:val="28"/>
          <w:lang w:val="uk-UA" w:eastAsia="ar-SA"/>
        </w:rPr>
        <w:t xml:space="preserve">єдиного податку </w:t>
      </w:r>
      <w:r w:rsidRPr="00907E64">
        <w:rPr>
          <w:rFonts w:ascii="TimesNewRomanPSMT" w:hAnsi="TimesNewRomanPSMT"/>
          <w:b/>
          <w:color w:val="000000"/>
          <w:sz w:val="28"/>
          <w:szCs w:val="28"/>
          <w:lang w:val="uk-UA" w:eastAsia="ar-SA"/>
        </w:rPr>
        <w:t>на 2025 рік</w:t>
      </w:r>
      <w:r w:rsidRPr="00907E64">
        <w:rPr>
          <w:rFonts w:ascii="TimesNewRomanPSMT" w:hAnsi="TimesNewRomanPSMT"/>
          <w:color w:val="000000"/>
          <w:sz w:val="28"/>
          <w:szCs w:val="28"/>
          <w:lang w:val="uk-UA" w:eastAsia="ar-SA"/>
        </w:rPr>
        <w:t xml:space="preserve"> становить </w:t>
      </w:r>
      <w:r w:rsidRPr="00907E64">
        <w:rPr>
          <w:rFonts w:ascii="TimesNewRomanPSMT" w:hAnsi="TimesNewRomanPSMT"/>
          <w:b/>
          <w:color w:val="000000"/>
          <w:sz w:val="28"/>
          <w:szCs w:val="28"/>
          <w:lang w:val="uk-UA" w:eastAsia="ar-SA"/>
        </w:rPr>
        <w:t>31 977,4</w:t>
      </w:r>
      <w:r w:rsidRPr="00907E64">
        <w:rPr>
          <w:rFonts w:ascii="TimesNewRomanPSMT" w:hAnsi="TimesNewRomanPSMT"/>
          <w:color w:val="000000"/>
          <w:sz w:val="28"/>
          <w:szCs w:val="28"/>
          <w:lang w:val="uk-UA" w:eastAsia="ar-SA"/>
        </w:rPr>
        <w:t xml:space="preserve">тис.грн., і збільшується порівняно із очікуваним показником у 2025 році на </w:t>
      </w:r>
      <w:r w:rsidRPr="00907E64">
        <w:rPr>
          <w:rFonts w:ascii="TimesNewRomanPSMT" w:hAnsi="TimesNewRomanPSMT"/>
          <w:b/>
          <w:color w:val="000000"/>
          <w:sz w:val="28"/>
          <w:szCs w:val="28"/>
          <w:lang w:val="uk-UA" w:eastAsia="ar-SA"/>
        </w:rPr>
        <w:t xml:space="preserve">931,4 </w:t>
      </w:r>
      <w:r w:rsidRPr="00907E64">
        <w:rPr>
          <w:rFonts w:ascii="TimesNewRomanPSMT" w:hAnsi="TimesNewRomanPSMT"/>
          <w:color w:val="000000"/>
          <w:sz w:val="28"/>
          <w:szCs w:val="28"/>
          <w:lang w:val="uk-UA" w:eastAsia="ar-SA"/>
        </w:rPr>
        <w:t>тис.грн., або на 3,0 відсотка.</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З 23 травня 2020 року Законом України від 16.01.2020 № 466-IX</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збільшено граничний обсяг доходу для платників, що перебувають на</w:t>
      </w:r>
      <w:r w:rsidR="00CE544D">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спрощеній системі оподаткування та сплачують єдиний податок: І групи – з</w:t>
      </w:r>
      <w:r w:rsidR="00CE544D">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300 тис. грн до 167 розмірів мінімальної заробітної плати, встановленої законом на 1 січня податкового (звітного) року (далі – МЗП); ІІ групи – з 1,5 млн грн до 834 розмірів МЗП; ІІІ групи – з 5 млн грн до 1167 розмірів МЗП.</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З 01.01.2025 набере чинності Закон України «Про Державний бюджет України на 2025 рік» від 19.11.2024 № 4059-IX (далі — Закон про Держбюджет-2025). Документ опублікували в офіційному виданні «Голос України» від 28.11.2024 № 178.</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З 01.01.2025 розмір мінімальна заробітна плата (МЗП) у місячному розмірі становитиме 8 000 грн, у погодинному розмірі — 48 грн (ст. 8 Закону про Держбюджет—2025).</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А розмір прожиткового мінімуму на одну особу з розрахунку на місяць з 01.01.2025 становитиме, зокрема для працездатних осіб 3 028 грн (ст. 7 Закону про Держбюджет—2025).</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Ліміти річного доходу для ФОП на єдиному податку на 2025 рік:</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1 група (167 МЗП) </w:t>
      </w:r>
      <w:r w:rsidR="00CE544D">
        <w:rPr>
          <w:rFonts w:ascii="TimesNewRomanPSMT" w:hAnsi="TimesNewRomanPSMT"/>
          <w:color w:val="000000"/>
          <w:sz w:val="28"/>
          <w:szCs w:val="28"/>
          <w:lang w:val="uk-UA" w:eastAsia="ar-SA"/>
        </w:rPr>
        <w:t>-</w:t>
      </w:r>
      <w:r w:rsidRPr="00907E64">
        <w:rPr>
          <w:rFonts w:ascii="TimesNewRomanPSMT" w:hAnsi="TimesNewRomanPSMT"/>
          <w:color w:val="000000"/>
          <w:sz w:val="28"/>
          <w:szCs w:val="28"/>
          <w:lang w:val="uk-UA" w:eastAsia="ar-SA"/>
        </w:rPr>
        <w:t xml:space="preserve"> 1 336 000 грн;</w:t>
      </w:r>
    </w:p>
    <w:p w:rsidR="00907E64" w:rsidRPr="00907E64" w:rsidRDefault="00907E64" w:rsidP="001040AF">
      <w:pPr>
        <w:suppressAutoHyphens/>
        <w:ind w:firstLine="709"/>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2 група (834 МЗП) </w:t>
      </w:r>
      <w:r w:rsidR="00CE544D">
        <w:rPr>
          <w:rFonts w:ascii="TimesNewRomanPSMT" w:hAnsi="TimesNewRomanPSMT"/>
          <w:color w:val="000000"/>
          <w:sz w:val="28"/>
          <w:szCs w:val="28"/>
          <w:lang w:val="uk-UA" w:eastAsia="ar-SA"/>
        </w:rPr>
        <w:t>-</w:t>
      </w:r>
      <w:r w:rsidRPr="00907E64">
        <w:rPr>
          <w:rFonts w:ascii="TimesNewRomanPSMT" w:hAnsi="TimesNewRomanPSMT"/>
          <w:color w:val="000000"/>
          <w:sz w:val="28"/>
          <w:szCs w:val="28"/>
          <w:lang w:val="uk-UA" w:eastAsia="ar-SA"/>
        </w:rPr>
        <w:t xml:space="preserve"> 6 672 000 грн;</w:t>
      </w:r>
    </w:p>
    <w:p w:rsidR="00907E64" w:rsidRPr="00907E64" w:rsidRDefault="00907E64" w:rsidP="00CE544D">
      <w:pPr>
        <w:suppressAutoHyphens/>
        <w:ind w:firstLine="709"/>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3 група (1167 МЗП) </w:t>
      </w:r>
      <w:r w:rsidR="00CE544D">
        <w:rPr>
          <w:rFonts w:ascii="TimesNewRomanPSMT" w:hAnsi="TimesNewRomanPSMT"/>
          <w:color w:val="000000"/>
          <w:sz w:val="28"/>
          <w:szCs w:val="28"/>
          <w:lang w:val="uk-UA" w:eastAsia="ar-SA"/>
        </w:rPr>
        <w:t>-</w:t>
      </w:r>
      <w:r w:rsidRPr="00907E64">
        <w:rPr>
          <w:rFonts w:ascii="TimesNewRomanPSMT" w:hAnsi="TimesNewRomanPSMT"/>
          <w:color w:val="000000"/>
          <w:sz w:val="28"/>
          <w:szCs w:val="28"/>
          <w:lang w:val="uk-UA" w:eastAsia="ar-SA"/>
        </w:rPr>
        <w:t xml:space="preserve"> 9 336 000 грн.</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lastRenderedPageBreak/>
        <w:t>Максимальні ставки єдиного податку з 01.01.2025 (упродовж усього року, оскільки їх встановлюють з урахуванням розміру МЗП станом на 1 січня):</w:t>
      </w:r>
    </w:p>
    <w:p w:rsidR="00907E64" w:rsidRPr="00B07163" w:rsidRDefault="00907E64" w:rsidP="00B07163">
      <w:pPr>
        <w:pStyle w:val="a6"/>
        <w:numPr>
          <w:ilvl w:val="0"/>
          <w:numId w:val="27"/>
        </w:numPr>
        <w:tabs>
          <w:tab w:val="left" w:pos="993"/>
        </w:tabs>
        <w:suppressAutoHyphens/>
        <w:ind w:left="0" w:firstLine="709"/>
        <w:jc w:val="both"/>
        <w:rPr>
          <w:rFonts w:ascii="TimesNewRomanPSMT" w:hAnsi="TimesNewRomanPSMT"/>
          <w:color w:val="000000"/>
          <w:sz w:val="28"/>
          <w:szCs w:val="28"/>
          <w:lang w:val="uk-UA" w:eastAsia="ar-SA"/>
        </w:rPr>
      </w:pPr>
      <w:r w:rsidRPr="00B07163">
        <w:rPr>
          <w:rFonts w:ascii="TimesNewRomanPSMT" w:hAnsi="TimesNewRomanPSMT"/>
          <w:color w:val="000000"/>
          <w:sz w:val="28"/>
          <w:szCs w:val="28"/>
          <w:lang w:val="uk-UA" w:eastAsia="ar-SA"/>
        </w:rPr>
        <w:t>для платників першої групи – 302,80 грн/міс.;</w:t>
      </w:r>
    </w:p>
    <w:p w:rsidR="00907E64" w:rsidRPr="00B07163" w:rsidRDefault="00907E64" w:rsidP="00B07163">
      <w:pPr>
        <w:pStyle w:val="a6"/>
        <w:numPr>
          <w:ilvl w:val="0"/>
          <w:numId w:val="27"/>
        </w:numPr>
        <w:tabs>
          <w:tab w:val="left" w:pos="993"/>
        </w:tabs>
        <w:suppressAutoHyphens/>
        <w:ind w:left="0" w:firstLine="709"/>
        <w:jc w:val="both"/>
        <w:rPr>
          <w:rFonts w:ascii="TimesNewRomanPSMT" w:hAnsi="TimesNewRomanPSMT"/>
          <w:color w:val="000000"/>
          <w:sz w:val="28"/>
          <w:szCs w:val="28"/>
          <w:lang w:val="uk-UA" w:eastAsia="ar-SA"/>
        </w:rPr>
      </w:pPr>
      <w:r w:rsidRPr="00B07163">
        <w:rPr>
          <w:rFonts w:ascii="TimesNewRomanPSMT" w:hAnsi="TimesNewRomanPSMT"/>
          <w:color w:val="000000"/>
          <w:sz w:val="28"/>
          <w:szCs w:val="28"/>
          <w:lang w:val="uk-UA" w:eastAsia="ar-SA"/>
        </w:rPr>
        <w:t>для платників другої групи — 1 600 грн/міс.</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eastAsia="ar-SA"/>
        </w:rPr>
        <w:t>Питома вага зазначеного податку в структурі надходжень загального фонду</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міського бюджету становить </w:t>
      </w:r>
      <w:r w:rsidRPr="00907E64">
        <w:rPr>
          <w:rFonts w:ascii="TimesNewRomanPSMT" w:hAnsi="TimesNewRomanPSMT"/>
          <w:color w:val="000000"/>
          <w:sz w:val="28"/>
          <w:szCs w:val="28"/>
          <w:lang w:val="uk-UA" w:eastAsia="ar-SA"/>
        </w:rPr>
        <w:t xml:space="preserve">24,2 </w:t>
      </w:r>
      <w:r w:rsidRPr="00907E64">
        <w:rPr>
          <w:rFonts w:ascii="TimesNewRomanPSMT" w:hAnsi="TimesNewRomanPSMT"/>
          <w:color w:val="000000"/>
          <w:sz w:val="28"/>
          <w:szCs w:val="28"/>
          <w:lang w:eastAsia="ar-SA"/>
        </w:rPr>
        <w:t>%.</w:t>
      </w:r>
      <w:r w:rsidRPr="00907E64">
        <w:rPr>
          <w:rFonts w:ascii="TimesNewRomanPSMT" w:hAnsi="TimesNewRomanPSMT"/>
          <w:color w:val="000000"/>
          <w:sz w:val="28"/>
          <w:szCs w:val="28"/>
          <w:lang w:val="uk-UA" w:eastAsia="ar-SA"/>
        </w:rPr>
        <w:t xml:space="preserve"> </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BoldMT" w:hAnsi="TimesNewRomanPS-BoldMT"/>
          <w:b/>
          <w:bCs/>
          <w:color w:val="000000"/>
          <w:sz w:val="28"/>
          <w:szCs w:val="28"/>
          <w:lang w:val="uk-UA" w:eastAsia="ar-SA"/>
        </w:rPr>
        <w:t>Внутрішні податки на товари та послуги до складу яких входить:</w:t>
      </w:r>
      <w:r w:rsidRPr="00907E64">
        <w:rPr>
          <w:rFonts w:ascii="TimesNewRomanPS-BoldMT" w:hAnsi="TimesNewRomanPS-BoldMT"/>
          <w:color w:val="000000"/>
          <w:sz w:val="28"/>
          <w:szCs w:val="28"/>
          <w:lang w:val="uk-UA" w:eastAsia="ar-SA"/>
        </w:rPr>
        <w:br/>
      </w:r>
      <w:r w:rsidRPr="00907E64">
        <w:rPr>
          <w:rFonts w:ascii="TimesNewRomanPSMT" w:hAnsi="TimesNewRomanPSMT"/>
          <w:color w:val="000000"/>
          <w:sz w:val="28"/>
          <w:szCs w:val="28"/>
          <w:lang w:val="uk-UA" w:eastAsia="ar-SA"/>
        </w:rPr>
        <w:t>акцизний податок з вироблених в Україні та ввезених в Україну підакцизних товарів (продукції)_(пальне) та акцизний податок з реалізації суб’єктами господарювання роздрібної торгівлі підакцизних товарів</w:t>
      </w:r>
      <w:r w:rsidRPr="00907E64">
        <w:rPr>
          <w:rFonts w:ascii="TimesNewRomanPSMT" w:hAnsi="TimesNewRomanPSMT"/>
          <w:color w:val="000000"/>
          <w:sz w:val="28"/>
          <w:szCs w:val="28"/>
          <w:lang w:val="uk-UA" w:eastAsia="ar-SA"/>
        </w:rPr>
        <w:br/>
        <w:t xml:space="preserve">        </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Показник надходжень акцизного податку </w:t>
      </w:r>
      <w:r w:rsidRPr="00907E64">
        <w:rPr>
          <w:rFonts w:ascii="TimesNewRomanPSMT" w:hAnsi="TimesNewRomanPSMT"/>
          <w:b/>
          <w:color w:val="000000"/>
          <w:sz w:val="28"/>
          <w:szCs w:val="28"/>
          <w:lang w:val="uk-UA" w:eastAsia="ar-SA"/>
        </w:rPr>
        <w:t>на 2025</w:t>
      </w:r>
      <w:r w:rsidRPr="00907E64">
        <w:rPr>
          <w:rFonts w:ascii="TimesNewRomanPSMT" w:hAnsi="TimesNewRomanPSMT"/>
          <w:color w:val="000000"/>
          <w:sz w:val="28"/>
          <w:szCs w:val="28"/>
          <w:lang w:val="uk-UA" w:eastAsia="ar-SA"/>
        </w:rPr>
        <w:t xml:space="preserve"> рік становить </w:t>
      </w:r>
      <w:r w:rsidRPr="00907E64">
        <w:rPr>
          <w:rFonts w:ascii="TimesNewRomanPSMT" w:hAnsi="TimesNewRomanPSMT"/>
          <w:b/>
          <w:color w:val="000000"/>
          <w:sz w:val="28"/>
          <w:szCs w:val="28"/>
          <w:lang w:val="uk-UA" w:eastAsia="ar-SA"/>
        </w:rPr>
        <w:t xml:space="preserve">4 864,2 </w:t>
      </w:r>
      <w:r w:rsidRPr="00907E64">
        <w:rPr>
          <w:rFonts w:ascii="TimesNewRomanPSMT" w:hAnsi="TimesNewRomanPSMT"/>
          <w:color w:val="000000"/>
          <w:sz w:val="28"/>
          <w:szCs w:val="28"/>
          <w:lang w:val="uk-UA" w:eastAsia="ar-SA"/>
        </w:rPr>
        <w:t>тис грн., порівняно із очікуваним показником на 2024 рік</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збільшуються на 60,2 тис. грн або на 1,3 відсотка.</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eastAsia="ar-SA"/>
        </w:rPr>
        <w:t>Питома вага зазначеного податку в структурі надходжень загального фонду</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міського бюджету становить </w:t>
      </w:r>
      <w:r w:rsidRPr="00907E64">
        <w:rPr>
          <w:rFonts w:ascii="TimesNewRomanPSMT" w:hAnsi="TimesNewRomanPSMT"/>
          <w:color w:val="000000"/>
          <w:sz w:val="28"/>
          <w:szCs w:val="28"/>
          <w:lang w:val="uk-UA" w:eastAsia="ar-SA"/>
        </w:rPr>
        <w:t xml:space="preserve">3,7 </w:t>
      </w:r>
      <w:r w:rsidRPr="00907E64">
        <w:rPr>
          <w:rFonts w:ascii="TimesNewRomanPSMT" w:hAnsi="TimesNewRomanPSMT"/>
          <w:color w:val="000000"/>
          <w:sz w:val="28"/>
          <w:szCs w:val="28"/>
          <w:lang w:eastAsia="ar-SA"/>
        </w:rPr>
        <w:t>%.</w:t>
      </w:r>
      <w:r w:rsidRPr="00907E64">
        <w:rPr>
          <w:rFonts w:ascii="TimesNewRomanPSMT" w:hAnsi="TimesNewRomanPSMT"/>
          <w:color w:val="000000"/>
          <w:sz w:val="28"/>
          <w:szCs w:val="28"/>
          <w:lang w:val="uk-UA" w:eastAsia="ar-SA"/>
        </w:rPr>
        <w:t xml:space="preserve"> </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Прогнозні надходження акцизного податку з реалізації суб’єктамигосподарювання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бюджету громади в обсязі</w:t>
      </w:r>
      <w:r w:rsidR="00B07163">
        <w:rPr>
          <w:rFonts w:ascii="TimesNewRomanPSMT" w:hAnsi="TimesNewRomanPSMT"/>
          <w:color w:val="000000"/>
          <w:sz w:val="28"/>
          <w:szCs w:val="28"/>
          <w:lang w:val="uk-UA" w:eastAsia="ar-SA"/>
        </w:rPr>
        <w:t xml:space="preserve"> </w:t>
      </w:r>
      <w:r w:rsidRPr="00907E64">
        <w:rPr>
          <w:rFonts w:ascii="TimesNewRomanPSMT" w:hAnsi="TimesNewRomanPSMT"/>
          <w:b/>
          <w:color w:val="000000"/>
          <w:sz w:val="28"/>
          <w:szCs w:val="28"/>
          <w:lang w:val="uk-UA" w:eastAsia="ar-SA"/>
        </w:rPr>
        <w:t>2 064,2</w:t>
      </w:r>
      <w:r w:rsidRPr="00907E64">
        <w:rPr>
          <w:rFonts w:ascii="TimesNewRomanPSMT" w:hAnsi="TimesNewRomanPSMT"/>
          <w:color w:val="000000"/>
          <w:sz w:val="28"/>
          <w:szCs w:val="28"/>
          <w:lang w:val="uk-UA" w:eastAsia="ar-SA"/>
        </w:rPr>
        <w:t xml:space="preserve"> тис. грн, порівняно із очікуваним показником на 2024 рік</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збільшуються на 60,2 тис. грн або на 3,0 відсотка.</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Починаючи з 01.01.2017 року 13,44% акцизного податку з виробленого в</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Україні та ввезеного на митну територію України пального зараховуються до</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загального фонду бюджетів місцевого самоврядування.</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Прогнозні показники акцизного податку з пального на 2025 рік визначені на основі прогнозних обсягів виробництва, імпорту та реалізації пального на 2024 рік з врахуванням оподаткування пального за повною ставкою.</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Показники акцизного податку з виробленого в Україні та ввезеного на</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митну територію України пального</w:t>
      </w:r>
      <w:r w:rsidRPr="00907E64">
        <w:rPr>
          <w:rFonts w:ascii="TimesNewRomanPSMT" w:hAnsi="TimesNewRomanPSMT"/>
          <w:b/>
          <w:color w:val="000000"/>
          <w:sz w:val="28"/>
          <w:szCs w:val="28"/>
          <w:lang w:val="uk-UA" w:eastAsia="ar-SA"/>
        </w:rPr>
        <w:t xml:space="preserve"> на 2025 рік</w:t>
      </w:r>
      <w:r w:rsidRPr="00907E64">
        <w:rPr>
          <w:rFonts w:ascii="TimesNewRomanPSMT" w:hAnsi="TimesNewRomanPSMT"/>
          <w:color w:val="000000"/>
          <w:sz w:val="28"/>
          <w:szCs w:val="28"/>
          <w:lang w:val="uk-UA" w:eastAsia="ar-SA"/>
        </w:rPr>
        <w:t>, планується 4</w:t>
      </w:r>
      <w:r w:rsidRPr="00907E64">
        <w:rPr>
          <w:rFonts w:ascii="TimesNewRomanPSMT" w:hAnsi="TimesNewRomanPSMT"/>
          <w:b/>
          <w:color w:val="000000"/>
          <w:sz w:val="28"/>
          <w:szCs w:val="28"/>
          <w:lang w:val="uk-UA" w:eastAsia="ar-SA"/>
        </w:rPr>
        <w:t>00,0</w:t>
      </w:r>
      <w:r w:rsidRPr="00907E64">
        <w:rPr>
          <w:rFonts w:ascii="TimesNewRomanPSMT" w:hAnsi="TimesNewRomanPSMT"/>
          <w:color w:val="000000"/>
          <w:sz w:val="28"/>
          <w:szCs w:val="28"/>
          <w:lang w:val="uk-UA" w:eastAsia="ar-SA"/>
        </w:rPr>
        <w:t xml:space="preserve"> тис грн. та </w:t>
      </w:r>
      <w:r w:rsidRPr="00907E64">
        <w:rPr>
          <w:rFonts w:ascii="TimesNewRomanPSMT" w:hAnsi="TimesNewRomanPSMT"/>
          <w:b/>
          <w:color w:val="000000"/>
          <w:sz w:val="28"/>
          <w:szCs w:val="28"/>
          <w:lang w:val="uk-UA" w:eastAsia="ar-SA"/>
        </w:rPr>
        <w:t>2400,0</w:t>
      </w:r>
      <w:r w:rsidRPr="00907E64">
        <w:rPr>
          <w:rFonts w:ascii="TimesNewRomanPSMT" w:hAnsi="TimesNewRomanPSMT"/>
          <w:color w:val="000000"/>
          <w:sz w:val="28"/>
          <w:szCs w:val="28"/>
          <w:lang w:val="uk-UA" w:eastAsia="ar-SA"/>
        </w:rPr>
        <w:t xml:space="preserve"> тис грн. </w:t>
      </w:r>
      <w:r w:rsidRPr="00907E64">
        <w:rPr>
          <w:rFonts w:ascii="TimesNewRomanPSMT" w:hAnsi="TimesNewRomanPSMT"/>
          <w:color w:val="000000"/>
          <w:sz w:val="28"/>
          <w:szCs w:val="28"/>
          <w:lang w:val="uk-UA"/>
        </w:rPr>
        <w:t>відповідно,</w:t>
      </w:r>
      <w:r w:rsidRPr="00907E64">
        <w:rPr>
          <w:rFonts w:ascii="TimesNewRomanPSMT" w:hAnsi="TimesNewRomanPSMT"/>
          <w:color w:val="000000"/>
          <w:sz w:val="28"/>
          <w:szCs w:val="28"/>
          <w:lang w:val="uk-UA" w:eastAsia="ar-SA"/>
        </w:rPr>
        <w:t xml:space="preserve"> порівняно із очікуваними надходженнями 2024 року складає 100,0 відсотка </w:t>
      </w:r>
      <w:r w:rsidRPr="00907E64">
        <w:rPr>
          <w:rFonts w:ascii="TimesNewRomanPSMT" w:hAnsi="TimesNewRomanPSMT"/>
          <w:color w:val="000000"/>
          <w:sz w:val="28"/>
          <w:szCs w:val="28"/>
          <w:lang w:val="uk-UA"/>
        </w:rPr>
        <w:t>відповідно</w:t>
      </w:r>
      <w:r w:rsidRPr="00907E64">
        <w:rPr>
          <w:rFonts w:ascii="TimesNewRomanPSMT" w:hAnsi="TimesNewRomanPSMT"/>
          <w:color w:val="000000"/>
          <w:sz w:val="28"/>
          <w:szCs w:val="28"/>
          <w:lang w:val="uk-UA" w:eastAsia="ar-SA"/>
        </w:rPr>
        <w:t>.</w:t>
      </w:r>
    </w:p>
    <w:p w:rsidR="00907E64" w:rsidRPr="00907E64" w:rsidRDefault="00907E64" w:rsidP="00B07163">
      <w:pPr>
        <w:suppressAutoHyphens/>
        <w:ind w:firstLine="709"/>
        <w:jc w:val="both"/>
        <w:rPr>
          <w:rFonts w:ascii="TimesNewRomanPS-BoldMT" w:hAnsi="TimesNewRomanPS-BoldMT"/>
          <w:b/>
          <w:bCs/>
          <w:color w:val="000000"/>
          <w:sz w:val="28"/>
          <w:szCs w:val="28"/>
          <w:lang w:val="uk-UA" w:eastAsia="ar-SA"/>
        </w:rPr>
      </w:pPr>
      <w:r w:rsidRPr="00907E64">
        <w:rPr>
          <w:rFonts w:ascii="TimesNewRomanPS-BoldMT" w:hAnsi="TimesNewRomanPS-BoldMT"/>
          <w:b/>
          <w:bCs/>
          <w:color w:val="000000"/>
          <w:sz w:val="28"/>
          <w:szCs w:val="28"/>
          <w:lang w:val="uk-UA" w:eastAsia="ar-SA"/>
        </w:rPr>
        <w:t>Плата за надання адміністративних послуг</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Прогнозний обсяг надходження плати за надання адміністративних </w:t>
      </w:r>
      <w:r w:rsidRPr="00907E64">
        <w:rPr>
          <w:rFonts w:ascii="TimesNewRomanPSMT" w:hAnsi="TimesNewRomanPSMT"/>
          <w:color w:val="000000"/>
          <w:sz w:val="28"/>
          <w:szCs w:val="28"/>
          <w:lang w:val="uk-UA" w:eastAsia="ar-SA"/>
        </w:rPr>
        <w:br/>
        <w:t xml:space="preserve">послуг </w:t>
      </w:r>
      <w:r w:rsidRPr="00907E64">
        <w:rPr>
          <w:rFonts w:ascii="TimesNewRomanPSMT" w:hAnsi="TimesNewRomanPSMT"/>
          <w:b/>
          <w:color w:val="000000"/>
          <w:sz w:val="28"/>
          <w:szCs w:val="28"/>
          <w:lang w:val="uk-UA" w:eastAsia="ar-SA"/>
        </w:rPr>
        <w:t>на 2025 рік</w:t>
      </w:r>
      <w:r w:rsidRPr="00907E64">
        <w:rPr>
          <w:rFonts w:ascii="TimesNewRomanPSMT" w:hAnsi="TimesNewRomanPSMT"/>
          <w:color w:val="000000"/>
          <w:sz w:val="28"/>
          <w:szCs w:val="28"/>
          <w:lang w:val="uk-UA" w:eastAsia="ar-SA"/>
        </w:rPr>
        <w:t xml:space="preserve"> визначено в сумі </w:t>
      </w:r>
      <w:r w:rsidRPr="00907E64">
        <w:rPr>
          <w:rFonts w:ascii="TimesNewRomanPSMT" w:hAnsi="TimesNewRomanPSMT"/>
          <w:b/>
          <w:color w:val="000000"/>
          <w:sz w:val="28"/>
          <w:szCs w:val="28"/>
          <w:lang w:val="uk-UA" w:eastAsia="ar-SA"/>
        </w:rPr>
        <w:t xml:space="preserve">1 471,1 </w:t>
      </w:r>
      <w:r w:rsidR="00B07163">
        <w:rPr>
          <w:rFonts w:ascii="TimesNewRomanPSMT" w:hAnsi="TimesNewRomanPSMT"/>
          <w:color w:val="000000"/>
          <w:sz w:val="28"/>
          <w:szCs w:val="28"/>
          <w:lang w:val="uk-UA" w:eastAsia="ar-SA"/>
        </w:rPr>
        <w:t>тис. грн., в тому числі:</w:t>
      </w:r>
      <w:r w:rsidR="00B07163">
        <w:rPr>
          <w:rFonts w:ascii="TimesNewRomanPSMT" w:hAnsi="TimesNewRomanPSMT"/>
          <w:color w:val="000000"/>
          <w:sz w:val="28"/>
          <w:szCs w:val="28"/>
          <w:lang w:val="uk-UA" w:eastAsia="ar-SA"/>
        </w:rPr>
        <w:br/>
        <w:t xml:space="preserve">          - </w:t>
      </w:r>
      <w:r w:rsidRPr="00907E64">
        <w:rPr>
          <w:rFonts w:ascii="TimesNewRomanPSMT" w:hAnsi="TimesNewRomanPSMT"/>
          <w:color w:val="000000"/>
          <w:sz w:val="28"/>
          <w:szCs w:val="28"/>
          <w:lang w:val="uk-UA" w:eastAsia="ar-SA"/>
        </w:rPr>
        <w:t xml:space="preserve"> </w:t>
      </w:r>
      <w:r w:rsidR="00B07163">
        <w:rPr>
          <w:rFonts w:ascii="TimesNewRomanPSMT" w:hAnsi="TimesNewRomanPSMT"/>
          <w:color w:val="000000"/>
          <w:sz w:val="28"/>
          <w:szCs w:val="28"/>
          <w:lang w:val="uk-UA" w:eastAsia="ar-SA"/>
        </w:rPr>
        <w:t>а</w:t>
      </w:r>
      <w:r w:rsidRPr="00907E64">
        <w:rPr>
          <w:rFonts w:ascii="TimesNewRomanPSMT" w:hAnsi="TimesNewRomanPSMT"/>
          <w:color w:val="000000"/>
          <w:sz w:val="28"/>
          <w:szCs w:val="28"/>
          <w:lang w:val="uk-UA" w:eastAsia="ar-SA"/>
        </w:rPr>
        <w:t xml:space="preserve">дміністративний збір за проведення державної реєстрації юридичних осіб, фізичних осіб </w:t>
      </w:r>
      <w:r w:rsidRPr="00907E64">
        <w:rPr>
          <w:rFonts w:ascii="TimesNewRomanPSMT" w:hAnsi="TimesNewRomanPSMT"/>
          <w:b/>
          <w:color w:val="000000"/>
          <w:sz w:val="28"/>
          <w:szCs w:val="28"/>
          <w:lang w:val="uk-UA" w:eastAsia="ar-SA"/>
        </w:rPr>
        <w:t xml:space="preserve">(КБКД 22010300) </w:t>
      </w:r>
      <w:r w:rsidRPr="00907E64">
        <w:rPr>
          <w:rFonts w:ascii="TimesNewRomanPSMT" w:hAnsi="TimesNewRomanPSMT"/>
          <w:color w:val="000000"/>
          <w:sz w:val="28"/>
          <w:szCs w:val="28"/>
          <w:lang w:val="uk-UA" w:eastAsia="ar-SA"/>
        </w:rPr>
        <w:t xml:space="preserve">- підприємців та громадських формувань – </w:t>
      </w:r>
      <w:r w:rsidRPr="00907E64">
        <w:rPr>
          <w:rFonts w:ascii="TimesNewRomanPSMT" w:hAnsi="TimesNewRomanPSMT"/>
          <w:b/>
          <w:color w:val="000000"/>
          <w:sz w:val="28"/>
          <w:szCs w:val="28"/>
          <w:lang w:val="uk-UA" w:eastAsia="ar-SA"/>
        </w:rPr>
        <w:t>36,3</w:t>
      </w:r>
      <w:r w:rsidRPr="00907E64">
        <w:rPr>
          <w:rFonts w:ascii="TimesNewRomanPSMT" w:hAnsi="TimesNewRomanPSMT"/>
          <w:color w:val="000000"/>
          <w:sz w:val="28"/>
          <w:szCs w:val="28"/>
          <w:lang w:val="uk-UA" w:eastAsia="ar-SA"/>
        </w:rPr>
        <w:t xml:space="preserve"> тис.грн. (до очікуваних надходжень 2024 року 103,1 %)</w:t>
      </w:r>
      <w:r w:rsidR="00B07163">
        <w:rPr>
          <w:rFonts w:ascii="TimesNewRomanPSMT" w:hAnsi="TimesNewRomanPSMT"/>
          <w:color w:val="000000"/>
          <w:sz w:val="28"/>
          <w:szCs w:val="28"/>
          <w:lang w:val="uk-UA" w:eastAsia="ar-SA"/>
        </w:rPr>
        <w:t>;</w:t>
      </w:r>
    </w:p>
    <w:p w:rsidR="00907E64" w:rsidRPr="00907E64" w:rsidRDefault="00B07163" w:rsidP="00B07163">
      <w:pPr>
        <w:suppressAutoHyphens/>
        <w:ind w:firstLine="709"/>
        <w:jc w:val="both"/>
        <w:rPr>
          <w:rFonts w:ascii="TimesNewRomanPSMT" w:hAnsi="TimesNewRomanPSMT"/>
          <w:color w:val="000000"/>
          <w:sz w:val="28"/>
          <w:szCs w:val="28"/>
          <w:lang w:val="uk-UA" w:eastAsia="ar-SA"/>
        </w:rPr>
      </w:pPr>
      <w:r>
        <w:rPr>
          <w:rFonts w:ascii="TimesNewRomanPSMT" w:hAnsi="TimesNewRomanPSMT"/>
          <w:color w:val="000000"/>
          <w:sz w:val="28"/>
          <w:szCs w:val="28"/>
          <w:lang w:val="uk-UA" w:eastAsia="ar-SA"/>
        </w:rPr>
        <w:t>-</w:t>
      </w:r>
      <w:r w:rsidR="00907E64" w:rsidRPr="00907E64">
        <w:rPr>
          <w:rFonts w:ascii="TimesNewRomanPSMT" w:hAnsi="TimesNewRomanPSMT"/>
          <w:color w:val="000000"/>
          <w:sz w:val="28"/>
          <w:szCs w:val="28"/>
          <w:lang w:val="uk-UA" w:eastAsia="ar-SA"/>
        </w:rPr>
        <w:t xml:space="preserve"> </w:t>
      </w:r>
      <w:r>
        <w:rPr>
          <w:rFonts w:ascii="TimesNewRomanPSMT" w:hAnsi="TimesNewRomanPSMT"/>
          <w:color w:val="000000"/>
          <w:sz w:val="28"/>
          <w:szCs w:val="28"/>
          <w:lang w:val="uk-UA" w:eastAsia="ar-SA"/>
        </w:rPr>
        <w:t>п</w:t>
      </w:r>
      <w:r w:rsidR="00907E64" w:rsidRPr="00907E64">
        <w:rPr>
          <w:rFonts w:ascii="TimesNewRomanPSMT" w:hAnsi="TimesNewRomanPSMT"/>
          <w:color w:val="000000"/>
          <w:sz w:val="28"/>
          <w:szCs w:val="28"/>
          <w:lang w:val="uk-UA" w:eastAsia="ar-SA"/>
        </w:rPr>
        <w:t xml:space="preserve">лата за надання інших адміністративних послуг </w:t>
      </w:r>
      <w:r w:rsidR="00907E64" w:rsidRPr="00907E64">
        <w:rPr>
          <w:rFonts w:ascii="TimesNewRomanPSMT" w:hAnsi="TimesNewRomanPSMT"/>
          <w:b/>
          <w:color w:val="000000"/>
          <w:sz w:val="28"/>
          <w:szCs w:val="28"/>
          <w:lang w:val="uk-UA" w:eastAsia="ar-SA"/>
        </w:rPr>
        <w:t xml:space="preserve">(КБКД 22012500) </w:t>
      </w:r>
      <w:r w:rsidR="00907E64" w:rsidRPr="00907E64">
        <w:rPr>
          <w:rFonts w:ascii="TimesNewRomanPSMT" w:hAnsi="TimesNewRomanPSMT"/>
          <w:color w:val="000000"/>
          <w:sz w:val="28"/>
          <w:szCs w:val="28"/>
          <w:lang w:val="uk-UA" w:eastAsia="ar-SA"/>
        </w:rPr>
        <w:t xml:space="preserve">– </w:t>
      </w:r>
      <w:r w:rsidR="00907E64" w:rsidRPr="00907E64">
        <w:rPr>
          <w:rFonts w:ascii="TimesNewRomanPSMT" w:hAnsi="TimesNewRomanPSMT"/>
          <w:b/>
          <w:color w:val="000000"/>
          <w:sz w:val="28"/>
          <w:szCs w:val="28"/>
          <w:lang w:val="uk-UA" w:eastAsia="ar-SA"/>
        </w:rPr>
        <w:t>406,9</w:t>
      </w:r>
      <w:r w:rsidR="00907E64" w:rsidRPr="00907E64">
        <w:rPr>
          <w:rFonts w:ascii="TimesNewRomanPSMT" w:hAnsi="TimesNewRomanPSMT"/>
          <w:color w:val="000000"/>
          <w:sz w:val="28"/>
          <w:szCs w:val="28"/>
          <w:lang w:val="uk-UA" w:eastAsia="ar-SA"/>
        </w:rPr>
        <w:t xml:space="preserve"> тис.грн. (до очікуваних надходжень 2024 року 103,0 %)</w:t>
      </w:r>
      <w:r>
        <w:rPr>
          <w:rFonts w:ascii="TimesNewRomanPSMT" w:hAnsi="TimesNewRomanPSMT"/>
          <w:color w:val="000000"/>
          <w:sz w:val="28"/>
          <w:szCs w:val="28"/>
          <w:lang w:val="uk-UA" w:eastAsia="ar-SA"/>
        </w:rPr>
        <w:t>;</w:t>
      </w:r>
    </w:p>
    <w:p w:rsidR="00907E64" w:rsidRPr="00907E64" w:rsidRDefault="00B07163" w:rsidP="00B07163">
      <w:pPr>
        <w:suppressAutoHyphens/>
        <w:ind w:firstLine="709"/>
        <w:jc w:val="both"/>
        <w:rPr>
          <w:rFonts w:ascii="TimesNewRomanPSMT" w:hAnsi="TimesNewRomanPSMT"/>
          <w:color w:val="000000"/>
          <w:sz w:val="28"/>
          <w:szCs w:val="28"/>
          <w:lang w:val="uk-UA" w:eastAsia="ar-SA"/>
        </w:rPr>
      </w:pPr>
      <w:r>
        <w:rPr>
          <w:rFonts w:ascii="TimesNewRomanPSMT" w:hAnsi="TimesNewRomanPSMT"/>
          <w:color w:val="000000"/>
          <w:sz w:val="28"/>
          <w:szCs w:val="28"/>
          <w:lang w:val="uk-UA" w:eastAsia="ar-SA"/>
        </w:rPr>
        <w:t>-</w:t>
      </w:r>
      <w:r w:rsidR="00907E64" w:rsidRPr="00907E64">
        <w:rPr>
          <w:rFonts w:ascii="TimesNewRomanPSMT" w:hAnsi="TimesNewRomanPSMT"/>
          <w:color w:val="000000"/>
          <w:sz w:val="28"/>
          <w:szCs w:val="28"/>
          <w:lang w:val="uk-UA" w:eastAsia="ar-SA"/>
        </w:rPr>
        <w:t xml:space="preserve"> </w:t>
      </w:r>
      <w:r>
        <w:rPr>
          <w:rFonts w:ascii="TimesNewRomanPSMT" w:hAnsi="TimesNewRomanPSMT"/>
          <w:color w:val="000000"/>
          <w:sz w:val="28"/>
          <w:szCs w:val="28"/>
          <w:lang w:val="uk-UA" w:eastAsia="ar-SA"/>
        </w:rPr>
        <w:t>а</w:t>
      </w:r>
      <w:r w:rsidR="00907E64" w:rsidRPr="00907E64">
        <w:rPr>
          <w:rFonts w:ascii="TimesNewRomanPSMT" w:hAnsi="TimesNewRomanPSMT"/>
          <w:color w:val="000000"/>
          <w:sz w:val="28"/>
          <w:szCs w:val="28"/>
          <w:lang w:val="uk-UA" w:eastAsia="ar-SA"/>
        </w:rPr>
        <w:t xml:space="preserve">дміністративний збір за державну реєстрацію речових прав на нерухоме майно та їх обтяжень </w:t>
      </w:r>
      <w:r w:rsidR="00907E64" w:rsidRPr="00907E64">
        <w:rPr>
          <w:rFonts w:ascii="TimesNewRomanPSMT" w:hAnsi="TimesNewRomanPSMT"/>
          <w:b/>
          <w:color w:val="000000"/>
          <w:sz w:val="28"/>
          <w:szCs w:val="28"/>
          <w:lang w:val="uk-UA" w:eastAsia="ar-SA"/>
        </w:rPr>
        <w:t xml:space="preserve">(КБКД 22012600) </w:t>
      </w:r>
      <w:r w:rsidR="00907E64" w:rsidRPr="00907E64">
        <w:rPr>
          <w:rFonts w:ascii="TimesNewRomanPSMT" w:hAnsi="TimesNewRomanPSMT"/>
          <w:color w:val="000000"/>
          <w:sz w:val="28"/>
          <w:szCs w:val="28"/>
          <w:lang w:val="uk-UA" w:eastAsia="ar-SA"/>
        </w:rPr>
        <w:t xml:space="preserve">– </w:t>
      </w:r>
      <w:r w:rsidR="00907E64" w:rsidRPr="00907E64">
        <w:rPr>
          <w:rFonts w:ascii="TimesNewRomanPSMT" w:hAnsi="TimesNewRomanPSMT"/>
          <w:b/>
          <w:color w:val="000000"/>
          <w:sz w:val="28"/>
          <w:szCs w:val="28"/>
          <w:lang w:val="uk-UA" w:eastAsia="ar-SA"/>
        </w:rPr>
        <w:t>896,1</w:t>
      </w:r>
      <w:r w:rsidR="00907E64" w:rsidRPr="00907E64">
        <w:rPr>
          <w:rFonts w:ascii="TimesNewRomanPSMT" w:hAnsi="TimesNewRomanPSMT"/>
          <w:color w:val="000000"/>
          <w:sz w:val="28"/>
          <w:szCs w:val="28"/>
          <w:lang w:val="uk-UA" w:eastAsia="ar-SA"/>
        </w:rPr>
        <w:t xml:space="preserve"> тис.грн. (до очікуваних надходжень 2024 року 103,0%)</w:t>
      </w:r>
      <w:r>
        <w:rPr>
          <w:rFonts w:ascii="TimesNewRomanPSMT" w:hAnsi="TimesNewRomanPSMT"/>
          <w:color w:val="000000"/>
          <w:sz w:val="28"/>
          <w:szCs w:val="28"/>
          <w:lang w:val="uk-UA" w:eastAsia="ar-SA"/>
        </w:rPr>
        <w:t>;</w:t>
      </w:r>
    </w:p>
    <w:p w:rsidR="00907E64" w:rsidRPr="00907E64" w:rsidRDefault="00B07163" w:rsidP="00B07163">
      <w:pPr>
        <w:suppressAutoHyphens/>
        <w:ind w:firstLine="709"/>
        <w:jc w:val="both"/>
        <w:rPr>
          <w:rFonts w:ascii="TimesNewRomanPSMT" w:hAnsi="TimesNewRomanPSMT"/>
          <w:color w:val="000000"/>
          <w:sz w:val="28"/>
          <w:szCs w:val="28"/>
          <w:lang w:val="uk-UA" w:eastAsia="ar-SA"/>
        </w:rPr>
      </w:pPr>
      <w:r>
        <w:rPr>
          <w:rFonts w:ascii="TimesNewRomanPSMT" w:hAnsi="TimesNewRomanPSMT"/>
          <w:color w:val="000000"/>
          <w:sz w:val="28"/>
          <w:szCs w:val="28"/>
          <w:lang w:val="uk-UA" w:eastAsia="ar-SA"/>
        </w:rPr>
        <w:t>-</w:t>
      </w:r>
      <w:r w:rsidR="00907E64" w:rsidRPr="00907E64">
        <w:rPr>
          <w:rFonts w:ascii="TimesNewRomanPSMT" w:hAnsi="TimesNewRomanPSMT"/>
          <w:color w:val="000000"/>
          <w:sz w:val="28"/>
          <w:szCs w:val="28"/>
          <w:lang w:val="uk-UA" w:eastAsia="ar-SA"/>
        </w:rPr>
        <w:t xml:space="preserve"> </w:t>
      </w:r>
      <w:r>
        <w:rPr>
          <w:rFonts w:ascii="TimesNewRomanPSMT" w:hAnsi="TimesNewRomanPSMT"/>
          <w:color w:val="000000"/>
          <w:sz w:val="28"/>
          <w:szCs w:val="28"/>
          <w:lang w:val="uk-UA" w:eastAsia="ar-SA"/>
        </w:rPr>
        <w:t>п</w:t>
      </w:r>
      <w:r w:rsidR="00907E64" w:rsidRPr="00907E64">
        <w:rPr>
          <w:rFonts w:ascii="TimesNewRomanPSMT" w:hAnsi="TimesNewRomanPSMT"/>
          <w:color w:val="000000"/>
          <w:sz w:val="28"/>
          <w:szCs w:val="28"/>
          <w:lang w:val="uk-UA" w:eastAsia="ar-SA"/>
        </w:rPr>
        <w:t xml:space="preserve">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w:t>
      </w:r>
      <w:r w:rsidR="00907E64" w:rsidRPr="00907E64">
        <w:rPr>
          <w:rFonts w:ascii="TimesNewRomanPSMT" w:hAnsi="TimesNewRomanPSMT"/>
          <w:color w:val="000000"/>
          <w:sz w:val="28"/>
          <w:szCs w:val="28"/>
          <w:lang w:val="uk-UA" w:eastAsia="ar-SA"/>
        </w:rPr>
        <w:lastRenderedPageBreak/>
        <w:t xml:space="preserve">формувань, а також плата за надання інших платних посл </w:t>
      </w:r>
      <w:r w:rsidR="00907E64" w:rsidRPr="00907E64">
        <w:rPr>
          <w:rFonts w:ascii="TimesNewRomanPSMT" w:hAnsi="TimesNewRomanPSMT"/>
          <w:b/>
          <w:color w:val="000000"/>
          <w:sz w:val="28"/>
          <w:szCs w:val="28"/>
          <w:lang w:val="uk-UA" w:eastAsia="ar-SA"/>
        </w:rPr>
        <w:t xml:space="preserve">(КБКД 22012900) </w:t>
      </w:r>
      <w:r w:rsidR="00907E64" w:rsidRPr="00907E64">
        <w:rPr>
          <w:rFonts w:ascii="TimesNewRomanPSMT" w:hAnsi="TimesNewRomanPSMT"/>
          <w:color w:val="000000"/>
          <w:sz w:val="28"/>
          <w:szCs w:val="28"/>
          <w:lang w:val="uk-UA" w:eastAsia="ar-SA"/>
        </w:rPr>
        <w:t xml:space="preserve">– </w:t>
      </w:r>
      <w:r w:rsidR="00907E64" w:rsidRPr="00907E64">
        <w:rPr>
          <w:rFonts w:ascii="TimesNewRomanPSMT" w:hAnsi="TimesNewRomanPSMT"/>
          <w:b/>
          <w:color w:val="000000"/>
          <w:sz w:val="28"/>
          <w:szCs w:val="28"/>
          <w:lang w:val="uk-UA" w:eastAsia="ar-SA"/>
        </w:rPr>
        <w:t>131,8</w:t>
      </w:r>
      <w:r w:rsidR="00907E64" w:rsidRPr="00907E64">
        <w:rPr>
          <w:rFonts w:ascii="TimesNewRomanPSMT" w:hAnsi="TimesNewRomanPSMT"/>
          <w:color w:val="000000"/>
          <w:sz w:val="28"/>
          <w:szCs w:val="28"/>
          <w:lang w:val="uk-UA" w:eastAsia="ar-SA"/>
        </w:rPr>
        <w:t xml:space="preserve"> тис.грн. (до очікуваних надходжень 2024 року 103,0%).</w:t>
      </w:r>
    </w:p>
    <w:p w:rsidR="00907E64" w:rsidRPr="00907E64" w:rsidRDefault="00907E64" w:rsidP="00907E64">
      <w:pPr>
        <w:suppressAutoHyphens/>
        <w:jc w:val="both"/>
        <w:rPr>
          <w:rFonts w:ascii="TimesNewRomanPS-BoldMT" w:hAnsi="TimesNewRomanPS-BoldMT"/>
          <w:b/>
          <w:bCs/>
          <w:color w:val="000000"/>
          <w:sz w:val="28"/>
          <w:szCs w:val="28"/>
          <w:lang w:val="uk-UA" w:eastAsia="ar-SA"/>
        </w:rPr>
      </w:pPr>
      <w:r w:rsidRPr="00907E64">
        <w:rPr>
          <w:rFonts w:ascii="Calibri" w:hAnsi="Calibri" w:cs="Segoe UI Symbol"/>
          <w:color w:val="000000"/>
          <w:sz w:val="28"/>
          <w:szCs w:val="28"/>
          <w:lang w:val="uk-UA" w:eastAsia="ar-SA"/>
        </w:rPr>
        <w:t xml:space="preserve">          </w:t>
      </w:r>
      <w:r w:rsidRPr="00907E64">
        <w:rPr>
          <w:rFonts w:ascii="TimesNewRomanPS-BoldMT" w:hAnsi="TimesNewRomanPS-BoldMT"/>
          <w:b/>
          <w:bCs/>
          <w:color w:val="000000"/>
          <w:sz w:val="28"/>
          <w:szCs w:val="28"/>
          <w:lang w:eastAsia="ar-SA"/>
        </w:rPr>
        <w:t>Державне мито</w:t>
      </w:r>
    </w:p>
    <w:p w:rsidR="00907E64" w:rsidRP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eastAsia="ar-SA"/>
        </w:rPr>
        <w:t>Прогнозний показник надходжень до міського бюджету державного мита</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на </w:t>
      </w:r>
      <w:r w:rsidRPr="00907E64">
        <w:rPr>
          <w:rFonts w:ascii="TimesNewRomanPSMT" w:hAnsi="TimesNewRomanPSMT"/>
          <w:b/>
          <w:color w:val="000000"/>
          <w:sz w:val="28"/>
          <w:szCs w:val="28"/>
          <w:lang w:eastAsia="ar-SA"/>
        </w:rPr>
        <w:t>20</w:t>
      </w:r>
      <w:r w:rsidRPr="00907E64">
        <w:rPr>
          <w:rFonts w:ascii="TimesNewRomanPSMT" w:hAnsi="TimesNewRomanPSMT"/>
          <w:b/>
          <w:color w:val="000000"/>
          <w:sz w:val="28"/>
          <w:szCs w:val="28"/>
          <w:lang w:val="uk-UA" w:eastAsia="ar-SA"/>
        </w:rPr>
        <w:t>25</w:t>
      </w:r>
      <w:r w:rsidRPr="00907E64">
        <w:rPr>
          <w:rFonts w:ascii="TimesNewRomanPSMT" w:hAnsi="TimesNewRomanPSMT"/>
          <w:b/>
          <w:color w:val="000000"/>
          <w:sz w:val="28"/>
          <w:szCs w:val="28"/>
          <w:lang w:eastAsia="ar-SA"/>
        </w:rPr>
        <w:t xml:space="preserve"> рік</w:t>
      </w:r>
      <w:r w:rsidRPr="00907E64">
        <w:rPr>
          <w:rFonts w:ascii="TimesNewRomanPSMT" w:hAnsi="TimesNewRomanPSMT"/>
          <w:color w:val="000000"/>
          <w:sz w:val="28"/>
          <w:szCs w:val="28"/>
          <w:lang w:eastAsia="ar-SA"/>
        </w:rPr>
        <w:t xml:space="preserve"> розраховано з урахуванням вимог Бюджетного кодексу України</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частині зарахування у повному обсязі державного мита до бюджет</w:t>
      </w:r>
      <w:r w:rsidRPr="00907E64">
        <w:rPr>
          <w:rFonts w:ascii="TimesNewRomanPSMT" w:hAnsi="TimesNewRomanPSMT"/>
          <w:color w:val="000000"/>
          <w:sz w:val="28"/>
          <w:szCs w:val="28"/>
          <w:lang w:val="uk-UA" w:eastAsia="ar-SA"/>
        </w:rPr>
        <w:t xml:space="preserve">у громади </w:t>
      </w:r>
      <w:r w:rsidRPr="00907E64">
        <w:rPr>
          <w:rFonts w:ascii="TimesNewRomanPSMT" w:hAnsi="TimesNewRomanPSMT"/>
          <w:color w:val="000000"/>
          <w:sz w:val="28"/>
          <w:szCs w:val="28"/>
          <w:lang w:eastAsia="ar-SA"/>
        </w:rPr>
        <w:t xml:space="preserve">становить </w:t>
      </w:r>
      <w:r w:rsidRPr="00907E64">
        <w:rPr>
          <w:rFonts w:ascii="TimesNewRomanPSMT" w:hAnsi="TimesNewRomanPSMT"/>
          <w:b/>
          <w:color w:val="000000"/>
          <w:sz w:val="28"/>
          <w:szCs w:val="28"/>
          <w:lang w:val="uk-UA" w:eastAsia="ar-SA"/>
        </w:rPr>
        <w:t>525,3</w:t>
      </w:r>
      <w:r w:rsidRPr="00907E64">
        <w:rPr>
          <w:rFonts w:ascii="TimesNewRomanPSMT" w:hAnsi="TimesNewRomanPSMT"/>
          <w:color w:val="000000"/>
          <w:sz w:val="28"/>
          <w:szCs w:val="28"/>
          <w:lang w:eastAsia="ar-SA"/>
        </w:rPr>
        <w:t xml:space="preserve"> тис.грн. (до очікуваних надходжень 20</w:t>
      </w:r>
      <w:r w:rsidRPr="00907E64">
        <w:rPr>
          <w:rFonts w:ascii="TimesNewRomanPSMT" w:hAnsi="TimesNewRomanPSMT"/>
          <w:color w:val="000000"/>
          <w:sz w:val="28"/>
          <w:szCs w:val="28"/>
          <w:lang w:val="uk-UA" w:eastAsia="ar-SA"/>
        </w:rPr>
        <w:t>24</w:t>
      </w:r>
      <w:r w:rsidRPr="00907E64">
        <w:rPr>
          <w:rFonts w:ascii="TimesNewRomanPSMT" w:hAnsi="TimesNewRomanPSMT"/>
          <w:color w:val="000000"/>
          <w:sz w:val="28"/>
          <w:szCs w:val="28"/>
          <w:lang w:eastAsia="ar-SA"/>
        </w:rPr>
        <w:t xml:space="preserve"> року </w:t>
      </w:r>
      <w:r w:rsidRPr="00907E64">
        <w:rPr>
          <w:rFonts w:ascii="TimesNewRomanPSMT" w:hAnsi="TimesNewRomanPSMT"/>
          <w:color w:val="000000"/>
          <w:sz w:val="28"/>
          <w:szCs w:val="28"/>
          <w:lang w:val="uk-UA" w:eastAsia="ar-SA"/>
        </w:rPr>
        <w:t xml:space="preserve">складає 103,0 відсотка). </w:t>
      </w:r>
    </w:p>
    <w:p w:rsidR="00907E64" w:rsidRP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b/>
          <w:color w:val="000000"/>
          <w:sz w:val="28"/>
          <w:szCs w:val="28"/>
          <w:lang w:val="uk-UA" w:eastAsia="ar-SA"/>
        </w:rPr>
        <w:t>Основними платежами спеціального фонду</w:t>
      </w:r>
      <w:r w:rsidRPr="00907E64">
        <w:rPr>
          <w:rFonts w:ascii="TimesNewRomanPSMT" w:hAnsi="TimesNewRomanPSMT"/>
          <w:color w:val="000000"/>
          <w:sz w:val="28"/>
          <w:szCs w:val="28"/>
          <w:lang w:val="uk-UA" w:eastAsia="ar-SA"/>
        </w:rPr>
        <w:t xml:space="preserve"> є власні надходження бюджетних установ, екологічний податок, що відповідно становлять 96,9%  та 3,1% від показника доходів спеціального фонду бюджету громади  на 2025 рік.</w:t>
      </w:r>
    </w:p>
    <w:p w:rsidR="00907E64" w:rsidRP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Показник суми </w:t>
      </w:r>
      <w:r w:rsidRPr="00907E64">
        <w:rPr>
          <w:rFonts w:ascii="TimesNewRomanPSMT" w:hAnsi="TimesNewRomanPSMT"/>
          <w:b/>
          <w:color w:val="000000"/>
          <w:sz w:val="28"/>
          <w:szCs w:val="28"/>
          <w:lang w:val="uk-UA" w:eastAsia="ar-SA"/>
        </w:rPr>
        <w:t>власних надходжень бюджетних установ</w:t>
      </w:r>
      <w:r w:rsidRPr="00907E64">
        <w:rPr>
          <w:rFonts w:ascii="TimesNewRomanPSMT" w:hAnsi="TimesNewRomanPSMT"/>
          <w:color w:val="000000"/>
          <w:sz w:val="28"/>
          <w:szCs w:val="28"/>
          <w:lang w:val="uk-UA" w:eastAsia="ar-SA"/>
        </w:rPr>
        <w:t xml:space="preserve"> </w:t>
      </w:r>
      <w:r w:rsidRPr="00907E64">
        <w:rPr>
          <w:rFonts w:ascii="TimesNewRomanPSMT" w:hAnsi="TimesNewRomanPSMT"/>
          <w:b/>
          <w:color w:val="000000"/>
          <w:sz w:val="28"/>
          <w:szCs w:val="28"/>
          <w:lang w:val="uk-UA" w:eastAsia="ar-SA"/>
        </w:rPr>
        <w:t>на 2025</w:t>
      </w:r>
      <w:r w:rsidRPr="00907E64">
        <w:rPr>
          <w:rFonts w:ascii="TimesNewRomanPSMT" w:hAnsi="TimesNewRomanPSMT"/>
          <w:color w:val="000000"/>
          <w:sz w:val="28"/>
          <w:szCs w:val="28"/>
          <w:lang w:val="uk-UA" w:eastAsia="ar-SA"/>
        </w:rPr>
        <w:t xml:space="preserve"> рік становить </w:t>
      </w:r>
      <w:r w:rsidRPr="00907E64">
        <w:rPr>
          <w:rFonts w:ascii="TimesNewRomanPSMT" w:hAnsi="TimesNewRomanPSMT"/>
          <w:b/>
          <w:color w:val="000000"/>
          <w:sz w:val="28"/>
          <w:szCs w:val="28"/>
          <w:lang w:val="uk-UA" w:eastAsia="ar-SA"/>
        </w:rPr>
        <w:t>1 929,9</w:t>
      </w:r>
      <w:r w:rsidRPr="00907E64">
        <w:rPr>
          <w:rFonts w:ascii="TimesNewRomanPSMT" w:hAnsi="TimesNewRomanPSMT"/>
          <w:color w:val="000000"/>
          <w:sz w:val="28"/>
          <w:szCs w:val="28"/>
          <w:lang w:val="uk-UA" w:eastAsia="ar-SA"/>
        </w:rPr>
        <w:t xml:space="preserve"> тис. гривень.</w:t>
      </w:r>
    </w:p>
    <w:p w:rsid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Показник суми </w:t>
      </w:r>
      <w:r w:rsidRPr="00907E64">
        <w:rPr>
          <w:rFonts w:ascii="TimesNewRomanPSMT" w:hAnsi="TimesNewRomanPSMT"/>
          <w:b/>
          <w:color w:val="000000"/>
          <w:sz w:val="28"/>
          <w:szCs w:val="28"/>
          <w:lang w:val="uk-UA" w:eastAsia="ar-SA"/>
        </w:rPr>
        <w:t>екологічного податку на 2025</w:t>
      </w:r>
      <w:r w:rsidRPr="00907E64">
        <w:rPr>
          <w:rFonts w:ascii="TimesNewRomanPSMT" w:hAnsi="TimesNewRomanPSMT"/>
          <w:color w:val="000000"/>
          <w:sz w:val="28"/>
          <w:szCs w:val="28"/>
          <w:lang w:val="uk-UA" w:eastAsia="ar-SA"/>
        </w:rPr>
        <w:t xml:space="preserve"> рік становить </w:t>
      </w:r>
      <w:r w:rsidRPr="00907E64">
        <w:rPr>
          <w:rFonts w:ascii="TimesNewRomanPSMT" w:hAnsi="TimesNewRomanPSMT"/>
          <w:b/>
          <w:color w:val="000000"/>
          <w:sz w:val="28"/>
          <w:szCs w:val="28"/>
          <w:lang w:val="uk-UA" w:eastAsia="ar-SA"/>
        </w:rPr>
        <w:t>61,0</w:t>
      </w:r>
      <w:r w:rsidRPr="00907E64">
        <w:rPr>
          <w:rFonts w:ascii="TimesNewRomanPSMT" w:hAnsi="TimesNewRomanPSMT"/>
          <w:color w:val="000000"/>
          <w:sz w:val="28"/>
          <w:szCs w:val="28"/>
          <w:lang w:val="uk-UA" w:eastAsia="ar-SA"/>
        </w:rPr>
        <w:t xml:space="preserve"> тис гривень.</w:t>
      </w:r>
    </w:p>
    <w:p w:rsidR="00B07163" w:rsidRPr="00907E64" w:rsidRDefault="00B07163" w:rsidP="00907E64">
      <w:pPr>
        <w:suppressAutoHyphens/>
        <w:ind w:firstLine="708"/>
        <w:jc w:val="both"/>
        <w:rPr>
          <w:rFonts w:ascii="TimesNewRomanPSMT" w:hAnsi="TimesNewRomanPSMT"/>
          <w:color w:val="000000"/>
          <w:sz w:val="28"/>
          <w:szCs w:val="28"/>
          <w:lang w:val="uk-UA" w:eastAsia="ar-SA"/>
        </w:rPr>
      </w:pPr>
    </w:p>
    <w:p w:rsidR="00907E64" w:rsidRDefault="00B07163" w:rsidP="00B07163">
      <w:pPr>
        <w:ind w:left="75"/>
        <w:jc w:val="center"/>
        <w:rPr>
          <w:b/>
          <w:sz w:val="28"/>
          <w:szCs w:val="28"/>
          <w:lang w:val="uk-UA"/>
        </w:rPr>
      </w:pPr>
      <w:r>
        <w:rPr>
          <w:b/>
          <w:sz w:val="28"/>
          <w:szCs w:val="28"/>
          <w:lang w:val="uk-UA"/>
        </w:rPr>
        <w:t>4.</w:t>
      </w:r>
      <w:r w:rsidR="00907E64" w:rsidRPr="00B07163">
        <w:rPr>
          <w:b/>
          <w:sz w:val="28"/>
          <w:szCs w:val="28"/>
          <w:lang w:val="uk-UA"/>
        </w:rPr>
        <w:t xml:space="preserve">Прогнозні розрахунки видаткової частини  бюджету </w:t>
      </w:r>
      <w:r w:rsidRPr="00B07163">
        <w:rPr>
          <w:b/>
          <w:sz w:val="28"/>
          <w:szCs w:val="28"/>
          <w:lang w:val="uk-UA"/>
        </w:rPr>
        <w:t xml:space="preserve">Ананьївської міської територіальної </w:t>
      </w:r>
      <w:r w:rsidR="00907E64" w:rsidRPr="00B07163">
        <w:rPr>
          <w:b/>
          <w:sz w:val="28"/>
          <w:szCs w:val="28"/>
          <w:lang w:val="uk-UA"/>
        </w:rPr>
        <w:t>громади на 2025 рік</w:t>
      </w:r>
    </w:p>
    <w:p w:rsidR="00B07163" w:rsidRPr="00B07163" w:rsidRDefault="00B07163" w:rsidP="00B07163">
      <w:pPr>
        <w:ind w:left="75"/>
        <w:jc w:val="center"/>
        <w:rPr>
          <w:b/>
          <w:color w:val="000000"/>
          <w:lang w:val="uk-UA"/>
        </w:rPr>
      </w:pPr>
    </w:p>
    <w:p w:rsidR="00907E64" w:rsidRPr="00907E64" w:rsidRDefault="00907E64" w:rsidP="008B3F85">
      <w:pPr>
        <w:ind w:firstLine="708"/>
        <w:jc w:val="both"/>
        <w:rPr>
          <w:sz w:val="28"/>
          <w:szCs w:val="28"/>
          <w:lang w:val="uk-UA"/>
        </w:rPr>
      </w:pPr>
      <w:r w:rsidRPr="00907E64">
        <w:rPr>
          <w:sz w:val="28"/>
          <w:szCs w:val="28"/>
          <w:lang w:val="uk-UA"/>
        </w:rPr>
        <w:t>Формування видаткової частини бюджету територіальної громади виконано згідно діючого у 2025 році законодавства та статті 77  Бюджетного кодексу України.</w:t>
      </w:r>
    </w:p>
    <w:p w:rsidR="00907E64" w:rsidRPr="00907E64" w:rsidRDefault="00907E64" w:rsidP="008B3F85">
      <w:pPr>
        <w:ind w:firstLine="708"/>
        <w:jc w:val="both"/>
        <w:rPr>
          <w:sz w:val="28"/>
          <w:szCs w:val="28"/>
          <w:lang w:val="uk-UA"/>
        </w:rPr>
      </w:pPr>
      <w:r w:rsidRPr="00907E64">
        <w:rPr>
          <w:sz w:val="28"/>
          <w:szCs w:val="28"/>
          <w:lang w:val="uk-UA"/>
        </w:rPr>
        <w:t>Проект бюджету громади сформовано на основі програмно-цільового методу бюджетування відповідно до п. 18 Прикінцевих положень Бюджетного кодексу України, та грунтується на  принципах пріоритетності, обґрунтованості витрат, пріоритетності видатків, нормативно-правових актів, що регулюють діяльність головного розпорядника у відповідній сфері та урахов</w:t>
      </w:r>
      <w:r w:rsidR="008B3F85">
        <w:rPr>
          <w:sz w:val="28"/>
          <w:szCs w:val="28"/>
          <w:lang w:val="uk-UA"/>
        </w:rPr>
        <w:t>уючи реальні можливості бюджету</w:t>
      </w:r>
      <w:r w:rsidRPr="00907E64">
        <w:rPr>
          <w:sz w:val="28"/>
          <w:szCs w:val="28"/>
          <w:lang w:val="uk-UA"/>
        </w:rPr>
        <w:t>.</w:t>
      </w:r>
    </w:p>
    <w:p w:rsidR="00907E64" w:rsidRPr="00907E64" w:rsidRDefault="00907E64" w:rsidP="008B3F85">
      <w:pPr>
        <w:ind w:firstLine="708"/>
        <w:jc w:val="both"/>
        <w:rPr>
          <w:sz w:val="28"/>
          <w:szCs w:val="28"/>
          <w:lang w:val="uk-UA"/>
        </w:rPr>
      </w:pPr>
      <w:r w:rsidRPr="00907E64">
        <w:rPr>
          <w:b/>
          <w:sz w:val="28"/>
          <w:szCs w:val="28"/>
          <w:lang w:val="uk-UA"/>
        </w:rPr>
        <w:t>Видатки</w:t>
      </w:r>
      <w:r w:rsidRPr="00907E64">
        <w:rPr>
          <w:sz w:val="28"/>
          <w:szCs w:val="28"/>
          <w:lang w:val="uk-UA"/>
        </w:rPr>
        <w:t xml:space="preserve">  бюджету територіальної громади на 2025 рік планується затвердити в сумі </w:t>
      </w:r>
      <w:r w:rsidRPr="00907E64">
        <w:rPr>
          <w:b/>
          <w:color w:val="000000"/>
          <w:sz w:val="28"/>
          <w:szCs w:val="28"/>
        </w:rPr>
        <w:t>200</w:t>
      </w:r>
      <w:r w:rsidRPr="00907E64">
        <w:rPr>
          <w:b/>
          <w:color w:val="000000"/>
          <w:sz w:val="28"/>
          <w:szCs w:val="28"/>
          <w:lang w:val="uk-UA"/>
        </w:rPr>
        <w:t> </w:t>
      </w:r>
      <w:r w:rsidRPr="00907E64">
        <w:rPr>
          <w:b/>
          <w:color w:val="000000"/>
          <w:sz w:val="28"/>
          <w:szCs w:val="28"/>
        </w:rPr>
        <w:t>011</w:t>
      </w:r>
      <w:r w:rsidRPr="00907E64">
        <w:rPr>
          <w:b/>
          <w:color w:val="000000"/>
          <w:sz w:val="28"/>
          <w:szCs w:val="28"/>
          <w:lang w:val="uk-UA"/>
        </w:rPr>
        <w:t xml:space="preserve"> </w:t>
      </w:r>
      <w:r w:rsidRPr="00907E64">
        <w:rPr>
          <w:b/>
          <w:color w:val="000000"/>
          <w:sz w:val="28"/>
          <w:szCs w:val="28"/>
        </w:rPr>
        <w:t>767</w:t>
      </w:r>
      <w:r w:rsidRPr="00907E64">
        <w:rPr>
          <w:sz w:val="28"/>
          <w:szCs w:val="28"/>
          <w:lang w:val="uk-UA"/>
        </w:rPr>
        <w:t xml:space="preserve"> тис. грн., в тому числі:</w:t>
      </w:r>
    </w:p>
    <w:p w:rsidR="00907E64" w:rsidRPr="00907E64" w:rsidRDefault="00907E64" w:rsidP="008B3F85">
      <w:pPr>
        <w:ind w:firstLine="708"/>
        <w:jc w:val="both"/>
        <w:rPr>
          <w:sz w:val="28"/>
          <w:szCs w:val="28"/>
          <w:lang w:val="uk-UA"/>
        </w:rPr>
      </w:pPr>
      <w:r w:rsidRPr="00907E64">
        <w:rPr>
          <w:sz w:val="28"/>
          <w:szCs w:val="28"/>
          <w:lang w:val="uk-UA"/>
        </w:rPr>
        <w:t xml:space="preserve">- обсяг видатків загального фонду – </w:t>
      </w:r>
      <w:r w:rsidRPr="00907E64">
        <w:rPr>
          <w:color w:val="000000"/>
          <w:sz w:val="28"/>
          <w:szCs w:val="28"/>
        </w:rPr>
        <w:t>194</w:t>
      </w:r>
      <w:r w:rsidRPr="00907E64">
        <w:rPr>
          <w:color w:val="000000"/>
          <w:sz w:val="28"/>
          <w:szCs w:val="28"/>
          <w:lang w:val="uk-UA"/>
        </w:rPr>
        <w:t> </w:t>
      </w:r>
      <w:r w:rsidRPr="00907E64">
        <w:rPr>
          <w:color w:val="000000"/>
          <w:sz w:val="28"/>
          <w:szCs w:val="28"/>
        </w:rPr>
        <w:t>984</w:t>
      </w:r>
      <w:r w:rsidRPr="00907E64">
        <w:rPr>
          <w:color w:val="000000"/>
          <w:sz w:val="28"/>
          <w:szCs w:val="28"/>
          <w:lang w:val="uk-UA"/>
        </w:rPr>
        <w:t xml:space="preserve"> </w:t>
      </w:r>
      <w:r w:rsidRPr="00907E64">
        <w:rPr>
          <w:color w:val="000000"/>
          <w:sz w:val="28"/>
          <w:szCs w:val="28"/>
        </w:rPr>
        <w:t>890</w:t>
      </w:r>
      <w:r w:rsidRPr="00907E64">
        <w:rPr>
          <w:sz w:val="28"/>
          <w:szCs w:val="28"/>
          <w:lang w:val="uk-UA"/>
        </w:rPr>
        <w:t xml:space="preserve"> тис.грн.;</w:t>
      </w:r>
    </w:p>
    <w:p w:rsidR="00907E64" w:rsidRPr="00907E64" w:rsidRDefault="00907E64" w:rsidP="008B3F85">
      <w:pPr>
        <w:ind w:firstLine="708"/>
        <w:jc w:val="both"/>
        <w:rPr>
          <w:sz w:val="28"/>
          <w:szCs w:val="28"/>
          <w:lang w:val="uk-UA"/>
        </w:rPr>
      </w:pPr>
      <w:r w:rsidRPr="00907E64">
        <w:rPr>
          <w:sz w:val="28"/>
          <w:szCs w:val="28"/>
          <w:lang w:val="uk-UA"/>
        </w:rPr>
        <w:t xml:space="preserve">- обсяг  видатків  спеціального  фонду – </w:t>
      </w:r>
      <w:r w:rsidRPr="00907E64">
        <w:rPr>
          <w:color w:val="000000"/>
          <w:sz w:val="28"/>
          <w:szCs w:val="28"/>
        </w:rPr>
        <w:t>5</w:t>
      </w:r>
      <w:r w:rsidRPr="00907E64">
        <w:rPr>
          <w:color w:val="000000"/>
          <w:sz w:val="28"/>
          <w:szCs w:val="28"/>
          <w:lang w:val="uk-UA"/>
        </w:rPr>
        <w:t> </w:t>
      </w:r>
      <w:r w:rsidRPr="00907E64">
        <w:rPr>
          <w:color w:val="000000"/>
          <w:sz w:val="28"/>
          <w:szCs w:val="28"/>
        </w:rPr>
        <w:t>026</w:t>
      </w:r>
      <w:r w:rsidRPr="00907E64">
        <w:rPr>
          <w:color w:val="000000"/>
          <w:sz w:val="28"/>
          <w:szCs w:val="28"/>
          <w:lang w:val="uk-UA"/>
        </w:rPr>
        <w:t xml:space="preserve"> </w:t>
      </w:r>
      <w:r w:rsidRPr="00907E64">
        <w:rPr>
          <w:color w:val="000000"/>
          <w:sz w:val="28"/>
          <w:szCs w:val="28"/>
        </w:rPr>
        <w:t>877</w:t>
      </w:r>
      <w:r w:rsidRPr="00907E64">
        <w:rPr>
          <w:sz w:val="28"/>
          <w:szCs w:val="28"/>
          <w:lang w:val="uk-UA"/>
        </w:rPr>
        <w:t xml:space="preserve">  тис.грн.,  в  тому числі за рахунок власних надходження бюджетних установ -  1 929,9 тис.грн.</w:t>
      </w:r>
    </w:p>
    <w:p w:rsidR="00907E64" w:rsidRPr="00907E64" w:rsidRDefault="00907E64" w:rsidP="008B3F85">
      <w:pPr>
        <w:ind w:firstLine="708"/>
        <w:jc w:val="both"/>
        <w:rPr>
          <w:sz w:val="28"/>
          <w:szCs w:val="28"/>
          <w:lang w:val="uk-UA" w:eastAsia="uk-UA"/>
        </w:rPr>
      </w:pPr>
      <w:r w:rsidRPr="00907E64">
        <w:rPr>
          <w:sz w:val="28"/>
          <w:szCs w:val="28"/>
          <w:lang w:val="uk-UA" w:eastAsia="uk-UA"/>
        </w:rPr>
        <w:t>За рахунок власних надходжень ( без урахування цільових субвенцій з державного та місцевих бюджетів)  заплановані  видатки у сумі 160 606,1 тис. грн або на 28789,7 тис.грн. менше планових показників 2024 року ( з урахуванням змін).</w:t>
      </w:r>
    </w:p>
    <w:p w:rsidR="00907E64" w:rsidRPr="00907E64" w:rsidRDefault="00907E64" w:rsidP="008B3F85">
      <w:pPr>
        <w:ind w:firstLine="708"/>
        <w:jc w:val="both"/>
        <w:rPr>
          <w:sz w:val="28"/>
          <w:szCs w:val="28"/>
          <w:lang w:val="uk-UA" w:eastAsia="uk-UA"/>
        </w:rPr>
      </w:pPr>
      <w:r w:rsidRPr="00907E64">
        <w:rPr>
          <w:sz w:val="28"/>
          <w:szCs w:val="28"/>
          <w:lang w:val="uk-UA" w:eastAsia="uk-UA"/>
        </w:rPr>
        <w:t>За рахунок цільових субвенцій з державного та місцевого бюджетів заплановані видатки у сумі 39405,7 тис.грн., що на 55260,8 тис. грн. менше показників 2024 року.</w:t>
      </w:r>
    </w:p>
    <w:p w:rsidR="00907E64" w:rsidRPr="00907E64" w:rsidRDefault="00907E64" w:rsidP="008B3F85">
      <w:pPr>
        <w:ind w:right="-6" w:firstLine="708"/>
        <w:jc w:val="both"/>
        <w:rPr>
          <w:sz w:val="28"/>
          <w:szCs w:val="28"/>
          <w:lang w:eastAsia="uk-UA"/>
        </w:rPr>
      </w:pPr>
      <w:r w:rsidRPr="00907E64">
        <w:rPr>
          <w:sz w:val="28"/>
          <w:szCs w:val="28"/>
          <w:lang w:val="uk-UA" w:eastAsia="uk-UA"/>
        </w:rPr>
        <w:t xml:space="preserve">В розрізі економічної класифікації видатки заплановані: </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заробітну плату з нарахуваннями складають 136618,4 тис. грн. що на  24407,0 тис. грн. або</w:t>
      </w:r>
      <w:r w:rsidR="008B3F85">
        <w:rPr>
          <w:sz w:val="28"/>
          <w:szCs w:val="28"/>
          <w:lang w:val="uk-UA" w:eastAsia="uk-UA"/>
        </w:rPr>
        <w:t xml:space="preserve"> на  15% менше поточного року (</w:t>
      </w:r>
      <w:r w:rsidRPr="00907E64">
        <w:rPr>
          <w:sz w:val="28"/>
          <w:szCs w:val="28"/>
          <w:lang w:val="uk-UA" w:eastAsia="uk-UA"/>
        </w:rPr>
        <w:t>зменшення за рахунок  Освітньої субвенції на виплату заробітної плати педпрацівникам закла</w:t>
      </w:r>
      <w:r w:rsidR="008B3F85">
        <w:rPr>
          <w:sz w:val="28"/>
          <w:szCs w:val="28"/>
          <w:lang w:val="uk-UA" w:eastAsia="uk-UA"/>
        </w:rPr>
        <w:t>дів загальної середньої освіти)</w:t>
      </w:r>
      <w:r w:rsidRPr="00907E64">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lastRenderedPageBreak/>
        <w:t>-</w:t>
      </w:r>
      <w:r w:rsidR="008B3F85">
        <w:rPr>
          <w:sz w:val="28"/>
          <w:szCs w:val="28"/>
          <w:lang w:val="uk-UA" w:eastAsia="uk-UA"/>
        </w:rPr>
        <w:t xml:space="preserve"> </w:t>
      </w:r>
      <w:r w:rsidRPr="00907E64">
        <w:rPr>
          <w:sz w:val="28"/>
          <w:szCs w:val="28"/>
          <w:lang w:val="uk-UA" w:eastAsia="uk-UA"/>
        </w:rPr>
        <w:t>видатки на оплату комунальних послуг та енергоносіїв складають 14168,2</w:t>
      </w:r>
      <w:r w:rsidRPr="00907E64">
        <w:rPr>
          <w:sz w:val="28"/>
          <w:szCs w:val="28"/>
          <w:lang w:eastAsia="uk-UA"/>
        </w:rPr>
        <w:t xml:space="preserve"> </w:t>
      </w:r>
      <w:r w:rsidRPr="00907E64">
        <w:rPr>
          <w:sz w:val="28"/>
          <w:szCs w:val="28"/>
          <w:lang w:val="uk-UA" w:eastAsia="uk-UA"/>
        </w:rPr>
        <w:t xml:space="preserve"> тис. грн. що на 3394,7  тис. грн. або на 19,3 % менше поточного року.</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продукти харчуванн</w:t>
      </w:r>
      <w:r w:rsidR="008B3F85">
        <w:rPr>
          <w:sz w:val="28"/>
          <w:szCs w:val="28"/>
          <w:lang w:val="uk-UA" w:eastAsia="uk-UA"/>
        </w:rPr>
        <w:t>я  складають 2939,1 тис. грн. (</w:t>
      </w:r>
      <w:r w:rsidRPr="00907E64">
        <w:rPr>
          <w:sz w:val="28"/>
          <w:szCs w:val="28"/>
          <w:lang w:val="uk-UA" w:eastAsia="uk-UA"/>
        </w:rPr>
        <w:t>загал</w:t>
      </w:r>
      <w:r w:rsidR="008B3F85">
        <w:rPr>
          <w:sz w:val="28"/>
          <w:szCs w:val="28"/>
          <w:lang w:val="uk-UA" w:eastAsia="uk-UA"/>
        </w:rPr>
        <w:t>ьний та спеціальний фонд разом)</w:t>
      </w:r>
      <w:r w:rsidRPr="00907E64">
        <w:rPr>
          <w:sz w:val="28"/>
          <w:szCs w:val="28"/>
          <w:lang w:val="uk-UA" w:eastAsia="uk-UA"/>
        </w:rPr>
        <w:t>, що на 6889,3 тис. грн. або</w:t>
      </w:r>
      <w:r w:rsidR="008B3F85">
        <w:rPr>
          <w:sz w:val="28"/>
          <w:szCs w:val="28"/>
          <w:lang w:val="uk-UA" w:eastAsia="uk-UA"/>
        </w:rPr>
        <w:t xml:space="preserve"> на 70 % менше поточного року (</w:t>
      </w:r>
      <w:r w:rsidRPr="00907E64">
        <w:rPr>
          <w:sz w:val="28"/>
          <w:szCs w:val="28"/>
          <w:lang w:val="uk-UA" w:eastAsia="uk-UA"/>
        </w:rPr>
        <w:t xml:space="preserve">зменшення видатків місцевого бюджету за рахунок субвенції з Державного бюджету на харчування учнів початкових класів); </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поточні трансферти комунальним підприємствам ( фінансова підтрим</w:t>
      </w:r>
      <w:r w:rsidR="008B3F85">
        <w:rPr>
          <w:sz w:val="28"/>
          <w:szCs w:val="28"/>
          <w:lang w:val="uk-UA" w:eastAsia="uk-UA"/>
        </w:rPr>
        <w:t>ка) складають 21237,7 тис. грн.</w:t>
      </w:r>
      <w:r w:rsidRPr="00907E64">
        <w:rPr>
          <w:sz w:val="28"/>
          <w:szCs w:val="28"/>
          <w:lang w:val="uk-UA" w:eastAsia="uk-UA"/>
        </w:rPr>
        <w:t>, що на тис. грн. або на 193,8 тис.грн. або на 1 % більше поточного року;</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придбання предметів та матеріалів складають 6248,1 тис. грн., що на 1305,2 тис. грн або на 17,3 % менше поточного року;</w:t>
      </w:r>
    </w:p>
    <w:p w:rsidR="00907E64" w:rsidRPr="00907E64" w:rsidRDefault="00907E64" w:rsidP="008B3F85">
      <w:pPr>
        <w:ind w:right="-6" w:firstLine="708"/>
        <w:jc w:val="both"/>
        <w:rPr>
          <w:sz w:val="28"/>
          <w:szCs w:val="28"/>
          <w:lang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поточні виплати населенню складають 672,2 тис. грн. що на 1281,1 тис. грн або на 65,5 % менше поточного року</w:t>
      </w:r>
      <w:r w:rsidR="008B3F85">
        <w:rPr>
          <w:sz w:val="28"/>
          <w:szCs w:val="28"/>
          <w:lang w:val="uk-UA" w:eastAsia="uk-UA"/>
        </w:rPr>
        <w:t>;</w:t>
      </w:r>
      <w:r w:rsidRPr="00907E64">
        <w:rPr>
          <w:sz w:val="28"/>
          <w:szCs w:val="28"/>
          <w:lang w:val="uk-UA" w:eastAsia="uk-UA"/>
        </w:rPr>
        <w:t xml:space="preserve"> </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резервний фонд на випадок НС складає 280,5  тис. грн., що на  1659,5 тис. грн. або на 85,5 % менше поточного року;</w:t>
      </w:r>
    </w:p>
    <w:p w:rsidR="00907E64" w:rsidRPr="00907E64" w:rsidRDefault="00907E64" w:rsidP="008B3F85">
      <w:pPr>
        <w:ind w:right="-6" w:firstLine="708"/>
        <w:jc w:val="both"/>
        <w:rPr>
          <w:sz w:val="28"/>
          <w:szCs w:val="28"/>
          <w:lang w:val="uk-UA" w:eastAsia="uk-UA"/>
        </w:rPr>
      </w:pPr>
      <w:r w:rsidRPr="00907E64">
        <w:rPr>
          <w:sz w:val="28"/>
          <w:szCs w:val="28"/>
          <w:lang w:val="uk-UA" w:eastAsia="uk-UA"/>
        </w:rPr>
        <w:t>Капітальні видатки бюджету розвитку на 2025 рік зап</w:t>
      </w:r>
      <w:r w:rsidR="008B3F85">
        <w:rPr>
          <w:sz w:val="28"/>
          <w:szCs w:val="28"/>
          <w:lang w:val="uk-UA" w:eastAsia="uk-UA"/>
        </w:rPr>
        <w:t>лановані у сумі 1217,0 тис.грн.</w:t>
      </w:r>
      <w:r w:rsidRPr="00907E64">
        <w:rPr>
          <w:sz w:val="28"/>
          <w:szCs w:val="28"/>
          <w:lang w:val="uk-UA" w:eastAsia="uk-UA"/>
        </w:rPr>
        <w:t>, при затверджених видатках розвитку на 2024 р</w:t>
      </w:r>
      <w:r w:rsidR="008B3F85">
        <w:rPr>
          <w:sz w:val="28"/>
          <w:szCs w:val="28"/>
          <w:lang w:val="uk-UA" w:eastAsia="uk-UA"/>
        </w:rPr>
        <w:t>ік   у сумі 51571,5 тис. грн. (</w:t>
      </w:r>
      <w:r w:rsidRPr="00907E64">
        <w:rPr>
          <w:sz w:val="28"/>
          <w:szCs w:val="28"/>
          <w:lang w:val="uk-UA" w:eastAsia="uk-UA"/>
        </w:rPr>
        <w:t>з урахуванням цільових субвенцій).</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Структура видатків </w:t>
      </w:r>
      <w:r w:rsidRPr="00907E64">
        <w:rPr>
          <w:b/>
          <w:sz w:val="28"/>
          <w:szCs w:val="28"/>
          <w:lang w:val="uk-UA" w:eastAsia="uk-UA"/>
        </w:rPr>
        <w:t>загального</w:t>
      </w:r>
      <w:r w:rsidRPr="00907E64">
        <w:rPr>
          <w:sz w:val="28"/>
          <w:szCs w:val="28"/>
          <w:lang w:val="uk-UA" w:eastAsia="uk-UA"/>
        </w:rPr>
        <w:t xml:space="preserve"> фонду бюджету Ананьївської міської територіаль</w:t>
      </w:r>
      <w:r w:rsidR="008B3F85">
        <w:rPr>
          <w:sz w:val="28"/>
          <w:szCs w:val="28"/>
          <w:lang w:val="uk-UA" w:eastAsia="uk-UA"/>
        </w:rPr>
        <w:t>ної громади в розрізі галузей (</w:t>
      </w:r>
      <w:r w:rsidRPr="00907E64">
        <w:rPr>
          <w:b/>
          <w:sz w:val="28"/>
          <w:szCs w:val="28"/>
          <w:lang w:val="uk-UA" w:eastAsia="uk-UA"/>
        </w:rPr>
        <w:t>без урахування Субвенції з державного бюджету на освіту</w:t>
      </w:r>
      <w:r w:rsidRPr="00907E64">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Освіта – 66026,9 грн. , питома вага </w:t>
      </w:r>
      <w:r w:rsidR="008B3F85">
        <w:rPr>
          <w:sz w:val="28"/>
          <w:szCs w:val="28"/>
          <w:lang w:val="uk-UA" w:eastAsia="uk-UA"/>
        </w:rPr>
        <w:t xml:space="preserve">- </w:t>
      </w:r>
      <w:r w:rsidRPr="00907E64">
        <w:rPr>
          <w:sz w:val="28"/>
          <w:szCs w:val="28"/>
          <w:lang w:val="uk-UA" w:eastAsia="uk-UA"/>
        </w:rPr>
        <w:t>33,0 %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Управління – 34940,8 грн., питома вага </w:t>
      </w:r>
      <w:r w:rsidR="008B3F85">
        <w:rPr>
          <w:sz w:val="28"/>
          <w:szCs w:val="28"/>
          <w:lang w:val="uk-UA" w:eastAsia="uk-UA"/>
        </w:rPr>
        <w:t xml:space="preserve">- </w:t>
      </w:r>
      <w:r w:rsidRPr="00907E64">
        <w:rPr>
          <w:sz w:val="28"/>
          <w:szCs w:val="28"/>
          <w:lang w:val="uk-UA" w:eastAsia="uk-UA"/>
        </w:rPr>
        <w:t>17,5 %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Житлово-комунальне господарство – 16339,3 грн., питома вага </w:t>
      </w:r>
      <w:r w:rsidR="008B3F85">
        <w:rPr>
          <w:sz w:val="28"/>
          <w:szCs w:val="28"/>
          <w:lang w:val="uk-UA" w:eastAsia="uk-UA"/>
        </w:rPr>
        <w:t xml:space="preserve">- </w:t>
      </w:r>
      <w:r w:rsidRPr="00907E64">
        <w:rPr>
          <w:sz w:val="28"/>
          <w:szCs w:val="28"/>
          <w:lang w:val="uk-UA" w:eastAsia="uk-UA"/>
        </w:rPr>
        <w:t>8,2 %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Соціальний захист та соціал</w:t>
      </w:r>
      <w:r w:rsidR="008B3F85">
        <w:rPr>
          <w:sz w:val="28"/>
          <w:szCs w:val="28"/>
          <w:lang w:val="uk-UA" w:eastAsia="uk-UA"/>
        </w:rPr>
        <w:t>ьне забезпечення – 10367,0 грн.</w:t>
      </w:r>
      <w:r w:rsidRPr="00907E64">
        <w:rPr>
          <w:sz w:val="28"/>
          <w:szCs w:val="28"/>
          <w:lang w:val="uk-UA" w:eastAsia="uk-UA"/>
        </w:rPr>
        <w:t xml:space="preserve">, питома вага </w:t>
      </w:r>
      <w:r w:rsidR="008B3F85">
        <w:rPr>
          <w:sz w:val="28"/>
          <w:szCs w:val="28"/>
          <w:lang w:val="uk-UA" w:eastAsia="uk-UA"/>
        </w:rPr>
        <w:t xml:space="preserve">- </w:t>
      </w:r>
      <w:r w:rsidRPr="00907E64">
        <w:rPr>
          <w:sz w:val="28"/>
          <w:szCs w:val="28"/>
          <w:lang w:val="uk-UA" w:eastAsia="uk-UA"/>
        </w:rPr>
        <w:t>5,2 %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Культура – 9749,6 грн., питома вага </w:t>
      </w:r>
      <w:r w:rsidR="008B3F85">
        <w:rPr>
          <w:sz w:val="28"/>
          <w:szCs w:val="28"/>
          <w:lang w:val="uk-UA" w:eastAsia="uk-UA"/>
        </w:rPr>
        <w:t xml:space="preserve">- </w:t>
      </w:r>
      <w:r w:rsidRPr="00907E64">
        <w:rPr>
          <w:sz w:val="28"/>
          <w:szCs w:val="28"/>
          <w:lang w:val="uk-UA" w:eastAsia="uk-UA"/>
        </w:rPr>
        <w:t>4,9 %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Інша економічна діяльність( соціально-економічний розвиток, утримання доріг,просторовий план території) – 8282,8 грн., питома вага </w:t>
      </w:r>
      <w:r w:rsidR="008B3F85">
        <w:rPr>
          <w:sz w:val="28"/>
          <w:szCs w:val="28"/>
          <w:lang w:val="uk-UA" w:eastAsia="uk-UA"/>
        </w:rPr>
        <w:t xml:space="preserve">- </w:t>
      </w:r>
      <w:r w:rsidRPr="00907E64">
        <w:rPr>
          <w:sz w:val="28"/>
          <w:szCs w:val="28"/>
          <w:lang w:val="uk-UA" w:eastAsia="uk-UA"/>
        </w:rPr>
        <w:t>4,1 %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Інша діяльність(ліквідація НС</w:t>
      </w:r>
      <w:r w:rsidR="008B3F85">
        <w:rPr>
          <w:sz w:val="28"/>
          <w:szCs w:val="28"/>
          <w:lang w:val="uk-UA" w:eastAsia="uk-UA"/>
        </w:rPr>
        <w:t>, резервний фонд) – 6812,7 грн.</w:t>
      </w:r>
      <w:r w:rsidRPr="00907E64">
        <w:rPr>
          <w:sz w:val="28"/>
          <w:szCs w:val="28"/>
          <w:lang w:val="uk-UA" w:eastAsia="uk-UA"/>
        </w:rPr>
        <w:t xml:space="preserve">, питома вага </w:t>
      </w:r>
      <w:r w:rsidR="008B3F85">
        <w:rPr>
          <w:sz w:val="28"/>
          <w:szCs w:val="28"/>
          <w:lang w:val="uk-UA" w:eastAsia="uk-UA"/>
        </w:rPr>
        <w:t xml:space="preserve"> - </w:t>
      </w:r>
      <w:r w:rsidRPr="00907E64">
        <w:rPr>
          <w:sz w:val="28"/>
          <w:szCs w:val="28"/>
          <w:lang w:val="uk-UA" w:eastAsia="uk-UA"/>
        </w:rPr>
        <w:t>3,4 %</w:t>
      </w:r>
    </w:p>
    <w:p w:rsidR="00907E64" w:rsidRPr="00907E64" w:rsidRDefault="00907E64" w:rsidP="008B3F85">
      <w:pPr>
        <w:ind w:right="-6" w:firstLine="708"/>
        <w:jc w:val="both"/>
        <w:rPr>
          <w:sz w:val="28"/>
          <w:szCs w:val="28"/>
          <w:lang w:val="uk-UA" w:eastAsia="uk-UA"/>
        </w:rPr>
      </w:pPr>
      <w:r w:rsidRPr="00907E64">
        <w:rPr>
          <w:sz w:val="28"/>
          <w:szCs w:val="28"/>
          <w:lang w:val="uk-UA" w:eastAsia="uk-UA"/>
        </w:rPr>
        <w:t>Охорона здоров</w:t>
      </w:r>
      <w:r w:rsidRPr="00907E64">
        <w:rPr>
          <w:rFonts w:ascii="Calibri" w:hAnsi="Calibri"/>
          <w:sz w:val="28"/>
          <w:szCs w:val="28"/>
          <w:lang w:val="uk-UA" w:eastAsia="uk-UA"/>
        </w:rPr>
        <w:t>´</w:t>
      </w:r>
      <w:r w:rsidRPr="00907E64">
        <w:rPr>
          <w:sz w:val="28"/>
          <w:szCs w:val="28"/>
          <w:lang w:val="uk-UA" w:eastAsia="uk-UA"/>
        </w:rPr>
        <w:t xml:space="preserve">я – 6084,0 грн, питома вага </w:t>
      </w:r>
      <w:r w:rsidR="008B3F85">
        <w:rPr>
          <w:sz w:val="28"/>
          <w:szCs w:val="28"/>
          <w:lang w:val="uk-UA" w:eastAsia="uk-UA"/>
        </w:rPr>
        <w:t xml:space="preserve"> - </w:t>
      </w:r>
      <w:r w:rsidRPr="00907E64">
        <w:rPr>
          <w:sz w:val="28"/>
          <w:szCs w:val="28"/>
          <w:lang w:val="uk-UA" w:eastAsia="uk-UA"/>
        </w:rPr>
        <w:t>3,0  %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Фізична культура і спорт – 1639,0 грн. , питома вага </w:t>
      </w:r>
      <w:r w:rsidR="008B3F85">
        <w:rPr>
          <w:sz w:val="28"/>
          <w:szCs w:val="28"/>
          <w:lang w:val="uk-UA" w:eastAsia="uk-UA"/>
        </w:rPr>
        <w:t xml:space="preserve">- </w:t>
      </w:r>
      <w:r w:rsidRPr="00907E64">
        <w:rPr>
          <w:sz w:val="28"/>
          <w:szCs w:val="28"/>
          <w:lang w:val="uk-UA" w:eastAsia="uk-UA"/>
        </w:rPr>
        <w:t>0,8 %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При розрахунках видаткової частини бюджету враховано:</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 </w:t>
      </w:r>
      <w:r w:rsidR="008B3F85">
        <w:rPr>
          <w:sz w:val="28"/>
          <w:szCs w:val="28"/>
          <w:lang w:val="uk-UA" w:eastAsia="uk-UA"/>
        </w:rPr>
        <w:t>і</w:t>
      </w:r>
      <w:r w:rsidRPr="00907E64">
        <w:rPr>
          <w:sz w:val="28"/>
          <w:szCs w:val="28"/>
          <w:lang w:val="uk-UA" w:eastAsia="uk-UA"/>
        </w:rPr>
        <w:t>ндекс споживчих цін (грудень до грудня попереднього року), 111,4%;</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р</w:t>
      </w:r>
      <w:r w:rsidRPr="00907E64">
        <w:rPr>
          <w:sz w:val="28"/>
          <w:szCs w:val="28"/>
          <w:lang w:val="uk-UA" w:eastAsia="uk-UA"/>
        </w:rPr>
        <w:t>озмір мінімальної заробітної плати на рівні грудня 2024 року – 8 000 грн;</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п</w:t>
      </w:r>
      <w:r w:rsidRPr="00907E64">
        <w:rPr>
          <w:sz w:val="28"/>
          <w:szCs w:val="28"/>
          <w:lang w:val="uk-UA" w:eastAsia="uk-UA"/>
        </w:rPr>
        <w:t>осадовий оклад працівника І тарифного розряду Єдиної тарифної сітки на рівні грудня 2024 року – 3 195 грн.</w:t>
      </w:r>
    </w:p>
    <w:p w:rsidR="00907E64" w:rsidRPr="00907E64" w:rsidRDefault="00907E64" w:rsidP="008B3F85">
      <w:pPr>
        <w:ind w:right="-6" w:firstLine="708"/>
        <w:jc w:val="both"/>
        <w:rPr>
          <w:sz w:val="28"/>
          <w:szCs w:val="28"/>
          <w:lang w:val="uk-UA" w:eastAsia="uk-UA"/>
        </w:rPr>
      </w:pPr>
      <w:r w:rsidRPr="00907E64">
        <w:rPr>
          <w:sz w:val="28"/>
          <w:szCs w:val="28"/>
          <w:lang w:val="uk-UA" w:eastAsia="uk-UA"/>
        </w:rPr>
        <w:t>При розрахунках фонду оплати праці врахована стаття 34. ЗУ «Про державний бюджет України на 2025 рік», якою установлено , що обчислення індексу споживчих цін для індексації грошових доходів населення провадиться наростаючим підсумком починаючи з січня 2025 року, який приймається за 1 або 100 відсотків. Сума індексації, яка склалася у грудні 2024 року, у січні 2025 року не нараховується.</w:t>
      </w:r>
    </w:p>
    <w:p w:rsidR="00907E64" w:rsidRPr="00907E64" w:rsidRDefault="00907E64" w:rsidP="00907E64">
      <w:pPr>
        <w:tabs>
          <w:tab w:val="left" w:pos="2820"/>
        </w:tabs>
        <w:ind w:left="-226"/>
        <w:jc w:val="both"/>
        <w:rPr>
          <w:b/>
          <w:sz w:val="28"/>
          <w:szCs w:val="28"/>
          <w:lang w:val="uk-UA"/>
        </w:rPr>
      </w:pPr>
      <w:r w:rsidRPr="00907E64">
        <w:rPr>
          <w:b/>
          <w:sz w:val="28"/>
          <w:szCs w:val="28"/>
          <w:u w:val="single"/>
          <w:lang w:val="uk-UA"/>
        </w:rPr>
        <w:lastRenderedPageBreak/>
        <w:t>Освіта</w:t>
      </w:r>
      <w:r w:rsidRPr="00907E64">
        <w:rPr>
          <w:b/>
          <w:sz w:val="28"/>
          <w:szCs w:val="28"/>
          <w:lang w:val="uk-UA"/>
        </w:rPr>
        <w:t xml:space="preserve">    </w:t>
      </w:r>
    </w:p>
    <w:p w:rsidR="00907E64" w:rsidRPr="00907E64" w:rsidRDefault="00907E64" w:rsidP="00907E64">
      <w:pPr>
        <w:tabs>
          <w:tab w:val="left" w:pos="2820"/>
        </w:tabs>
        <w:ind w:left="-226"/>
        <w:jc w:val="both"/>
        <w:rPr>
          <w:b/>
          <w:sz w:val="28"/>
          <w:szCs w:val="28"/>
          <w:highlight w:val="yellow"/>
          <w:lang w:val="uk-UA"/>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1"/>
        <w:gridCol w:w="4944"/>
      </w:tblGrid>
      <w:tr w:rsidR="00907E64" w:rsidRPr="00907E64" w:rsidTr="00F6457F">
        <w:trPr>
          <w:trHeight w:val="552"/>
        </w:trPr>
        <w:tc>
          <w:tcPr>
            <w:tcW w:w="4928" w:type="dxa"/>
          </w:tcPr>
          <w:p w:rsidR="00907E64" w:rsidRPr="00907E64" w:rsidRDefault="00907E64" w:rsidP="00907E64">
            <w:pPr>
              <w:tabs>
                <w:tab w:val="left" w:pos="2820"/>
              </w:tabs>
              <w:jc w:val="both"/>
              <w:rPr>
                <w:i/>
                <w:lang w:val="uk-UA"/>
              </w:rPr>
            </w:pPr>
            <w:r w:rsidRPr="00907E64">
              <w:rPr>
                <w:i/>
                <w:lang w:val="uk-UA"/>
              </w:rPr>
              <w:t>Кількість установ -  11 одиниць, в т.ч.</w:t>
            </w:r>
          </w:p>
        </w:tc>
        <w:tc>
          <w:tcPr>
            <w:tcW w:w="4961" w:type="dxa"/>
          </w:tcPr>
          <w:p w:rsidR="00907E64" w:rsidRPr="00907E64" w:rsidRDefault="00907E64" w:rsidP="00907E64">
            <w:pPr>
              <w:tabs>
                <w:tab w:val="left" w:pos="2820"/>
              </w:tabs>
              <w:jc w:val="both"/>
              <w:rPr>
                <w:i/>
                <w:lang w:val="uk-UA"/>
              </w:rPr>
            </w:pPr>
            <w:r w:rsidRPr="00907E64">
              <w:rPr>
                <w:i/>
                <w:lang w:val="uk-UA"/>
              </w:rPr>
              <w:t>Кількість штатних одиниць – 643,6 (-46,66) штатних одиниць,в т.ч</w:t>
            </w:r>
          </w:p>
        </w:tc>
      </w:tr>
      <w:tr w:rsidR="00907E64" w:rsidRPr="00907E64" w:rsidTr="008B3F85">
        <w:trPr>
          <w:trHeight w:val="1980"/>
        </w:trPr>
        <w:tc>
          <w:tcPr>
            <w:tcW w:w="4928" w:type="dxa"/>
          </w:tcPr>
          <w:p w:rsidR="00907E64" w:rsidRPr="00907E64" w:rsidRDefault="00907E64" w:rsidP="00907E64">
            <w:pPr>
              <w:tabs>
                <w:tab w:val="left" w:pos="2820"/>
              </w:tabs>
              <w:jc w:val="both"/>
              <w:rPr>
                <w:i/>
                <w:sz w:val="28"/>
                <w:szCs w:val="28"/>
                <w:lang w:val="uk-UA"/>
              </w:rPr>
            </w:pPr>
            <w:r w:rsidRPr="00907E64">
              <w:rPr>
                <w:i/>
                <w:lang w:val="uk-UA"/>
              </w:rPr>
              <w:t>Загальоосвітні школи</w:t>
            </w:r>
            <w:r w:rsidRPr="00907E64">
              <w:rPr>
                <w:i/>
                <w:sz w:val="28"/>
                <w:szCs w:val="28"/>
                <w:lang w:val="uk-UA"/>
              </w:rPr>
              <w:t xml:space="preserve"> </w:t>
            </w:r>
            <w:r w:rsidR="008B3F85">
              <w:rPr>
                <w:i/>
                <w:sz w:val="18"/>
                <w:szCs w:val="18"/>
                <w:lang w:val="uk-UA"/>
              </w:rPr>
              <w:t>(</w:t>
            </w:r>
            <w:r w:rsidRPr="00907E64">
              <w:rPr>
                <w:i/>
                <w:sz w:val="18"/>
                <w:szCs w:val="18"/>
                <w:lang w:val="uk-UA"/>
              </w:rPr>
              <w:t>в</w:t>
            </w:r>
            <w:r w:rsidR="008B3F85">
              <w:rPr>
                <w:i/>
                <w:sz w:val="18"/>
                <w:szCs w:val="18"/>
                <w:lang w:val="uk-UA"/>
              </w:rPr>
              <w:t>к</w:t>
            </w:r>
            <w:r w:rsidRPr="00907E64">
              <w:rPr>
                <w:i/>
                <w:sz w:val="18"/>
                <w:szCs w:val="18"/>
                <w:lang w:val="uk-UA"/>
              </w:rPr>
              <w:t>лючаючи школи-дитячі садки)</w:t>
            </w:r>
            <w:r w:rsidRPr="00907E64">
              <w:rPr>
                <w:i/>
                <w:sz w:val="28"/>
                <w:szCs w:val="28"/>
                <w:lang w:val="uk-UA"/>
              </w:rPr>
              <w:t xml:space="preserve"> – 4 </w:t>
            </w:r>
            <w:r w:rsidRPr="00907E64">
              <w:rPr>
                <w:i/>
                <w:sz w:val="18"/>
                <w:szCs w:val="18"/>
                <w:lang w:val="uk-UA"/>
              </w:rPr>
              <w:t>(7 філій (-5))</w:t>
            </w:r>
          </w:p>
          <w:p w:rsidR="00907E64" w:rsidRPr="00907E64" w:rsidRDefault="00907E64" w:rsidP="00907E64">
            <w:pPr>
              <w:tabs>
                <w:tab w:val="left" w:pos="2820"/>
              </w:tabs>
              <w:jc w:val="both"/>
              <w:rPr>
                <w:i/>
                <w:lang w:val="uk-UA"/>
              </w:rPr>
            </w:pPr>
            <w:r w:rsidRPr="00907E64">
              <w:rPr>
                <w:i/>
                <w:lang w:val="uk-UA"/>
              </w:rPr>
              <w:t>Дошкільні заклади освіти – 3</w:t>
            </w:r>
          </w:p>
          <w:p w:rsidR="00907E64" w:rsidRPr="00907E64" w:rsidRDefault="00907E64" w:rsidP="00907E64">
            <w:pPr>
              <w:tabs>
                <w:tab w:val="left" w:pos="2820"/>
              </w:tabs>
              <w:jc w:val="both"/>
              <w:rPr>
                <w:i/>
                <w:lang w:val="uk-UA"/>
              </w:rPr>
            </w:pPr>
            <w:r w:rsidRPr="00907E64">
              <w:rPr>
                <w:i/>
                <w:lang w:val="uk-UA"/>
              </w:rPr>
              <w:t>Позашкільні заклади освіти –2</w:t>
            </w:r>
          </w:p>
          <w:p w:rsidR="00907E64" w:rsidRPr="00907E64" w:rsidRDefault="00907E64" w:rsidP="00907E64">
            <w:pPr>
              <w:tabs>
                <w:tab w:val="left" w:pos="2820"/>
              </w:tabs>
              <w:jc w:val="both"/>
              <w:rPr>
                <w:i/>
                <w:lang w:val="uk-UA"/>
              </w:rPr>
            </w:pPr>
            <w:r w:rsidRPr="00907E64">
              <w:rPr>
                <w:i/>
                <w:lang w:val="uk-UA"/>
              </w:rPr>
              <w:t>Іші заклади галузі освіти – 1</w:t>
            </w:r>
          </w:p>
          <w:p w:rsidR="00907E64" w:rsidRPr="00907E64" w:rsidRDefault="00907E64" w:rsidP="00907E64">
            <w:pPr>
              <w:tabs>
                <w:tab w:val="left" w:pos="2820"/>
              </w:tabs>
              <w:jc w:val="both"/>
              <w:rPr>
                <w:i/>
                <w:sz w:val="28"/>
                <w:szCs w:val="28"/>
                <w:lang w:val="uk-UA"/>
              </w:rPr>
            </w:pPr>
            <w:r w:rsidRPr="00907E64">
              <w:rPr>
                <w:i/>
                <w:lang w:val="uk-UA"/>
              </w:rPr>
              <w:t>Інклюзивно-ресурсний центр – 1</w:t>
            </w:r>
          </w:p>
        </w:tc>
        <w:tc>
          <w:tcPr>
            <w:tcW w:w="4961" w:type="dxa"/>
          </w:tcPr>
          <w:p w:rsidR="00907E64" w:rsidRPr="00907E64" w:rsidRDefault="00907E64" w:rsidP="00907E64">
            <w:pPr>
              <w:tabs>
                <w:tab w:val="left" w:pos="2820"/>
              </w:tabs>
              <w:jc w:val="both"/>
              <w:rPr>
                <w:i/>
                <w:lang w:val="uk-UA"/>
              </w:rPr>
            </w:pPr>
            <w:r w:rsidRPr="00907E64">
              <w:rPr>
                <w:i/>
                <w:lang w:val="uk-UA"/>
              </w:rPr>
              <w:t>Загальоосвітні школи –468,741(-39,93) шт.од.</w:t>
            </w:r>
          </w:p>
          <w:p w:rsidR="00907E64" w:rsidRPr="00907E64" w:rsidRDefault="00907E64" w:rsidP="00907E64">
            <w:pPr>
              <w:tabs>
                <w:tab w:val="left" w:pos="2820"/>
              </w:tabs>
              <w:jc w:val="both"/>
              <w:rPr>
                <w:i/>
                <w:lang w:val="uk-UA"/>
              </w:rPr>
            </w:pPr>
            <w:r w:rsidRPr="00907E64">
              <w:rPr>
                <w:i/>
                <w:lang w:val="uk-UA"/>
              </w:rPr>
              <w:t>Дошкільні заклади освіти – 76,26 (-7,43) шт.од.</w:t>
            </w:r>
          </w:p>
          <w:p w:rsidR="00907E64" w:rsidRPr="00907E64" w:rsidRDefault="00907E64" w:rsidP="00907E64">
            <w:pPr>
              <w:tabs>
                <w:tab w:val="left" w:pos="2820"/>
              </w:tabs>
              <w:jc w:val="both"/>
              <w:rPr>
                <w:i/>
                <w:lang w:val="uk-UA"/>
              </w:rPr>
            </w:pPr>
            <w:r w:rsidRPr="00907E64">
              <w:rPr>
                <w:i/>
                <w:lang w:val="uk-UA"/>
              </w:rPr>
              <w:t>Позашкільні заклади освіти –45,23 шт.од</w:t>
            </w:r>
          </w:p>
          <w:p w:rsidR="00907E64" w:rsidRPr="00907E64" w:rsidRDefault="00907E64" w:rsidP="00907E64">
            <w:pPr>
              <w:tabs>
                <w:tab w:val="left" w:pos="2820"/>
              </w:tabs>
              <w:jc w:val="both"/>
              <w:rPr>
                <w:i/>
                <w:lang w:val="uk-UA"/>
              </w:rPr>
            </w:pPr>
            <w:r w:rsidRPr="00907E64">
              <w:rPr>
                <w:i/>
                <w:lang w:val="uk-UA"/>
              </w:rPr>
              <w:t>Іші заклади галузі освіти –16,9 (+1,7) шт.од</w:t>
            </w:r>
          </w:p>
          <w:p w:rsidR="00907E64" w:rsidRPr="008B3F85" w:rsidRDefault="00907E64" w:rsidP="00907E64">
            <w:pPr>
              <w:tabs>
                <w:tab w:val="left" w:pos="2820"/>
              </w:tabs>
              <w:jc w:val="both"/>
              <w:rPr>
                <w:i/>
                <w:lang w:val="uk-UA"/>
              </w:rPr>
            </w:pPr>
            <w:r w:rsidRPr="00907E64">
              <w:rPr>
                <w:i/>
                <w:lang w:val="uk-UA"/>
              </w:rPr>
              <w:t>Інклюзи</w:t>
            </w:r>
            <w:r w:rsidR="008B3F85">
              <w:rPr>
                <w:i/>
                <w:lang w:val="uk-UA"/>
              </w:rPr>
              <w:t>вно-ресурсний центр – 6,5 шт.од</w:t>
            </w:r>
          </w:p>
        </w:tc>
      </w:tr>
      <w:tr w:rsidR="00907E64" w:rsidRPr="00907E64" w:rsidTr="00F6457F">
        <w:trPr>
          <w:trHeight w:val="2257"/>
        </w:trPr>
        <w:tc>
          <w:tcPr>
            <w:tcW w:w="9889" w:type="dxa"/>
            <w:gridSpan w:val="2"/>
          </w:tcPr>
          <w:p w:rsidR="00907E64" w:rsidRPr="00907E64" w:rsidRDefault="00907E64" w:rsidP="00907E64">
            <w:pPr>
              <w:rPr>
                <w:i/>
                <w:lang w:val="uk-UA"/>
              </w:rPr>
            </w:pPr>
            <w:r w:rsidRPr="00907E64">
              <w:rPr>
                <w:i/>
                <w:lang w:val="uk-UA"/>
              </w:rPr>
              <w:t>Кількість учнів загальноосвітніх закладів – 1744(-97)</w:t>
            </w:r>
          </w:p>
          <w:p w:rsidR="00907E64" w:rsidRPr="00907E64" w:rsidRDefault="00907E64" w:rsidP="00907E64">
            <w:pPr>
              <w:rPr>
                <w:i/>
                <w:lang w:val="uk-UA"/>
              </w:rPr>
            </w:pPr>
            <w:r w:rsidRPr="00907E64">
              <w:rPr>
                <w:i/>
                <w:lang w:val="uk-UA"/>
              </w:rPr>
              <w:t>Кількість вихованців дошкільних навчальних закладів –220 (-11)</w:t>
            </w:r>
          </w:p>
          <w:p w:rsidR="00907E64" w:rsidRPr="00907E64" w:rsidRDefault="00907E64" w:rsidP="00907E64">
            <w:pPr>
              <w:rPr>
                <w:i/>
                <w:lang w:val="uk-UA"/>
              </w:rPr>
            </w:pPr>
            <w:r w:rsidRPr="00907E64">
              <w:rPr>
                <w:i/>
                <w:lang w:val="uk-UA"/>
              </w:rPr>
              <w:t>Кількість вихованців дошкільних відділень загальноосвітніх закладів –113 (-23)</w:t>
            </w:r>
          </w:p>
          <w:p w:rsidR="00907E64" w:rsidRPr="00907E64" w:rsidRDefault="00907E64" w:rsidP="00907E64">
            <w:pPr>
              <w:rPr>
                <w:i/>
                <w:lang w:val="uk-UA"/>
              </w:rPr>
            </w:pPr>
            <w:r w:rsidRPr="00907E64">
              <w:rPr>
                <w:i/>
                <w:lang w:val="uk-UA"/>
              </w:rPr>
              <w:t>Кількість вихованців позашкільних навчальних закладів –705 (-20)</w:t>
            </w:r>
          </w:p>
          <w:p w:rsidR="00907E64" w:rsidRPr="00907E64" w:rsidRDefault="00907E64" w:rsidP="00907E64">
            <w:pPr>
              <w:rPr>
                <w:i/>
                <w:lang w:val="uk-UA"/>
              </w:rPr>
            </w:pPr>
            <w:r w:rsidRPr="00907E64">
              <w:rPr>
                <w:i/>
                <w:lang w:val="uk-UA"/>
              </w:rPr>
              <w:t>Кількість учнів музичної школи -- 153</w:t>
            </w:r>
          </w:p>
          <w:p w:rsidR="00907E64" w:rsidRPr="00907E64" w:rsidRDefault="00907E64" w:rsidP="00907E64">
            <w:pPr>
              <w:rPr>
                <w:i/>
                <w:lang w:val="uk-UA"/>
              </w:rPr>
            </w:pPr>
            <w:r w:rsidRPr="00907E64">
              <w:rPr>
                <w:i/>
                <w:lang w:val="uk-UA"/>
              </w:rPr>
              <w:t>Середні витрати на 1 дитину в рік  загальноосвітніх закладів(включаючи дошкільні відділення) – 40816 грн</w:t>
            </w:r>
          </w:p>
          <w:p w:rsidR="00907E64" w:rsidRPr="00907E64" w:rsidRDefault="00907E64" w:rsidP="00907E64">
            <w:pPr>
              <w:rPr>
                <w:i/>
                <w:lang w:val="uk-UA"/>
              </w:rPr>
            </w:pPr>
            <w:r w:rsidRPr="00907E64">
              <w:rPr>
                <w:i/>
                <w:lang w:val="uk-UA"/>
              </w:rPr>
              <w:t>Середні витрати  на 1 дитину в рік  в дошкільних навчальних закладах – 66531 грн</w:t>
            </w:r>
          </w:p>
          <w:p w:rsidR="00907E64" w:rsidRPr="00907E64" w:rsidRDefault="00907E64" w:rsidP="00907E64">
            <w:pPr>
              <w:rPr>
                <w:i/>
                <w:lang w:val="uk-UA"/>
              </w:rPr>
            </w:pPr>
            <w:r w:rsidRPr="00907E64">
              <w:rPr>
                <w:i/>
                <w:lang w:val="uk-UA"/>
              </w:rPr>
              <w:t>Середні витрати на на 1 учня музичної школи –27462</w:t>
            </w:r>
            <w:r w:rsidRPr="00907E64">
              <w:rPr>
                <w:i/>
              </w:rPr>
              <w:t xml:space="preserve"> </w:t>
            </w:r>
            <w:r w:rsidRPr="00907E64">
              <w:rPr>
                <w:i/>
                <w:lang w:val="uk-UA"/>
              </w:rPr>
              <w:t>грн.</w:t>
            </w:r>
          </w:p>
          <w:p w:rsidR="00907E64" w:rsidRPr="00907E64" w:rsidRDefault="00907E64" w:rsidP="00907E64">
            <w:pPr>
              <w:rPr>
                <w:i/>
                <w:lang w:val="uk-UA"/>
              </w:rPr>
            </w:pPr>
            <w:r w:rsidRPr="00907E64">
              <w:rPr>
                <w:i/>
                <w:lang w:val="uk-UA"/>
              </w:rPr>
              <w:t>Середні витрати на 1 учня позашкілляя – 5380 гр</w:t>
            </w:r>
            <w:r w:rsidR="008B3F85">
              <w:rPr>
                <w:i/>
                <w:lang w:val="uk-UA"/>
              </w:rPr>
              <w:t>н.</w:t>
            </w:r>
          </w:p>
        </w:tc>
      </w:tr>
    </w:tbl>
    <w:p w:rsidR="00907E64" w:rsidRPr="00907E64" w:rsidRDefault="00907E64" w:rsidP="00AE2D45">
      <w:pPr>
        <w:tabs>
          <w:tab w:val="left" w:pos="709"/>
          <w:tab w:val="left" w:pos="2820"/>
        </w:tabs>
        <w:ind w:firstLine="709"/>
        <w:jc w:val="both"/>
        <w:rPr>
          <w:sz w:val="28"/>
          <w:szCs w:val="28"/>
          <w:lang w:val="uk-UA"/>
        </w:rPr>
      </w:pPr>
      <w:r w:rsidRPr="00907E64">
        <w:rPr>
          <w:b/>
          <w:sz w:val="28"/>
          <w:szCs w:val="28"/>
          <w:u w:val="single"/>
          <w:lang w:val="uk-UA"/>
        </w:rPr>
        <w:t>Видатки на Освіту</w:t>
      </w:r>
      <w:r w:rsidRPr="00907E64">
        <w:rPr>
          <w:sz w:val="28"/>
          <w:szCs w:val="28"/>
          <w:lang w:val="uk-UA"/>
        </w:rPr>
        <w:t xml:space="preserve"> враховано в загальній сумі – 104569,4 тис. грн.  тис. грн. </w:t>
      </w:r>
      <w:r w:rsidR="008B3F85">
        <w:rPr>
          <w:sz w:val="28"/>
          <w:szCs w:val="28"/>
          <w:lang w:val="uk-UA"/>
        </w:rPr>
        <w:t>За рахунок власних надходжень (</w:t>
      </w:r>
      <w:r w:rsidRPr="00907E64">
        <w:rPr>
          <w:sz w:val="28"/>
          <w:szCs w:val="28"/>
          <w:lang w:val="uk-UA"/>
        </w:rPr>
        <w:t>без урахування освітньої субвенції) враховано 66026,9 тис. грн., з них власні надходження бюджетних установ</w:t>
      </w:r>
      <w:r w:rsidR="008B3F85">
        <w:rPr>
          <w:sz w:val="28"/>
          <w:szCs w:val="28"/>
          <w:lang w:val="uk-UA"/>
        </w:rPr>
        <w:t xml:space="preserve"> </w:t>
      </w:r>
      <w:r w:rsidRPr="00907E64">
        <w:rPr>
          <w:sz w:val="28"/>
          <w:szCs w:val="28"/>
          <w:lang w:val="uk-UA"/>
        </w:rPr>
        <w:t>- 1136,5 тис. грн.), в тому числі:</w:t>
      </w:r>
    </w:p>
    <w:p w:rsidR="008B3F85" w:rsidRDefault="00907E64" w:rsidP="00AE2D45">
      <w:pPr>
        <w:tabs>
          <w:tab w:val="left" w:pos="2820"/>
        </w:tabs>
        <w:ind w:left="-226" w:firstLine="709"/>
        <w:jc w:val="both"/>
        <w:rPr>
          <w:sz w:val="28"/>
          <w:szCs w:val="28"/>
          <w:lang w:val="uk-UA"/>
        </w:rPr>
      </w:pPr>
      <w:r w:rsidRPr="00907E64">
        <w:rPr>
          <w:sz w:val="28"/>
          <w:szCs w:val="28"/>
          <w:lang w:val="uk-UA"/>
        </w:rPr>
        <w:t>- на оплату праці з нарахуваннями – 50244,2 тис. грн.  (питома вага 76,1 %). Враховані обов</w:t>
      </w:r>
      <w:r w:rsidRPr="00907E64">
        <w:rPr>
          <w:rFonts w:ascii="Calibri" w:hAnsi="Calibri"/>
          <w:sz w:val="28"/>
          <w:szCs w:val="28"/>
          <w:lang w:val="uk-UA"/>
        </w:rPr>
        <w:t>'</w:t>
      </w:r>
      <w:r w:rsidRPr="00907E64">
        <w:rPr>
          <w:sz w:val="28"/>
          <w:szCs w:val="28"/>
          <w:lang w:val="uk-UA"/>
        </w:rPr>
        <w:t>язкові виплати  відповідно до діючих штатних одиниць закладів освіти станом на 01.12.2024 року, діючих умов оплати праці та з урахуванням повноцінної</w:t>
      </w:r>
      <w:r w:rsidR="008B3F85">
        <w:rPr>
          <w:sz w:val="28"/>
          <w:szCs w:val="28"/>
          <w:lang w:val="uk-UA"/>
        </w:rPr>
        <w:t xml:space="preserve"> роботи закладів освіти</w:t>
      </w:r>
      <w:r w:rsidRPr="00907E64">
        <w:rPr>
          <w:sz w:val="28"/>
          <w:szCs w:val="28"/>
          <w:lang w:val="uk-UA"/>
        </w:rPr>
        <w:t>;</w:t>
      </w:r>
    </w:p>
    <w:p w:rsidR="00907E64" w:rsidRPr="00907E64" w:rsidRDefault="00907E64" w:rsidP="00AE2D45">
      <w:pPr>
        <w:tabs>
          <w:tab w:val="left" w:pos="2820"/>
        </w:tabs>
        <w:ind w:left="-226" w:firstLine="709"/>
        <w:jc w:val="both"/>
        <w:rPr>
          <w:sz w:val="28"/>
          <w:szCs w:val="28"/>
          <w:lang w:val="uk-UA"/>
        </w:rPr>
      </w:pPr>
      <w:r w:rsidRPr="00907E64">
        <w:rPr>
          <w:sz w:val="28"/>
          <w:szCs w:val="28"/>
          <w:lang w:val="uk-UA"/>
        </w:rPr>
        <w:t xml:space="preserve">- оплату комунальних послуг та енергоносіїв – 8844,8 тис. грн. (питома вага 13,4 </w:t>
      </w:r>
      <w:r w:rsidRPr="00907E64">
        <w:rPr>
          <w:b/>
          <w:sz w:val="28"/>
          <w:szCs w:val="28"/>
          <w:lang w:val="uk-UA"/>
        </w:rPr>
        <w:t>%).Сума незабезпеченості видатками на оплату комунальних послуг по загальноосвітнім школам складає 3000,0 тис. грн</w:t>
      </w:r>
      <w:r w:rsidRPr="00907E64">
        <w:rPr>
          <w:sz w:val="28"/>
          <w:szCs w:val="28"/>
          <w:lang w:val="uk-UA"/>
        </w:rPr>
        <w:t>. (тверде паливо);</w:t>
      </w:r>
    </w:p>
    <w:p w:rsidR="00907E64" w:rsidRPr="00907E64" w:rsidRDefault="00907E64" w:rsidP="00AE2D45">
      <w:pPr>
        <w:tabs>
          <w:tab w:val="left" w:pos="2820"/>
        </w:tabs>
        <w:ind w:left="-226" w:firstLine="709"/>
        <w:jc w:val="both"/>
        <w:rPr>
          <w:sz w:val="28"/>
          <w:szCs w:val="28"/>
          <w:lang w:val="uk-UA"/>
        </w:rPr>
      </w:pPr>
      <w:r w:rsidRPr="00907E64">
        <w:rPr>
          <w:sz w:val="28"/>
          <w:szCs w:val="28"/>
          <w:lang w:val="uk-UA"/>
        </w:rPr>
        <w:t>- продукти харчування – 2254,7 тис. грн. (питома вага 3,4 %). Видатки враховані на січень-квітень 2025 року. Додаткова потреба для харчування</w:t>
      </w:r>
      <w:r w:rsidRPr="00907E64">
        <w:rPr>
          <w:b/>
          <w:sz w:val="28"/>
          <w:szCs w:val="28"/>
          <w:lang w:val="uk-UA"/>
        </w:rPr>
        <w:t xml:space="preserve"> харчування пільгового контингенту учнів 5-12 класів</w:t>
      </w:r>
      <w:r w:rsidRPr="00907E64">
        <w:rPr>
          <w:sz w:val="28"/>
          <w:szCs w:val="28"/>
          <w:lang w:val="uk-UA"/>
        </w:rPr>
        <w:t xml:space="preserve"> складає 1570,5 тис</w:t>
      </w:r>
      <w:r w:rsidR="008B3F85">
        <w:rPr>
          <w:sz w:val="28"/>
          <w:szCs w:val="28"/>
          <w:lang w:val="uk-UA"/>
        </w:rPr>
        <w:t>. грн..</w:t>
      </w:r>
    </w:p>
    <w:p w:rsidR="00907E64" w:rsidRPr="00907E64" w:rsidRDefault="00907E64" w:rsidP="00AE2D45">
      <w:pPr>
        <w:tabs>
          <w:tab w:val="left" w:pos="2820"/>
        </w:tabs>
        <w:ind w:firstLine="709"/>
        <w:jc w:val="both"/>
        <w:rPr>
          <w:sz w:val="28"/>
          <w:szCs w:val="28"/>
          <w:lang w:val="uk-UA"/>
        </w:rPr>
      </w:pPr>
      <w:r w:rsidRPr="00907E64">
        <w:rPr>
          <w:sz w:val="28"/>
          <w:szCs w:val="28"/>
          <w:lang w:val="uk-UA"/>
        </w:rPr>
        <w:t>Розрахунки здійснені виходячи з фактичної кількості дітей станом на 01 вересня 2024 року, фактичних діто-днів відвідування в 2024 році та цін на продукти, що склались в листопаді 2024 року.</w:t>
      </w:r>
    </w:p>
    <w:p w:rsidR="00907E64" w:rsidRPr="00907E64" w:rsidRDefault="00907E64" w:rsidP="00275427">
      <w:pPr>
        <w:tabs>
          <w:tab w:val="left" w:pos="2820"/>
        </w:tabs>
        <w:ind w:left="-226" w:firstLine="935"/>
        <w:jc w:val="both"/>
        <w:rPr>
          <w:sz w:val="28"/>
          <w:szCs w:val="28"/>
          <w:lang w:val="uk-UA"/>
        </w:rPr>
      </w:pPr>
      <w:r w:rsidRPr="00907E64">
        <w:rPr>
          <w:sz w:val="28"/>
          <w:szCs w:val="28"/>
          <w:lang w:val="uk-UA"/>
        </w:rPr>
        <w:t>Видатки на харчування учнів початкових класів забезпечуються за рахунок Субвенції з Держ</w:t>
      </w:r>
      <w:r w:rsidR="008B3F85">
        <w:rPr>
          <w:sz w:val="28"/>
          <w:szCs w:val="28"/>
          <w:lang w:val="uk-UA"/>
        </w:rPr>
        <w:t>авного бюджету.</w:t>
      </w:r>
    </w:p>
    <w:p w:rsidR="00907E64" w:rsidRPr="00907E64" w:rsidRDefault="00907E64" w:rsidP="00275427">
      <w:pPr>
        <w:tabs>
          <w:tab w:val="left" w:pos="993"/>
          <w:tab w:val="left" w:pos="2820"/>
        </w:tabs>
        <w:ind w:firstLine="709"/>
        <w:jc w:val="both"/>
        <w:rPr>
          <w:sz w:val="28"/>
          <w:szCs w:val="28"/>
          <w:highlight w:val="yellow"/>
          <w:lang w:val="uk-UA"/>
        </w:rPr>
      </w:pPr>
      <w:r w:rsidRPr="00907E64">
        <w:rPr>
          <w:sz w:val="28"/>
          <w:szCs w:val="28"/>
          <w:lang w:val="uk-UA"/>
        </w:rPr>
        <w:t>Видатки за рахунок рахунок</w:t>
      </w:r>
      <w:r w:rsidRPr="00907E64">
        <w:rPr>
          <w:b/>
          <w:sz w:val="28"/>
          <w:szCs w:val="28"/>
          <w:lang w:val="uk-UA"/>
        </w:rPr>
        <w:t xml:space="preserve"> Освітньої субвенції</w:t>
      </w:r>
      <w:r w:rsidRPr="00907E64">
        <w:rPr>
          <w:sz w:val="28"/>
          <w:szCs w:val="28"/>
          <w:lang w:val="uk-UA"/>
        </w:rPr>
        <w:t xml:space="preserve"> </w:t>
      </w:r>
      <w:r w:rsidRPr="00907E64">
        <w:rPr>
          <w:b/>
          <w:sz w:val="28"/>
          <w:szCs w:val="28"/>
          <w:lang w:val="uk-UA"/>
        </w:rPr>
        <w:t xml:space="preserve">на загальноосвітні </w:t>
      </w:r>
      <w:r w:rsidRPr="00907E64">
        <w:rPr>
          <w:sz w:val="28"/>
          <w:szCs w:val="28"/>
          <w:lang w:val="uk-UA"/>
        </w:rPr>
        <w:t>заклади освіти враховані у суму 38569,5 тис.грн, що на 213</w:t>
      </w:r>
      <w:r w:rsidR="00275427">
        <w:rPr>
          <w:sz w:val="28"/>
          <w:szCs w:val="28"/>
          <w:lang w:val="uk-UA"/>
        </w:rPr>
        <w:t>35,8 тис. грн. менше 2024 року.</w:t>
      </w:r>
      <w:r w:rsidRPr="00907E64">
        <w:rPr>
          <w:sz w:val="28"/>
          <w:szCs w:val="28"/>
          <w:lang w:val="uk-UA"/>
        </w:rPr>
        <w:t xml:space="preserve"> Обсяг субвенції розрахований </w:t>
      </w:r>
      <w:r w:rsidRPr="00907E64">
        <w:rPr>
          <w:b/>
          <w:sz w:val="28"/>
          <w:szCs w:val="28"/>
          <w:lang w:val="uk-UA"/>
        </w:rPr>
        <w:t>на період січень-серпень 2025 року</w:t>
      </w:r>
      <w:r w:rsidRPr="00907E64">
        <w:rPr>
          <w:sz w:val="28"/>
          <w:szCs w:val="28"/>
          <w:lang w:val="uk-UA"/>
        </w:rPr>
        <w:t xml:space="preserve">, що при діючій мережі закладів та штатній чисельності педагогічних працівників загальноосвітніх шкіл має забезпечуватина заробітну плату з нарахуваннями за обов'язковими виплатами до серпня. Обсяг субвенції на </w:t>
      </w:r>
      <w:r w:rsidRPr="00907E64">
        <w:rPr>
          <w:sz w:val="28"/>
          <w:szCs w:val="28"/>
          <w:lang w:val="uk-UA"/>
        </w:rPr>
        <w:lastRenderedPageBreak/>
        <w:t>вересень-грудень 2025 року буде розрахований Міністерством освіти України згідно фактичної кількості дітей станом на вересень 2025 року та</w:t>
      </w:r>
      <w:r w:rsidRPr="00907E64">
        <w:rPr>
          <w:b/>
          <w:sz w:val="28"/>
          <w:szCs w:val="28"/>
          <w:lang w:val="uk-UA"/>
        </w:rPr>
        <w:t xml:space="preserve"> не будуть враховані учні шкіл з кількістю учнів менше 45 ( крім початкової школи). На сьогодні утримуються 4 заклади в яких кількість учнів</w:t>
      </w:r>
      <w:r w:rsidR="00275427">
        <w:rPr>
          <w:b/>
          <w:sz w:val="28"/>
          <w:szCs w:val="28"/>
          <w:lang w:val="uk-UA"/>
        </w:rPr>
        <w:t xml:space="preserve"> в 5-9 класах менше нормативної</w:t>
      </w:r>
      <w:r w:rsidRPr="00907E64">
        <w:rPr>
          <w:b/>
          <w:sz w:val="28"/>
          <w:szCs w:val="28"/>
          <w:lang w:val="uk-UA"/>
        </w:rPr>
        <w:t>, а саме: Точилівська філія-20 учнів, Ананьївська філія-28 учнів, Новогеоргіївська філія – 26 учнів, Новоселівська філія</w:t>
      </w:r>
      <w:r w:rsidR="00275427">
        <w:rPr>
          <w:b/>
          <w:sz w:val="28"/>
          <w:szCs w:val="28"/>
          <w:lang w:val="uk-UA"/>
        </w:rPr>
        <w:t xml:space="preserve"> </w:t>
      </w:r>
      <w:r w:rsidRPr="00907E64">
        <w:rPr>
          <w:b/>
          <w:sz w:val="28"/>
          <w:szCs w:val="28"/>
          <w:lang w:val="uk-UA"/>
        </w:rPr>
        <w:t>-</w:t>
      </w:r>
      <w:r w:rsidR="00275427">
        <w:rPr>
          <w:b/>
          <w:sz w:val="28"/>
          <w:szCs w:val="28"/>
          <w:lang w:val="uk-UA"/>
        </w:rPr>
        <w:t xml:space="preserve"> </w:t>
      </w:r>
      <w:r w:rsidRPr="00907E64">
        <w:rPr>
          <w:b/>
          <w:sz w:val="28"/>
          <w:szCs w:val="28"/>
          <w:lang w:val="uk-UA"/>
        </w:rPr>
        <w:t>40 учнів.</w:t>
      </w:r>
    </w:p>
    <w:p w:rsidR="00907E64" w:rsidRPr="00907E64" w:rsidRDefault="00907E64" w:rsidP="00275427">
      <w:pPr>
        <w:tabs>
          <w:tab w:val="left" w:pos="284"/>
          <w:tab w:val="left" w:pos="993"/>
        </w:tabs>
        <w:ind w:firstLine="709"/>
        <w:jc w:val="both"/>
        <w:rPr>
          <w:sz w:val="28"/>
          <w:szCs w:val="28"/>
          <w:lang w:val="uk-UA"/>
        </w:rPr>
      </w:pPr>
      <w:r w:rsidRPr="00907E64">
        <w:rPr>
          <w:sz w:val="28"/>
          <w:szCs w:val="28"/>
          <w:lang w:val="uk-UA"/>
        </w:rPr>
        <w:t xml:space="preserve">Враховані видатки  на виплату одноразової </w:t>
      </w:r>
      <w:r w:rsidR="008B3F85">
        <w:rPr>
          <w:sz w:val="28"/>
          <w:szCs w:val="28"/>
          <w:lang w:val="uk-UA"/>
        </w:rPr>
        <w:t>допомоги дітям сиротам та дітям</w:t>
      </w:r>
      <w:r w:rsidRPr="00907E64">
        <w:rPr>
          <w:sz w:val="28"/>
          <w:szCs w:val="28"/>
          <w:lang w:val="uk-UA"/>
        </w:rPr>
        <w:t>, позбавленим батьківського піклування  батьківського харчування  яким виповнюється 18 років у сумі 21,72 тис.грн. (на рівні поточного року).</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Враховані видатки на </w:t>
      </w:r>
      <w:r w:rsidRPr="00907E64">
        <w:rPr>
          <w:b/>
          <w:sz w:val="28"/>
          <w:szCs w:val="28"/>
          <w:lang w:val="uk-UA"/>
        </w:rPr>
        <w:t>безкоштовний підвіз учнів та вчителів</w:t>
      </w:r>
      <w:r w:rsidRPr="00907E64">
        <w:rPr>
          <w:sz w:val="28"/>
          <w:szCs w:val="28"/>
          <w:lang w:val="uk-UA"/>
        </w:rPr>
        <w:t xml:space="preserve"> до закладів освіти у сумі 1981,1 тис.грн., що ( експлуатація 11 шкільних автобусів (ПММ, ТО, ремон</w:t>
      </w:r>
      <w:r w:rsidR="00E21857">
        <w:rPr>
          <w:sz w:val="28"/>
          <w:szCs w:val="28"/>
          <w:lang w:val="uk-UA"/>
        </w:rPr>
        <w:t>т ін.</w:t>
      </w:r>
      <w:r w:rsidRPr="00907E64">
        <w:rPr>
          <w:sz w:val="28"/>
          <w:szCs w:val="28"/>
          <w:lang w:val="uk-UA"/>
        </w:rPr>
        <w:t>).</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На надання </w:t>
      </w:r>
      <w:r w:rsidRPr="00907E64">
        <w:rPr>
          <w:b/>
          <w:sz w:val="28"/>
          <w:szCs w:val="28"/>
          <w:lang w:val="uk-UA"/>
        </w:rPr>
        <w:t>дошкільної освіти</w:t>
      </w:r>
      <w:r w:rsidRPr="00907E64">
        <w:rPr>
          <w:sz w:val="28"/>
          <w:szCs w:val="28"/>
          <w:lang w:val="uk-UA"/>
        </w:rPr>
        <w:t xml:space="preserve"> враховано 14636,9 тис. грн.</w:t>
      </w:r>
      <w:r w:rsidR="008B3F85">
        <w:rPr>
          <w:sz w:val="28"/>
          <w:szCs w:val="28"/>
          <w:lang w:val="uk-UA"/>
        </w:rPr>
        <w:t xml:space="preserve"> (</w:t>
      </w:r>
      <w:r w:rsidRPr="00907E64">
        <w:rPr>
          <w:sz w:val="28"/>
          <w:szCs w:val="28"/>
          <w:lang w:val="uk-UA"/>
        </w:rPr>
        <w:t>загальний фонд зі спеціальним), що на 684,5 тис. грн. мен</w:t>
      </w:r>
      <w:r w:rsidR="008B3F85">
        <w:rPr>
          <w:sz w:val="28"/>
          <w:szCs w:val="28"/>
          <w:lang w:val="uk-UA"/>
        </w:rPr>
        <w:t>ше поточного року, в тому числі</w:t>
      </w:r>
      <w:r w:rsidRPr="00907E64">
        <w:rPr>
          <w:sz w:val="28"/>
          <w:szCs w:val="28"/>
          <w:lang w:val="uk-UA"/>
        </w:rPr>
        <w:t>: на заробітну плату з нарахуваннями 13196,5 тис. грн. (питома вага 78,5%), оплату комунальних послуг та енергоносіїв – 1583,9 тис. грн. (питома вага 10,8%). На  харчування враховано</w:t>
      </w:r>
      <w:r w:rsidRPr="00907E64">
        <w:rPr>
          <w:b/>
          <w:sz w:val="28"/>
          <w:szCs w:val="28"/>
          <w:lang w:val="uk-UA"/>
        </w:rPr>
        <w:t xml:space="preserve"> на січень-квітень</w:t>
      </w:r>
      <w:r w:rsidRPr="00907E64">
        <w:rPr>
          <w:sz w:val="28"/>
          <w:szCs w:val="28"/>
          <w:lang w:val="uk-UA"/>
        </w:rPr>
        <w:t xml:space="preserve">  – 1213,6 тис. грн. (питома вага 12,5 %). Видатки на харчування  враховані виходячи з фактичної кількості дітей станом на 01 вересня 2024 року, фактичних діто-днів відвідування в 2024 році та цін на продукти, що склались в вересні 2024 року. Додаткова потреба на харчування  дошкільної освіти складає 1169,1 тис. грн.  </w:t>
      </w:r>
    </w:p>
    <w:p w:rsidR="00907E64" w:rsidRPr="00907E64" w:rsidRDefault="00907E64" w:rsidP="008B3F85">
      <w:pPr>
        <w:tabs>
          <w:tab w:val="left" w:pos="284"/>
          <w:tab w:val="left" w:pos="993"/>
        </w:tabs>
        <w:ind w:firstLine="709"/>
        <w:jc w:val="both"/>
        <w:rPr>
          <w:sz w:val="28"/>
          <w:szCs w:val="28"/>
          <w:lang w:val="uk-UA"/>
        </w:rPr>
      </w:pPr>
      <w:r w:rsidRPr="00907E64">
        <w:rPr>
          <w:sz w:val="28"/>
          <w:szCs w:val="28"/>
          <w:lang w:val="uk-UA"/>
        </w:rPr>
        <w:t xml:space="preserve">На надання </w:t>
      </w:r>
      <w:r w:rsidRPr="00907E64">
        <w:rPr>
          <w:b/>
          <w:sz w:val="28"/>
          <w:szCs w:val="28"/>
          <w:lang w:val="uk-UA"/>
        </w:rPr>
        <w:t>позашкільної освіти центром позашкільної освіти передбачено  3792,7</w:t>
      </w:r>
      <w:r w:rsidRPr="00907E64">
        <w:rPr>
          <w:sz w:val="28"/>
          <w:szCs w:val="28"/>
          <w:lang w:val="uk-UA"/>
        </w:rPr>
        <w:t xml:space="preserve"> тис. грн., що на рівні поточного в тому числі : на заробітну плату з нарахуваннями 3500,2 тис.грн.( питома вага 92,3%), енергоносії 144,3 тис. грн. ( питома вага 3,8%).</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На надання </w:t>
      </w:r>
      <w:r w:rsidRPr="00907E64">
        <w:rPr>
          <w:b/>
          <w:sz w:val="28"/>
          <w:szCs w:val="28"/>
          <w:lang w:val="uk-UA"/>
        </w:rPr>
        <w:t xml:space="preserve">позашкільної освіти музичною школою передбачено 4201,7 тис.грн., що на 171,1 тис. грн. більше поточного року, </w:t>
      </w:r>
      <w:r w:rsidRPr="00907E64">
        <w:rPr>
          <w:sz w:val="28"/>
          <w:szCs w:val="28"/>
          <w:lang w:val="uk-UA"/>
        </w:rPr>
        <w:t>в тому числі: на заробітну плату з нарахуваннями 3877,7 тис.грн.</w:t>
      </w:r>
      <w:r w:rsidR="008B3F85">
        <w:rPr>
          <w:sz w:val="28"/>
          <w:szCs w:val="28"/>
          <w:lang w:val="uk-UA"/>
        </w:rPr>
        <w:t xml:space="preserve"> (</w:t>
      </w:r>
      <w:r w:rsidRPr="00907E64">
        <w:rPr>
          <w:sz w:val="28"/>
          <w:szCs w:val="28"/>
          <w:lang w:val="uk-UA"/>
        </w:rPr>
        <w:t>питома вага 92,2%)</w:t>
      </w:r>
      <w:r w:rsidR="008B3F85">
        <w:rPr>
          <w:sz w:val="28"/>
          <w:szCs w:val="28"/>
          <w:lang w:val="uk-UA"/>
        </w:rPr>
        <w:t>, енергоносії 244,8 тис. грн. (</w:t>
      </w:r>
      <w:r w:rsidRPr="00907E64">
        <w:rPr>
          <w:sz w:val="28"/>
          <w:szCs w:val="28"/>
          <w:lang w:val="uk-UA"/>
        </w:rPr>
        <w:t>питома вага 5,8%).</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На утримання </w:t>
      </w:r>
      <w:r w:rsidRPr="00907E64">
        <w:rPr>
          <w:b/>
          <w:sz w:val="28"/>
          <w:szCs w:val="28"/>
          <w:lang w:val="uk-UA"/>
        </w:rPr>
        <w:t>інклюзивно-ресурсного</w:t>
      </w:r>
      <w:r w:rsidRPr="00907E64">
        <w:rPr>
          <w:sz w:val="28"/>
          <w:szCs w:val="28"/>
          <w:lang w:val="uk-UA"/>
        </w:rPr>
        <w:t xml:space="preserve"> центру за рахунок власних коштів враховано 362,7 тис. грн., що на  23,9 тис. грн. більше поточного року, в т.ч. заробітна плата з </w:t>
      </w:r>
      <w:r w:rsidR="008B3F85">
        <w:rPr>
          <w:sz w:val="28"/>
          <w:szCs w:val="28"/>
          <w:lang w:val="uk-UA"/>
        </w:rPr>
        <w:t>нарахуваннями 194,9 тис. грн. (</w:t>
      </w:r>
      <w:r w:rsidRPr="00907E64">
        <w:rPr>
          <w:sz w:val="28"/>
          <w:szCs w:val="28"/>
          <w:lang w:val="uk-UA"/>
        </w:rPr>
        <w:t>1,5 шт.од), комунальні послуги та енергоно</w:t>
      </w:r>
      <w:r w:rsidR="008B3F85">
        <w:rPr>
          <w:sz w:val="28"/>
          <w:szCs w:val="28"/>
          <w:lang w:val="uk-UA"/>
        </w:rPr>
        <w:t>сії враховано 103,2 тис. грн. (</w:t>
      </w:r>
      <w:r w:rsidRPr="00907E64">
        <w:rPr>
          <w:sz w:val="28"/>
          <w:szCs w:val="28"/>
          <w:lang w:val="uk-UA"/>
        </w:rPr>
        <w:t>питома вага 28,4 %).</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Видатки на забезпечення діяльності інклюзивно-ресурсних центрів за рахунок коштів Державного бюджету </w:t>
      </w:r>
      <w:r w:rsidRPr="00907E64">
        <w:rPr>
          <w:b/>
          <w:sz w:val="28"/>
          <w:szCs w:val="28"/>
          <w:lang w:val="uk-UA"/>
        </w:rPr>
        <w:t>не враховані в звязку з відсутністю розподілу коштів в розрізі територіальних громад</w:t>
      </w:r>
      <w:r w:rsidRPr="00907E64">
        <w:rPr>
          <w:sz w:val="28"/>
          <w:szCs w:val="28"/>
          <w:lang w:val="uk-UA"/>
        </w:rPr>
        <w:t>.</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На утримання </w:t>
      </w:r>
      <w:r w:rsidR="008B3F85">
        <w:rPr>
          <w:b/>
          <w:sz w:val="28"/>
          <w:szCs w:val="28"/>
          <w:lang w:val="uk-UA"/>
        </w:rPr>
        <w:t>КУ «</w:t>
      </w:r>
      <w:r w:rsidRPr="00907E64">
        <w:rPr>
          <w:b/>
          <w:sz w:val="28"/>
          <w:szCs w:val="28"/>
          <w:lang w:val="uk-UA"/>
        </w:rPr>
        <w:t>Центр фіннасування та господарського обслуговування закладів освіти, фізичної культури і спорту»</w:t>
      </w:r>
      <w:r w:rsidRPr="00907E64">
        <w:rPr>
          <w:sz w:val="28"/>
          <w:szCs w:val="28"/>
          <w:lang w:val="uk-UA"/>
        </w:rPr>
        <w:t xml:space="preserve">    враховано 3482,1 тис. грн., що на 595,6 тис. грн. більше поточного року, в т.ч. заробітна плата з нарахуваннями 2803,2  тис. грн. ( питома вага 80 % ), комунальні послуги та енергоносії враховано 368,7 тис. грн. ( питома вага 10,6 %).</w:t>
      </w:r>
    </w:p>
    <w:p w:rsidR="00907E64" w:rsidRPr="00907E64" w:rsidRDefault="00907E64" w:rsidP="008B3F85">
      <w:pPr>
        <w:tabs>
          <w:tab w:val="left" w:pos="284"/>
          <w:tab w:val="left" w:pos="993"/>
        </w:tabs>
        <w:ind w:firstLine="709"/>
        <w:jc w:val="both"/>
        <w:rPr>
          <w:sz w:val="28"/>
          <w:szCs w:val="28"/>
          <w:lang w:val="uk-UA"/>
        </w:rPr>
      </w:pPr>
      <w:r w:rsidRPr="00907E64">
        <w:rPr>
          <w:sz w:val="28"/>
          <w:szCs w:val="28"/>
          <w:lang w:val="uk-UA"/>
        </w:rPr>
        <w:t xml:space="preserve">Враховані видатки на забезпечення співфінансування </w:t>
      </w:r>
      <w:r w:rsidRPr="00907E64">
        <w:rPr>
          <w:b/>
          <w:sz w:val="28"/>
          <w:szCs w:val="28"/>
          <w:lang w:val="uk-UA"/>
        </w:rPr>
        <w:t>заходів «Нової Української школи»</w:t>
      </w:r>
      <w:r w:rsidRPr="00907E64">
        <w:rPr>
          <w:sz w:val="28"/>
          <w:szCs w:val="28"/>
          <w:lang w:val="uk-UA"/>
        </w:rPr>
        <w:t xml:space="preserve"> 123,0 тис. грн. на рівні поточного року.</w:t>
      </w:r>
    </w:p>
    <w:p w:rsidR="00907E64" w:rsidRPr="00907E64" w:rsidRDefault="00907E64" w:rsidP="008B3F85">
      <w:pPr>
        <w:tabs>
          <w:tab w:val="left" w:pos="284"/>
          <w:tab w:val="left" w:pos="993"/>
        </w:tabs>
        <w:ind w:firstLine="935"/>
        <w:jc w:val="both"/>
        <w:rPr>
          <w:b/>
          <w:sz w:val="28"/>
          <w:szCs w:val="28"/>
          <w:highlight w:val="yellow"/>
          <w:u w:val="single"/>
          <w:lang w:val="uk-UA"/>
        </w:rPr>
      </w:pPr>
      <w:r w:rsidRPr="00907E64">
        <w:rPr>
          <w:sz w:val="28"/>
          <w:szCs w:val="28"/>
          <w:lang w:val="uk-UA"/>
        </w:rPr>
        <w:tab/>
      </w:r>
    </w:p>
    <w:p w:rsidR="00907E64" w:rsidRPr="00907E64" w:rsidRDefault="00907E64" w:rsidP="00907E64">
      <w:pPr>
        <w:tabs>
          <w:tab w:val="left" w:pos="284"/>
        </w:tabs>
        <w:ind w:left="-226"/>
        <w:jc w:val="both"/>
        <w:rPr>
          <w:sz w:val="28"/>
          <w:szCs w:val="28"/>
          <w:lang w:val="uk-UA"/>
        </w:rPr>
      </w:pPr>
      <w:r w:rsidRPr="00907E64">
        <w:rPr>
          <w:b/>
          <w:sz w:val="28"/>
          <w:szCs w:val="28"/>
          <w:u w:val="single"/>
          <w:lang w:val="uk-UA"/>
        </w:rPr>
        <w:lastRenderedPageBreak/>
        <w:t>Охорона здоров'я</w:t>
      </w:r>
    </w:p>
    <w:p w:rsidR="00907E64" w:rsidRPr="00907E64" w:rsidRDefault="00907E64" w:rsidP="00907E64">
      <w:pPr>
        <w:tabs>
          <w:tab w:val="left" w:pos="2820"/>
        </w:tabs>
        <w:ind w:left="-226"/>
        <w:jc w:val="both"/>
        <w:rPr>
          <w:b/>
          <w:sz w:val="28"/>
          <w:szCs w:val="28"/>
          <w:u w:val="single"/>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373"/>
      </w:tblGrid>
      <w:tr w:rsidR="00907E64" w:rsidRPr="00907E64" w:rsidTr="00F6457F">
        <w:trPr>
          <w:trHeight w:val="510"/>
        </w:trPr>
        <w:tc>
          <w:tcPr>
            <w:tcW w:w="4705" w:type="dxa"/>
          </w:tcPr>
          <w:p w:rsidR="00907E64" w:rsidRPr="00907E64" w:rsidRDefault="00907E64" w:rsidP="00907E64">
            <w:pPr>
              <w:tabs>
                <w:tab w:val="left" w:pos="2820"/>
              </w:tabs>
              <w:jc w:val="both"/>
              <w:rPr>
                <w:i/>
                <w:lang w:val="uk-UA"/>
              </w:rPr>
            </w:pPr>
            <w:r w:rsidRPr="00907E64">
              <w:rPr>
                <w:i/>
                <w:lang w:val="uk-UA"/>
              </w:rPr>
              <w:t>Кількість установ - 2  од    в т.ч.</w:t>
            </w:r>
          </w:p>
        </w:tc>
        <w:tc>
          <w:tcPr>
            <w:tcW w:w="4385" w:type="dxa"/>
          </w:tcPr>
          <w:p w:rsidR="00907E64" w:rsidRPr="00907E64" w:rsidRDefault="00907E64" w:rsidP="00907E64">
            <w:pPr>
              <w:tabs>
                <w:tab w:val="left" w:pos="2820"/>
              </w:tabs>
              <w:jc w:val="both"/>
              <w:rPr>
                <w:i/>
                <w:lang w:val="uk-UA"/>
              </w:rPr>
            </w:pPr>
            <w:r w:rsidRPr="00907E64">
              <w:rPr>
                <w:i/>
                <w:lang w:val="uk-UA"/>
              </w:rPr>
              <w:t>Кількість фактично зайнятих штатних одиниць- 218,5 (+5,75)   шт.од.  в т.ч</w:t>
            </w:r>
          </w:p>
        </w:tc>
      </w:tr>
      <w:tr w:rsidR="00907E64" w:rsidRPr="00907E64" w:rsidTr="00F6457F">
        <w:trPr>
          <w:trHeight w:val="1275"/>
        </w:trPr>
        <w:tc>
          <w:tcPr>
            <w:tcW w:w="4705" w:type="dxa"/>
          </w:tcPr>
          <w:p w:rsidR="00907E64" w:rsidRPr="00907E64" w:rsidRDefault="00907E64" w:rsidP="00907E64">
            <w:pPr>
              <w:tabs>
                <w:tab w:val="left" w:pos="2820"/>
              </w:tabs>
              <w:jc w:val="both"/>
              <w:rPr>
                <w:i/>
                <w:lang w:val="uk-UA"/>
              </w:rPr>
            </w:pPr>
            <w:r w:rsidRPr="00907E64">
              <w:rPr>
                <w:i/>
                <w:lang w:val="uk-UA"/>
              </w:rPr>
              <w:t>КНП «Ананьївська багатопрофільна міська лікарня» – 1</w:t>
            </w:r>
          </w:p>
          <w:p w:rsidR="00907E64" w:rsidRPr="00907E64" w:rsidRDefault="00907E64" w:rsidP="00907E64">
            <w:pPr>
              <w:tabs>
                <w:tab w:val="left" w:pos="2820"/>
              </w:tabs>
              <w:jc w:val="both"/>
              <w:rPr>
                <w:i/>
                <w:lang w:val="uk-UA"/>
              </w:rPr>
            </w:pPr>
          </w:p>
          <w:p w:rsidR="00907E64" w:rsidRPr="00907E64" w:rsidRDefault="00907E64" w:rsidP="00907E64">
            <w:pPr>
              <w:tabs>
                <w:tab w:val="left" w:pos="2820"/>
              </w:tabs>
              <w:jc w:val="both"/>
              <w:rPr>
                <w:i/>
                <w:lang w:val="uk-UA"/>
              </w:rPr>
            </w:pPr>
            <w:r w:rsidRPr="00907E64">
              <w:rPr>
                <w:i/>
                <w:lang w:val="uk-UA"/>
              </w:rPr>
              <w:t>КНП «Ананьївський центр первинної медико-санітарної допомоги» - 1</w:t>
            </w:r>
          </w:p>
          <w:p w:rsidR="00907E64" w:rsidRPr="00907E64" w:rsidRDefault="00907E64" w:rsidP="00907E64">
            <w:pPr>
              <w:tabs>
                <w:tab w:val="left" w:pos="2820"/>
              </w:tabs>
              <w:jc w:val="both"/>
              <w:rPr>
                <w:b/>
                <w:sz w:val="28"/>
                <w:szCs w:val="28"/>
                <w:u w:val="single"/>
                <w:lang w:val="uk-UA"/>
              </w:rPr>
            </w:pPr>
          </w:p>
        </w:tc>
        <w:tc>
          <w:tcPr>
            <w:tcW w:w="4385" w:type="dxa"/>
          </w:tcPr>
          <w:p w:rsidR="00907E64" w:rsidRPr="00907E64" w:rsidRDefault="00907E64" w:rsidP="00907E64">
            <w:pPr>
              <w:tabs>
                <w:tab w:val="left" w:pos="2820"/>
              </w:tabs>
              <w:jc w:val="both"/>
              <w:rPr>
                <w:i/>
                <w:lang w:val="uk-UA"/>
              </w:rPr>
            </w:pPr>
            <w:r w:rsidRPr="00907E64">
              <w:rPr>
                <w:i/>
                <w:lang w:val="uk-UA"/>
              </w:rPr>
              <w:t>КНП ««Ананьївська багатопрофільна міська лікарня» – 151,25 (+1) штатних одиниць</w:t>
            </w:r>
          </w:p>
          <w:p w:rsidR="00907E64" w:rsidRPr="00907E64" w:rsidRDefault="00907E64" w:rsidP="00907E64">
            <w:pPr>
              <w:tabs>
                <w:tab w:val="left" w:pos="2820"/>
              </w:tabs>
              <w:jc w:val="both"/>
              <w:rPr>
                <w:i/>
                <w:lang w:val="uk-UA"/>
              </w:rPr>
            </w:pPr>
          </w:p>
          <w:p w:rsidR="00907E64" w:rsidRPr="00907E64" w:rsidRDefault="00907E64" w:rsidP="00907E64">
            <w:pPr>
              <w:tabs>
                <w:tab w:val="left" w:pos="2820"/>
              </w:tabs>
              <w:jc w:val="both"/>
              <w:rPr>
                <w:b/>
                <w:sz w:val="28"/>
                <w:szCs w:val="28"/>
                <w:u w:val="single"/>
                <w:lang w:val="uk-UA"/>
              </w:rPr>
            </w:pPr>
            <w:r w:rsidRPr="00907E64">
              <w:rPr>
                <w:i/>
                <w:lang w:val="uk-UA"/>
              </w:rPr>
              <w:t>КНП «Ананьївський центр первинної медико-санітарної допомоги» — 67,25 (+4,75) штатних одиниць</w:t>
            </w:r>
          </w:p>
        </w:tc>
      </w:tr>
    </w:tbl>
    <w:p w:rsidR="00907E64" w:rsidRPr="00907E64" w:rsidRDefault="00907E64" w:rsidP="00907E64">
      <w:pPr>
        <w:tabs>
          <w:tab w:val="left" w:pos="2820"/>
        </w:tabs>
        <w:ind w:left="-226"/>
        <w:jc w:val="both"/>
        <w:rPr>
          <w:b/>
          <w:sz w:val="28"/>
          <w:szCs w:val="28"/>
          <w:highlight w:val="yellow"/>
          <w:u w:val="single"/>
        </w:rPr>
      </w:pPr>
    </w:p>
    <w:p w:rsidR="00907E64" w:rsidRPr="00907E64" w:rsidRDefault="00907E64" w:rsidP="00E21857">
      <w:pPr>
        <w:tabs>
          <w:tab w:val="left" w:pos="284"/>
        </w:tabs>
        <w:ind w:firstLine="709"/>
        <w:jc w:val="both"/>
        <w:rPr>
          <w:lang w:val="uk-UA"/>
        </w:rPr>
      </w:pPr>
      <w:r w:rsidRPr="00907E64">
        <w:rPr>
          <w:b/>
          <w:sz w:val="28"/>
          <w:szCs w:val="28"/>
          <w:u w:val="single"/>
          <w:lang w:val="uk-UA"/>
        </w:rPr>
        <w:t>Видатки на охорону здоров'я</w:t>
      </w:r>
      <w:r w:rsidRPr="00907E64">
        <w:rPr>
          <w:sz w:val="28"/>
          <w:szCs w:val="28"/>
          <w:lang w:val="uk-UA"/>
        </w:rPr>
        <w:t xml:space="preserve"> враховані в загальній сумі – 6084,0 тис. грн., що на 422, тис. грн. , менше року, в тому числі:</w:t>
      </w:r>
      <w:r w:rsidRPr="00907E64">
        <w:rPr>
          <w:lang w:val="uk-UA"/>
        </w:rPr>
        <w:t xml:space="preserve"> </w:t>
      </w:r>
    </w:p>
    <w:p w:rsidR="00907E64" w:rsidRPr="00907E64" w:rsidRDefault="00907E64" w:rsidP="00E21857">
      <w:pPr>
        <w:tabs>
          <w:tab w:val="left" w:pos="284"/>
        </w:tabs>
        <w:ind w:firstLine="709"/>
        <w:jc w:val="both"/>
        <w:rPr>
          <w:sz w:val="28"/>
          <w:szCs w:val="28"/>
          <w:lang w:val="uk-UA"/>
        </w:rPr>
      </w:pPr>
      <w:r w:rsidRPr="00907E64">
        <w:rPr>
          <w:lang w:val="uk-UA"/>
        </w:rPr>
        <w:t>-</w:t>
      </w:r>
      <w:r w:rsidR="00E21857">
        <w:rPr>
          <w:lang w:val="uk-UA"/>
        </w:rPr>
        <w:t xml:space="preserve"> </w:t>
      </w:r>
      <w:r w:rsidRPr="00907E64">
        <w:rPr>
          <w:sz w:val="28"/>
          <w:szCs w:val="28"/>
          <w:lang w:val="uk-UA"/>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враховано в загальній сумі 4400,0 тис.грн. (спрямовується на оплату комунальних послуг та енергоносіїв 4226,0 тис. грн.,компенсація вартості оренди житла лікарів 48,0 тис.грн., видатки за програмою реабілітації інвалідів-126,0 тис. грн.).;</w:t>
      </w:r>
    </w:p>
    <w:p w:rsidR="00907E64" w:rsidRPr="00907E64" w:rsidRDefault="00907E64" w:rsidP="00E21857">
      <w:pPr>
        <w:tabs>
          <w:tab w:val="left" w:pos="284"/>
        </w:tabs>
        <w:ind w:firstLine="709"/>
        <w:jc w:val="both"/>
        <w:rPr>
          <w:sz w:val="28"/>
          <w:szCs w:val="28"/>
          <w:lang w:val="uk-UA"/>
        </w:rPr>
      </w:pPr>
      <w:r w:rsidRPr="00907E64">
        <w:rPr>
          <w:sz w:val="28"/>
          <w:szCs w:val="28"/>
          <w:lang w:val="uk-UA"/>
        </w:rPr>
        <w:t>- Програма розвитку первинної медико-санітарної допомоги та підтримки Комунального некомерційного підприємства  "Ананьївський центр первивинної медико-санітарної допомоги Ананьївської міської ради"- враховано в загальній сумі 1485,8 тис. грн.</w:t>
      </w:r>
      <w:r w:rsidRPr="00907E64">
        <w:rPr>
          <w:i/>
          <w:lang w:val="uk-UA"/>
        </w:rPr>
        <w:t xml:space="preserve"> </w:t>
      </w:r>
      <w:r w:rsidRPr="00907E64">
        <w:rPr>
          <w:sz w:val="28"/>
          <w:szCs w:val="28"/>
          <w:lang w:val="uk-UA"/>
        </w:rPr>
        <w:t>, в т.ч.: тест-смужки, реактиви для аналізаторів, вироби медичного призначення– 463,3 тис.грн., на оплату комунальних послуг та енергоносіїв –341,3 тис.грн., ,</w:t>
      </w:r>
      <w:r w:rsidRPr="00907E64">
        <w:rPr>
          <w:lang w:val="uk-UA"/>
        </w:rPr>
        <w:t xml:space="preserve"> </w:t>
      </w:r>
      <w:r w:rsidRPr="00907E64">
        <w:rPr>
          <w:sz w:val="28"/>
          <w:szCs w:val="28"/>
          <w:lang w:val="uk-UA"/>
        </w:rPr>
        <w:t>пільгові медик. (Постанова КМУ від 17.08.1998 №1303) – 53,3 тис. грн.,</w:t>
      </w:r>
      <w:r w:rsidRPr="00907E64">
        <w:rPr>
          <w:lang w:val="uk-UA"/>
        </w:rPr>
        <w:t xml:space="preserve"> </w:t>
      </w:r>
      <w:r w:rsidRPr="00907E64">
        <w:rPr>
          <w:sz w:val="28"/>
          <w:szCs w:val="28"/>
          <w:lang w:val="uk-UA"/>
        </w:rPr>
        <w:t>видатки за програмою реабілітації інвалідів – 500,4 тис. грн.,</w:t>
      </w:r>
      <w:r w:rsidRPr="00907E64">
        <w:rPr>
          <w:lang w:val="uk-UA"/>
        </w:rPr>
        <w:t xml:space="preserve"> </w:t>
      </w:r>
      <w:r w:rsidRPr="00907E64">
        <w:rPr>
          <w:sz w:val="28"/>
          <w:szCs w:val="28"/>
          <w:lang w:val="uk-UA"/>
        </w:rPr>
        <w:t>виготовлення ПКД для улаштування котельні та підключення газопостачання – 17,0</w:t>
      </w:r>
      <w:r w:rsidRPr="00907E64">
        <w:rPr>
          <w:lang w:val="uk-UA"/>
        </w:rPr>
        <w:t xml:space="preserve"> тис. грн, </w:t>
      </w:r>
      <w:r w:rsidRPr="00907E64">
        <w:rPr>
          <w:sz w:val="28"/>
          <w:szCs w:val="28"/>
          <w:lang w:val="uk-UA"/>
        </w:rPr>
        <w:t>інші видатки та послуги пов</w:t>
      </w:r>
      <w:r w:rsidRPr="00907E64">
        <w:rPr>
          <w:rFonts w:ascii="Calibri" w:hAnsi="Calibri"/>
          <w:sz w:val="28"/>
          <w:szCs w:val="28"/>
          <w:lang w:val="uk-UA"/>
        </w:rPr>
        <w:t>'</w:t>
      </w:r>
      <w:r w:rsidRPr="00907E64">
        <w:rPr>
          <w:sz w:val="28"/>
          <w:szCs w:val="28"/>
          <w:lang w:val="uk-UA"/>
        </w:rPr>
        <w:t>язані з забезпеченням виконання програми медичних гарантій – 110,5 тис. грн.). За рахунок субвенції з бюджету Долинської сільської територіальної громади враховані видатки на первинну медичну допомогу населенню , що перебуває на території Долинської сільської ради у сумі 198,2 тис. грн. ( оплата праці з нарахуваннями</w:t>
      </w:r>
      <w:r w:rsidR="00E21857">
        <w:rPr>
          <w:sz w:val="28"/>
          <w:szCs w:val="28"/>
          <w:lang w:val="uk-UA"/>
        </w:rPr>
        <w:t xml:space="preserve"> 160,6 тис. грн. (</w:t>
      </w:r>
      <w:r w:rsidRPr="00907E64">
        <w:rPr>
          <w:sz w:val="28"/>
          <w:szCs w:val="28"/>
          <w:lang w:val="uk-UA"/>
        </w:rPr>
        <w:t>1ст), медикаменти – 25,8 тис. грн., оплата комунальних послуг та енергоносіїв – 11,8 тис.грн.)</w:t>
      </w:r>
    </w:p>
    <w:p w:rsidR="00907E64" w:rsidRPr="00907E64" w:rsidRDefault="00907E64" w:rsidP="00907E64">
      <w:pPr>
        <w:tabs>
          <w:tab w:val="left" w:pos="284"/>
        </w:tabs>
        <w:ind w:left="-226"/>
        <w:jc w:val="both"/>
        <w:rPr>
          <w:b/>
          <w:sz w:val="28"/>
          <w:szCs w:val="28"/>
          <w:u w:val="single"/>
          <w:lang w:val="uk-UA"/>
        </w:rPr>
      </w:pPr>
      <w:r w:rsidRPr="00907E64">
        <w:rPr>
          <w:sz w:val="28"/>
          <w:szCs w:val="28"/>
          <w:lang w:val="uk-UA"/>
        </w:rPr>
        <w:tab/>
      </w:r>
      <w:r w:rsidRPr="00907E64">
        <w:rPr>
          <w:b/>
          <w:sz w:val="28"/>
          <w:szCs w:val="28"/>
          <w:u w:val="single"/>
          <w:lang w:val="uk-UA"/>
        </w:rPr>
        <w:t>Соціальний захист та соціальне забезпечення</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4408"/>
        <w:gridCol w:w="6"/>
      </w:tblGrid>
      <w:tr w:rsidR="00907E64" w:rsidRPr="00907E64" w:rsidTr="00F6457F">
        <w:trPr>
          <w:trHeight w:val="450"/>
        </w:trPr>
        <w:tc>
          <w:tcPr>
            <w:tcW w:w="4412" w:type="dxa"/>
          </w:tcPr>
          <w:p w:rsidR="00907E64" w:rsidRPr="00907E64" w:rsidRDefault="00907E64" w:rsidP="00907E64">
            <w:pPr>
              <w:tabs>
                <w:tab w:val="left" w:pos="2820"/>
              </w:tabs>
              <w:jc w:val="both"/>
              <w:rPr>
                <w:i/>
                <w:lang w:val="uk-UA"/>
              </w:rPr>
            </w:pPr>
            <w:r w:rsidRPr="00907E64">
              <w:rPr>
                <w:i/>
                <w:lang w:val="uk-UA"/>
              </w:rPr>
              <w:t>Кількість установ -- 1  од    в т.ч.</w:t>
            </w:r>
          </w:p>
        </w:tc>
        <w:tc>
          <w:tcPr>
            <w:tcW w:w="4414" w:type="dxa"/>
            <w:gridSpan w:val="2"/>
          </w:tcPr>
          <w:p w:rsidR="00907E64" w:rsidRPr="00907E64" w:rsidRDefault="00907E64" w:rsidP="00907E64">
            <w:pPr>
              <w:tabs>
                <w:tab w:val="left" w:pos="2820"/>
              </w:tabs>
              <w:jc w:val="both"/>
              <w:rPr>
                <w:i/>
                <w:lang w:val="uk-UA"/>
              </w:rPr>
            </w:pPr>
            <w:r w:rsidRPr="00907E64">
              <w:rPr>
                <w:i/>
                <w:lang w:val="uk-UA"/>
              </w:rPr>
              <w:t>Кількість фактично зайнятих штатних одиниць- 52 (+1) шт.од.  в т.ч</w:t>
            </w:r>
          </w:p>
        </w:tc>
      </w:tr>
      <w:tr w:rsidR="00907E64" w:rsidRPr="00907E64" w:rsidTr="00F6457F">
        <w:trPr>
          <w:trHeight w:val="825"/>
        </w:trPr>
        <w:tc>
          <w:tcPr>
            <w:tcW w:w="4412" w:type="dxa"/>
          </w:tcPr>
          <w:p w:rsidR="00907E64" w:rsidRPr="00907E64" w:rsidRDefault="00907E64" w:rsidP="00907E64">
            <w:pPr>
              <w:tabs>
                <w:tab w:val="left" w:pos="2820"/>
              </w:tabs>
              <w:ind w:left="-226"/>
              <w:jc w:val="both"/>
              <w:rPr>
                <w:i/>
                <w:lang w:val="uk-UA"/>
              </w:rPr>
            </w:pPr>
          </w:p>
          <w:p w:rsidR="00907E64" w:rsidRPr="00907E64" w:rsidRDefault="00907E64" w:rsidP="00907E64">
            <w:pPr>
              <w:ind w:left="-52"/>
              <w:jc w:val="both"/>
              <w:rPr>
                <w:i/>
                <w:lang w:val="uk-UA"/>
              </w:rPr>
            </w:pPr>
            <w:r w:rsidRPr="00907E64">
              <w:rPr>
                <w:i/>
                <w:lang w:val="uk-UA"/>
              </w:rPr>
              <w:t>Центр надання соціальних послуг -1</w:t>
            </w:r>
          </w:p>
          <w:p w:rsidR="00907E64" w:rsidRPr="00907E64" w:rsidRDefault="00907E64" w:rsidP="00907E64">
            <w:pPr>
              <w:ind w:left="-52"/>
              <w:jc w:val="both"/>
              <w:rPr>
                <w:i/>
                <w:lang w:val="uk-UA"/>
              </w:rPr>
            </w:pPr>
          </w:p>
          <w:p w:rsidR="00907E64" w:rsidRPr="00907E64" w:rsidRDefault="00907E64" w:rsidP="00907E64">
            <w:pPr>
              <w:ind w:left="-52"/>
              <w:jc w:val="both"/>
              <w:rPr>
                <w:b/>
                <w:i/>
                <w:u w:val="single"/>
                <w:lang w:val="uk-UA"/>
              </w:rPr>
            </w:pPr>
          </w:p>
        </w:tc>
        <w:tc>
          <w:tcPr>
            <w:tcW w:w="4414" w:type="dxa"/>
            <w:gridSpan w:val="2"/>
          </w:tcPr>
          <w:p w:rsidR="00907E64" w:rsidRPr="00907E64" w:rsidRDefault="00907E64" w:rsidP="00907E64">
            <w:pPr>
              <w:rPr>
                <w:b/>
                <w:sz w:val="28"/>
                <w:szCs w:val="28"/>
                <w:u w:val="single"/>
                <w:lang w:val="uk-UA"/>
              </w:rPr>
            </w:pPr>
          </w:p>
          <w:p w:rsidR="00907E64" w:rsidRPr="00907E64" w:rsidRDefault="00907E64" w:rsidP="00907E64">
            <w:pPr>
              <w:ind w:left="-52"/>
              <w:jc w:val="both"/>
              <w:rPr>
                <w:i/>
                <w:lang w:val="uk-UA"/>
              </w:rPr>
            </w:pPr>
            <w:r w:rsidRPr="00907E64">
              <w:rPr>
                <w:i/>
                <w:lang w:val="uk-UA"/>
              </w:rPr>
              <w:t>Центр надання соціальних послуг -52 (+1) шт.од.</w:t>
            </w:r>
          </w:p>
          <w:p w:rsidR="00907E64" w:rsidRPr="00907E64" w:rsidRDefault="00907E64" w:rsidP="00907E64">
            <w:pPr>
              <w:jc w:val="both"/>
              <w:rPr>
                <w:b/>
                <w:sz w:val="28"/>
                <w:szCs w:val="28"/>
                <w:u w:val="single"/>
                <w:lang w:val="uk-UA"/>
              </w:rPr>
            </w:pPr>
          </w:p>
        </w:tc>
      </w:tr>
      <w:tr w:rsidR="00907E64" w:rsidRPr="00907E64" w:rsidTr="00F6457F">
        <w:trPr>
          <w:gridAfter w:val="1"/>
          <w:wAfter w:w="6" w:type="dxa"/>
          <w:trHeight w:val="825"/>
        </w:trPr>
        <w:tc>
          <w:tcPr>
            <w:tcW w:w="8820" w:type="dxa"/>
            <w:gridSpan w:val="2"/>
          </w:tcPr>
          <w:p w:rsidR="00907E64" w:rsidRPr="00907E64" w:rsidRDefault="00907E64" w:rsidP="00907E64">
            <w:pPr>
              <w:rPr>
                <w:i/>
                <w:lang w:val="uk-UA"/>
              </w:rPr>
            </w:pPr>
            <w:r w:rsidRPr="00907E64">
              <w:rPr>
                <w:i/>
                <w:lang w:val="uk-UA"/>
              </w:rPr>
              <w:t>Середньорічна кількість підопічних в стаціонарному відділенні Територіального цетру – 17()</w:t>
            </w:r>
          </w:p>
          <w:p w:rsidR="00907E64" w:rsidRPr="00907E64" w:rsidRDefault="00907E64" w:rsidP="00891891">
            <w:pPr>
              <w:rPr>
                <w:i/>
                <w:szCs w:val="28"/>
                <w:lang w:val="uk-UA"/>
              </w:rPr>
            </w:pPr>
            <w:r w:rsidRPr="00907E64">
              <w:rPr>
                <w:i/>
                <w:lang w:val="uk-UA"/>
              </w:rPr>
              <w:t>Кількість одиноких та непрацездатних, що обслуговується соціальними робітниками  – 215 (-15)</w:t>
            </w:r>
          </w:p>
        </w:tc>
      </w:tr>
    </w:tbl>
    <w:p w:rsidR="00907E64" w:rsidRPr="00907E64" w:rsidRDefault="00907E64" w:rsidP="00603723">
      <w:pPr>
        <w:tabs>
          <w:tab w:val="left" w:pos="284"/>
          <w:tab w:val="left" w:pos="709"/>
        </w:tabs>
        <w:ind w:firstLine="709"/>
        <w:jc w:val="both"/>
        <w:rPr>
          <w:sz w:val="28"/>
          <w:szCs w:val="28"/>
          <w:lang w:val="uk-UA"/>
        </w:rPr>
      </w:pPr>
      <w:r w:rsidRPr="00907E64">
        <w:rPr>
          <w:b/>
          <w:sz w:val="28"/>
          <w:szCs w:val="28"/>
          <w:u w:val="single"/>
          <w:lang w:val="uk-UA"/>
        </w:rPr>
        <w:lastRenderedPageBreak/>
        <w:t>Видатки на соціальний захист та соціальне забезпечення</w:t>
      </w:r>
      <w:r w:rsidRPr="00907E64">
        <w:rPr>
          <w:sz w:val="28"/>
          <w:szCs w:val="28"/>
          <w:lang w:val="uk-UA"/>
        </w:rPr>
        <w:t xml:space="preserve"> враховані в загальній сумі – 10367,0 тис. грн., що на 1652,4 тис. грн. менше поточного року ( в т.ч. за рахунок власних надходженнь бюджетної установи – 781,4 тис. грн).,  з них:</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 xml:space="preserve">- видатки загального фонду на утримання   </w:t>
      </w:r>
      <w:r w:rsidRPr="00907E64">
        <w:rPr>
          <w:b/>
          <w:sz w:val="28"/>
          <w:szCs w:val="28"/>
          <w:lang w:val="uk-UA"/>
        </w:rPr>
        <w:t>Центру надання  соціальних послуг</w:t>
      </w:r>
      <w:r w:rsidRPr="00907E64">
        <w:rPr>
          <w:sz w:val="28"/>
          <w:szCs w:val="28"/>
          <w:lang w:val="uk-UA"/>
        </w:rPr>
        <w:t xml:space="preserve"> враховані в загальній сумі </w:t>
      </w:r>
      <w:r w:rsidRPr="00907E64">
        <w:rPr>
          <w:sz w:val="28"/>
          <w:szCs w:val="28"/>
        </w:rPr>
        <w:t>9311.4</w:t>
      </w:r>
      <w:r w:rsidRPr="00907E64">
        <w:rPr>
          <w:sz w:val="28"/>
          <w:szCs w:val="28"/>
          <w:lang w:val="uk-UA"/>
        </w:rPr>
        <w:t xml:space="preserve">  тис. грн., що на </w:t>
      </w:r>
      <w:r w:rsidRPr="00907E64">
        <w:rPr>
          <w:sz w:val="28"/>
          <w:szCs w:val="28"/>
        </w:rPr>
        <w:t>123.3</w:t>
      </w:r>
      <w:r w:rsidR="00603723">
        <w:rPr>
          <w:sz w:val="28"/>
          <w:szCs w:val="28"/>
          <w:lang w:val="uk-UA"/>
        </w:rPr>
        <w:t xml:space="preserve"> тис. грн.</w:t>
      </w:r>
      <w:r w:rsidRPr="00907E64">
        <w:rPr>
          <w:sz w:val="28"/>
          <w:szCs w:val="28"/>
          <w:lang w:val="uk-UA"/>
        </w:rPr>
        <w:t xml:space="preserve">, більше поточного року, в тому числі: на заробітну плату з нарахуваннями </w:t>
      </w:r>
      <w:r w:rsidRPr="00907E64">
        <w:rPr>
          <w:sz w:val="28"/>
          <w:szCs w:val="28"/>
        </w:rPr>
        <w:t>7395.1</w:t>
      </w:r>
      <w:r w:rsidRPr="00907E64">
        <w:rPr>
          <w:sz w:val="28"/>
          <w:szCs w:val="28"/>
          <w:lang w:val="uk-UA"/>
        </w:rPr>
        <w:t xml:space="preserve"> тис. грн. (79.4,0%), оплату комунальних послуг та ененргоносіїв- 784.3 тис. грн. (8.4%), продукти харчування – 6</w:t>
      </w:r>
      <w:r w:rsidRPr="00907E64">
        <w:rPr>
          <w:sz w:val="28"/>
          <w:szCs w:val="28"/>
        </w:rPr>
        <w:t>84.3</w:t>
      </w:r>
      <w:r w:rsidRPr="00907E64">
        <w:rPr>
          <w:sz w:val="28"/>
          <w:szCs w:val="28"/>
          <w:lang w:val="uk-UA"/>
        </w:rPr>
        <w:t xml:space="preserve"> тис. грн. (7,3%);</w:t>
      </w:r>
      <w:r w:rsidR="00603723">
        <w:rPr>
          <w:sz w:val="28"/>
          <w:szCs w:val="28"/>
          <w:lang w:val="uk-UA"/>
        </w:rPr>
        <w:t xml:space="preserve"> </w:t>
      </w:r>
      <w:r w:rsidRPr="00907E64">
        <w:rPr>
          <w:sz w:val="28"/>
          <w:szCs w:val="28"/>
          <w:lang w:val="uk-UA"/>
        </w:rPr>
        <w:t>За рахунок субвенції з бюджету Долинської територіальної горомади враховані видатки на заробітну плату з нарахуваннями у сумі  638 тис. грн. ( 5 шт.од. соціальних працівників , що обслуговують населення Долинської сільської ради;</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 xml:space="preserve">- </w:t>
      </w:r>
      <w:r w:rsidRPr="00907E64">
        <w:rPr>
          <w:b/>
          <w:sz w:val="28"/>
          <w:szCs w:val="28"/>
          <w:lang w:val="uk-UA"/>
        </w:rPr>
        <w:t>видатки на компенсаційні виплати за пільговий проїзд</w:t>
      </w:r>
      <w:r w:rsidRPr="00907E64">
        <w:rPr>
          <w:sz w:val="28"/>
          <w:szCs w:val="28"/>
          <w:lang w:val="uk-UA"/>
        </w:rPr>
        <w:t xml:space="preserve"> окремих категорій громадян на залізничному транспорті – </w:t>
      </w:r>
      <w:r w:rsidRPr="00907E64">
        <w:rPr>
          <w:sz w:val="28"/>
          <w:szCs w:val="28"/>
        </w:rPr>
        <w:t>131.0</w:t>
      </w:r>
      <w:r w:rsidRPr="00907E64">
        <w:rPr>
          <w:sz w:val="28"/>
          <w:szCs w:val="28"/>
          <w:lang w:val="uk-UA"/>
        </w:rPr>
        <w:t xml:space="preserve"> тис. грн.. що на </w:t>
      </w:r>
      <w:r w:rsidRPr="00907E64">
        <w:rPr>
          <w:sz w:val="28"/>
          <w:szCs w:val="28"/>
        </w:rPr>
        <w:t>18.7</w:t>
      </w:r>
      <w:r w:rsidR="00603723">
        <w:rPr>
          <w:sz w:val="28"/>
          <w:szCs w:val="28"/>
          <w:lang w:val="uk-UA"/>
        </w:rPr>
        <w:t xml:space="preserve"> тис. грн.</w:t>
      </w:r>
      <w:r w:rsidRPr="00907E64">
        <w:rPr>
          <w:sz w:val="28"/>
          <w:szCs w:val="28"/>
        </w:rPr>
        <w:t xml:space="preserve">, </w:t>
      </w:r>
      <w:r w:rsidRPr="00907E64">
        <w:rPr>
          <w:sz w:val="28"/>
          <w:szCs w:val="28"/>
          <w:lang w:val="uk-UA"/>
        </w:rPr>
        <w:t>біль</w:t>
      </w:r>
      <w:r w:rsidR="00AE2D45">
        <w:rPr>
          <w:sz w:val="28"/>
          <w:szCs w:val="28"/>
          <w:lang w:val="uk-UA"/>
        </w:rPr>
        <w:t>ше поточного року (</w:t>
      </w:r>
      <w:r w:rsidRPr="00907E64">
        <w:rPr>
          <w:sz w:val="28"/>
          <w:szCs w:val="28"/>
          <w:lang w:val="uk-UA"/>
        </w:rPr>
        <w:t>розрахунково 4329 осіб що на 2000 осіб або на 85 % більше поточного року);</w:t>
      </w:r>
    </w:p>
    <w:p w:rsidR="00907E64" w:rsidRPr="00907E64" w:rsidRDefault="00907E64" w:rsidP="00603723">
      <w:pPr>
        <w:tabs>
          <w:tab w:val="left" w:pos="284"/>
        </w:tabs>
        <w:ind w:left="-226" w:firstLine="709"/>
        <w:jc w:val="both"/>
        <w:rPr>
          <w:sz w:val="28"/>
          <w:szCs w:val="28"/>
          <w:highlight w:val="yellow"/>
          <w:lang w:val="uk-UA"/>
        </w:rPr>
      </w:pPr>
      <w:r w:rsidRPr="00907E64">
        <w:rPr>
          <w:sz w:val="28"/>
          <w:szCs w:val="28"/>
          <w:lang w:val="uk-UA"/>
        </w:rPr>
        <w:t xml:space="preserve">- </w:t>
      </w:r>
      <w:r w:rsidRPr="00907E64">
        <w:rPr>
          <w:b/>
          <w:sz w:val="28"/>
          <w:szCs w:val="28"/>
          <w:lang w:val="uk-UA"/>
        </w:rPr>
        <w:t>надання пільг окремим категоріям громадян з оплати послуг зв'язку</w:t>
      </w:r>
      <w:r w:rsidRPr="00907E64">
        <w:rPr>
          <w:sz w:val="28"/>
          <w:szCs w:val="28"/>
          <w:lang w:val="uk-UA"/>
        </w:rPr>
        <w:t xml:space="preserve"> 38 тис. грн.  що є на рівні поточного року ( розрахунково 33 особи );</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w:t>
      </w:r>
      <w:r w:rsidR="00603723">
        <w:rPr>
          <w:sz w:val="28"/>
          <w:szCs w:val="28"/>
          <w:lang w:val="uk-UA"/>
        </w:rPr>
        <w:t xml:space="preserve"> </w:t>
      </w:r>
      <w:r w:rsidRPr="00907E64">
        <w:rPr>
          <w:b/>
          <w:sz w:val="28"/>
          <w:szCs w:val="28"/>
          <w:lang w:val="uk-UA"/>
        </w:rPr>
        <w:t>програма підтримки громадян, що опинилися в складних життєвих обставинах</w:t>
      </w:r>
      <w:r w:rsidRPr="00907E64">
        <w:rPr>
          <w:sz w:val="28"/>
          <w:szCs w:val="28"/>
          <w:lang w:val="uk-UA"/>
        </w:rPr>
        <w:t xml:space="preserve"> та інших категорій громадян – 500,0 тис. грн., що на 1194,5 тис. грн. , що </w:t>
      </w:r>
      <w:r w:rsidRPr="00907E64">
        <w:rPr>
          <w:b/>
          <w:sz w:val="28"/>
          <w:szCs w:val="28"/>
          <w:lang w:val="uk-UA"/>
        </w:rPr>
        <w:t>є додатковою потребою</w:t>
      </w:r>
      <w:r w:rsidRPr="00907E64">
        <w:rPr>
          <w:sz w:val="28"/>
          <w:szCs w:val="28"/>
          <w:lang w:val="uk-UA"/>
        </w:rPr>
        <w:t xml:space="preserve">, в тому числі: </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матеріальної допомоги сім’ям військовослужбовців, що загинули  у військових діях- 750,0 тис. грн (15 осіб);</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учасникам ліквідації аварії на ЧАЕС, що мають інвалідність І та ІІ групи-33,0 тис. грн. (11 осіб);</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ветеранам Другої світової війни та особам, які належать до числа жетртв нацистських переслідувань-3,0 тис. грн. (1особа);</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членам сімей військовослубовців, що знаходятьсяу полоні та членам сімей військовослужбовців, що зникли безвісти-15,0 тис. грн. (3 особи);</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оплата витрат, пов'язаних з похованням осіб з числа військовослужбовців,  які загинули (померли) під час проходження військової служби</w:t>
      </w:r>
      <w:r w:rsidR="00603723">
        <w:rPr>
          <w:sz w:val="28"/>
          <w:szCs w:val="28"/>
          <w:lang w:val="uk-UA"/>
        </w:rPr>
        <w:t xml:space="preserve"> </w:t>
      </w:r>
      <w:r w:rsidRPr="00907E64">
        <w:rPr>
          <w:sz w:val="28"/>
          <w:szCs w:val="28"/>
          <w:lang w:val="uk-UA"/>
        </w:rPr>
        <w:t>-</w:t>
      </w:r>
      <w:r w:rsidR="00603723">
        <w:rPr>
          <w:sz w:val="28"/>
          <w:szCs w:val="28"/>
          <w:lang w:val="uk-UA"/>
        </w:rPr>
        <w:t xml:space="preserve"> </w:t>
      </w:r>
      <w:r w:rsidRPr="00907E64">
        <w:rPr>
          <w:sz w:val="28"/>
          <w:szCs w:val="28"/>
          <w:lang w:val="uk-UA"/>
        </w:rPr>
        <w:t>99,0 тис. грн. (6 осіб);</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особам, які постраждали в наслідок виникнення надзвичайних ситуацій (пожежі, стихійного лиха та потоплень)-10,0 тис.грн. ( 2 особи);</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н</w:t>
      </w:r>
      <w:r w:rsidRPr="00907E64">
        <w:rPr>
          <w:sz w:val="28"/>
          <w:szCs w:val="28"/>
          <w:lang w:val="uk-UA"/>
        </w:rPr>
        <w:t>адання одноразової матеріальної допомоги-789,4 тис. грн. (225 осіб).</w:t>
      </w:r>
    </w:p>
    <w:p w:rsidR="00907E64" w:rsidRPr="00907E64" w:rsidRDefault="00907E64" w:rsidP="00603723">
      <w:pPr>
        <w:tabs>
          <w:tab w:val="left" w:pos="284"/>
        </w:tabs>
        <w:ind w:left="-226" w:firstLine="709"/>
        <w:jc w:val="both"/>
        <w:rPr>
          <w:sz w:val="28"/>
          <w:szCs w:val="28"/>
          <w:highlight w:val="yellow"/>
          <w:lang w:val="uk-UA"/>
        </w:rPr>
      </w:pPr>
      <w:r w:rsidRPr="00907E64">
        <w:rPr>
          <w:b/>
          <w:sz w:val="28"/>
          <w:szCs w:val="28"/>
          <w:lang w:val="uk-UA"/>
        </w:rPr>
        <w:t>Надання соціальних гарантій фізичним особам, які надають соціальні послуги громадянам похилого віку</w:t>
      </w:r>
      <w:r w:rsidRPr="00907E64">
        <w:rPr>
          <w:sz w:val="28"/>
          <w:szCs w:val="28"/>
          <w:lang w:val="uk-UA"/>
        </w:rPr>
        <w:t>, особам з інвалідністю, дітям з інвалідністю, хворим, які не здатні до самообслуговування і потребують сторонньої допомоги враховано 250,0 тис. грн., ( 14 осіб (+7);</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 xml:space="preserve">- видатки на оздоровлення дітей ( харчування в літніх таборах при загальноосвітніх школах)  </w:t>
      </w:r>
      <w:r w:rsidRPr="00907E64">
        <w:rPr>
          <w:b/>
          <w:sz w:val="28"/>
          <w:szCs w:val="28"/>
          <w:lang w:val="uk-UA"/>
        </w:rPr>
        <w:t>не враховані</w:t>
      </w:r>
      <w:r w:rsidRPr="00907E64">
        <w:rPr>
          <w:sz w:val="28"/>
          <w:szCs w:val="28"/>
          <w:lang w:val="uk-UA"/>
        </w:rPr>
        <w:t xml:space="preserve">. </w:t>
      </w:r>
      <w:r w:rsidRPr="00907E64">
        <w:rPr>
          <w:b/>
          <w:sz w:val="28"/>
          <w:szCs w:val="28"/>
          <w:lang w:val="uk-UA"/>
        </w:rPr>
        <w:t>Орієнтована потреба додаткова потреба у сумі 377,7 тис.грн</w:t>
      </w:r>
      <w:r w:rsidR="006B1DDC">
        <w:rPr>
          <w:sz w:val="28"/>
          <w:szCs w:val="28"/>
          <w:lang w:val="uk-UA"/>
        </w:rPr>
        <w:t>. (</w:t>
      </w:r>
      <w:r w:rsidRPr="00907E64">
        <w:rPr>
          <w:sz w:val="28"/>
          <w:szCs w:val="28"/>
          <w:lang w:val="uk-UA"/>
        </w:rPr>
        <w:t>згідно з фактичної кількості дітей станом на 01 вересня 2024 року – 835 учнів 1-4 к</w:t>
      </w:r>
      <w:r w:rsidR="006B1DDC">
        <w:rPr>
          <w:sz w:val="28"/>
          <w:szCs w:val="28"/>
          <w:lang w:val="uk-UA"/>
        </w:rPr>
        <w:t>ласів та пільгового контингенту</w:t>
      </w:r>
      <w:r w:rsidRPr="00907E64">
        <w:rPr>
          <w:sz w:val="28"/>
          <w:szCs w:val="28"/>
          <w:lang w:val="uk-UA"/>
        </w:rPr>
        <w:t>, тривалості оздоровчого періоду -14 днів, коефіцієнт фактичніх діто-днів відвідування по  2024 році -0,65).</w:t>
      </w:r>
    </w:p>
    <w:p w:rsidR="00907E64" w:rsidRPr="00907E64" w:rsidRDefault="00907E64" w:rsidP="006B1DDC">
      <w:pPr>
        <w:tabs>
          <w:tab w:val="left" w:pos="284"/>
        </w:tabs>
        <w:jc w:val="both"/>
        <w:rPr>
          <w:b/>
          <w:sz w:val="28"/>
          <w:szCs w:val="28"/>
          <w:u w:val="single"/>
          <w:lang w:val="uk-UA" w:eastAsia="uk-UA"/>
        </w:rPr>
      </w:pPr>
      <w:r w:rsidRPr="00907E64">
        <w:rPr>
          <w:b/>
          <w:sz w:val="28"/>
          <w:szCs w:val="28"/>
          <w:u w:val="single"/>
          <w:lang w:val="uk-UA" w:eastAsia="uk-UA"/>
        </w:rPr>
        <w:lastRenderedPageBreak/>
        <w:t>Культура</w:t>
      </w:r>
    </w:p>
    <w:p w:rsidR="00907E64" w:rsidRPr="00907E64" w:rsidRDefault="00907E64" w:rsidP="00907E64">
      <w:pPr>
        <w:tabs>
          <w:tab w:val="left" w:pos="284"/>
        </w:tabs>
        <w:ind w:left="-226"/>
        <w:jc w:val="both"/>
        <w:rPr>
          <w:b/>
          <w:sz w:val="28"/>
          <w:szCs w:val="28"/>
          <w:u w:val="single"/>
          <w:lang w:val="uk-UA" w:eastAsia="uk-UA"/>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26"/>
      </w:tblGrid>
      <w:tr w:rsidR="00907E64" w:rsidRPr="00907E64" w:rsidTr="00F6457F">
        <w:trPr>
          <w:trHeight w:val="330"/>
        </w:trPr>
        <w:tc>
          <w:tcPr>
            <w:tcW w:w="4695" w:type="dxa"/>
          </w:tcPr>
          <w:p w:rsidR="00907E64" w:rsidRPr="00907E64" w:rsidRDefault="00907E64" w:rsidP="00907E64">
            <w:pPr>
              <w:tabs>
                <w:tab w:val="left" w:pos="2820"/>
              </w:tabs>
              <w:jc w:val="both"/>
              <w:rPr>
                <w:i/>
                <w:lang w:val="uk-UA"/>
              </w:rPr>
            </w:pPr>
            <w:r w:rsidRPr="00907E64">
              <w:rPr>
                <w:i/>
                <w:lang w:val="uk-UA"/>
              </w:rPr>
              <w:t>Кількість установ --  17    од    в т.ч.</w:t>
            </w:r>
          </w:p>
        </w:tc>
        <w:tc>
          <w:tcPr>
            <w:tcW w:w="4575" w:type="dxa"/>
          </w:tcPr>
          <w:p w:rsidR="00907E64" w:rsidRPr="00907E64" w:rsidRDefault="00907E64" w:rsidP="00907E64">
            <w:pPr>
              <w:tabs>
                <w:tab w:val="left" w:pos="2820"/>
              </w:tabs>
              <w:jc w:val="both"/>
              <w:rPr>
                <w:i/>
                <w:lang w:val="uk-UA"/>
              </w:rPr>
            </w:pPr>
            <w:r w:rsidRPr="00907E64">
              <w:rPr>
                <w:i/>
                <w:lang w:val="uk-UA"/>
              </w:rPr>
              <w:t>Кількість штатних одиниць- 56,0 ( -0,5)  шт.од.  в т.ч</w:t>
            </w:r>
          </w:p>
        </w:tc>
      </w:tr>
      <w:tr w:rsidR="00907E64" w:rsidRPr="00907E64" w:rsidTr="00B67E53">
        <w:trPr>
          <w:trHeight w:val="1338"/>
        </w:trPr>
        <w:tc>
          <w:tcPr>
            <w:tcW w:w="4695" w:type="dxa"/>
          </w:tcPr>
          <w:p w:rsidR="00907E64" w:rsidRPr="00907E64" w:rsidRDefault="00907E64" w:rsidP="00907E64">
            <w:pPr>
              <w:tabs>
                <w:tab w:val="left" w:pos="2820"/>
              </w:tabs>
              <w:jc w:val="both"/>
              <w:rPr>
                <w:i/>
                <w:lang w:val="uk-UA"/>
              </w:rPr>
            </w:pPr>
            <w:r w:rsidRPr="00907E64">
              <w:rPr>
                <w:i/>
                <w:lang w:val="uk-UA"/>
              </w:rPr>
              <w:t>Будинок культури – 1</w:t>
            </w:r>
          </w:p>
          <w:p w:rsidR="00907E64" w:rsidRPr="00907E64" w:rsidRDefault="00907E64" w:rsidP="00907E64">
            <w:pPr>
              <w:tabs>
                <w:tab w:val="left" w:pos="2820"/>
              </w:tabs>
              <w:jc w:val="both"/>
              <w:rPr>
                <w:i/>
                <w:lang w:val="uk-UA"/>
              </w:rPr>
            </w:pPr>
            <w:r w:rsidRPr="00907E64">
              <w:rPr>
                <w:i/>
                <w:lang w:val="uk-UA"/>
              </w:rPr>
              <w:t>Сільські будинки культури, клуби -- 15</w:t>
            </w:r>
          </w:p>
          <w:p w:rsidR="00907E64" w:rsidRPr="00907E64" w:rsidRDefault="00907E64" w:rsidP="00907E64">
            <w:pPr>
              <w:tabs>
                <w:tab w:val="left" w:pos="2820"/>
              </w:tabs>
              <w:jc w:val="both"/>
              <w:rPr>
                <w:i/>
                <w:lang w:val="uk-UA"/>
              </w:rPr>
            </w:pPr>
          </w:p>
          <w:p w:rsidR="00907E64" w:rsidRPr="00907E64" w:rsidRDefault="00907E64" w:rsidP="00907E64">
            <w:pPr>
              <w:tabs>
                <w:tab w:val="left" w:pos="2820"/>
              </w:tabs>
              <w:jc w:val="both"/>
              <w:rPr>
                <w:i/>
                <w:lang w:val="uk-UA"/>
              </w:rPr>
            </w:pPr>
            <w:r w:rsidRPr="00907E64">
              <w:rPr>
                <w:i/>
                <w:lang w:val="uk-UA"/>
              </w:rPr>
              <w:t>Централізована б</w:t>
            </w:r>
            <w:r w:rsidR="00237C76">
              <w:rPr>
                <w:i/>
                <w:lang w:val="uk-UA"/>
              </w:rPr>
              <w:t>ібліотечна система-1 (24 філій)</w:t>
            </w:r>
          </w:p>
        </w:tc>
        <w:tc>
          <w:tcPr>
            <w:tcW w:w="4575" w:type="dxa"/>
          </w:tcPr>
          <w:p w:rsidR="00907E64" w:rsidRPr="00907E64" w:rsidRDefault="00907E64" w:rsidP="00907E64">
            <w:pPr>
              <w:tabs>
                <w:tab w:val="left" w:pos="2820"/>
              </w:tabs>
              <w:jc w:val="both"/>
              <w:rPr>
                <w:i/>
                <w:lang w:val="uk-UA"/>
              </w:rPr>
            </w:pPr>
            <w:r w:rsidRPr="00907E64">
              <w:rPr>
                <w:i/>
                <w:lang w:val="uk-UA"/>
              </w:rPr>
              <w:t>Міський будинок культури –18,5 шт.од.</w:t>
            </w:r>
          </w:p>
          <w:p w:rsidR="00907E64" w:rsidRPr="00907E64" w:rsidRDefault="00907E64" w:rsidP="00907E64">
            <w:pPr>
              <w:tabs>
                <w:tab w:val="left" w:pos="2820"/>
              </w:tabs>
              <w:jc w:val="both"/>
              <w:rPr>
                <w:i/>
                <w:lang w:val="uk-UA"/>
              </w:rPr>
            </w:pPr>
            <w:r w:rsidRPr="00907E64">
              <w:rPr>
                <w:i/>
                <w:lang w:val="uk-UA"/>
              </w:rPr>
              <w:t>Сільські будинки культури, клуби – 14() шт.од</w:t>
            </w:r>
          </w:p>
          <w:p w:rsidR="00907E64" w:rsidRPr="00907E64" w:rsidRDefault="00907E64" w:rsidP="00907E64">
            <w:pPr>
              <w:tabs>
                <w:tab w:val="left" w:pos="2820"/>
              </w:tabs>
              <w:jc w:val="both"/>
              <w:rPr>
                <w:i/>
                <w:lang w:val="uk-UA"/>
              </w:rPr>
            </w:pPr>
            <w:r w:rsidRPr="00907E64">
              <w:rPr>
                <w:i/>
                <w:lang w:val="uk-UA"/>
              </w:rPr>
              <w:t>Централізована бібліотечна система-23,5(-0,5) шт.од</w:t>
            </w:r>
          </w:p>
          <w:p w:rsidR="00907E64" w:rsidRPr="00907E64" w:rsidRDefault="00907E64" w:rsidP="00907E64">
            <w:pPr>
              <w:tabs>
                <w:tab w:val="left" w:pos="2820"/>
              </w:tabs>
              <w:jc w:val="both"/>
              <w:rPr>
                <w:i/>
                <w:lang w:val="uk-UA"/>
              </w:rPr>
            </w:pPr>
          </w:p>
        </w:tc>
      </w:tr>
      <w:tr w:rsidR="00907E64" w:rsidRPr="00907E64" w:rsidTr="00B67E53">
        <w:trPr>
          <w:trHeight w:val="228"/>
        </w:trPr>
        <w:tc>
          <w:tcPr>
            <w:tcW w:w="9270" w:type="dxa"/>
            <w:gridSpan w:val="2"/>
          </w:tcPr>
          <w:p w:rsidR="00907E64" w:rsidRPr="00907E64" w:rsidRDefault="00907E64" w:rsidP="00B67E53">
            <w:pPr>
              <w:tabs>
                <w:tab w:val="left" w:pos="6810"/>
              </w:tabs>
              <w:jc w:val="both"/>
              <w:rPr>
                <w:lang w:val="uk-UA"/>
              </w:rPr>
            </w:pPr>
            <w:r w:rsidRPr="00907E64">
              <w:rPr>
                <w:lang w:val="uk-UA"/>
              </w:rPr>
              <w:t>Кількість читачів– 8,5 (-0,3) тис.</w:t>
            </w:r>
          </w:p>
        </w:tc>
      </w:tr>
    </w:tbl>
    <w:p w:rsidR="00907E64" w:rsidRPr="00907E64" w:rsidRDefault="00907E64" w:rsidP="00B67E53">
      <w:pPr>
        <w:tabs>
          <w:tab w:val="left" w:pos="284"/>
        </w:tabs>
        <w:jc w:val="both"/>
        <w:rPr>
          <w:highlight w:val="yellow"/>
          <w:lang w:val="uk-UA"/>
        </w:rPr>
      </w:pPr>
    </w:p>
    <w:p w:rsidR="00907E64" w:rsidRPr="00907E64" w:rsidRDefault="00907E64" w:rsidP="00907E64">
      <w:pPr>
        <w:tabs>
          <w:tab w:val="left" w:pos="6810"/>
        </w:tabs>
        <w:jc w:val="both"/>
        <w:rPr>
          <w:sz w:val="28"/>
          <w:szCs w:val="28"/>
          <w:highlight w:val="yellow"/>
          <w:lang w:val="uk-UA"/>
        </w:rPr>
      </w:pPr>
    </w:p>
    <w:p w:rsidR="00907E64" w:rsidRPr="00907E64" w:rsidRDefault="00907E64" w:rsidP="00237C76">
      <w:pPr>
        <w:tabs>
          <w:tab w:val="left" w:pos="284"/>
        </w:tabs>
        <w:ind w:firstLine="709"/>
        <w:jc w:val="both"/>
        <w:rPr>
          <w:sz w:val="28"/>
          <w:szCs w:val="28"/>
          <w:lang w:val="uk-UA"/>
        </w:rPr>
      </w:pPr>
      <w:r w:rsidRPr="00907E64">
        <w:rPr>
          <w:b/>
          <w:sz w:val="28"/>
          <w:szCs w:val="28"/>
          <w:u w:val="single"/>
          <w:lang w:val="uk-UA"/>
        </w:rPr>
        <w:t>Видатки на культуру</w:t>
      </w:r>
      <w:r w:rsidRPr="00907E64">
        <w:rPr>
          <w:sz w:val="28"/>
          <w:szCs w:val="28"/>
          <w:lang w:val="uk-UA"/>
        </w:rPr>
        <w:t xml:space="preserve"> враховані в загальній сумі – 9749,6 тис.грн., що на 35,6 тис. грн. більше поточного року ( в т.ч. власні надходження бюджетних установ  12,0 тис.грн), в тому числі:</w:t>
      </w:r>
    </w:p>
    <w:p w:rsidR="00907E64" w:rsidRPr="00907E64" w:rsidRDefault="00907E64" w:rsidP="00237C76">
      <w:pPr>
        <w:tabs>
          <w:tab w:val="left" w:pos="284"/>
        </w:tabs>
        <w:ind w:firstLine="709"/>
        <w:jc w:val="both"/>
        <w:rPr>
          <w:sz w:val="28"/>
          <w:szCs w:val="28"/>
          <w:lang w:val="uk-UA"/>
        </w:rPr>
      </w:pPr>
      <w:r w:rsidRPr="00907E64">
        <w:rPr>
          <w:sz w:val="28"/>
          <w:szCs w:val="28"/>
          <w:lang w:val="uk-UA"/>
        </w:rPr>
        <w:t>- видатки на утримання   централізованої бібліотечної системи враховані в загальній сумі 4064,3 тис. грн., що на 92,9 тис. грн. менше поточного року, тому числі: на заробітну плату з нарахуваннями – 3598,7 тис.грн.( 88,5%), на оплату комунальних послуг та енергоносіїв – 248,1 тис. грн.(6,1%);</w:t>
      </w:r>
    </w:p>
    <w:p w:rsidR="00907E64" w:rsidRPr="00907E64" w:rsidRDefault="00907E64" w:rsidP="00237C76">
      <w:pPr>
        <w:tabs>
          <w:tab w:val="left" w:pos="284"/>
        </w:tabs>
        <w:ind w:firstLine="709"/>
        <w:jc w:val="both"/>
        <w:rPr>
          <w:sz w:val="28"/>
          <w:szCs w:val="28"/>
          <w:lang w:val="uk-UA"/>
        </w:rPr>
      </w:pPr>
      <w:r w:rsidRPr="00907E64">
        <w:rPr>
          <w:sz w:val="28"/>
          <w:szCs w:val="28"/>
          <w:lang w:val="uk-UA"/>
        </w:rPr>
        <w:t>- на міський та сільські будинки культури, клуби  – 5395,3 тис. грн., що на 128,5 тис.грн. більше поточного року, в тому числі на заробітну плату з нарахуваннями – 4508,8 тис.грн. (83,6%), енергоносії -603,7 тис. грн. (11,2%).</w:t>
      </w:r>
      <w:r w:rsidRPr="00907E64">
        <w:rPr>
          <w:b/>
          <w:sz w:val="28"/>
          <w:szCs w:val="28"/>
          <w:lang w:val="uk-UA"/>
        </w:rPr>
        <w:t xml:space="preserve"> </w:t>
      </w:r>
    </w:p>
    <w:p w:rsidR="00907E64" w:rsidRPr="00907E64" w:rsidRDefault="00907E64" w:rsidP="00237C76">
      <w:pPr>
        <w:tabs>
          <w:tab w:val="left" w:pos="284"/>
        </w:tabs>
        <w:ind w:firstLine="709"/>
        <w:jc w:val="both"/>
        <w:rPr>
          <w:sz w:val="28"/>
          <w:szCs w:val="28"/>
          <w:lang w:val="uk-UA"/>
        </w:rPr>
      </w:pPr>
      <w:r w:rsidRPr="00907E64">
        <w:rPr>
          <w:sz w:val="28"/>
          <w:szCs w:val="28"/>
          <w:lang w:val="uk-UA"/>
        </w:rPr>
        <w:t>- Програма "Культура Ананьївської міської територіальної громади" – 290,0 тис. грн.</w:t>
      </w:r>
      <w:r w:rsidR="00237C76">
        <w:rPr>
          <w:sz w:val="28"/>
          <w:szCs w:val="28"/>
          <w:lang w:val="uk-UA"/>
        </w:rPr>
        <w:t xml:space="preserve"> що є на рівні поточного року (</w:t>
      </w:r>
      <w:r w:rsidRPr="00907E64">
        <w:rPr>
          <w:sz w:val="28"/>
          <w:szCs w:val="28"/>
          <w:lang w:val="uk-UA"/>
        </w:rPr>
        <w:t>проведення святкових заходів, урочистостей).</w:t>
      </w:r>
    </w:p>
    <w:p w:rsidR="00907E64" w:rsidRPr="00907E64" w:rsidRDefault="00907E64" w:rsidP="00907E64">
      <w:pPr>
        <w:tabs>
          <w:tab w:val="left" w:pos="284"/>
        </w:tabs>
        <w:ind w:left="-226"/>
        <w:jc w:val="both"/>
        <w:rPr>
          <w:sz w:val="28"/>
          <w:szCs w:val="28"/>
          <w:lang w:val="uk-UA"/>
        </w:rPr>
      </w:pPr>
      <w:r w:rsidRPr="00907E64">
        <w:rPr>
          <w:b/>
          <w:sz w:val="28"/>
          <w:szCs w:val="28"/>
          <w:u w:val="single"/>
          <w:lang w:val="uk-UA"/>
        </w:rPr>
        <w:t>Фізична культура і спорт</w:t>
      </w:r>
    </w:p>
    <w:p w:rsidR="00907E64" w:rsidRPr="00907E64" w:rsidRDefault="00907E64" w:rsidP="00907E64">
      <w:pPr>
        <w:tabs>
          <w:tab w:val="left" w:pos="2820"/>
        </w:tabs>
        <w:ind w:left="-226"/>
        <w:jc w:val="both"/>
        <w:rPr>
          <w:sz w:val="28"/>
          <w:szCs w:val="28"/>
          <w:lang w:val="uk-UA"/>
        </w:rPr>
      </w:pPr>
      <w:r w:rsidRPr="00907E64">
        <w:rPr>
          <w:sz w:val="28"/>
          <w:szCs w:val="28"/>
          <w:lang w:val="uk-UA"/>
        </w:rPr>
        <w:t xml:space="preserve">            </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4365"/>
      </w:tblGrid>
      <w:tr w:rsidR="00907E64" w:rsidRPr="00907E64" w:rsidTr="00F6457F">
        <w:trPr>
          <w:trHeight w:val="435"/>
        </w:trPr>
        <w:tc>
          <w:tcPr>
            <w:tcW w:w="4755" w:type="dxa"/>
          </w:tcPr>
          <w:p w:rsidR="00907E64" w:rsidRPr="00907E64" w:rsidRDefault="00907E64" w:rsidP="00907E64">
            <w:pPr>
              <w:tabs>
                <w:tab w:val="left" w:pos="6810"/>
              </w:tabs>
              <w:jc w:val="both"/>
              <w:rPr>
                <w:sz w:val="28"/>
                <w:szCs w:val="28"/>
                <w:lang w:val="uk-UA"/>
              </w:rPr>
            </w:pPr>
            <w:r w:rsidRPr="00907E64">
              <w:rPr>
                <w:i/>
                <w:lang w:val="uk-UA"/>
              </w:rPr>
              <w:t>Кількість установ --   1   од    в т.ч</w:t>
            </w:r>
          </w:p>
          <w:p w:rsidR="00907E64" w:rsidRPr="00907E64" w:rsidRDefault="00907E64" w:rsidP="00907E64">
            <w:pPr>
              <w:tabs>
                <w:tab w:val="left" w:pos="6810"/>
              </w:tabs>
              <w:jc w:val="both"/>
              <w:rPr>
                <w:sz w:val="28"/>
                <w:szCs w:val="28"/>
                <w:lang w:val="uk-UA"/>
              </w:rPr>
            </w:pPr>
          </w:p>
        </w:tc>
        <w:tc>
          <w:tcPr>
            <w:tcW w:w="4365" w:type="dxa"/>
          </w:tcPr>
          <w:p w:rsidR="00907E64" w:rsidRPr="00907E64" w:rsidRDefault="00907E64" w:rsidP="00237C76">
            <w:pPr>
              <w:rPr>
                <w:sz w:val="28"/>
                <w:szCs w:val="28"/>
                <w:lang w:val="uk-UA"/>
              </w:rPr>
            </w:pPr>
            <w:r w:rsidRPr="00907E64">
              <w:rPr>
                <w:i/>
                <w:lang w:val="uk-UA"/>
              </w:rPr>
              <w:t>Кількість  штатних одиниць- 7,5 шт.од.  в т.ч</w:t>
            </w:r>
          </w:p>
        </w:tc>
      </w:tr>
      <w:tr w:rsidR="00907E64" w:rsidRPr="00907E64" w:rsidTr="00F6457F">
        <w:trPr>
          <w:trHeight w:val="673"/>
        </w:trPr>
        <w:tc>
          <w:tcPr>
            <w:tcW w:w="4755" w:type="dxa"/>
          </w:tcPr>
          <w:p w:rsidR="00907E64" w:rsidRPr="00907E64" w:rsidRDefault="00907E64" w:rsidP="00907E64">
            <w:pPr>
              <w:tabs>
                <w:tab w:val="left" w:pos="6810"/>
              </w:tabs>
              <w:jc w:val="both"/>
              <w:rPr>
                <w:i/>
                <w:lang w:val="uk-UA"/>
              </w:rPr>
            </w:pPr>
            <w:r w:rsidRPr="00907E64">
              <w:rPr>
                <w:i/>
                <w:lang w:val="uk-UA"/>
              </w:rPr>
              <w:t>Дитяча юнацька спортивна школа --1</w:t>
            </w:r>
          </w:p>
          <w:p w:rsidR="00907E64" w:rsidRPr="00907E64" w:rsidRDefault="00907E64" w:rsidP="00907E64">
            <w:pPr>
              <w:tabs>
                <w:tab w:val="left" w:pos="6810"/>
              </w:tabs>
              <w:jc w:val="both"/>
              <w:rPr>
                <w:i/>
                <w:lang w:val="uk-UA"/>
              </w:rPr>
            </w:pPr>
          </w:p>
        </w:tc>
        <w:tc>
          <w:tcPr>
            <w:tcW w:w="4365" w:type="dxa"/>
          </w:tcPr>
          <w:p w:rsidR="00907E64" w:rsidRPr="00907E64" w:rsidRDefault="00907E64" w:rsidP="00907E64">
            <w:pPr>
              <w:tabs>
                <w:tab w:val="left" w:pos="6810"/>
              </w:tabs>
              <w:jc w:val="both"/>
              <w:rPr>
                <w:i/>
                <w:lang w:val="uk-UA"/>
              </w:rPr>
            </w:pPr>
            <w:r w:rsidRPr="00907E64">
              <w:rPr>
                <w:i/>
                <w:lang w:val="uk-UA"/>
              </w:rPr>
              <w:t>Дитяча юнац</w:t>
            </w:r>
            <w:r w:rsidR="00237C76">
              <w:rPr>
                <w:i/>
                <w:lang w:val="uk-UA"/>
              </w:rPr>
              <w:t>ька спортивна школа –7,5 шт.од.</w:t>
            </w:r>
          </w:p>
        </w:tc>
      </w:tr>
      <w:tr w:rsidR="00907E64" w:rsidRPr="00907E64" w:rsidTr="00F6457F">
        <w:trPr>
          <w:trHeight w:val="387"/>
        </w:trPr>
        <w:tc>
          <w:tcPr>
            <w:tcW w:w="9120" w:type="dxa"/>
            <w:gridSpan w:val="2"/>
          </w:tcPr>
          <w:p w:rsidR="00907E64" w:rsidRPr="00907E64" w:rsidRDefault="00907E64" w:rsidP="00907E64">
            <w:pPr>
              <w:tabs>
                <w:tab w:val="left" w:pos="6810"/>
              </w:tabs>
              <w:jc w:val="both"/>
              <w:rPr>
                <w:i/>
                <w:lang w:val="uk-UA"/>
              </w:rPr>
            </w:pPr>
            <w:r w:rsidRPr="00907E64">
              <w:rPr>
                <w:i/>
                <w:lang w:val="uk-UA"/>
              </w:rPr>
              <w:t>Контингент учнів – 162 (-93) дитини</w:t>
            </w:r>
          </w:p>
        </w:tc>
      </w:tr>
    </w:tbl>
    <w:p w:rsidR="00907E64" w:rsidRPr="00907E64" w:rsidRDefault="00907E64" w:rsidP="00907E64">
      <w:pPr>
        <w:tabs>
          <w:tab w:val="left" w:pos="2820"/>
        </w:tabs>
        <w:ind w:left="-226"/>
        <w:jc w:val="both"/>
        <w:rPr>
          <w:sz w:val="28"/>
          <w:szCs w:val="28"/>
          <w:lang w:val="uk-UA"/>
        </w:rPr>
      </w:pPr>
    </w:p>
    <w:p w:rsidR="00907E64" w:rsidRPr="00907E64" w:rsidRDefault="00907E64" w:rsidP="00CE68BA">
      <w:pPr>
        <w:tabs>
          <w:tab w:val="left" w:pos="284"/>
        </w:tabs>
        <w:ind w:firstLine="709"/>
        <w:jc w:val="both"/>
        <w:rPr>
          <w:sz w:val="28"/>
          <w:szCs w:val="28"/>
          <w:lang w:val="uk-UA"/>
        </w:rPr>
      </w:pPr>
      <w:r w:rsidRPr="00907E64">
        <w:rPr>
          <w:sz w:val="28"/>
          <w:szCs w:val="28"/>
          <w:lang w:val="uk-UA"/>
        </w:rPr>
        <w:t>Видатки бюджету на фізичну культуру і спорт враховані в загальній сумі   1639,1  тис.грн., що на 39,7 тис. грн. менше поточного року, в тому числі:</w:t>
      </w:r>
    </w:p>
    <w:p w:rsidR="00907E64" w:rsidRPr="00907E64" w:rsidRDefault="00907E64" w:rsidP="00CE68BA">
      <w:pPr>
        <w:tabs>
          <w:tab w:val="left" w:pos="284"/>
        </w:tabs>
        <w:ind w:firstLine="709"/>
        <w:jc w:val="both"/>
        <w:rPr>
          <w:sz w:val="28"/>
          <w:szCs w:val="28"/>
          <w:lang w:val="uk-UA"/>
        </w:rPr>
      </w:pPr>
      <w:r w:rsidRPr="00907E64">
        <w:rPr>
          <w:sz w:val="28"/>
          <w:szCs w:val="28"/>
          <w:lang w:val="uk-UA"/>
        </w:rPr>
        <w:t>видатки загального фонду на утримання   ДЮСШ – 1</w:t>
      </w:r>
      <w:r w:rsidR="00CE68BA">
        <w:rPr>
          <w:sz w:val="28"/>
          <w:szCs w:val="28"/>
          <w:lang w:val="uk-UA"/>
        </w:rPr>
        <w:t>394,1 тис. грн. ,  в тому числі</w:t>
      </w:r>
      <w:r w:rsidRPr="00907E64">
        <w:rPr>
          <w:sz w:val="28"/>
          <w:szCs w:val="28"/>
          <w:lang w:val="uk-UA"/>
        </w:rPr>
        <w:t>: на заробітну плату з нарахуваннями 1202,8 тис. грн. ( 86,3%), комунальні послуги –</w:t>
      </w:r>
      <w:r w:rsidR="00CE68BA">
        <w:rPr>
          <w:sz w:val="28"/>
          <w:szCs w:val="28"/>
          <w:lang w:val="uk-UA"/>
        </w:rPr>
        <w:t xml:space="preserve"> </w:t>
      </w:r>
      <w:r w:rsidRPr="00907E64">
        <w:rPr>
          <w:sz w:val="28"/>
          <w:szCs w:val="28"/>
          <w:lang w:val="uk-UA"/>
        </w:rPr>
        <w:t>28,2 тис. грн. (2.3%),</w:t>
      </w:r>
      <w:r w:rsidR="00CE68BA">
        <w:rPr>
          <w:sz w:val="28"/>
          <w:szCs w:val="28"/>
          <w:lang w:val="uk-UA"/>
        </w:rPr>
        <w:t xml:space="preserve"> </w:t>
      </w:r>
      <w:r w:rsidRPr="00907E64">
        <w:rPr>
          <w:sz w:val="28"/>
          <w:szCs w:val="28"/>
          <w:lang w:val="uk-UA"/>
        </w:rPr>
        <w:t>участь в змаганнях, придбання спортивного інвентаря – 36,0 тис. грн., нагородний матеріал</w:t>
      </w:r>
      <w:r w:rsidR="00CE68BA">
        <w:rPr>
          <w:sz w:val="28"/>
          <w:szCs w:val="28"/>
          <w:lang w:val="uk-UA"/>
        </w:rPr>
        <w:t xml:space="preserve"> </w:t>
      </w:r>
      <w:r w:rsidRPr="00907E64">
        <w:rPr>
          <w:sz w:val="28"/>
          <w:szCs w:val="28"/>
          <w:lang w:val="uk-UA"/>
        </w:rPr>
        <w:t>-</w:t>
      </w:r>
      <w:r w:rsidR="00CE68BA">
        <w:rPr>
          <w:sz w:val="28"/>
          <w:szCs w:val="28"/>
          <w:lang w:val="uk-UA"/>
        </w:rPr>
        <w:t xml:space="preserve"> </w:t>
      </w:r>
      <w:r w:rsidRPr="00907E64">
        <w:rPr>
          <w:sz w:val="28"/>
          <w:szCs w:val="28"/>
          <w:lang w:val="uk-UA"/>
        </w:rPr>
        <w:t xml:space="preserve">21,8 тис. грн., ПММ для забезпечення участі в змаганнях – 72,0 тис. грн.. </w:t>
      </w:r>
    </w:p>
    <w:p w:rsidR="00907E64" w:rsidRPr="00907E64" w:rsidRDefault="00907E64" w:rsidP="00CE68BA">
      <w:pPr>
        <w:tabs>
          <w:tab w:val="left" w:pos="284"/>
        </w:tabs>
        <w:ind w:firstLine="709"/>
        <w:jc w:val="both"/>
        <w:rPr>
          <w:sz w:val="28"/>
          <w:szCs w:val="28"/>
        </w:rPr>
      </w:pPr>
      <w:r w:rsidRPr="00907E64">
        <w:rPr>
          <w:sz w:val="28"/>
          <w:szCs w:val="28"/>
          <w:lang w:val="uk-UA"/>
        </w:rPr>
        <w:t>На Програму розвитку фізичної культури і спорту (участь команди громади в районних, обласних змаганн</w:t>
      </w:r>
      <w:r w:rsidR="00CE68BA">
        <w:rPr>
          <w:sz w:val="28"/>
          <w:szCs w:val="28"/>
          <w:lang w:val="uk-UA"/>
        </w:rPr>
        <w:t>ях) передбачено 245,0 тис. грн.</w:t>
      </w:r>
      <w:r w:rsidRPr="00907E64">
        <w:rPr>
          <w:sz w:val="28"/>
          <w:szCs w:val="28"/>
          <w:lang w:val="uk-UA"/>
        </w:rPr>
        <w:t>, що на 75,3 тис. грн. більше поточного року.</w:t>
      </w:r>
    </w:p>
    <w:p w:rsidR="00907E64" w:rsidRDefault="00907E64" w:rsidP="00907E64">
      <w:pPr>
        <w:tabs>
          <w:tab w:val="left" w:pos="284"/>
        </w:tabs>
        <w:ind w:left="-226"/>
        <w:jc w:val="both"/>
        <w:rPr>
          <w:sz w:val="28"/>
          <w:szCs w:val="28"/>
          <w:highlight w:val="yellow"/>
          <w:lang w:val="uk-UA"/>
        </w:rPr>
      </w:pPr>
    </w:p>
    <w:p w:rsidR="00CE68BA" w:rsidRPr="00CE68BA" w:rsidRDefault="00CE68BA" w:rsidP="00907E64">
      <w:pPr>
        <w:tabs>
          <w:tab w:val="left" w:pos="284"/>
        </w:tabs>
        <w:ind w:left="-226"/>
        <w:jc w:val="both"/>
        <w:rPr>
          <w:sz w:val="28"/>
          <w:szCs w:val="28"/>
          <w:highlight w:val="yellow"/>
          <w:lang w:val="uk-UA"/>
        </w:rPr>
      </w:pPr>
    </w:p>
    <w:p w:rsidR="00907E64" w:rsidRPr="00907E64" w:rsidRDefault="00907E64" w:rsidP="00907E64">
      <w:pPr>
        <w:tabs>
          <w:tab w:val="left" w:pos="2820"/>
        </w:tabs>
        <w:ind w:left="-226"/>
        <w:jc w:val="both"/>
        <w:rPr>
          <w:b/>
          <w:sz w:val="28"/>
          <w:szCs w:val="28"/>
          <w:u w:val="single"/>
          <w:lang w:val="uk-UA"/>
        </w:rPr>
      </w:pPr>
      <w:r w:rsidRPr="00907E64">
        <w:rPr>
          <w:b/>
          <w:sz w:val="28"/>
          <w:szCs w:val="28"/>
          <w:u w:val="single"/>
          <w:lang w:val="uk-UA"/>
        </w:rPr>
        <w:lastRenderedPageBreak/>
        <w:t>Органи місцевого самоврядування.</w:t>
      </w:r>
    </w:p>
    <w:p w:rsidR="00907E64" w:rsidRPr="00907E64" w:rsidRDefault="00907E64" w:rsidP="00CE68BA">
      <w:pPr>
        <w:tabs>
          <w:tab w:val="left" w:pos="284"/>
        </w:tabs>
        <w:jc w:val="both"/>
        <w:rPr>
          <w:sz w:val="28"/>
          <w:szCs w:val="28"/>
          <w:lang w:val="uk-UA"/>
        </w:rPr>
      </w:pPr>
      <w:r w:rsidRPr="00907E64">
        <w:rPr>
          <w:sz w:val="28"/>
          <w:szCs w:val="28"/>
          <w:lang w:val="uk-UA"/>
        </w:rPr>
        <w:t xml:space="preserve">        На організаційне, інформаційно-аналітичне та матеріально-технічне забезпечення діяльності апарату міської ради та її виконавчих органів  в бюджеті передбачено на 2025 рік  34940,8 тис. грн., що на 3809,9 тис. грн. більше поточного року, в тому числі : на заробітну плату з нарахуваннями 30551,6 тис.грн.(питома вага 87,4%) , на оплату комунальних послуг та енергоносіїв – 2420,9 тис. грн. (питома вага 6,9%). Загальна чисельність врахована в кількості 102 штатних одиниць, що на 10 </w:t>
      </w:r>
      <w:r w:rsidR="00CE68BA">
        <w:rPr>
          <w:sz w:val="28"/>
          <w:szCs w:val="28"/>
          <w:lang w:val="uk-UA"/>
        </w:rPr>
        <w:t>штатних одиниць менше 2024 року</w:t>
      </w:r>
      <w:r w:rsidRPr="00907E64">
        <w:rPr>
          <w:sz w:val="28"/>
          <w:szCs w:val="28"/>
          <w:lang w:val="uk-UA"/>
        </w:rPr>
        <w:t xml:space="preserve">. </w:t>
      </w:r>
    </w:p>
    <w:p w:rsidR="00907E64" w:rsidRPr="00907E64" w:rsidRDefault="00907E64" w:rsidP="00CE68BA">
      <w:pPr>
        <w:tabs>
          <w:tab w:val="left" w:pos="284"/>
        </w:tabs>
        <w:ind w:firstLine="709"/>
        <w:jc w:val="both"/>
        <w:rPr>
          <w:sz w:val="28"/>
          <w:szCs w:val="28"/>
          <w:lang w:val="uk-UA"/>
        </w:rPr>
      </w:pPr>
      <w:r w:rsidRPr="00907E64">
        <w:rPr>
          <w:b/>
          <w:sz w:val="28"/>
          <w:szCs w:val="28"/>
          <w:u w:val="single"/>
          <w:lang w:val="uk-UA"/>
        </w:rPr>
        <w:t xml:space="preserve">На житлово-комунальне госпордарство </w:t>
      </w:r>
      <w:r w:rsidRPr="00907E64">
        <w:rPr>
          <w:b/>
          <w:sz w:val="28"/>
          <w:szCs w:val="28"/>
          <w:lang w:val="uk-UA"/>
        </w:rPr>
        <w:t>передбачено 16339,3</w:t>
      </w:r>
      <w:r w:rsidRPr="00907E64">
        <w:rPr>
          <w:sz w:val="28"/>
          <w:szCs w:val="28"/>
          <w:lang w:val="uk-UA"/>
        </w:rPr>
        <w:t xml:space="preserve"> тис. грн., що на 1107,0 тис. грн. , або на 7 % більше поточного року, в тому числі:</w:t>
      </w:r>
    </w:p>
    <w:p w:rsidR="00907E64" w:rsidRPr="00907E64" w:rsidRDefault="00CE68BA" w:rsidP="00CE68BA">
      <w:pPr>
        <w:tabs>
          <w:tab w:val="left" w:pos="709"/>
          <w:tab w:val="left" w:pos="993"/>
          <w:tab w:val="left" w:pos="1276"/>
          <w:tab w:val="left" w:pos="6810"/>
        </w:tabs>
        <w:ind w:firstLine="567"/>
        <w:jc w:val="both"/>
        <w:rPr>
          <w:sz w:val="28"/>
          <w:szCs w:val="28"/>
          <w:lang w:val="uk-UA"/>
        </w:rPr>
      </w:pPr>
      <w:r>
        <w:rPr>
          <w:b/>
          <w:sz w:val="28"/>
          <w:szCs w:val="28"/>
          <w:lang w:val="uk-UA"/>
        </w:rPr>
        <w:t>- з</w:t>
      </w:r>
      <w:r w:rsidR="00907E64" w:rsidRPr="00907E64">
        <w:rPr>
          <w:b/>
          <w:sz w:val="28"/>
          <w:szCs w:val="28"/>
          <w:lang w:val="uk-UA"/>
        </w:rPr>
        <w:t>абезпечення діяльності водопровідно-каналізаційного господарства</w:t>
      </w:r>
      <w:r w:rsidR="00907E64" w:rsidRPr="00907E64">
        <w:rPr>
          <w:sz w:val="28"/>
          <w:szCs w:val="28"/>
          <w:lang w:val="uk-UA"/>
        </w:rPr>
        <w:t xml:space="preserve"> – 5993,6тис. грн., що на 320,0 тис. грн. біль</w:t>
      </w:r>
      <w:r>
        <w:rPr>
          <w:sz w:val="28"/>
          <w:szCs w:val="28"/>
          <w:lang w:val="uk-UA"/>
        </w:rPr>
        <w:t>ше поточного року, в тому числі</w:t>
      </w:r>
      <w:r w:rsidR="00907E64" w:rsidRPr="00907E64">
        <w:rPr>
          <w:sz w:val="28"/>
          <w:szCs w:val="28"/>
          <w:lang w:val="uk-UA"/>
        </w:rPr>
        <w:t xml:space="preserve">: </w:t>
      </w:r>
    </w:p>
    <w:p w:rsidR="00907E64" w:rsidRPr="00907E64" w:rsidRDefault="00907E64" w:rsidP="00CE68BA">
      <w:pPr>
        <w:tabs>
          <w:tab w:val="left" w:pos="6810"/>
        </w:tabs>
        <w:ind w:firstLine="709"/>
        <w:jc w:val="both"/>
        <w:rPr>
          <w:sz w:val="28"/>
          <w:szCs w:val="28"/>
          <w:lang w:val="uk-UA"/>
        </w:rPr>
      </w:pPr>
      <w:r w:rsidRPr="00907E64">
        <w:rPr>
          <w:sz w:val="28"/>
          <w:szCs w:val="28"/>
          <w:lang w:val="uk-UA"/>
        </w:rPr>
        <w:t xml:space="preserve">- </w:t>
      </w:r>
      <w:r w:rsidR="00CE68BA">
        <w:rPr>
          <w:sz w:val="28"/>
          <w:szCs w:val="28"/>
          <w:lang w:val="uk-UA"/>
        </w:rPr>
        <w:t>ф</w:t>
      </w:r>
      <w:r w:rsidRPr="00907E64">
        <w:rPr>
          <w:sz w:val="28"/>
          <w:szCs w:val="28"/>
          <w:lang w:val="uk-UA"/>
        </w:rPr>
        <w:t>інансова підтримка КП «Водоканал» - 5993,6 тис. грн. (оплата електроененргії – 5693,6 тис. грн., матеріали для поточного ремонту водогону, оплата послуг сторонніх організацій- 300,0 тис. грн..)</w:t>
      </w:r>
    </w:p>
    <w:p w:rsidR="00907E64" w:rsidRPr="00907E64" w:rsidRDefault="00907E64" w:rsidP="00CE68BA">
      <w:pPr>
        <w:tabs>
          <w:tab w:val="left" w:pos="6810"/>
        </w:tabs>
        <w:ind w:firstLine="709"/>
        <w:jc w:val="both"/>
        <w:rPr>
          <w:sz w:val="28"/>
          <w:szCs w:val="28"/>
          <w:lang w:val="uk-UA"/>
        </w:rPr>
      </w:pPr>
      <w:r w:rsidRPr="00907E64">
        <w:rPr>
          <w:b/>
          <w:sz w:val="28"/>
          <w:szCs w:val="28"/>
          <w:lang w:val="uk-UA"/>
        </w:rPr>
        <w:t>На  Організацію благоустрою населених пунктів</w:t>
      </w:r>
      <w:r w:rsidRPr="00907E64">
        <w:rPr>
          <w:sz w:val="28"/>
          <w:szCs w:val="28"/>
          <w:lang w:val="uk-UA"/>
        </w:rPr>
        <w:t xml:space="preserve"> – 10482,3 тис. грн., в тому числі: </w:t>
      </w:r>
    </w:p>
    <w:p w:rsidR="00907E64" w:rsidRPr="00907E64" w:rsidRDefault="00907E64" w:rsidP="00CE68BA">
      <w:pPr>
        <w:tabs>
          <w:tab w:val="left" w:pos="6810"/>
        </w:tabs>
        <w:ind w:firstLine="709"/>
        <w:jc w:val="both"/>
        <w:rPr>
          <w:sz w:val="28"/>
          <w:szCs w:val="28"/>
          <w:lang w:val="uk-UA"/>
        </w:rPr>
      </w:pPr>
      <w:r w:rsidRPr="00907E64">
        <w:rPr>
          <w:sz w:val="28"/>
          <w:szCs w:val="28"/>
          <w:lang w:val="uk-UA"/>
        </w:rPr>
        <w:t>-</w:t>
      </w:r>
      <w:r w:rsidR="00CE68BA">
        <w:rPr>
          <w:sz w:val="28"/>
          <w:szCs w:val="28"/>
          <w:lang w:val="uk-UA"/>
        </w:rPr>
        <w:t xml:space="preserve"> </w:t>
      </w:r>
      <w:r w:rsidRPr="00907E64">
        <w:rPr>
          <w:sz w:val="28"/>
          <w:szCs w:val="28"/>
          <w:lang w:val="uk-UA"/>
        </w:rPr>
        <w:t xml:space="preserve">на оплату електроенергії по вуличному освітленню міста та сіл та обслуговування вуличного освітлення(матеріли для ремонту)  </w:t>
      </w:r>
      <w:r w:rsidR="00CE68BA">
        <w:rPr>
          <w:sz w:val="28"/>
          <w:szCs w:val="28"/>
          <w:lang w:val="uk-UA"/>
        </w:rPr>
        <w:t>-</w:t>
      </w:r>
      <w:r w:rsidRPr="00907E64">
        <w:rPr>
          <w:sz w:val="28"/>
          <w:szCs w:val="28"/>
          <w:lang w:val="uk-UA"/>
        </w:rPr>
        <w:t xml:space="preserve"> 2231,5 тис. грн.,</w:t>
      </w:r>
    </w:p>
    <w:p w:rsidR="00907E64" w:rsidRPr="00907E64" w:rsidRDefault="00907E64" w:rsidP="00CE68BA">
      <w:pPr>
        <w:tabs>
          <w:tab w:val="left" w:pos="6810"/>
        </w:tabs>
        <w:ind w:firstLine="709"/>
        <w:jc w:val="both"/>
        <w:rPr>
          <w:sz w:val="28"/>
          <w:szCs w:val="28"/>
          <w:lang w:val="uk-UA"/>
        </w:rPr>
      </w:pPr>
      <w:r w:rsidRPr="00907E64">
        <w:rPr>
          <w:sz w:val="28"/>
          <w:szCs w:val="28"/>
          <w:lang w:val="uk-UA"/>
        </w:rPr>
        <w:t>-</w:t>
      </w:r>
      <w:r w:rsidR="00CE68BA">
        <w:rPr>
          <w:sz w:val="28"/>
          <w:szCs w:val="28"/>
          <w:lang w:val="uk-UA"/>
        </w:rPr>
        <w:t xml:space="preserve"> </w:t>
      </w:r>
      <w:r w:rsidRPr="00907E64">
        <w:rPr>
          <w:sz w:val="28"/>
          <w:szCs w:val="28"/>
          <w:lang w:val="uk-UA"/>
        </w:rPr>
        <w:t>поточний ремонт обєктів благоустрою ( тротуари, зупинки та ін.)</w:t>
      </w:r>
      <w:r w:rsidR="00CE68BA">
        <w:rPr>
          <w:sz w:val="28"/>
          <w:szCs w:val="28"/>
          <w:lang w:val="uk-UA"/>
        </w:rPr>
        <w:t xml:space="preserve"> </w:t>
      </w:r>
      <w:r w:rsidRPr="00907E64">
        <w:rPr>
          <w:sz w:val="28"/>
          <w:szCs w:val="28"/>
          <w:lang w:val="uk-UA"/>
        </w:rPr>
        <w:t>-</w:t>
      </w:r>
      <w:r w:rsidR="00CE68BA">
        <w:rPr>
          <w:sz w:val="28"/>
          <w:szCs w:val="28"/>
          <w:lang w:val="uk-UA"/>
        </w:rPr>
        <w:t xml:space="preserve"> </w:t>
      </w:r>
      <w:r w:rsidRPr="00907E64">
        <w:rPr>
          <w:sz w:val="28"/>
          <w:szCs w:val="28"/>
          <w:lang w:val="uk-UA"/>
        </w:rPr>
        <w:t xml:space="preserve">1700,0 тис. грн, </w:t>
      </w:r>
    </w:p>
    <w:p w:rsidR="00907E64" w:rsidRPr="00907E64" w:rsidRDefault="00907E64" w:rsidP="00CE68BA">
      <w:pPr>
        <w:tabs>
          <w:tab w:val="left" w:pos="6810"/>
        </w:tabs>
        <w:ind w:firstLine="709"/>
        <w:jc w:val="both"/>
        <w:rPr>
          <w:sz w:val="28"/>
          <w:szCs w:val="28"/>
          <w:lang w:val="uk-UA"/>
        </w:rPr>
      </w:pPr>
      <w:r w:rsidRPr="00907E64">
        <w:rPr>
          <w:sz w:val="28"/>
          <w:szCs w:val="28"/>
          <w:lang w:val="uk-UA"/>
        </w:rPr>
        <w:t xml:space="preserve"> -</w:t>
      </w:r>
      <w:r w:rsidR="00CE68BA">
        <w:rPr>
          <w:sz w:val="28"/>
          <w:szCs w:val="28"/>
          <w:lang w:val="uk-UA"/>
        </w:rPr>
        <w:t xml:space="preserve"> </w:t>
      </w:r>
      <w:r w:rsidRPr="00907E64">
        <w:rPr>
          <w:sz w:val="28"/>
          <w:szCs w:val="28"/>
          <w:lang w:val="uk-UA"/>
        </w:rPr>
        <w:t>ф</w:t>
      </w:r>
      <w:r w:rsidR="00CE68BA">
        <w:rPr>
          <w:sz w:val="28"/>
          <w:szCs w:val="28"/>
          <w:lang w:val="uk-UA"/>
        </w:rPr>
        <w:t>інансова підтримка КП «Місто С</w:t>
      </w:r>
      <w:r w:rsidRPr="00907E64">
        <w:rPr>
          <w:sz w:val="28"/>
          <w:szCs w:val="28"/>
          <w:lang w:val="uk-UA"/>
        </w:rPr>
        <w:t xml:space="preserve">ервіс» </w:t>
      </w:r>
      <w:r w:rsidR="00CE68BA">
        <w:rPr>
          <w:sz w:val="28"/>
          <w:szCs w:val="28"/>
          <w:lang w:val="uk-UA"/>
        </w:rPr>
        <w:t>- 6350,9 тис. грн. (</w:t>
      </w:r>
      <w:r w:rsidRPr="00907E64">
        <w:rPr>
          <w:sz w:val="28"/>
          <w:szCs w:val="28"/>
          <w:lang w:val="uk-UA"/>
        </w:rPr>
        <w:t>оплата праці з нарахуваннями</w:t>
      </w:r>
      <w:r w:rsidR="00CE68BA">
        <w:rPr>
          <w:sz w:val="28"/>
          <w:szCs w:val="28"/>
          <w:lang w:val="uk-UA"/>
        </w:rPr>
        <w:t xml:space="preserve"> </w:t>
      </w:r>
      <w:r w:rsidRPr="00907E64">
        <w:rPr>
          <w:sz w:val="28"/>
          <w:szCs w:val="28"/>
          <w:lang w:val="uk-UA"/>
        </w:rPr>
        <w:t>- 4613,6 тис. грн., придбання пісчано-сольової суміші – 112,0 тис. грн, паливно-мастильні матеріали</w:t>
      </w:r>
      <w:r w:rsidR="00CE68BA">
        <w:rPr>
          <w:sz w:val="28"/>
          <w:szCs w:val="28"/>
          <w:lang w:val="uk-UA"/>
        </w:rPr>
        <w:t xml:space="preserve"> </w:t>
      </w:r>
      <w:r w:rsidRPr="00907E64">
        <w:rPr>
          <w:sz w:val="28"/>
          <w:szCs w:val="28"/>
          <w:lang w:val="uk-UA"/>
        </w:rPr>
        <w:t>-</w:t>
      </w:r>
      <w:r w:rsidR="00CE68BA">
        <w:rPr>
          <w:sz w:val="28"/>
          <w:szCs w:val="28"/>
          <w:lang w:val="uk-UA"/>
        </w:rPr>
        <w:t xml:space="preserve"> </w:t>
      </w:r>
      <w:r w:rsidRPr="00907E64">
        <w:rPr>
          <w:sz w:val="28"/>
          <w:szCs w:val="28"/>
          <w:lang w:val="uk-UA"/>
        </w:rPr>
        <w:t>890,0 тис. грн., придбання контейнерів для сміття – 380,0 тис. грн., матеріали для поточного ремонту обєктів благоустрою, господарський інве</w:t>
      </w:r>
      <w:r w:rsidR="00CE68BA">
        <w:rPr>
          <w:sz w:val="28"/>
          <w:szCs w:val="28"/>
          <w:lang w:val="uk-UA"/>
        </w:rPr>
        <w:t>нтар, спецодяг- 355,3 тис. грн);</w:t>
      </w:r>
      <w:r w:rsidRPr="00907E64">
        <w:rPr>
          <w:sz w:val="28"/>
          <w:szCs w:val="28"/>
          <w:lang w:val="uk-UA"/>
        </w:rPr>
        <w:t xml:space="preserve"> </w:t>
      </w:r>
    </w:p>
    <w:p w:rsidR="00907E64" w:rsidRPr="00907E64" w:rsidRDefault="00907E64" w:rsidP="00CE68BA">
      <w:pPr>
        <w:tabs>
          <w:tab w:val="left" w:pos="6810"/>
        </w:tabs>
        <w:ind w:firstLine="709"/>
        <w:jc w:val="both"/>
        <w:rPr>
          <w:sz w:val="28"/>
          <w:szCs w:val="28"/>
          <w:highlight w:val="yellow"/>
          <w:lang w:val="uk-UA"/>
        </w:rPr>
      </w:pPr>
      <w:r w:rsidRPr="00907E64">
        <w:rPr>
          <w:sz w:val="28"/>
          <w:szCs w:val="28"/>
          <w:lang w:val="uk-UA"/>
        </w:rPr>
        <w:t xml:space="preserve">- </w:t>
      </w:r>
      <w:r w:rsidR="00CE68BA">
        <w:rPr>
          <w:sz w:val="28"/>
          <w:szCs w:val="28"/>
          <w:lang w:val="uk-UA"/>
        </w:rPr>
        <w:t>о</w:t>
      </w:r>
      <w:r w:rsidRPr="00907E64">
        <w:rPr>
          <w:sz w:val="28"/>
          <w:szCs w:val="28"/>
          <w:lang w:val="uk-UA"/>
        </w:rPr>
        <w:t>рганізація та проведення громадських робіт передбачено 136,6 тис. грн</w:t>
      </w:r>
      <w:r w:rsidR="00CE68BA">
        <w:rPr>
          <w:sz w:val="28"/>
          <w:szCs w:val="28"/>
          <w:lang w:val="uk-UA"/>
        </w:rPr>
        <w:t>., що є на рівні поточного року;</w:t>
      </w:r>
      <w:r w:rsidRPr="00907E64">
        <w:rPr>
          <w:sz w:val="28"/>
          <w:szCs w:val="28"/>
          <w:lang w:val="uk-UA"/>
        </w:rPr>
        <w:tab/>
      </w:r>
    </w:p>
    <w:p w:rsidR="00907E64" w:rsidRPr="00907E64" w:rsidRDefault="00907E64" w:rsidP="00CE68BA">
      <w:pPr>
        <w:tabs>
          <w:tab w:val="left" w:pos="284"/>
        </w:tabs>
        <w:ind w:left="-226" w:firstLine="709"/>
        <w:jc w:val="both"/>
        <w:rPr>
          <w:sz w:val="28"/>
          <w:szCs w:val="28"/>
          <w:lang w:val="uk-UA"/>
        </w:rPr>
      </w:pPr>
      <w:r w:rsidRPr="00907E64">
        <w:rPr>
          <w:sz w:val="28"/>
          <w:szCs w:val="28"/>
          <w:lang w:val="uk-UA"/>
        </w:rPr>
        <w:tab/>
        <w:t>-</w:t>
      </w:r>
      <w:r w:rsidR="00CE68BA">
        <w:rPr>
          <w:sz w:val="28"/>
          <w:szCs w:val="28"/>
          <w:lang w:val="uk-UA"/>
        </w:rPr>
        <w:t xml:space="preserve"> п</w:t>
      </w:r>
      <w:r w:rsidRPr="00907E64">
        <w:rPr>
          <w:sz w:val="28"/>
          <w:szCs w:val="28"/>
          <w:lang w:val="uk-UA"/>
        </w:rPr>
        <w:t>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суспільно-корисних робіт» – 63,3 тис. грн. що на 1,7 тис. грн. більше поточного року.</w:t>
      </w:r>
    </w:p>
    <w:p w:rsidR="00907E64" w:rsidRPr="00907E64" w:rsidRDefault="00907E64" w:rsidP="00CE68BA">
      <w:pPr>
        <w:tabs>
          <w:tab w:val="left" w:pos="6810"/>
        </w:tabs>
        <w:ind w:firstLine="709"/>
        <w:jc w:val="both"/>
        <w:rPr>
          <w:sz w:val="28"/>
          <w:szCs w:val="28"/>
          <w:lang w:val="uk-UA"/>
        </w:rPr>
      </w:pPr>
      <w:r w:rsidRPr="00907E64">
        <w:rPr>
          <w:b/>
          <w:sz w:val="28"/>
          <w:szCs w:val="28"/>
          <w:u w:val="single"/>
          <w:lang w:val="uk-UA"/>
        </w:rPr>
        <w:t>На здійснення  заходів із землеустрою</w:t>
      </w:r>
      <w:r w:rsidRPr="00907E64">
        <w:rPr>
          <w:b/>
          <w:sz w:val="28"/>
          <w:szCs w:val="28"/>
          <w:lang w:val="uk-UA"/>
        </w:rPr>
        <w:t xml:space="preserve"> </w:t>
      </w:r>
      <w:r w:rsidRPr="00907E64">
        <w:rPr>
          <w:sz w:val="28"/>
          <w:szCs w:val="28"/>
          <w:lang w:val="uk-UA"/>
        </w:rPr>
        <w:t>передбачено 30,0 тис.грн., що є на рівні поточного року.</w:t>
      </w:r>
    </w:p>
    <w:p w:rsidR="00907E64" w:rsidRPr="00907E64" w:rsidRDefault="00907E64" w:rsidP="00CE68BA">
      <w:pPr>
        <w:tabs>
          <w:tab w:val="left" w:pos="6810"/>
        </w:tabs>
        <w:ind w:firstLine="709"/>
        <w:jc w:val="both"/>
        <w:rPr>
          <w:sz w:val="28"/>
          <w:szCs w:val="28"/>
          <w:lang w:val="uk-UA"/>
        </w:rPr>
      </w:pPr>
      <w:r w:rsidRPr="00907E64">
        <w:rPr>
          <w:b/>
          <w:sz w:val="28"/>
          <w:szCs w:val="28"/>
          <w:u w:val="single"/>
          <w:lang w:val="uk-UA"/>
        </w:rPr>
        <w:t>На розроблення містобудівної документації</w:t>
      </w:r>
      <w:r w:rsidRPr="00907E64">
        <w:rPr>
          <w:sz w:val="28"/>
          <w:szCs w:val="28"/>
          <w:lang w:val="uk-UA"/>
        </w:rPr>
        <w:t xml:space="preserve"> (комплексного плану просторового розвитку території територіальної громади) передбачено 1819,0 тис. грн.</w:t>
      </w:r>
    </w:p>
    <w:p w:rsidR="00907E64" w:rsidRPr="00907E64" w:rsidRDefault="00907E64" w:rsidP="00CE68BA">
      <w:pPr>
        <w:tabs>
          <w:tab w:val="left" w:pos="6810"/>
        </w:tabs>
        <w:ind w:firstLine="709"/>
        <w:jc w:val="both"/>
        <w:rPr>
          <w:sz w:val="28"/>
          <w:szCs w:val="28"/>
          <w:lang w:val="uk-UA"/>
        </w:rPr>
      </w:pPr>
      <w:r w:rsidRPr="00907E64">
        <w:rPr>
          <w:b/>
          <w:sz w:val="28"/>
          <w:szCs w:val="28"/>
          <w:u w:val="single"/>
          <w:lang w:val="uk-UA"/>
        </w:rPr>
        <w:t>На іншу економічну діяльність</w:t>
      </w:r>
      <w:r w:rsidRPr="00907E64">
        <w:rPr>
          <w:b/>
          <w:sz w:val="28"/>
          <w:szCs w:val="28"/>
          <w:lang w:val="uk-UA"/>
        </w:rPr>
        <w:t xml:space="preserve">   </w:t>
      </w:r>
      <w:r w:rsidRPr="00907E64">
        <w:rPr>
          <w:sz w:val="28"/>
          <w:szCs w:val="28"/>
          <w:lang w:val="uk-UA"/>
        </w:rPr>
        <w:t>передбачено 6433,8 тис. грн., в тому числі:</w:t>
      </w:r>
    </w:p>
    <w:p w:rsidR="00907E64" w:rsidRPr="00907E64" w:rsidRDefault="00907E64" w:rsidP="00CE68BA">
      <w:pPr>
        <w:tabs>
          <w:tab w:val="left" w:pos="6810"/>
        </w:tabs>
        <w:ind w:firstLine="709"/>
        <w:jc w:val="both"/>
        <w:rPr>
          <w:sz w:val="28"/>
          <w:szCs w:val="28"/>
          <w:lang w:val="uk-UA"/>
        </w:rPr>
      </w:pPr>
      <w:r w:rsidRPr="00907E64">
        <w:rPr>
          <w:sz w:val="28"/>
          <w:szCs w:val="28"/>
          <w:lang w:val="uk-UA"/>
        </w:rPr>
        <w:t>-</w:t>
      </w:r>
      <w:r w:rsidR="00CE68BA">
        <w:rPr>
          <w:sz w:val="28"/>
          <w:szCs w:val="28"/>
          <w:lang w:val="uk-UA"/>
        </w:rPr>
        <w:t xml:space="preserve"> </w:t>
      </w:r>
      <w:r w:rsidRPr="00907E64">
        <w:rPr>
          <w:sz w:val="28"/>
          <w:szCs w:val="28"/>
          <w:lang w:val="uk-UA"/>
        </w:rPr>
        <w:t>на реалізацію інших заходів щодо соціально-економічного розвит</w:t>
      </w:r>
      <w:r w:rsidR="00CE68BA">
        <w:rPr>
          <w:sz w:val="28"/>
          <w:szCs w:val="28"/>
          <w:lang w:val="uk-UA"/>
        </w:rPr>
        <w:t>ку територій 3700,0 тис. грн. (</w:t>
      </w:r>
      <w:r w:rsidRPr="00907E64">
        <w:rPr>
          <w:sz w:val="28"/>
          <w:szCs w:val="28"/>
          <w:lang w:val="uk-UA"/>
        </w:rPr>
        <w:t>резерв коштів на оплату комунальних послуг та енергоносіїв внаслідок інфляційного підвищення вартості ененргонсіїв);</w:t>
      </w:r>
    </w:p>
    <w:p w:rsidR="00907E64" w:rsidRPr="00907E64" w:rsidRDefault="00907E64" w:rsidP="00CE68BA">
      <w:pPr>
        <w:tabs>
          <w:tab w:val="left" w:pos="6810"/>
        </w:tabs>
        <w:ind w:firstLine="709"/>
        <w:jc w:val="both"/>
        <w:rPr>
          <w:sz w:val="28"/>
          <w:szCs w:val="28"/>
          <w:lang w:val="uk-UA"/>
        </w:rPr>
      </w:pPr>
      <w:r w:rsidRPr="00907E64">
        <w:rPr>
          <w:sz w:val="28"/>
          <w:szCs w:val="28"/>
          <w:lang w:val="uk-UA"/>
        </w:rPr>
        <w:t>-</w:t>
      </w:r>
      <w:r w:rsidR="00CE68BA">
        <w:rPr>
          <w:sz w:val="28"/>
          <w:szCs w:val="28"/>
          <w:lang w:val="uk-UA"/>
        </w:rPr>
        <w:t xml:space="preserve"> п</w:t>
      </w:r>
      <w:r w:rsidRPr="00907E64">
        <w:rPr>
          <w:sz w:val="28"/>
          <w:szCs w:val="28"/>
          <w:lang w:val="uk-UA"/>
        </w:rPr>
        <w:t xml:space="preserve">оточне утримання та розвиток автомобільних доріг та дорожної інфраструктури за рахунок коштів місцевого бюджету – 2242,7 тис. грн., що на </w:t>
      </w:r>
      <w:r w:rsidRPr="00907E64">
        <w:rPr>
          <w:sz w:val="28"/>
          <w:szCs w:val="28"/>
          <w:lang w:val="uk-UA"/>
        </w:rPr>
        <w:lastRenderedPageBreak/>
        <w:t>1310,9 тис. грн. більше поточного року (розчищення снігу, виправлення профілю доріг на території старостинських округів, поточний (ямковий) ремонт доріг комунальної власності).</w:t>
      </w:r>
    </w:p>
    <w:p w:rsidR="00907E64" w:rsidRPr="00907E64" w:rsidRDefault="00907E64" w:rsidP="00CE68BA">
      <w:pPr>
        <w:tabs>
          <w:tab w:val="left" w:pos="284"/>
        </w:tabs>
        <w:ind w:firstLine="709"/>
        <w:jc w:val="both"/>
        <w:rPr>
          <w:sz w:val="28"/>
          <w:szCs w:val="28"/>
          <w:lang w:val="uk-UA"/>
        </w:rPr>
      </w:pPr>
      <w:r w:rsidRPr="00907E64">
        <w:rPr>
          <w:sz w:val="28"/>
          <w:szCs w:val="28"/>
          <w:lang w:val="uk-UA"/>
        </w:rPr>
        <w:t xml:space="preserve">  -</w:t>
      </w:r>
      <w:r w:rsidR="00CE68BA">
        <w:rPr>
          <w:sz w:val="28"/>
          <w:szCs w:val="28"/>
          <w:lang w:val="uk-UA"/>
        </w:rPr>
        <w:t xml:space="preserve"> </w:t>
      </w:r>
      <w:r w:rsidRPr="00907E64">
        <w:rPr>
          <w:sz w:val="28"/>
          <w:szCs w:val="28"/>
          <w:lang w:val="uk-UA"/>
        </w:rPr>
        <w:t>на утримання КУ «Трудовий архів» передбачено 491,1 тис. грн., що на 26,3 тис. грн. більше поточного року, в тому числі на заробітну плату з нарахуваннями 484,3 тис. грн</w:t>
      </w:r>
    </w:p>
    <w:p w:rsidR="00907E64" w:rsidRPr="00907E64" w:rsidRDefault="00907E64" w:rsidP="00907E64">
      <w:pPr>
        <w:tabs>
          <w:tab w:val="left" w:pos="6810"/>
        </w:tabs>
        <w:jc w:val="both"/>
        <w:rPr>
          <w:b/>
          <w:sz w:val="28"/>
          <w:szCs w:val="28"/>
          <w:lang w:val="uk-UA"/>
        </w:rPr>
      </w:pPr>
      <w:r w:rsidRPr="00907E64">
        <w:rPr>
          <w:sz w:val="28"/>
          <w:szCs w:val="28"/>
          <w:lang w:val="uk-UA"/>
        </w:rPr>
        <w:t xml:space="preserve">      </w:t>
      </w:r>
      <w:r w:rsidRPr="00907E64">
        <w:rPr>
          <w:b/>
          <w:sz w:val="28"/>
          <w:szCs w:val="28"/>
          <w:u w:val="single"/>
          <w:lang w:val="uk-UA"/>
        </w:rPr>
        <w:t>Видатки на іншу діяльність передбачені у сумі</w:t>
      </w:r>
      <w:r w:rsidRPr="00907E64">
        <w:rPr>
          <w:b/>
          <w:sz w:val="28"/>
          <w:szCs w:val="28"/>
          <w:lang w:val="uk-UA"/>
        </w:rPr>
        <w:t xml:space="preserve"> 6471,4 тис. грн., в тому числі: </w:t>
      </w:r>
    </w:p>
    <w:p w:rsidR="00907E64" w:rsidRPr="00907E64" w:rsidRDefault="006D1F3B" w:rsidP="006D1F3B">
      <w:pPr>
        <w:tabs>
          <w:tab w:val="left" w:pos="284"/>
        </w:tabs>
        <w:ind w:firstLine="709"/>
        <w:jc w:val="both"/>
        <w:rPr>
          <w:sz w:val="28"/>
          <w:szCs w:val="28"/>
          <w:lang w:val="uk-UA"/>
        </w:rPr>
      </w:pPr>
      <w:r>
        <w:rPr>
          <w:sz w:val="28"/>
          <w:szCs w:val="28"/>
          <w:lang w:val="uk-UA"/>
        </w:rPr>
        <w:t>-</w:t>
      </w:r>
      <w:r w:rsidR="00907E64" w:rsidRPr="00907E64">
        <w:rPr>
          <w:lang w:val="uk-UA"/>
        </w:rPr>
        <w:t xml:space="preserve"> </w:t>
      </w:r>
      <w:r>
        <w:rPr>
          <w:sz w:val="28"/>
          <w:szCs w:val="28"/>
          <w:lang w:val="uk-UA"/>
        </w:rPr>
        <w:t>з</w:t>
      </w:r>
      <w:r w:rsidR="00907E64" w:rsidRPr="00907E64">
        <w:rPr>
          <w:sz w:val="28"/>
          <w:szCs w:val="28"/>
          <w:lang w:val="uk-UA"/>
        </w:rPr>
        <w:t>аходи із запобігання та ліквідації надзвичайних ситуацій та наслідків стихійного лиха – 5221,4 тис. грн.  (Програма на 2022-2025 роки «Розвиток цивільного захисту, техногеної та пожежної безпеки» в тому числі: придбання ПММ для роботи генераторів, поповнення матеріального резерву ПММ, облаштування укриттів);</w:t>
      </w:r>
    </w:p>
    <w:p w:rsidR="00907E64" w:rsidRPr="00907E64" w:rsidRDefault="00907E64" w:rsidP="006D1F3B">
      <w:pPr>
        <w:tabs>
          <w:tab w:val="left" w:pos="284"/>
        </w:tabs>
        <w:ind w:firstLine="709"/>
        <w:jc w:val="both"/>
        <w:rPr>
          <w:sz w:val="28"/>
          <w:szCs w:val="28"/>
          <w:lang w:val="uk-UA"/>
        </w:rPr>
      </w:pPr>
      <w:r w:rsidRPr="00907E64">
        <w:rPr>
          <w:sz w:val="28"/>
          <w:szCs w:val="28"/>
          <w:lang w:val="uk-UA"/>
        </w:rPr>
        <w:t>-</w:t>
      </w:r>
      <w:r w:rsidR="006D1F3B">
        <w:rPr>
          <w:sz w:val="28"/>
          <w:szCs w:val="28"/>
          <w:lang w:val="uk-UA"/>
        </w:rPr>
        <w:t xml:space="preserve"> з</w:t>
      </w:r>
      <w:r w:rsidRPr="00907E64">
        <w:rPr>
          <w:sz w:val="28"/>
          <w:szCs w:val="28"/>
          <w:lang w:val="uk-UA"/>
        </w:rPr>
        <w:t>аходи та роботи з територіальної оборони</w:t>
      </w:r>
      <w:r w:rsidR="006D1F3B">
        <w:rPr>
          <w:sz w:val="28"/>
          <w:szCs w:val="28"/>
          <w:lang w:val="uk-UA"/>
        </w:rPr>
        <w:t xml:space="preserve"> передбачені у сумі 1200,0 грн.</w:t>
      </w:r>
      <w:r w:rsidRPr="00907E64">
        <w:rPr>
          <w:sz w:val="28"/>
          <w:szCs w:val="28"/>
          <w:lang w:val="uk-UA"/>
        </w:rPr>
        <w:t>, що є на рівні поточного року;</w:t>
      </w:r>
    </w:p>
    <w:p w:rsidR="00907E64" w:rsidRPr="00907E64" w:rsidRDefault="00907E64" w:rsidP="006D1F3B">
      <w:pPr>
        <w:tabs>
          <w:tab w:val="left" w:pos="284"/>
        </w:tabs>
        <w:ind w:firstLine="709"/>
        <w:jc w:val="both"/>
        <w:rPr>
          <w:sz w:val="28"/>
          <w:szCs w:val="28"/>
          <w:lang w:val="uk-UA"/>
        </w:rPr>
      </w:pPr>
      <w:r w:rsidRPr="00907E64">
        <w:rPr>
          <w:sz w:val="28"/>
          <w:szCs w:val="28"/>
          <w:lang w:val="uk-UA"/>
        </w:rPr>
        <w:t xml:space="preserve">- </w:t>
      </w:r>
      <w:r w:rsidR="006D1F3B">
        <w:rPr>
          <w:sz w:val="28"/>
          <w:szCs w:val="28"/>
          <w:lang w:val="uk-UA"/>
        </w:rPr>
        <w:t>з</w:t>
      </w:r>
      <w:r w:rsidRPr="00907E64">
        <w:rPr>
          <w:sz w:val="28"/>
          <w:szCs w:val="28"/>
          <w:lang w:val="uk-UA"/>
        </w:rPr>
        <w:t>аходи та роботи з мобілізаційної підготовки місцев</w:t>
      </w:r>
      <w:r w:rsidR="006D1F3B">
        <w:rPr>
          <w:sz w:val="28"/>
          <w:szCs w:val="28"/>
          <w:lang w:val="uk-UA"/>
        </w:rPr>
        <w:t>ого значення – 50,0 тис. грн. (</w:t>
      </w:r>
      <w:r w:rsidRPr="00907E64">
        <w:rPr>
          <w:sz w:val="28"/>
          <w:szCs w:val="28"/>
          <w:lang w:val="uk-UA"/>
        </w:rPr>
        <w:t>Програма на 2022-2025 роки "Організація призову громадян України на строкову військову службу та забезпечення проведення заходів з мобілізаційної підготовки та мобілізаціії"), що є на рівні поточного року;</w:t>
      </w:r>
    </w:p>
    <w:p w:rsidR="00907E64" w:rsidRPr="00907E64" w:rsidRDefault="00907E64" w:rsidP="006D1F3B">
      <w:pPr>
        <w:tabs>
          <w:tab w:val="left" w:pos="284"/>
        </w:tabs>
        <w:ind w:firstLine="709"/>
        <w:jc w:val="both"/>
        <w:rPr>
          <w:sz w:val="28"/>
          <w:szCs w:val="28"/>
          <w:lang w:val="uk-UA"/>
        </w:rPr>
      </w:pPr>
      <w:r w:rsidRPr="00907E64">
        <w:rPr>
          <w:sz w:val="28"/>
          <w:szCs w:val="28"/>
          <w:lang w:val="uk-UA"/>
        </w:rPr>
        <w:t>-</w:t>
      </w:r>
      <w:r w:rsidR="006D1F3B">
        <w:rPr>
          <w:sz w:val="28"/>
          <w:szCs w:val="28"/>
          <w:lang w:val="uk-UA"/>
        </w:rPr>
        <w:t xml:space="preserve"> </w:t>
      </w:r>
      <w:r w:rsidRPr="00907E64">
        <w:rPr>
          <w:sz w:val="28"/>
          <w:szCs w:val="28"/>
          <w:lang w:val="uk-UA"/>
        </w:rPr>
        <w:t>природоохоронні захо</w:t>
      </w:r>
      <w:r w:rsidR="006D1F3B">
        <w:rPr>
          <w:sz w:val="28"/>
          <w:szCs w:val="28"/>
          <w:lang w:val="uk-UA"/>
        </w:rPr>
        <w:t>ди за рахунок цільових фондів (</w:t>
      </w:r>
      <w:r w:rsidRPr="00907E64">
        <w:rPr>
          <w:sz w:val="28"/>
          <w:szCs w:val="28"/>
          <w:lang w:val="uk-UA"/>
        </w:rPr>
        <w:t>спеціальний фонд)</w:t>
      </w:r>
      <w:r w:rsidR="006D1F3B">
        <w:rPr>
          <w:sz w:val="28"/>
          <w:szCs w:val="28"/>
          <w:lang w:val="uk-UA"/>
        </w:rPr>
        <w:t xml:space="preserve"> </w:t>
      </w:r>
      <w:r w:rsidRPr="00907E64">
        <w:rPr>
          <w:sz w:val="28"/>
          <w:szCs w:val="28"/>
          <w:lang w:val="uk-UA"/>
        </w:rPr>
        <w:t>– 61,0 тис. грн., що на 125,7 тис. грн. менше поточного року (заходи з озеленення).</w:t>
      </w:r>
    </w:p>
    <w:p w:rsidR="00907E64" w:rsidRPr="00907E64" w:rsidRDefault="00907E64" w:rsidP="006D1F3B">
      <w:pPr>
        <w:tabs>
          <w:tab w:val="left" w:pos="284"/>
        </w:tabs>
        <w:ind w:firstLine="709"/>
        <w:jc w:val="both"/>
        <w:rPr>
          <w:sz w:val="28"/>
          <w:szCs w:val="28"/>
          <w:lang w:val="uk-UA"/>
        </w:rPr>
      </w:pPr>
      <w:r w:rsidRPr="00907E64">
        <w:rPr>
          <w:b/>
          <w:sz w:val="28"/>
          <w:szCs w:val="28"/>
          <w:u w:val="single"/>
          <w:lang w:val="uk-UA"/>
        </w:rPr>
        <w:t>Міжбюджетні трансферти іншим бюджетам</w:t>
      </w:r>
      <w:r w:rsidRPr="00907E64">
        <w:rPr>
          <w:sz w:val="28"/>
          <w:szCs w:val="28"/>
          <w:lang w:val="uk-UA"/>
        </w:rPr>
        <w:t xml:space="preserve">  передбачено на 2025 рік у сумі 1200,0 тис.грн. ( субвенція обласному бюджету Одеської області на співфінансування придбання шкільного автобуса).</w:t>
      </w:r>
    </w:p>
    <w:p w:rsidR="00907E64" w:rsidRPr="00907E64" w:rsidRDefault="00907E64" w:rsidP="006D1F3B">
      <w:pPr>
        <w:tabs>
          <w:tab w:val="left" w:pos="6810"/>
        </w:tabs>
        <w:ind w:firstLine="709"/>
        <w:jc w:val="both"/>
        <w:rPr>
          <w:b/>
          <w:sz w:val="28"/>
          <w:szCs w:val="28"/>
          <w:lang w:val="uk-UA"/>
        </w:rPr>
      </w:pPr>
      <w:r w:rsidRPr="00907E64">
        <w:rPr>
          <w:b/>
          <w:sz w:val="28"/>
          <w:szCs w:val="28"/>
          <w:u w:val="single"/>
          <w:lang w:val="uk-UA"/>
        </w:rPr>
        <w:t>Резервний фонд</w:t>
      </w:r>
    </w:p>
    <w:p w:rsidR="00907E64" w:rsidRPr="00907E64" w:rsidRDefault="00907E64" w:rsidP="006D1F3B">
      <w:pPr>
        <w:tabs>
          <w:tab w:val="left" w:pos="6810"/>
        </w:tabs>
        <w:ind w:firstLine="709"/>
        <w:jc w:val="both"/>
        <w:rPr>
          <w:b/>
          <w:sz w:val="28"/>
          <w:szCs w:val="28"/>
          <w:u w:val="single"/>
          <w:lang w:val="uk-UA"/>
        </w:rPr>
      </w:pPr>
      <w:r w:rsidRPr="00907E64">
        <w:rPr>
          <w:sz w:val="28"/>
          <w:szCs w:val="28"/>
          <w:lang w:val="uk-UA"/>
        </w:rPr>
        <w:t>Враховуючи воєнний стан в країні, для здійснення непередбачених видатків, що не мають постійного характеру і не могли бути передбачені під час складання проєкту бюджету</w:t>
      </w:r>
      <w:bookmarkStart w:id="208" w:name="n503"/>
      <w:bookmarkEnd w:id="208"/>
      <w:r w:rsidRPr="00907E64">
        <w:rPr>
          <w:sz w:val="28"/>
          <w:szCs w:val="28"/>
          <w:lang w:val="uk-UA"/>
        </w:rPr>
        <w:t>, визначено резервний фонд у проєкті передбачено у сумі 280,5 тис. грн.</w:t>
      </w:r>
      <w:r w:rsidRPr="00907E64">
        <w:rPr>
          <w:b/>
          <w:sz w:val="28"/>
          <w:szCs w:val="28"/>
          <w:lang w:val="uk-UA"/>
        </w:rPr>
        <w:t xml:space="preserve"> </w:t>
      </w:r>
      <w:r w:rsidRPr="00907E64">
        <w:rPr>
          <w:sz w:val="28"/>
          <w:szCs w:val="28"/>
          <w:lang w:val="uk-UA"/>
        </w:rPr>
        <w:t xml:space="preserve">на ліквідацію та попередження надзвичайних ситуацій. </w:t>
      </w:r>
    </w:p>
    <w:p w:rsidR="00907E64" w:rsidRPr="00907E64" w:rsidRDefault="00907E64" w:rsidP="00907E64">
      <w:pPr>
        <w:tabs>
          <w:tab w:val="left" w:pos="426"/>
          <w:tab w:val="left" w:pos="6810"/>
        </w:tabs>
        <w:jc w:val="both"/>
        <w:rPr>
          <w:color w:val="000000"/>
          <w:lang w:val="uk-UA"/>
        </w:rPr>
      </w:pPr>
      <w:r w:rsidRPr="00907E64">
        <w:rPr>
          <w:sz w:val="28"/>
          <w:szCs w:val="28"/>
          <w:lang w:val="uk-UA"/>
        </w:rPr>
        <w:tab/>
      </w:r>
    </w:p>
    <w:p w:rsidR="00907E64" w:rsidRPr="00907E64" w:rsidRDefault="00907E64" w:rsidP="00B07163">
      <w:pPr>
        <w:numPr>
          <w:ilvl w:val="0"/>
          <w:numId w:val="31"/>
        </w:numPr>
        <w:tabs>
          <w:tab w:val="left" w:pos="360"/>
          <w:tab w:val="left" w:pos="567"/>
          <w:tab w:val="left" w:pos="720"/>
        </w:tabs>
        <w:jc w:val="both"/>
        <w:rPr>
          <w:b/>
          <w:color w:val="000000"/>
          <w:sz w:val="28"/>
          <w:szCs w:val="28"/>
          <w:lang w:val="uk-UA"/>
        </w:rPr>
      </w:pPr>
      <w:r w:rsidRPr="00907E64">
        <w:rPr>
          <w:b/>
          <w:color w:val="000000"/>
          <w:sz w:val="28"/>
          <w:szCs w:val="28"/>
          <w:lang w:val="uk-UA"/>
        </w:rPr>
        <w:t>Розрахунки до пояснювальної записки – табличний матеріал.</w:t>
      </w:r>
    </w:p>
    <w:p w:rsidR="00907E64" w:rsidRPr="00907E64" w:rsidRDefault="00907E64" w:rsidP="00907E64">
      <w:pPr>
        <w:ind w:left="720"/>
        <w:jc w:val="both"/>
        <w:rPr>
          <w:b/>
          <w:color w:val="000000"/>
          <w:highlight w:val="yellow"/>
          <w:lang w:val="uk-UA"/>
        </w:rPr>
      </w:pPr>
    </w:p>
    <w:p w:rsidR="00907E64" w:rsidRDefault="00907E64" w:rsidP="005C3C4D">
      <w:pPr>
        <w:tabs>
          <w:tab w:val="left" w:pos="426"/>
          <w:tab w:val="left" w:pos="6810"/>
        </w:tabs>
        <w:ind w:left="360"/>
        <w:jc w:val="both"/>
        <w:rPr>
          <w:sz w:val="28"/>
          <w:szCs w:val="28"/>
          <w:lang w:val="uk-UA"/>
        </w:rPr>
      </w:pPr>
    </w:p>
    <w:p w:rsidR="005C3C4D" w:rsidRPr="00907E64" w:rsidRDefault="005C3C4D" w:rsidP="00907E64">
      <w:pPr>
        <w:tabs>
          <w:tab w:val="left" w:pos="426"/>
          <w:tab w:val="left" w:pos="6810"/>
        </w:tabs>
        <w:jc w:val="both"/>
        <w:rPr>
          <w:lang w:val="uk-UA"/>
        </w:rPr>
      </w:pPr>
    </w:p>
    <w:p w:rsidR="00907E64" w:rsidRPr="005C3C4D" w:rsidRDefault="00907E64" w:rsidP="00907E64">
      <w:pPr>
        <w:jc w:val="both"/>
        <w:rPr>
          <w:b/>
          <w:sz w:val="28"/>
          <w:szCs w:val="28"/>
          <w:lang w:val="uk-UA"/>
        </w:rPr>
      </w:pPr>
      <w:r w:rsidRPr="005C3C4D">
        <w:rPr>
          <w:b/>
          <w:noProof/>
          <w:sz w:val="28"/>
          <w:szCs w:val="28"/>
        </w:rPr>
        <mc:AlternateContent>
          <mc:Choice Requires="wps">
            <w:drawing>
              <wp:anchor distT="0" distB="0" distL="114300" distR="114300" simplePos="0" relativeHeight="251659264" behindDoc="0" locked="0" layoutInCell="0" allowOverlap="1" wp14:anchorId="38292C53" wp14:editId="1E9639B5">
                <wp:simplePos x="0" y="0"/>
                <wp:positionH relativeFrom="margin">
                  <wp:posOffset>0</wp:posOffset>
                </wp:positionH>
                <wp:positionV relativeFrom="page">
                  <wp:posOffset>0</wp:posOffset>
                </wp:positionV>
                <wp:extent cx="75565" cy="181610"/>
                <wp:effectExtent l="381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1E9C" w:rsidRDefault="00C51E9C" w:rsidP="00907E64">
                            <w:pPr>
                              <w:widowControl w:val="0"/>
                            </w:pPr>
                          </w:p>
                        </w:txbxContent>
                      </wps:txbx>
                      <wps:bodyPr rot="0" vert="horz" wrap="non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5.95pt;height:14.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" o:allowincell="f" filled="f" stroked="f">
                <v:textbox style="mso-fit-shape-to-text:t" inset=".25pt,.25pt,.25pt,.25pt">
                  <w:txbxContent>
                    <w:p w:rsidR="00C51E9C" w:rsidRDefault="00C51E9C" w:rsidP="00907E64">
                      <w:pPr>
                        <w:widowControl w:val="0"/>
                      </w:pPr>
                    </w:p>
                  </w:txbxContent>
                </v:textbox>
                <w10:wrap anchorx="margin" anchory="page"/>
              </v:shape>
            </w:pict>
          </mc:Fallback>
        </mc:AlternateContent>
      </w:r>
      <w:r w:rsidRPr="005C3C4D">
        <w:rPr>
          <w:b/>
          <w:sz w:val="28"/>
          <w:szCs w:val="28"/>
          <w:lang w:val="uk-UA"/>
        </w:rPr>
        <w:t xml:space="preserve">Начальник фінансового управління </w:t>
      </w:r>
    </w:p>
    <w:p w:rsidR="00907E64" w:rsidRPr="005C3C4D" w:rsidRDefault="00907E64" w:rsidP="00907E64">
      <w:pPr>
        <w:rPr>
          <w:b/>
          <w:sz w:val="28"/>
          <w:szCs w:val="28"/>
          <w:lang w:val="uk-UA"/>
        </w:rPr>
      </w:pPr>
      <w:r w:rsidRPr="005C3C4D">
        <w:rPr>
          <w:b/>
          <w:sz w:val="28"/>
          <w:szCs w:val="28"/>
          <w:lang w:val="uk-UA"/>
        </w:rPr>
        <w:t xml:space="preserve">Ананьївської  міської ради                                                     </w:t>
      </w:r>
      <w:r w:rsidR="005C3C4D" w:rsidRPr="005C3C4D">
        <w:rPr>
          <w:b/>
          <w:sz w:val="28"/>
          <w:szCs w:val="28"/>
          <w:lang w:val="uk-UA"/>
        </w:rPr>
        <w:t xml:space="preserve">  </w:t>
      </w:r>
      <w:r w:rsidRPr="005C3C4D">
        <w:rPr>
          <w:b/>
          <w:sz w:val="28"/>
          <w:szCs w:val="28"/>
          <w:lang w:val="uk-UA"/>
        </w:rPr>
        <w:t xml:space="preserve">Андрій  ПРОДАН  </w:t>
      </w:r>
    </w:p>
    <w:p w:rsidR="00907E64" w:rsidRPr="00907E64" w:rsidRDefault="00907E64" w:rsidP="00907E64">
      <w:pPr>
        <w:rPr>
          <w:b/>
          <w:color w:val="0070C0"/>
          <w:highlight w:val="yellow"/>
          <w:lang w:val="uk-UA"/>
        </w:rPr>
      </w:pPr>
    </w:p>
    <w:p w:rsidR="00907E64" w:rsidRPr="00907E64" w:rsidRDefault="00907E64" w:rsidP="00907E64">
      <w:pPr>
        <w:ind w:left="360"/>
        <w:jc w:val="both"/>
        <w:rPr>
          <w:color w:val="000000"/>
          <w:highlight w:val="yellow"/>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Pr="0052377B" w:rsidRDefault="00907E64">
      <w:pPr>
        <w:rPr>
          <w:lang w:val="uk-UA"/>
        </w:rPr>
      </w:pPr>
    </w:p>
    <w:sectPr w:rsidR="00907E64" w:rsidRPr="0052377B" w:rsidSect="001820A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Andale Sans UI">
    <w:altName w:val="Arial Unicode MS"/>
    <w:charset w:val="CC"/>
    <w:family w:val="auto"/>
    <w:pitch w:val="variable"/>
  </w:font>
  <w:font w:name="SansSerif">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color w:val="000000"/>
        <w:spacing w:val="-6"/>
        <w:sz w:val="28"/>
        <w:szCs w:val="28"/>
        <w:lang w:val="uk-UA"/>
      </w:rPr>
    </w:lvl>
  </w:abstractNum>
  <w:abstractNum w:abstractNumId="1">
    <w:nsid w:val="00000002"/>
    <w:multiLevelType w:val="multilevel"/>
    <w:tmpl w:val="00000002"/>
    <w:name w:val="WW8Num2"/>
    <w:lvl w:ilvl="0">
      <w:start w:val="1"/>
      <w:numFmt w:val="bullet"/>
      <w:lvlText w:val=""/>
      <w:lvlJc w:val="left"/>
      <w:pPr>
        <w:tabs>
          <w:tab w:val="num" w:pos="1068"/>
        </w:tabs>
        <w:ind w:left="1068" w:hanging="360"/>
      </w:pPr>
      <w:rPr>
        <w:rFonts w:ascii="Symbol" w:hAnsi="Symbol" w:cs="Symbol"/>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2">
    <w:nsid w:val="00000003"/>
    <w:multiLevelType w:val="singleLevel"/>
    <w:tmpl w:val="00000003"/>
    <w:name w:val="WW8Num12"/>
    <w:lvl w:ilvl="0">
      <w:start w:val="11"/>
      <w:numFmt w:val="bullet"/>
      <w:lvlText w:val="-"/>
      <w:lvlJc w:val="left"/>
      <w:pPr>
        <w:tabs>
          <w:tab w:val="num" w:pos="585"/>
        </w:tabs>
        <w:ind w:left="585" w:hanging="510"/>
      </w:pPr>
      <w:rPr>
        <w:rFonts w:ascii="Times New Roman" w:hAnsi="Times New Roman" w:cs="Times New Roman"/>
      </w:rPr>
    </w:lvl>
  </w:abstractNum>
  <w:abstractNum w:abstractNumId="3">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AF502D"/>
    <w:multiLevelType w:val="hybridMultilevel"/>
    <w:tmpl w:val="A0AEA626"/>
    <w:lvl w:ilvl="0" w:tplc="E54C1936">
      <w:start w:val="12"/>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1BC4647"/>
    <w:multiLevelType w:val="hybridMultilevel"/>
    <w:tmpl w:val="FC3E5B02"/>
    <w:lvl w:ilvl="0" w:tplc="E9FE5950">
      <w:start w:val="1"/>
      <w:numFmt w:val="bullet"/>
      <w:lvlText w:val="-"/>
      <w:lvlJc w:val="left"/>
      <w:pPr>
        <w:ind w:left="361" w:hanging="360"/>
      </w:pPr>
      <w:rPr>
        <w:rFonts w:ascii="Times New Roman" w:eastAsia="Times New Roman" w:hAnsi="Times New Roman" w:cs="Times New Roman" w:hint="default"/>
        <w:sz w:val="28"/>
        <w:szCs w:val="28"/>
      </w:rPr>
    </w:lvl>
    <w:lvl w:ilvl="1" w:tplc="04190003">
      <w:start w:val="1"/>
      <w:numFmt w:val="bullet"/>
      <w:lvlText w:val="o"/>
      <w:lvlJc w:val="left"/>
      <w:pPr>
        <w:ind w:left="1081" w:hanging="360"/>
      </w:pPr>
      <w:rPr>
        <w:rFonts w:ascii="Courier New" w:hAnsi="Courier New" w:cs="Courier New" w:hint="default"/>
      </w:rPr>
    </w:lvl>
    <w:lvl w:ilvl="2" w:tplc="04190005">
      <w:start w:val="1"/>
      <w:numFmt w:val="bullet"/>
      <w:lvlText w:val=""/>
      <w:lvlJc w:val="left"/>
      <w:pPr>
        <w:ind w:left="1801" w:hanging="360"/>
      </w:pPr>
      <w:rPr>
        <w:rFonts w:ascii="Wingdings" w:hAnsi="Wingdings" w:hint="default"/>
      </w:rPr>
    </w:lvl>
    <w:lvl w:ilvl="3" w:tplc="04190001">
      <w:start w:val="1"/>
      <w:numFmt w:val="bullet"/>
      <w:lvlText w:val=""/>
      <w:lvlJc w:val="left"/>
      <w:pPr>
        <w:ind w:left="2521" w:hanging="360"/>
      </w:pPr>
      <w:rPr>
        <w:rFonts w:ascii="Symbol" w:hAnsi="Symbol" w:hint="default"/>
      </w:rPr>
    </w:lvl>
    <w:lvl w:ilvl="4" w:tplc="04190003">
      <w:start w:val="1"/>
      <w:numFmt w:val="bullet"/>
      <w:lvlText w:val="o"/>
      <w:lvlJc w:val="left"/>
      <w:pPr>
        <w:ind w:left="3241" w:hanging="360"/>
      </w:pPr>
      <w:rPr>
        <w:rFonts w:ascii="Courier New" w:hAnsi="Courier New" w:cs="Courier New" w:hint="default"/>
      </w:rPr>
    </w:lvl>
    <w:lvl w:ilvl="5" w:tplc="04190005">
      <w:start w:val="1"/>
      <w:numFmt w:val="bullet"/>
      <w:lvlText w:val=""/>
      <w:lvlJc w:val="left"/>
      <w:pPr>
        <w:ind w:left="3961" w:hanging="360"/>
      </w:pPr>
      <w:rPr>
        <w:rFonts w:ascii="Wingdings" w:hAnsi="Wingdings" w:hint="default"/>
      </w:rPr>
    </w:lvl>
    <w:lvl w:ilvl="6" w:tplc="04190001">
      <w:start w:val="1"/>
      <w:numFmt w:val="bullet"/>
      <w:lvlText w:val=""/>
      <w:lvlJc w:val="left"/>
      <w:pPr>
        <w:ind w:left="4681" w:hanging="360"/>
      </w:pPr>
      <w:rPr>
        <w:rFonts w:ascii="Symbol" w:hAnsi="Symbol" w:hint="default"/>
      </w:rPr>
    </w:lvl>
    <w:lvl w:ilvl="7" w:tplc="04190003">
      <w:start w:val="1"/>
      <w:numFmt w:val="bullet"/>
      <w:lvlText w:val="o"/>
      <w:lvlJc w:val="left"/>
      <w:pPr>
        <w:ind w:left="5401" w:hanging="360"/>
      </w:pPr>
      <w:rPr>
        <w:rFonts w:ascii="Courier New" w:hAnsi="Courier New" w:cs="Courier New" w:hint="default"/>
      </w:rPr>
    </w:lvl>
    <w:lvl w:ilvl="8" w:tplc="04190005">
      <w:start w:val="1"/>
      <w:numFmt w:val="bullet"/>
      <w:lvlText w:val=""/>
      <w:lvlJc w:val="left"/>
      <w:pPr>
        <w:ind w:left="6121" w:hanging="360"/>
      </w:pPr>
      <w:rPr>
        <w:rFonts w:ascii="Wingdings" w:hAnsi="Wingdings" w:hint="default"/>
      </w:rPr>
    </w:lvl>
  </w:abstractNum>
  <w:abstractNum w:abstractNumId="6">
    <w:nsid w:val="03F278C5"/>
    <w:multiLevelType w:val="hybridMultilevel"/>
    <w:tmpl w:val="47922A6A"/>
    <w:lvl w:ilvl="0" w:tplc="90360FD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nsid w:val="04B949EC"/>
    <w:multiLevelType w:val="hybridMultilevel"/>
    <w:tmpl w:val="F5985B28"/>
    <w:lvl w:ilvl="0" w:tplc="6268AAC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949572B"/>
    <w:multiLevelType w:val="multilevel"/>
    <w:tmpl w:val="AB845CFA"/>
    <w:lvl w:ilvl="0">
      <w:start w:val="2"/>
      <w:numFmt w:val="decimal"/>
      <w:lvlText w:val="%1"/>
      <w:lvlJc w:val="left"/>
      <w:pPr>
        <w:ind w:left="375" w:hanging="375"/>
      </w:pPr>
      <w:rPr>
        <w:rFonts w:hint="default"/>
      </w:rPr>
    </w:lvl>
    <w:lvl w:ilvl="1">
      <w:start w:val="8"/>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0A3D6851"/>
    <w:multiLevelType w:val="multilevel"/>
    <w:tmpl w:val="6338C80A"/>
    <w:lvl w:ilvl="0">
      <w:start w:val="2"/>
      <w:numFmt w:val="decimal"/>
      <w:lvlText w:val="%1"/>
      <w:lvlJc w:val="left"/>
      <w:pPr>
        <w:ind w:left="375" w:hanging="375"/>
      </w:pPr>
    </w:lvl>
    <w:lvl w:ilvl="1">
      <w:start w:val="9"/>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0">
    <w:nsid w:val="0D842F43"/>
    <w:multiLevelType w:val="multilevel"/>
    <w:tmpl w:val="A9DCD028"/>
    <w:lvl w:ilvl="0">
      <w:start w:val="2"/>
      <w:numFmt w:val="decimal"/>
      <w:lvlText w:val="%1"/>
      <w:lvlJc w:val="left"/>
      <w:pPr>
        <w:ind w:left="375" w:hanging="375"/>
      </w:pPr>
    </w:lvl>
    <w:lvl w:ilvl="1">
      <w:start w:val="6"/>
      <w:numFmt w:val="decimal"/>
      <w:lvlText w:val="%1.%2"/>
      <w:lvlJc w:val="left"/>
      <w:pPr>
        <w:ind w:left="943"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F0566B8"/>
    <w:multiLevelType w:val="multilevel"/>
    <w:tmpl w:val="E8EC480E"/>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183D0818"/>
    <w:multiLevelType w:val="multilevel"/>
    <w:tmpl w:val="6CF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22746"/>
    <w:multiLevelType w:val="multilevel"/>
    <w:tmpl w:val="B8285ECE"/>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1F7E6405"/>
    <w:multiLevelType w:val="hybridMultilevel"/>
    <w:tmpl w:val="C9765D1E"/>
    <w:lvl w:ilvl="0" w:tplc="510A83AC">
      <w:start w:val="5"/>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0592090"/>
    <w:multiLevelType w:val="multilevel"/>
    <w:tmpl w:val="BB36802A"/>
    <w:lvl w:ilvl="0">
      <w:start w:val="11"/>
      <w:numFmt w:val="decimal"/>
      <w:lvlText w:val="%1"/>
      <w:lvlJc w:val="left"/>
      <w:pPr>
        <w:ind w:left="525" w:hanging="525"/>
      </w:pPr>
    </w:lvl>
    <w:lvl w:ilvl="1">
      <w:start w:val="1"/>
      <w:numFmt w:val="decimal"/>
      <w:lvlText w:val="%1.%2"/>
      <w:lvlJc w:val="left"/>
      <w:pPr>
        <w:ind w:left="1518" w:hanging="525"/>
      </w:pPr>
    </w:lvl>
    <w:lvl w:ilvl="2">
      <w:start w:val="1"/>
      <w:numFmt w:val="decimal"/>
      <w:lvlText w:val="%1.%2.%3"/>
      <w:lvlJc w:val="left"/>
      <w:pPr>
        <w:ind w:left="5108" w:hanging="720"/>
      </w:pPr>
    </w:lvl>
    <w:lvl w:ilvl="3">
      <w:start w:val="1"/>
      <w:numFmt w:val="decimal"/>
      <w:lvlText w:val="%1.%2.%3.%4"/>
      <w:lvlJc w:val="left"/>
      <w:pPr>
        <w:ind w:left="7662" w:hanging="1080"/>
      </w:pPr>
    </w:lvl>
    <w:lvl w:ilvl="4">
      <w:start w:val="1"/>
      <w:numFmt w:val="decimal"/>
      <w:lvlText w:val="%1.%2.%3.%4.%5"/>
      <w:lvlJc w:val="left"/>
      <w:pPr>
        <w:ind w:left="9856" w:hanging="1080"/>
      </w:pPr>
    </w:lvl>
    <w:lvl w:ilvl="5">
      <w:start w:val="1"/>
      <w:numFmt w:val="decimal"/>
      <w:lvlText w:val="%1.%2.%3.%4.%5.%6"/>
      <w:lvlJc w:val="left"/>
      <w:pPr>
        <w:ind w:left="12410" w:hanging="1440"/>
      </w:pPr>
    </w:lvl>
    <w:lvl w:ilvl="6">
      <w:start w:val="1"/>
      <w:numFmt w:val="decimal"/>
      <w:lvlText w:val="%1.%2.%3.%4.%5.%6.%7"/>
      <w:lvlJc w:val="left"/>
      <w:pPr>
        <w:ind w:left="14604" w:hanging="1440"/>
      </w:pPr>
    </w:lvl>
    <w:lvl w:ilvl="7">
      <w:start w:val="1"/>
      <w:numFmt w:val="decimal"/>
      <w:lvlText w:val="%1.%2.%3.%4.%5.%6.%7.%8"/>
      <w:lvlJc w:val="left"/>
      <w:pPr>
        <w:ind w:left="17158" w:hanging="1800"/>
      </w:pPr>
    </w:lvl>
    <w:lvl w:ilvl="8">
      <w:start w:val="1"/>
      <w:numFmt w:val="decimal"/>
      <w:lvlText w:val="%1.%2.%3.%4.%5.%6.%7.%8.%9"/>
      <w:lvlJc w:val="left"/>
      <w:pPr>
        <w:ind w:left="19712" w:hanging="2160"/>
      </w:pPr>
    </w:lvl>
  </w:abstractNum>
  <w:abstractNum w:abstractNumId="17">
    <w:nsid w:val="29B12094"/>
    <w:multiLevelType w:val="hybridMultilevel"/>
    <w:tmpl w:val="91087420"/>
    <w:lvl w:ilvl="0" w:tplc="55A2A7B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5A2120"/>
    <w:multiLevelType w:val="multilevel"/>
    <w:tmpl w:val="238038D4"/>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nsid w:val="35757713"/>
    <w:multiLevelType w:val="hybridMultilevel"/>
    <w:tmpl w:val="F806956A"/>
    <w:lvl w:ilvl="0" w:tplc="90360FD2">
      <w:numFmt w:val="bullet"/>
      <w:lvlText w:val="-"/>
      <w:lvlJc w:val="left"/>
      <w:pPr>
        <w:ind w:left="928" w:hanging="360"/>
      </w:pPr>
      <w:rPr>
        <w:rFonts w:ascii="Times New Roman" w:eastAsia="Times New Roman" w:hAnsi="Times New Roman" w:cs="Times New Roman"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20">
    <w:nsid w:val="366D1EFF"/>
    <w:multiLevelType w:val="multilevel"/>
    <w:tmpl w:val="976A30BA"/>
    <w:lvl w:ilvl="0">
      <w:start w:val="2"/>
      <w:numFmt w:val="decimal"/>
      <w:lvlText w:val="%1"/>
      <w:lvlJc w:val="left"/>
      <w:pPr>
        <w:ind w:left="375" w:hanging="375"/>
      </w:pPr>
    </w:lvl>
    <w:lvl w:ilvl="1">
      <w:start w:val="8"/>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369F3AE7"/>
    <w:multiLevelType w:val="multilevel"/>
    <w:tmpl w:val="E7509BDC"/>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2">
    <w:nsid w:val="3B64337C"/>
    <w:multiLevelType w:val="hybridMultilevel"/>
    <w:tmpl w:val="3D0AF514"/>
    <w:lvl w:ilvl="0" w:tplc="FECC7A96">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3">
    <w:nsid w:val="42225012"/>
    <w:multiLevelType w:val="hybridMultilevel"/>
    <w:tmpl w:val="3AC85AA4"/>
    <w:lvl w:ilvl="0" w:tplc="351030AA">
      <w:start w:val="1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58504CF2"/>
    <w:multiLevelType w:val="multilevel"/>
    <w:tmpl w:val="5ED473D0"/>
    <w:lvl w:ilvl="0">
      <w:start w:val="5"/>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nsid w:val="5D3D4621"/>
    <w:multiLevelType w:val="multilevel"/>
    <w:tmpl w:val="3E326958"/>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D6F46BB"/>
    <w:multiLevelType w:val="multilevel"/>
    <w:tmpl w:val="939C62EE"/>
    <w:lvl w:ilvl="0">
      <w:start w:val="7"/>
      <w:numFmt w:val="decimal"/>
      <w:lvlText w:val="%1"/>
      <w:lvlJc w:val="left"/>
      <w:pPr>
        <w:ind w:left="405" w:hanging="40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980" w:hanging="144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10105" w:hanging="2160"/>
      </w:pPr>
    </w:lvl>
    <w:lvl w:ilvl="8">
      <w:start w:val="1"/>
      <w:numFmt w:val="decimal"/>
      <w:lvlText w:val="%1.%2.%3.%4.%5.%6.%7.%8.%9"/>
      <w:lvlJc w:val="left"/>
      <w:pPr>
        <w:ind w:left="11240" w:hanging="2160"/>
      </w:pPr>
    </w:lvl>
  </w:abstractNum>
  <w:abstractNum w:abstractNumId="27">
    <w:nsid w:val="5DDE58B9"/>
    <w:multiLevelType w:val="multilevel"/>
    <w:tmpl w:val="5DDE58B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02B1F2C"/>
    <w:multiLevelType w:val="hybridMultilevel"/>
    <w:tmpl w:val="3C78565E"/>
    <w:lvl w:ilvl="0" w:tplc="B91863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24A7514"/>
    <w:multiLevelType w:val="multilevel"/>
    <w:tmpl w:val="8728B410"/>
    <w:lvl w:ilvl="0">
      <w:start w:val="2"/>
      <w:numFmt w:val="decimal"/>
      <w:lvlText w:val="%1"/>
      <w:lvlJc w:val="left"/>
      <w:pPr>
        <w:ind w:left="375" w:hanging="375"/>
      </w:pPr>
      <w:rPr>
        <w:rFonts w:hint="default"/>
      </w:rPr>
    </w:lvl>
    <w:lvl w:ilvl="1">
      <w:start w:val="7"/>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693E41F3"/>
    <w:multiLevelType w:val="hybridMultilevel"/>
    <w:tmpl w:val="7768414E"/>
    <w:lvl w:ilvl="0" w:tplc="70B41B2A">
      <w:start w:val="4"/>
      <w:numFmt w:val="bullet"/>
      <w:lvlText w:val="-"/>
      <w:lvlJc w:val="left"/>
      <w:pPr>
        <w:ind w:left="928"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99E291B"/>
    <w:multiLevelType w:val="hybridMultilevel"/>
    <w:tmpl w:val="71D68BDE"/>
    <w:lvl w:ilvl="0" w:tplc="90360FD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A5D4A11"/>
    <w:multiLevelType w:val="hybridMultilevel"/>
    <w:tmpl w:val="8C4CD06E"/>
    <w:lvl w:ilvl="0" w:tplc="CDD61CF0">
      <w:numFmt w:val="bullet"/>
      <w:lvlText w:val="-"/>
      <w:lvlJc w:val="left"/>
      <w:pPr>
        <w:ind w:left="1103" w:hanging="360"/>
      </w:pPr>
      <w:rPr>
        <w:rFonts w:ascii="Times New Roman" w:eastAsia="Times New Roman" w:hAnsi="Times New Roman" w:cs="Times New Roman" w:hint="default"/>
        <w:b/>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3">
    <w:nsid w:val="6C6D578A"/>
    <w:multiLevelType w:val="multilevel"/>
    <w:tmpl w:val="08B8F30A"/>
    <w:lvl w:ilvl="0">
      <w:start w:val="1"/>
      <w:numFmt w:val="bullet"/>
      <w:lvlText w:val=""/>
      <w:lvlJc w:val="left"/>
      <w:pPr>
        <w:tabs>
          <w:tab w:val="num" w:pos="1081"/>
        </w:tabs>
        <w:ind w:left="1081" w:hanging="360"/>
      </w:pPr>
      <w:rPr>
        <w:rFonts w:ascii="Symbol" w:hAnsi="Symbol" w:hint="default"/>
        <w:sz w:val="20"/>
      </w:rPr>
    </w:lvl>
    <w:lvl w:ilvl="1" w:tentative="1">
      <w:start w:val="1"/>
      <w:numFmt w:val="bullet"/>
      <w:lvlText w:val="o"/>
      <w:lvlJc w:val="left"/>
      <w:pPr>
        <w:tabs>
          <w:tab w:val="num" w:pos="1801"/>
        </w:tabs>
        <w:ind w:left="1801" w:hanging="360"/>
      </w:pPr>
      <w:rPr>
        <w:rFonts w:ascii="Courier New" w:hAnsi="Courier New" w:hint="default"/>
        <w:sz w:val="20"/>
      </w:rPr>
    </w:lvl>
    <w:lvl w:ilvl="2" w:tentative="1">
      <w:start w:val="1"/>
      <w:numFmt w:val="bullet"/>
      <w:lvlText w:val=""/>
      <w:lvlJc w:val="left"/>
      <w:pPr>
        <w:tabs>
          <w:tab w:val="num" w:pos="2521"/>
        </w:tabs>
        <w:ind w:left="2521" w:hanging="360"/>
      </w:pPr>
      <w:rPr>
        <w:rFonts w:ascii="Wingdings" w:hAnsi="Wingdings" w:hint="default"/>
        <w:sz w:val="20"/>
      </w:rPr>
    </w:lvl>
    <w:lvl w:ilvl="3" w:tentative="1">
      <w:start w:val="1"/>
      <w:numFmt w:val="bullet"/>
      <w:lvlText w:val=""/>
      <w:lvlJc w:val="left"/>
      <w:pPr>
        <w:tabs>
          <w:tab w:val="num" w:pos="3241"/>
        </w:tabs>
        <w:ind w:left="3241" w:hanging="360"/>
      </w:pPr>
      <w:rPr>
        <w:rFonts w:ascii="Wingdings" w:hAnsi="Wingdings" w:hint="default"/>
        <w:sz w:val="20"/>
      </w:rPr>
    </w:lvl>
    <w:lvl w:ilvl="4" w:tentative="1">
      <w:start w:val="1"/>
      <w:numFmt w:val="bullet"/>
      <w:lvlText w:val=""/>
      <w:lvlJc w:val="left"/>
      <w:pPr>
        <w:tabs>
          <w:tab w:val="num" w:pos="3961"/>
        </w:tabs>
        <w:ind w:left="3961" w:hanging="360"/>
      </w:pPr>
      <w:rPr>
        <w:rFonts w:ascii="Wingdings" w:hAnsi="Wingdings" w:hint="default"/>
        <w:sz w:val="20"/>
      </w:rPr>
    </w:lvl>
    <w:lvl w:ilvl="5" w:tentative="1">
      <w:start w:val="1"/>
      <w:numFmt w:val="bullet"/>
      <w:lvlText w:val=""/>
      <w:lvlJc w:val="left"/>
      <w:pPr>
        <w:tabs>
          <w:tab w:val="num" w:pos="4681"/>
        </w:tabs>
        <w:ind w:left="4681" w:hanging="360"/>
      </w:pPr>
      <w:rPr>
        <w:rFonts w:ascii="Wingdings" w:hAnsi="Wingdings" w:hint="default"/>
        <w:sz w:val="20"/>
      </w:rPr>
    </w:lvl>
    <w:lvl w:ilvl="6" w:tentative="1">
      <w:start w:val="1"/>
      <w:numFmt w:val="bullet"/>
      <w:lvlText w:val=""/>
      <w:lvlJc w:val="left"/>
      <w:pPr>
        <w:tabs>
          <w:tab w:val="num" w:pos="5401"/>
        </w:tabs>
        <w:ind w:left="5401" w:hanging="360"/>
      </w:pPr>
      <w:rPr>
        <w:rFonts w:ascii="Wingdings" w:hAnsi="Wingdings" w:hint="default"/>
        <w:sz w:val="20"/>
      </w:rPr>
    </w:lvl>
    <w:lvl w:ilvl="7" w:tentative="1">
      <w:start w:val="1"/>
      <w:numFmt w:val="bullet"/>
      <w:lvlText w:val=""/>
      <w:lvlJc w:val="left"/>
      <w:pPr>
        <w:tabs>
          <w:tab w:val="num" w:pos="6121"/>
        </w:tabs>
        <w:ind w:left="6121" w:hanging="360"/>
      </w:pPr>
      <w:rPr>
        <w:rFonts w:ascii="Wingdings" w:hAnsi="Wingdings" w:hint="default"/>
        <w:sz w:val="20"/>
      </w:rPr>
    </w:lvl>
    <w:lvl w:ilvl="8" w:tentative="1">
      <w:start w:val="1"/>
      <w:numFmt w:val="bullet"/>
      <w:lvlText w:val=""/>
      <w:lvlJc w:val="left"/>
      <w:pPr>
        <w:tabs>
          <w:tab w:val="num" w:pos="6841"/>
        </w:tabs>
        <w:ind w:left="6841" w:hanging="360"/>
      </w:pPr>
      <w:rPr>
        <w:rFonts w:ascii="Wingdings" w:hAnsi="Wingdings" w:hint="default"/>
        <w:sz w:val="20"/>
      </w:rPr>
    </w:lvl>
  </w:abstractNum>
  <w:abstractNum w:abstractNumId="34">
    <w:nsid w:val="6F031DA7"/>
    <w:multiLevelType w:val="hybridMultilevel"/>
    <w:tmpl w:val="79C85D20"/>
    <w:lvl w:ilvl="0" w:tplc="E9FE5950">
      <w:start w:val="1"/>
      <w:numFmt w:val="bullet"/>
      <w:lvlText w:val="-"/>
      <w:lvlJc w:val="left"/>
      <w:pPr>
        <w:ind w:left="1070" w:hanging="360"/>
      </w:pPr>
      <w:rPr>
        <w:rFonts w:ascii="Times New Roman" w:eastAsia="Times New Roman" w:hAnsi="Times New Roman" w:cs="Times New Roman" w:hint="default"/>
        <w:sz w:val="28"/>
        <w:szCs w:val="28"/>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35">
    <w:nsid w:val="72586C10"/>
    <w:multiLevelType w:val="hybridMultilevel"/>
    <w:tmpl w:val="2FE2666E"/>
    <w:lvl w:ilvl="0" w:tplc="F0F2F31E">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nsid w:val="7E1E1596"/>
    <w:multiLevelType w:val="multilevel"/>
    <w:tmpl w:val="92960700"/>
    <w:lvl w:ilvl="0">
      <w:start w:val="2"/>
      <w:numFmt w:val="decimal"/>
      <w:lvlText w:val="%1"/>
      <w:lvlJc w:val="left"/>
      <w:pPr>
        <w:ind w:left="375" w:hanging="375"/>
      </w:p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5"/>
  </w:num>
  <w:num w:numId="2">
    <w:abstractNumId w:val="32"/>
  </w:num>
  <w:num w:numId="3">
    <w:abstractNumId w:val="27"/>
  </w:num>
  <w:num w:numId="4">
    <w:abstractNumId w:val="22"/>
  </w:num>
  <w:num w:numId="5">
    <w:abstractNumId w:val="15"/>
  </w:num>
  <w:num w:numId="6">
    <w:abstractNumId w:val="3"/>
  </w:num>
  <w:num w:numId="7">
    <w:abstractNumId w:val="30"/>
  </w:num>
  <w:num w:numId="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 w:numId="22">
    <w:abstractNumId w:val="5"/>
  </w:num>
  <w:num w:numId="23">
    <w:abstractNumId w:val="6"/>
  </w:num>
  <w:num w:numId="24">
    <w:abstractNumId w:val="31"/>
  </w:num>
  <w:num w:numId="25">
    <w:abstractNumId w:val="19"/>
  </w:num>
  <w:num w:numId="26">
    <w:abstractNumId w:val="34"/>
  </w:num>
  <w:num w:numId="27">
    <w:abstractNumId w:val="30"/>
  </w:num>
  <w:num w:numId="28">
    <w:abstractNumId w:val="4"/>
  </w:num>
  <w:num w:numId="29">
    <w:abstractNumId w:val="10"/>
  </w:num>
  <w:num w:numId="30">
    <w:abstractNumId w:val="9"/>
  </w:num>
  <w:num w:numId="31">
    <w:abstractNumId w:val="17"/>
  </w:num>
  <w:num w:numId="32">
    <w:abstractNumId w:val="36"/>
  </w:num>
  <w:num w:numId="33">
    <w:abstractNumId w:val="24"/>
  </w:num>
  <w:num w:numId="34">
    <w:abstractNumId w:val="26"/>
  </w:num>
  <w:num w:numId="35">
    <w:abstractNumId w:val="16"/>
  </w:num>
  <w:num w:numId="36">
    <w:abstractNumId w:val="0"/>
  </w:num>
  <w:num w:numId="37">
    <w:abstractNumId w:val="1"/>
  </w:num>
  <w:num w:numId="38">
    <w:abstractNumId w:val="2"/>
  </w:num>
  <w:num w:numId="39">
    <w:abstractNumId w:val="7"/>
  </w:num>
  <w:num w:numId="40">
    <w:abstractNumId w:val="18"/>
  </w:num>
  <w:num w:numId="41">
    <w:abstractNumId w:val="21"/>
  </w:num>
  <w:num w:numId="42">
    <w:abstractNumId w:val="13"/>
  </w:num>
  <w:num w:numId="43">
    <w:abstractNumId w:val="33"/>
  </w:num>
  <w:num w:numId="44">
    <w:abstractNumId w:val="14"/>
  </w:num>
  <w:num w:numId="45">
    <w:abstractNumId w:val="29"/>
  </w:num>
  <w:num w:numId="46">
    <w:abstractNumId w:val="25"/>
  </w:num>
  <w:num w:numId="47">
    <w:abstractNumId w:val="8"/>
  </w:num>
  <w:num w:numId="48">
    <w:abstractNumId w:val="28"/>
  </w:num>
  <w:num w:numId="49">
    <w:abstractNumId w:val="1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3B"/>
    <w:rsid w:val="00006B05"/>
    <w:rsid w:val="00015B18"/>
    <w:rsid w:val="00093356"/>
    <w:rsid w:val="000B0C3B"/>
    <w:rsid w:val="000D0055"/>
    <w:rsid w:val="000D7B9E"/>
    <w:rsid w:val="000F2B67"/>
    <w:rsid w:val="001040AF"/>
    <w:rsid w:val="001419B9"/>
    <w:rsid w:val="00180CAC"/>
    <w:rsid w:val="001820A0"/>
    <w:rsid w:val="00237C76"/>
    <w:rsid w:val="00275427"/>
    <w:rsid w:val="00297267"/>
    <w:rsid w:val="002C1103"/>
    <w:rsid w:val="0034558D"/>
    <w:rsid w:val="003859D9"/>
    <w:rsid w:val="003E7CD7"/>
    <w:rsid w:val="00421BF0"/>
    <w:rsid w:val="0052377B"/>
    <w:rsid w:val="00542999"/>
    <w:rsid w:val="005C3C4D"/>
    <w:rsid w:val="00603723"/>
    <w:rsid w:val="0064490B"/>
    <w:rsid w:val="00650AEC"/>
    <w:rsid w:val="00651D6A"/>
    <w:rsid w:val="006B1DDC"/>
    <w:rsid w:val="006C1C75"/>
    <w:rsid w:val="006D1F3B"/>
    <w:rsid w:val="00703966"/>
    <w:rsid w:val="00766131"/>
    <w:rsid w:val="0079439C"/>
    <w:rsid w:val="007E5891"/>
    <w:rsid w:val="00825F7F"/>
    <w:rsid w:val="00891891"/>
    <w:rsid w:val="008B3F85"/>
    <w:rsid w:val="00907E64"/>
    <w:rsid w:val="009242FF"/>
    <w:rsid w:val="00937CAF"/>
    <w:rsid w:val="009557F6"/>
    <w:rsid w:val="009B32A2"/>
    <w:rsid w:val="00A96316"/>
    <w:rsid w:val="00AB077F"/>
    <w:rsid w:val="00AE206A"/>
    <w:rsid w:val="00AE2D45"/>
    <w:rsid w:val="00B07163"/>
    <w:rsid w:val="00B1466C"/>
    <w:rsid w:val="00B67E53"/>
    <w:rsid w:val="00BC2DA7"/>
    <w:rsid w:val="00BC35A0"/>
    <w:rsid w:val="00C10272"/>
    <w:rsid w:val="00C23278"/>
    <w:rsid w:val="00C51E9C"/>
    <w:rsid w:val="00CE544D"/>
    <w:rsid w:val="00CE68BA"/>
    <w:rsid w:val="00CE7B63"/>
    <w:rsid w:val="00D02487"/>
    <w:rsid w:val="00E21857"/>
    <w:rsid w:val="00E92276"/>
    <w:rsid w:val="00EE4C94"/>
    <w:rsid w:val="00F30CF3"/>
    <w:rsid w:val="00F6457F"/>
    <w:rsid w:val="00FE4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23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7E64"/>
    <w:pPr>
      <w:keepNext/>
      <w:spacing w:before="240" w:after="60"/>
      <w:outlineLvl w:val="0"/>
    </w:pPr>
    <w:rPr>
      <w:rFonts w:ascii="Arial" w:hAnsi="Arial" w:cs="Arial"/>
      <w:b/>
      <w:kern w:val="1"/>
      <w:sz w:val="32"/>
      <w:szCs w:val="32"/>
    </w:rPr>
  </w:style>
  <w:style w:type="paragraph" w:styleId="2">
    <w:name w:val="heading 2"/>
    <w:basedOn w:val="a"/>
    <w:next w:val="a"/>
    <w:link w:val="20"/>
    <w:qFormat/>
    <w:rsid w:val="00907E64"/>
    <w:pPr>
      <w:keepNext/>
      <w:jc w:val="center"/>
      <w:outlineLvl w:val="1"/>
    </w:pPr>
    <w:rPr>
      <w:sz w:val="28"/>
      <w:lang w:val="uk-UA"/>
    </w:rPr>
  </w:style>
  <w:style w:type="paragraph" w:styleId="3">
    <w:name w:val="heading 3"/>
    <w:basedOn w:val="a"/>
    <w:next w:val="a"/>
    <w:link w:val="30"/>
    <w:qFormat/>
    <w:rsid w:val="00907E64"/>
    <w:pPr>
      <w:keepNext/>
      <w:spacing w:before="240" w:after="60"/>
      <w:outlineLvl w:val="2"/>
    </w:pPr>
    <w:rPr>
      <w:rFonts w:ascii="Arial" w:hAnsi="Arial" w:cs="Arial"/>
      <w:b/>
      <w:sz w:val="26"/>
      <w:szCs w:val="26"/>
    </w:rPr>
  </w:style>
  <w:style w:type="paragraph" w:styleId="4">
    <w:name w:val="heading 4"/>
    <w:basedOn w:val="a"/>
    <w:next w:val="a"/>
    <w:link w:val="40"/>
    <w:qFormat/>
    <w:rsid w:val="00907E64"/>
    <w:pPr>
      <w:keepNext/>
      <w:spacing w:before="240" w:after="60"/>
      <w:outlineLvl w:val="3"/>
    </w:pPr>
    <w:rPr>
      <w:b/>
      <w:sz w:val="28"/>
      <w:szCs w:val="28"/>
    </w:rPr>
  </w:style>
  <w:style w:type="paragraph" w:styleId="5">
    <w:name w:val="heading 5"/>
    <w:basedOn w:val="a"/>
    <w:next w:val="a"/>
    <w:link w:val="50"/>
    <w:qFormat/>
    <w:rsid w:val="00907E64"/>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 Знак"/>
    <w:basedOn w:val="a"/>
    <w:link w:val="a4"/>
    <w:uiPriority w:val="99"/>
    <w:unhideWhenUsed/>
    <w:qFormat/>
    <w:rsid w:val="00651D6A"/>
    <w:rPr>
      <w:rFonts w:ascii="Tahoma" w:hAnsi="Tahoma" w:cs="Tahoma"/>
      <w:sz w:val="16"/>
      <w:szCs w:val="16"/>
    </w:rPr>
  </w:style>
  <w:style w:type="character" w:customStyle="1" w:styleId="a4">
    <w:name w:val="Текст выноски Знак"/>
    <w:aliases w:val=" Знак Знак"/>
    <w:basedOn w:val="a0"/>
    <w:link w:val="a3"/>
    <w:uiPriority w:val="99"/>
    <w:rsid w:val="00651D6A"/>
    <w:rPr>
      <w:rFonts w:ascii="Tahoma" w:eastAsia="Times New Roman" w:hAnsi="Tahoma" w:cs="Tahoma"/>
      <w:sz w:val="16"/>
      <w:szCs w:val="16"/>
      <w:lang w:eastAsia="ru-RU"/>
    </w:rPr>
  </w:style>
  <w:style w:type="paragraph" w:styleId="a5">
    <w:name w:val="No Spacing"/>
    <w:uiPriority w:val="1"/>
    <w:qFormat/>
    <w:rsid w:val="00EE4C94"/>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421BF0"/>
    <w:pPr>
      <w:ind w:left="720"/>
      <w:contextualSpacing/>
    </w:pPr>
  </w:style>
  <w:style w:type="character" w:customStyle="1" w:styleId="10">
    <w:name w:val="Заголовок 1 Знак"/>
    <w:basedOn w:val="a0"/>
    <w:link w:val="1"/>
    <w:rsid w:val="00907E64"/>
    <w:rPr>
      <w:rFonts w:ascii="Arial" w:eastAsia="Times New Roman" w:hAnsi="Arial" w:cs="Arial"/>
      <w:b/>
      <w:kern w:val="1"/>
      <w:sz w:val="32"/>
      <w:szCs w:val="32"/>
      <w:lang w:eastAsia="ru-RU"/>
    </w:rPr>
  </w:style>
  <w:style w:type="character" w:customStyle="1" w:styleId="20">
    <w:name w:val="Заголовок 2 Знак"/>
    <w:basedOn w:val="a0"/>
    <w:link w:val="2"/>
    <w:rsid w:val="00907E6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907E64"/>
    <w:rPr>
      <w:rFonts w:ascii="Arial" w:eastAsia="Times New Roman" w:hAnsi="Arial" w:cs="Arial"/>
      <w:b/>
      <w:sz w:val="26"/>
      <w:szCs w:val="26"/>
      <w:lang w:eastAsia="ru-RU"/>
    </w:rPr>
  </w:style>
  <w:style w:type="character" w:customStyle="1" w:styleId="40">
    <w:name w:val="Заголовок 4 Знак"/>
    <w:basedOn w:val="a0"/>
    <w:link w:val="4"/>
    <w:rsid w:val="00907E64"/>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907E64"/>
    <w:rPr>
      <w:rFonts w:ascii="Calibri" w:eastAsia="Times New Roman" w:hAnsi="Calibri" w:cs="Calibri"/>
      <w:b/>
      <w:i/>
      <w:sz w:val="26"/>
      <w:szCs w:val="26"/>
      <w:lang w:eastAsia="ru-RU"/>
    </w:rPr>
  </w:style>
  <w:style w:type="numbering" w:customStyle="1" w:styleId="11">
    <w:name w:val="Нет списка1"/>
    <w:next w:val="a2"/>
    <w:uiPriority w:val="99"/>
    <w:unhideWhenUsed/>
    <w:rsid w:val="00907E64"/>
  </w:style>
  <w:style w:type="paragraph" w:styleId="a8">
    <w:name w:val="Body Text"/>
    <w:aliases w:val=" Знак Знак Знак Знак Знак Знак,Знак Знак Знак Знак Знак Знак"/>
    <w:basedOn w:val="a"/>
    <w:link w:val="a9"/>
    <w:uiPriority w:val="99"/>
    <w:qFormat/>
    <w:rsid w:val="00907E64"/>
    <w:pPr>
      <w:spacing w:after="120"/>
    </w:pPr>
    <w:rPr>
      <w:lang w:val="uk-UA"/>
    </w:rPr>
  </w:style>
  <w:style w:type="character" w:customStyle="1" w:styleId="a9">
    <w:name w:val="Основной текст Знак"/>
    <w:aliases w:val=" Знак Знак Знак Знак Знак Знак Знак,Знак Знак Знак Знак Знак Знак Знак"/>
    <w:basedOn w:val="a0"/>
    <w:link w:val="a8"/>
    <w:uiPriority w:val="99"/>
    <w:rsid w:val="00907E64"/>
    <w:rPr>
      <w:rFonts w:ascii="Times New Roman" w:eastAsia="Times New Roman" w:hAnsi="Times New Roman" w:cs="Times New Roman"/>
      <w:sz w:val="24"/>
      <w:szCs w:val="24"/>
      <w:lang w:val="uk-UA" w:eastAsia="ru-RU"/>
    </w:rPr>
  </w:style>
  <w:style w:type="paragraph" w:styleId="aa">
    <w:name w:val="Body Text Indent"/>
    <w:aliases w:val=" Знак5,Знак5"/>
    <w:basedOn w:val="a"/>
    <w:link w:val="ab"/>
    <w:qFormat/>
    <w:rsid w:val="00907E64"/>
    <w:pPr>
      <w:spacing w:after="120"/>
      <w:ind w:left="283"/>
    </w:pPr>
    <w:rPr>
      <w:lang w:val="uk-UA"/>
    </w:rPr>
  </w:style>
  <w:style w:type="character" w:customStyle="1" w:styleId="ab">
    <w:name w:val="Основной текст с отступом Знак"/>
    <w:aliases w:val=" Знак5 Знак,Знак5 Знак"/>
    <w:basedOn w:val="a0"/>
    <w:link w:val="aa"/>
    <w:rsid w:val="00907E64"/>
    <w:rPr>
      <w:rFonts w:ascii="Times New Roman" w:eastAsia="Times New Roman" w:hAnsi="Times New Roman" w:cs="Times New Roman"/>
      <w:sz w:val="24"/>
      <w:szCs w:val="24"/>
      <w:lang w:val="uk-UA" w:eastAsia="ru-RU"/>
    </w:rPr>
  </w:style>
  <w:style w:type="paragraph" w:customStyle="1" w:styleId="ac">
    <w:name w:val="Абзац списку"/>
    <w:basedOn w:val="a"/>
    <w:qFormat/>
    <w:rsid w:val="00907E64"/>
    <w:pPr>
      <w:ind w:left="720"/>
      <w:contextualSpacing/>
    </w:pPr>
    <w:rPr>
      <w:lang w:val="uk-UA"/>
    </w:rPr>
  </w:style>
  <w:style w:type="paragraph" w:customStyle="1" w:styleId="ad">
    <w:name w:val="Бланк"/>
    <w:basedOn w:val="a"/>
    <w:qFormat/>
    <w:rsid w:val="00907E64"/>
    <w:pPr>
      <w:tabs>
        <w:tab w:val="left" w:pos="5387"/>
        <w:tab w:val="right" w:pos="9356"/>
      </w:tabs>
      <w:spacing w:after="120"/>
      <w:ind w:firstLine="709"/>
      <w:jc w:val="both"/>
    </w:pPr>
    <w:rPr>
      <w:sz w:val="26"/>
    </w:rPr>
  </w:style>
  <w:style w:type="paragraph" w:customStyle="1" w:styleId="StyleWisnow">
    <w:name w:val="StyleWisnow"/>
    <w:basedOn w:val="a"/>
    <w:qFormat/>
    <w:rsid w:val="00907E64"/>
    <w:pPr>
      <w:spacing w:line="220" w:lineRule="exact"/>
    </w:pPr>
    <w:rPr>
      <w:sz w:val="18"/>
      <w:szCs w:val="20"/>
      <w:lang w:val="uk-UA"/>
    </w:rPr>
  </w:style>
  <w:style w:type="paragraph" w:styleId="31">
    <w:name w:val="Body Text Indent 3"/>
    <w:aliases w:val=" Знак6 Знак1,Знак6 Знак1"/>
    <w:basedOn w:val="a"/>
    <w:link w:val="32"/>
    <w:qFormat/>
    <w:rsid w:val="00907E64"/>
    <w:pPr>
      <w:spacing w:after="120"/>
      <w:ind w:left="283"/>
    </w:pPr>
    <w:rPr>
      <w:rFonts w:ascii="Calibri" w:eastAsia="Calibri" w:hAnsi="Calibri" w:cs="Calibri"/>
      <w:sz w:val="16"/>
      <w:szCs w:val="16"/>
      <w:lang w:val="uk-UA"/>
    </w:rPr>
  </w:style>
  <w:style w:type="character" w:customStyle="1" w:styleId="32">
    <w:name w:val="Основной текст с отступом 3 Знак"/>
    <w:aliases w:val=" Знак6 Знак1 Знак,Знак6 Знак1 Знак1"/>
    <w:basedOn w:val="a0"/>
    <w:link w:val="31"/>
    <w:rsid w:val="00907E64"/>
    <w:rPr>
      <w:rFonts w:ascii="Calibri" w:eastAsia="Calibri" w:hAnsi="Calibri" w:cs="Calibri"/>
      <w:sz w:val="16"/>
      <w:szCs w:val="16"/>
      <w:lang w:val="uk-UA" w:eastAsia="ru-RU"/>
    </w:rPr>
  </w:style>
  <w:style w:type="paragraph" w:styleId="HTML">
    <w:name w:val="HTML Preformatted"/>
    <w:basedOn w:val="a"/>
    <w:link w:val="HTML0"/>
    <w:rsid w:val="0090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pPr>
    <w:rPr>
      <w:rFonts w:ascii="Courier New" w:hAnsi="Courier New" w:cs="Courier New"/>
      <w:sz w:val="20"/>
      <w:szCs w:val="20"/>
    </w:rPr>
  </w:style>
  <w:style w:type="character" w:customStyle="1" w:styleId="HTML0">
    <w:name w:val="Стандартный HTML Знак"/>
    <w:basedOn w:val="a0"/>
    <w:link w:val="HTML"/>
    <w:rsid w:val="00907E64"/>
    <w:rPr>
      <w:rFonts w:ascii="Courier New" w:eastAsia="Times New Roman" w:hAnsi="Courier New" w:cs="Courier New"/>
      <w:sz w:val="20"/>
      <w:szCs w:val="20"/>
      <w:lang w:eastAsia="ru-RU"/>
    </w:rPr>
  </w:style>
  <w:style w:type="paragraph" w:styleId="ae">
    <w:name w:val="Normal (Web)"/>
    <w:aliases w:val="Обычный (Web)"/>
    <w:basedOn w:val="a"/>
    <w:uiPriority w:val="99"/>
    <w:qFormat/>
    <w:rsid w:val="00907E64"/>
    <w:pPr>
      <w:spacing w:before="100" w:beforeAutospacing="1" w:after="100" w:afterAutospacing="1"/>
    </w:pPr>
  </w:style>
  <w:style w:type="paragraph" w:styleId="21">
    <w:name w:val="Body Text Indent 2"/>
    <w:aliases w:val="Знак3 Знак"/>
    <w:basedOn w:val="a"/>
    <w:link w:val="22"/>
    <w:qFormat/>
    <w:rsid w:val="00907E64"/>
    <w:pPr>
      <w:spacing w:after="120" w:line="480" w:lineRule="auto"/>
      <w:ind w:left="283"/>
    </w:pPr>
  </w:style>
  <w:style w:type="character" w:customStyle="1" w:styleId="22">
    <w:name w:val="Основной текст с отступом 2 Знак"/>
    <w:aliases w:val="Знак3 Знак Знак2"/>
    <w:basedOn w:val="a0"/>
    <w:link w:val="21"/>
    <w:rsid w:val="00907E64"/>
    <w:rPr>
      <w:rFonts w:ascii="Times New Roman" w:eastAsia="Times New Roman" w:hAnsi="Times New Roman" w:cs="Times New Roman"/>
      <w:sz w:val="24"/>
      <w:szCs w:val="24"/>
      <w:lang w:eastAsia="ru-RU"/>
    </w:rPr>
  </w:style>
  <w:style w:type="paragraph" w:styleId="af">
    <w:name w:val="header"/>
    <w:basedOn w:val="a"/>
    <w:link w:val="af0"/>
    <w:rsid w:val="00907E64"/>
    <w:pPr>
      <w:tabs>
        <w:tab w:val="center" w:pos="4677"/>
        <w:tab w:val="right" w:pos="9355"/>
      </w:tabs>
    </w:pPr>
  </w:style>
  <w:style w:type="character" w:customStyle="1" w:styleId="af0">
    <w:name w:val="Верхний колонтитул Знак"/>
    <w:basedOn w:val="a0"/>
    <w:link w:val="af"/>
    <w:rsid w:val="00907E64"/>
    <w:rPr>
      <w:rFonts w:ascii="Times New Roman" w:eastAsia="Times New Roman" w:hAnsi="Times New Roman" w:cs="Times New Roman"/>
      <w:sz w:val="24"/>
      <w:szCs w:val="24"/>
      <w:lang w:eastAsia="ru-RU"/>
    </w:rPr>
  </w:style>
  <w:style w:type="paragraph" w:styleId="23">
    <w:name w:val="Body Text 2"/>
    <w:basedOn w:val="a"/>
    <w:link w:val="24"/>
    <w:rsid w:val="00907E64"/>
    <w:pPr>
      <w:spacing w:after="120" w:line="480" w:lineRule="auto"/>
    </w:pPr>
    <w:rPr>
      <w:lang w:val="uk-UA"/>
    </w:rPr>
  </w:style>
  <w:style w:type="character" w:customStyle="1" w:styleId="24">
    <w:name w:val="Основной текст 2 Знак"/>
    <w:basedOn w:val="a0"/>
    <w:link w:val="23"/>
    <w:rsid w:val="00907E64"/>
    <w:rPr>
      <w:rFonts w:ascii="Times New Roman" w:eastAsia="Times New Roman" w:hAnsi="Times New Roman" w:cs="Times New Roman"/>
      <w:sz w:val="24"/>
      <w:szCs w:val="24"/>
      <w:lang w:val="uk-UA" w:eastAsia="ru-RU"/>
    </w:rPr>
  </w:style>
  <w:style w:type="paragraph" w:styleId="25">
    <w:name w:val="toc 2"/>
    <w:basedOn w:val="a"/>
    <w:next w:val="a"/>
    <w:rsid w:val="00907E64"/>
    <w:pPr>
      <w:ind w:left="240"/>
    </w:pPr>
    <w:rPr>
      <w:rFonts w:ascii="Calibri" w:hAnsi="Calibri" w:cs="Calibri"/>
      <w:smallCaps/>
      <w:sz w:val="20"/>
      <w:szCs w:val="20"/>
    </w:rPr>
  </w:style>
  <w:style w:type="paragraph" w:customStyle="1" w:styleId="aDovidka">
    <w:name w:val="a Dovidka"/>
    <w:basedOn w:val="a"/>
    <w:qFormat/>
    <w:rsid w:val="00907E64"/>
    <w:pPr>
      <w:widowControl w:val="0"/>
      <w:tabs>
        <w:tab w:val="left" w:pos="720"/>
        <w:tab w:val="left" w:pos="2432"/>
      </w:tabs>
      <w:ind w:firstLine="567"/>
      <w:jc w:val="both"/>
    </w:pPr>
    <w:rPr>
      <w:sz w:val="27"/>
      <w:szCs w:val="27"/>
      <w:lang w:val="uk-UA"/>
    </w:rPr>
  </w:style>
  <w:style w:type="character" w:customStyle="1" w:styleId="a7">
    <w:name w:val="Абзац списка Знак"/>
    <w:link w:val="a6"/>
    <w:uiPriority w:val="34"/>
    <w:locked/>
    <w:rsid w:val="00907E64"/>
    <w:rPr>
      <w:rFonts w:ascii="Times New Roman" w:eastAsia="Times New Roman" w:hAnsi="Times New Roman" w:cs="Times New Roman"/>
      <w:sz w:val="24"/>
      <w:szCs w:val="24"/>
      <w:lang w:eastAsia="ru-RU"/>
    </w:rPr>
  </w:style>
  <w:style w:type="paragraph" w:customStyle="1" w:styleId="af1">
    <w:name w:val="Нормальний текст"/>
    <w:basedOn w:val="a"/>
    <w:qFormat/>
    <w:rsid w:val="00907E64"/>
    <w:pPr>
      <w:spacing w:before="120"/>
      <w:ind w:firstLine="567"/>
    </w:pPr>
    <w:rPr>
      <w:lang w:val="uk-UA"/>
    </w:rPr>
  </w:style>
  <w:style w:type="paragraph" w:styleId="33">
    <w:name w:val="Body Text 3"/>
    <w:aliases w:val=" Знак8,Знак8"/>
    <w:basedOn w:val="a"/>
    <w:link w:val="34"/>
    <w:qFormat/>
    <w:rsid w:val="00907E64"/>
    <w:pPr>
      <w:spacing w:after="120"/>
    </w:pPr>
    <w:rPr>
      <w:sz w:val="16"/>
      <w:szCs w:val="16"/>
    </w:rPr>
  </w:style>
  <w:style w:type="character" w:customStyle="1" w:styleId="34">
    <w:name w:val="Основной текст 3 Знак"/>
    <w:aliases w:val=" Знак8 Знак,Знак8 Знак"/>
    <w:basedOn w:val="a0"/>
    <w:link w:val="33"/>
    <w:rsid w:val="00907E64"/>
    <w:rPr>
      <w:rFonts w:ascii="Times New Roman" w:eastAsia="Times New Roman" w:hAnsi="Times New Roman" w:cs="Times New Roman"/>
      <w:sz w:val="16"/>
      <w:szCs w:val="16"/>
      <w:lang w:eastAsia="ru-RU"/>
    </w:rPr>
  </w:style>
  <w:style w:type="paragraph" w:customStyle="1" w:styleId="af2">
    <w:name w:val="Стиль Документа"/>
    <w:basedOn w:val="a"/>
    <w:qFormat/>
    <w:rsid w:val="00907E64"/>
    <w:pPr>
      <w:spacing w:before="120" w:line="360" w:lineRule="auto"/>
      <w:ind w:firstLine="567"/>
      <w:jc w:val="both"/>
    </w:pPr>
    <w:rPr>
      <w:sz w:val="28"/>
      <w:szCs w:val="20"/>
    </w:rPr>
  </w:style>
  <w:style w:type="paragraph" w:customStyle="1" w:styleId="BodyText2">
    <w:name w:val="Body Text 2*"/>
    <w:basedOn w:val="a"/>
    <w:qFormat/>
    <w:rsid w:val="00907E64"/>
    <w:pPr>
      <w:suppressAutoHyphens/>
      <w:jc w:val="both"/>
    </w:pPr>
    <w:rPr>
      <w:rFonts w:ascii="Times New Roman CYR" w:hAnsi="Times New Roman CYR" w:cs="Times New Roman CYR"/>
      <w:sz w:val="48"/>
      <w:szCs w:val="20"/>
      <w:lang w:eastAsia="ar-SA"/>
    </w:rPr>
  </w:style>
  <w:style w:type="paragraph" w:customStyle="1" w:styleId="330">
    <w:name w:val="33"/>
    <w:basedOn w:val="a"/>
    <w:qFormat/>
    <w:rsid w:val="00907E64"/>
    <w:pPr>
      <w:ind w:left="1980" w:hanging="720"/>
    </w:pPr>
    <w:rPr>
      <w:i/>
      <w:sz w:val="28"/>
      <w:szCs w:val="28"/>
      <w:lang w:val="uk-UA"/>
    </w:rPr>
  </w:style>
  <w:style w:type="paragraph" w:customStyle="1" w:styleId="12">
    <w:name w:val="1"/>
    <w:basedOn w:val="a"/>
    <w:qFormat/>
    <w:rsid w:val="00907E64"/>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rsid w:val="00907E64"/>
    <w:pPr>
      <w:spacing w:after="160" w:line="240" w:lineRule="exact"/>
    </w:pPr>
    <w:rPr>
      <w:rFonts w:ascii="Arial" w:hAnsi="Arial" w:cs="Arial"/>
      <w:sz w:val="20"/>
      <w:szCs w:val="20"/>
      <w:lang w:val="en-US" w:eastAsia="en-US"/>
    </w:rPr>
  </w:style>
  <w:style w:type="paragraph" w:styleId="af3">
    <w:name w:val="footer"/>
    <w:basedOn w:val="a"/>
    <w:link w:val="af4"/>
    <w:uiPriority w:val="99"/>
    <w:rsid w:val="00907E64"/>
    <w:pPr>
      <w:tabs>
        <w:tab w:val="center" w:pos="4677"/>
        <w:tab w:val="right" w:pos="9355"/>
      </w:tabs>
    </w:pPr>
  </w:style>
  <w:style w:type="character" w:customStyle="1" w:styleId="af4">
    <w:name w:val="Нижний колонтитул Знак"/>
    <w:basedOn w:val="a0"/>
    <w:link w:val="af3"/>
    <w:uiPriority w:val="99"/>
    <w:rsid w:val="00907E64"/>
    <w:rPr>
      <w:rFonts w:ascii="Times New Roman" w:eastAsia="Times New Roman" w:hAnsi="Times New Roman" w:cs="Times New Roman"/>
      <w:sz w:val="24"/>
      <w:szCs w:val="24"/>
      <w:lang w:eastAsia="ru-RU"/>
    </w:rPr>
  </w:style>
  <w:style w:type="paragraph" w:customStyle="1" w:styleId="af5">
    <w:name w:val="Текст в заданном формате"/>
    <w:basedOn w:val="a"/>
    <w:qFormat/>
    <w:rsid w:val="00907E64"/>
    <w:pPr>
      <w:widowControl w:val="0"/>
      <w:suppressAutoHyphens/>
    </w:pPr>
    <w:rPr>
      <w:rFonts w:ascii="Courier New" w:eastAsia="Courier New" w:hAnsi="Courier New" w:cs="Courier New"/>
      <w:sz w:val="20"/>
      <w:szCs w:val="20"/>
      <w:lang w:val="uk-UA"/>
    </w:rPr>
  </w:style>
  <w:style w:type="paragraph" w:customStyle="1" w:styleId="220">
    <w:name w:val="22"/>
    <w:basedOn w:val="a"/>
    <w:qFormat/>
    <w:rsid w:val="00907E64"/>
    <w:pPr>
      <w:ind w:left="1260" w:hanging="540"/>
    </w:pPr>
    <w:rPr>
      <w:b/>
      <w:i/>
      <w:sz w:val="28"/>
      <w:szCs w:val="28"/>
      <w:lang w:val="uk-UA"/>
    </w:rPr>
  </w:style>
  <w:style w:type="paragraph" w:customStyle="1" w:styleId="26">
    <w:name w:val="2"/>
    <w:basedOn w:val="a"/>
    <w:qFormat/>
    <w:rsid w:val="00907E64"/>
    <w:pPr>
      <w:spacing w:line="276" w:lineRule="auto"/>
      <w:jc w:val="both"/>
    </w:pPr>
    <w:rPr>
      <w:rFonts w:eastAsia="Calibri"/>
      <w:b/>
      <w:i/>
      <w:sz w:val="28"/>
      <w:szCs w:val="28"/>
      <w:lang w:val="uk-UA" w:eastAsia="en-US"/>
    </w:rPr>
  </w:style>
  <w:style w:type="paragraph" w:customStyle="1" w:styleId="13">
    <w:name w:val="Обычный1"/>
    <w:basedOn w:val="a"/>
    <w:next w:val="a"/>
    <w:rsid w:val="00907E64"/>
    <w:pPr>
      <w:widowControl w:val="0"/>
      <w:spacing w:line="300" w:lineRule="auto"/>
      <w:ind w:left="40" w:firstLine="720"/>
      <w:jc w:val="both"/>
    </w:pPr>
    <w:rPr>
      <w:sz w:val="22"/>
      <w:lang w:val="uk-UA"/>
    </w:rPr>
  </w:style>
  <w:style w:type="paragraph" w:customStyle="1" w:styleId="14">
    <w:name w:val="Знак Знак1 Знак"/>
    <w:basedOn w:val="a"/>
    <w:rsid w:val="00907E64"/>
    <w:rPr>
      <w:rFonts w:ascii="Verdana" w:hAnsi="Verdana" w:cs="Verdana"/>
      <w:sz w:val="20"/>
      <w:szCs w:val="20"/>
      <w:lang w:val="en-US" w:eastAsia="en-US"/>
    </w:rPr>
  </w:style>
  <w:style w:type="paragraph" w:customStyle="1" w:styleId="af6">
    <w:name w:val="Назва документа"/>
    <w:basedOn w:val="a"/>
    <w:next w:val="af1"/>
    <w:qFormat/>
    <w:rsid w:val="00907E64"/>
    <w:pPr>
      <w:keepNext/>
      <w:keepLines/>
      <w:spacing w:before="240" w:after="240"/>
      <w:jc w:val="center"/>
    </w:pPr>
    <w:rPr>
      <w:rFonts w:ascii="Antiqua" w:hAnsi="Antiqua" w:cs="Segoe UI"/>
      <w:b/>
      <w:sz w:val="26"/>
      <w:szCs w:val="20"/>
      <w:lang w:val="uk-UA"/>
    </w:rPr>
  </w:style>
  <w:style w:type="paragraph" w:styleId="af7">
    <w:name w:val="List Bullet"/>
    <w:basedOn w:val="a"/>
    <w:rsid w:val="00907E64"/>
    <w:pPr>
      <w:tabs>
        <w:tab w:val="left" w:pos="360"/>
      </w:tabs>
      <w:ind w:left="360" w:hanging="360"/>
    </w:pPr>
    <w:rPr>
      <w:sz w:val="26"/>
      <w:szCs w:val="20"/>
      <w:lang w:val="uk-UA"/>
    </w:rPr>
  </w:style>
  <w:style w:type="paragraph" w:customStyle="1" w:styleId="15">
    <w:name w:val="Стиль1"/>
    <w:basedOn w:val="a"/>
    <w:qFormat/>
    <w:rsid w:val="00907E64"/>
    <w:pPr>
      <w:spacing w:line="312" w:lineRule="auto"/>
      <w:jc w:val="both"/>
    </w:pPr>
    <w:rPr>
      <w:sz w:val="26"/>
      <w:szCs w:val="26"/>
      <w:lang w:val="uk-UA"/>
    </w:rPr>
  </w:style>
  <w:style w:type="paragraph" w:customStyle="1" w:styleId="110">
    <w:name w:val="11"/>
    <w:basedOn w:val="12"/>
    <w:qFormat/>
    <w:rsid w:val="00907E64"/>
    <w:pPr>
      <w:ind w:left="240"/>
    </w:pPr>
    <w:rPr>
      <w:rFonts w:ascii="Times New Roman" w:hAnsi="Times New Roman" w:cs="Times New Roman"/>
      <w:smallCaps/>
      <w:u w:val="single"/>
      <w:lang w:val="ru-RU" w:eastAsia="ru-RU"/>
    </w:rPr>
  </w:style>
  <w:style w:type="paragraph" w:styleId="af8">
    <w:name w:val="TOC Heading"/>
    <w:basedOn w:val="1"/>
    <w:next w:val="a"/>
    <w:qFormat/>
    <w:rsid w:val="00907E64"/>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
    <w:next w:val="a"/>
    <w:rsid w:val="00907E64"/>
    <w:pPr>
      <w:spacing w:before="120" w:after="120"/>
    </w:pPr>
    <w:rPr>
      <w:rFonts w:ascii="Calibri" w:hAnsi="Calibri" w:cs="Calibri"/>
      <w:b/>
      <w:caps/>
      <w:sz w:val="20"/>
      <w:szCs w:val="20"/>
    </w:rPr>
  </w:style>
  <w:style w:type="paragraph" w:styleId="35">
    <w:name w:val="toc 3"/>
    <w:basedOn w:val="a"/>
    <w:next w:val="a"/>
    <w:rsid w:val="00907E64"/>
    <w:pPr>
      <w:ind w:left="480"/>
    </w:pPr>
    <w:rPr>
      <w:rFonts w:ascii="Calibri" w:hAnsi="Calibri" w:cs="Calibri"/>
      <w:i/>
      <w:sz w:val="20"/>
      <w:szCs w:val="20"/>
    </w:rPr>
  </w:style>
  <w:style w:type="paragraph" w:styleId="41">
    <w:name w:val="toc 4"/>
    <w:basedOn w:val="a"/>
    <w:next w:val="a"/>
    <w:rsid w:val="00907E64"/>
    <w:pPr>
      <w:ind w:left="720"/>
    </w:pPr>
    <w:rPr>
      <w:rFonts w:ascii="Calibri" w:hAnsi="Calibri" w:cs="Calibri"/>
      <w:sz w:val="18"/>
      <w:szCs w:val="18"/>
    </w:rPr>
  </w:style>
  <w:style w:type="paragraph" w:customStyle="1" w:styleId="af9">
    <w:name w:val="Вступ"/>
    <w:basedOn w:val="1"/>
    <w:qFormat/>
    <w:rsid w:val="00907E64"/>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qFormat/>
    <w:rsid w:val="00907E64"/>
    <w:pPr>
      <w:spacing w:before="0" w:after="0"/>
      <w:ind w:firstLine="709"/>
    </w:pPr>
    <w:rPr>
      <w:rFonts w:ascii="Times New Roman" w:hAnsi="Times New Roman" w:cs="Times New Roman"/>
      <w:caps/>
      <w:kern w:val="0"/>
      <w:sz w:val="28"/>
      <w:szCs w:val="28"/>
    </w:rPr>
  </w:style>
  <w:style w:type="paragraph" w:customStyle="1" w:styleId="27">
    <w:name w:val="2Подраз"/>
    <w:basedOn w:val="2"/>
    <w:qFormat/>
    <w:rsid w:val="00907E64"/>
    <w:pPr>
      <w:ind w:firstLine="709"/>
      <w:jc w:val="both"/>
    </w:pPr>
    <w:rPr>
      <w:b/>
      <w:color w:val="00007F"/>
      <w:szCs w:val="28"/>
    </w:rPr>
  </w:style>
  <w:style w:type="paragraph" w:customStyle="1" w:styleId="120">
    <w:name w:val="1 2 подр"/>
    <w:basedOn w:val="27"/>
    <w:qFormat/>
    <w:rsid w:val="00907E64"/>
    <w:rPr>
      <w:color w:val="auto"/>
    </w:rPr>
  </w:style>
  <w:style w:type="paragraph" w:customStyle="1" w:styleId="130">
    <w:name w:val="1 3 пункт"/>
    <w:basedOn w:val="3"/>
    <w:qFormat/>
    <w:rsid w:val="00907E64"/>
    <w:pPr>
      <w:keepNext w:val="0"/>
      <w:spacing w:before="0" w:after="0"/>
      <w:ind w:firstLine="709"/>
      <w:jc w:val="both"/>
    </w:pPr>
    <w:rPr>
      <w:rFonts w:ascii="Times New Roman" w:hAnsi="Times New Roman" w:cs="Times New Roman"/>
      <w:i/>
      <w:sz w:val="27"/>
      <w:szCs w:val="28"/>
      <w:lang w:val="uk-UA"/>
    </w:rPr>
  </w:style>
  <w:style w:type="paragraph" w:styleId="afa">
    <w:name w:val="Title"/>
    <w:aliases w:val="Заголовок,Название Знак1 Знак"/>
    <w:basedOn w:val="a"/>
    <w:link w:val="17"/>
    <w:uiPriority w:val="10"/>
    <w:qFormat/>
    <w:rsid w:val="00907E64"/>
    <w:pPr>
      <w:jc w:val="center"/>
    </w:pPr>
    <w:rPr>
      <w:b/>
      <w:i/>
      <w:sz w:val="32"/>
      <w:szCs w:val="20"/>
    </w:rPr>
  </w:style>
  <w:style w:type="character" w:customStyle="1" w:styleId="afb">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basedOn w:val="a0"/>
    <w:rsid w:val="00907E6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aliases w:val="Заголовок Знак,Название Знак1 Знак Знак1"/>
    <w:link w:val="afa"/>
    <w:uiPriority w:val="10"/>
    <w:locked/>
    <w:rsid w:val="00907E64"/>
    <w:rPr>
      <w:rFonts w:ascii="Times New Roman" w:eastAsia="Times New Roman" w:hAnsi="Times New Roman" w:cs="Times New Roman"/>
      <w:b/>
      <w:i/>
      <w:sz w:val="32"/>
      <w:szCs w:val="20"/>
      <w:lang w:eastAsia="ru-RU"/>
    </w:rPr>
  </w:style>
  <w:style w:type="paragraph" w:styleId="9">
    <w:name w:val="toc 9"/>
    <w:aliases w:val="ЗМІСТ"/>
    <w:basedOn w:val="a"/>
    <w:next w:val="a"/>
    <w:rsid w:val="00907E64"/>
    <w:pPr>
      <w:ind w:left="1920"/>
    </w:pPr>
    <w:rPr>
      <w:rFonts w:ascii="Calibri" w:hAnsi="Calibri" w:cs="Calibri"/>
      <w:sz w:val="18"/>
      <w:szCs w:val="18"/>
    </w:rPr>
  </w:style>
  <w:style w:type="paragraph" w:customStyle="1" w:styleId="7">
    <w:name w:val="Стиль7"/>
    <w:basedOn w:val="a"/>
    <w:qFormat/>
    <w:rsid w:val="00907E64"/>
    <w:pPr>
      <w:keepNext/>
      <w:widowControl w:val="0"/>
      <w:shd w:val="clear" w:color="000000" w:fill="FFFFFF"/>
      <w:spacing w:before="60" w:after="60"/>
      <w:ind w:firstLine="720"/>
      <w:jc w:val="both"/>
    </w:pPr>
    <w:rPr>
      <w:sz w:val="26"/>
      <w:lang w:val="uk-UA"/>
    </w:rPr>
  </w:style>
  <w:style w:type="paragraph" w:customStyle="1" w:styleId="Normal1">
    <w:name w:val="Normal1"/>
    <w:qFormat/>
    <w:rsid w:val="00907E64"/>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qFormat/>
    <w:rsid w:val="00907E64"/>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бычный 1"/>
    <w:basedOn w:val="a"/>
    <w:qFormat/>
    <w:rsid w:val="00907E64"/>
    <w:pPr>
      <w:jc w:val="both"/>
    </w:pPr>
    <w:rPr>
      <w:rFonts w:ascii="Times New Roman CYR" w:hAnsi="Times New Roman CYR" w:cs="Times New Roman CYR"/>
      <w:sz w:val="28"/>
      <w:szCs w:val="20"/>
      <w:lang w:val="uk-UA"/>
    </w:rPr>
  </w:style>
  <w:style w:type="paragraph" w:customStyle="1" w:styleId="19">
    <w:name w:val="Рецензия1"/>
    <w:qFormat/>
    <w:rsid w:val="00907E64"/>
    <w:pPr>
      <w:spacing w:after="0" w:line="240" w:lineRule="auto"/>
    </w:pPr>
    <w:rPr>
      <w:rFonts w:ascii="Times New Roman" w:eastAsia="Times New Roman" w:hAnsi="Times New Roman" w:cs="Times New Roman"/>
      <w:sz w:val="24"/>
      <w:szCs w:val="24"/>
      <w:lang w:eastAsia="ru-RU"/>
    </w:rPr>
  </w:style>
  <w:style w:type="paragraph" w:customStyle="1" w:styleId="20131">
    <w:name w:val="2013 1"/>
    <w:basedOn w:val="25"/>
    <w:qFormat/>
    <w:rsid w:val="00907E64"/>
    <w:rPr>
      <w:sz w:val="27"/>
      <w:szCs w:val="27"/>
    </w:rPr>
  </w:style>
  <w:style w:type="paragraph" w:customStyle="1" w:styleId="20132">
    <w:name w:val="2013 2"/>
    <w:basedOn w:val="25"/>
    <w:qFormat/>
    <w:rsid w:val="00907E64"/>
    <w:pPr>
      <w:ind w:left="0" w:right="-2"/>
      <w:jc w:val="center"/>
    </w:pPr>
    <w:rPr>
      <w:rFonts w:ascii="Times New Roman" w:hAnsi="Times New Roman" w:cs="Times New Roman"/>
      <w:b/>
      <w:sz w:val="27"/>
      <w:szCs w:val="27"/>
      <w:lang w:val="uk-UA"/>
    </w:rPr>
  </w:style>
  <w:style w:type="paragraph" w:customStyle="1" w:styleId="201322">
    <w:name w:val="2013 22"/>
    <w:basedOn w:val="25"/>
    <w:qFormat/>
    <w:rsid w:val="00907E64"/>
    <w:pPr>
      <w:ind w:firstLine="284"/>
    </w:pPr>
  </w:style>
  <w:style w:type="paragraph" w:customStyle="1" w:styleId="20133">
    <w:name w:val="2013 3"/>
    <w:basedOn w:val="35"/>
    <w:qFormat/>
    <w:rsid w:val="00907E64"/>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907E64"/>
    <w:pPr>
      <w:ind w:left="960"/>
    </w:pPr>
    <w:rPr>
      <w:rFonts w:ascii="Calibri" w:hAnsi="Calibri" w:cs="Calibri"/>
      <w:sz w:val="18"/>
      <w:szCs w:val="18"/>
    </w:rPr>
  </w:style>
  <w:style w:type="paragraph" w:styleId="6">
    <w:name w:val="toc 6"/>
    <w:basedOn w:val="a"/>
    <w:next w:val="a"/>
    <w:rsid w:val="00907E64"/>
    <w:pPr>
      <w:ind w:left="1200"/>
    </w:pPr>
    <w:rPr>
      <w:rFonts w:ascii="Calibri" w:hAnsi="Calibri" w:cs="Calibri"/>
      <w:sz w:val="18"/>
      <w:szCs w:val="18"/>
    </w:rPr>
  </w:style>
  <w:style w:type="paragraph" w:styleId="70">
    <w:name w:val="toc 7"/>
    <w:basedOn w:val="a"/>
    <w:next w:val="a"/>
    <w:rsid w:val="00907E64"/>
    <w:pPr>
      <w:ind w:left="1440"/>
    </w:pPr>
    <w:rPr>
      <w:rFonts w:ascii="Calibri" w:hAnsi="Calibri" w:cs="Calibri"/>
      <w:sz w:val="18"/>
      <w:szCs w:val="18"/>
    </w:rPr>
  </w:style>
  <w:style w:type="paragraph" w:styleId="8">
    <w:name w:val="toc 8"/>
    <w:basedOn w:val="a"/>
    <w:next w:val="a"/>
    <w:rsid w:val="00907E64"/>
    <w:pPr>
      <w:ind w:left="1680"/>
    </w:pPr>
    <w:rPr>
      <w:rFonts w:ascii="Calibri" w:hAnsi="Calibri" w:cs="Calibri"/>
      <w:sz w:val="18"/>
      <w:szCs w:val="18"/>
    </w:rPr>
  </w:style>
  <w:style w:type="paragraph" w:customStyle="1" w:styleId="Pa45">
    <w:name w:val="Pa45"/>
    <w:basedOn w:val="a"/>
    <w:next w:val="a"/>
    <w:qFormat/>
    <w:rsid w:val="00907E64"/>
    <w:pPr>
      <w:spacing w:line="221" w:lineRule="atLeast"/>
    </w:pPr>
    <w:rPr>
      <w:rFonts w:ascii="Franklin Gothic Demi" w:eastAsia="Calibri" w:hAnsi="Franklin Gothic Demi" w:cs="Franklin Gothic Demi"/>
      <w:lang w:eastAsia="en-US"/>
    </w:rPr>
  </w:style>
  <w:style w:type="paragraph" w:customStyle="1" w:styleId="afc">
    <w:name w:val="Боковушка"/>
    <w:basedOn w:val="a"/>
    <w:qFormat/>
    <w:rsid w:val="00907E64"/>
    <w:pPr>
      <w:keepNext/>
      <w:outlineLvl w:val="8"/>
    </w:pPr>
    <w:rPr>
      <w:rFonts w:ascii="Arial" w:hAnsi="Arial" w:cs="Arial"/>
      <w:b/>
      <w:i/>
      <w:sz w:val="22"/>
      <w:szCs w:val="22"/>
    </w:rPr>
  </w:style>
  <w:style w:type="paragraph" w:customStyle="1" w:styleId="ListParagraph">
    <w:name w:val="List Paragraph*"/>
    <w:basedOn w:val="a"/>
    <w:qFormat/>
    <w:rsid w:val="00907E64"/>
    <w:pPr>
      <w:widowControl w:val="0"/>
      <w:ind w:left="720"/>
      <w:contextualSpacing/>
    </w:pPr>
    <w:rPr>
      <w:rFonts w:ascii="Arial" w:eastAsia="Calibri" w:hAnsi="Arial" w:cs="Arial"/>
      <w:sz w:val="20"/>
      <w:szCs w:val="20"/>
    </w:rPr>
  </w:style>
  <w:style w:type="paragraph" w:customStyle="1" w:styleId="shorttext">
    <w:name w:val="shorttext"/>
    <w:basedOn w:val="a"/>
    <w:qFormat/>
    <w:rsid w:val="00907E64"/>
    <w:pPr>
      <w:shd w:val="clear" w:color="000000" w:fill="ECECEC"/>
      <w:spacing w:before="100" w:beforeAutospacing="1" w:after="100" w:afterAutospacing="1"/>
    </w:pPr>
  </w:style>
  <w:style w:type="paragraph" w:customStyle="1" w:styleId="1a">
    <w:name w:val="Абзац списка1"/>
    <w:basedOn w:val="a"/>
    <w:qFormat/>
    <w:rsid w:val="00907E64"/>
    <w:pPr>
      <w:ind w:left="720"/>
      <w:contextualSpacing/>
    </w:pPr>
    <w:rPr>
      <w:rFonts w:eastAsia="Calibri"/>
      <w:lang w:val="uk-UA"/>
    </w:rPr>
  </w:style>
  <w:style w:type="paragraph" w:styleId="afd">
    <w:name w:val="Plain Text"/>
    <w:basedOn w:val="a"/>
    <w:link w:val="1b"/>
    <w:rsid w:val="00907E64"/>
    <w:rPr>
      <w:rFonts w:ascii="Courier New" w:hAnsi="Courier New" w:cs="Courier New"/>
      <w:sz w:val="20"/>
      <w:szCs w:val="20"/>
    </w:rPr>
  </w:style>
  <w:style w:type="character" w:customStyle="1" w:styleId="afe">
    <w:name w:val="Текст Знак"/>
    <w:basedOn w:val="a0"/>
    <w:uiPriority w:val="99"/>
    <w:rsid w:val="00907E64"/>
    <w:rPr>
      <w:rFonts w:ascii="Consolas" w:eastAsia="Times New Roman" w:hAnsi="Consolas" w:cs="Times New Roman"/>
      <w:sz w:val="21"/>
      <w:szCs w:val="21"/>
      <w:lang w:eastAsia="ru-RU"/>
    </w:rPr>
  </w:style>
  <w:style w:type="character" w:customStyle="1" w:styleId="1b">
    <w:name w:val="Текст Знак1"/>
    <w:link w:val="afd"/>
    <w:locked/>
    <w:rsid w:val="00907E64"/>
    <w:rPr>
      <w:rFonts w:ascii="Courier New" w:eastAsia="Times New Roman" w:hAnsi="Courier New" w:cs="Courier New"/>
      <w:sz w:val="20"/>
      <w:szCs w:val="20"/>
      <w:lang w:eastAsia="ru-RU"/>
    </w:rPr>
  </w:style>
  <w:style w:type="paragraph" w:customStyle="1" w:styleId="210">
    <w:name w:val="Основной текст с отступом 21"/>
    <w:basedOn w:val="a"/>
    <w:qFormat/>
    <w:rsid w:val="00907E64"/>
    <w:pPr>
      <w:suppressAutoHyphens/>
      <w:spacing w:after="120" w:line="480" w:lineRule="auto"/>
      <w:ind w:left="283"/>
    </w:pPr>
    <w:rPr>
      <w:lang w:eastAsia="ar-SA"/>
    </w:rPr>
  </w:style>
  <w:style w:type="paragraph" w:styleId="aff">
    <w:name w:val="caption"/>
    <w:basedOn w:val="a"/>
    <w:qFormat/>
    <w:rsid w:val="00907E64"/>
    <w:pPr>
      <w:jc w:val="center"/>
    </w:pPr>
    <w:rPr>
      <w:b/>
      <w:sz w:val="28"/>
      <w:lang w:val="uk-UA"/>
    </w:rPr>
  </w:style>
  <w:style w:type="paragraph" w:customStyle="1" w:styleId="36">
    <w:name w:val="3"/>
    <w:basedOn w:val="a"/>
    <w:qFormat/>
    <w:rsid w:val="00907E64"/>
    <w:pPr>
      <w:tabs>
        <w:tab w:val="left" w:pos="1036"/>
      </w:tabs>
      <w:spacing w:line="276" w:lineRule="auto"/>
      <w:ind w:left="709"/>
    </w:pPr>
    <w:rPr>
      <w:rFonts w:eastAsia="Calibri"/>
      <w:i/>
      <w:sz w:val="28"/>
      <w:szCs w:val="28"/>
      <w:lang w:val="uk-UA" w:eastAsia="en-US"/>
    </w:rPr>
  </w:style>
  <w:style w:type="paragraph" w:customStyle="1" w:styleId="aff0">
    <w:name w:val="Знак"/>
    <w:basedOn w:val="a"/>
    <w:rsid w:val="00907E64"/>
    <w:rPr>
      <w:rFonts w:ascii="Verdana" w:hAnsi="Verdana" w:cs="Verdana"/>
      <w:sz w:val="20"/>
      <w:szCs w:val="20"/>
      <w:lang w:val="en-US" w:eastAsia="en-US"/>
    </w:rPr>
  </w:style>
  <w:style w:type="paragraph" w:customStyle="1" w:styleId="1bt1">
    <w:name w:val="Основной текст.Текст1.bt1"/>
    <w:basedOn w:val="a"/>
    <w:qFormat/>
    <w:rsid w:val="00907E64"/>
    <w:rPr>
      <w:sz w:val="28"/>
      <w:szCs w:val="20"/>
      <w:lang w:val="uk-UA"/>
    </w:rPr>
  </w:style>
  <w:style w:type="paragraph" w:customStyle="1" w:styleId="131">
    <w:name w:val="13"/>
    <w:basedOn w:val="a"/>
    <w:qFormat/>
    <w:rsid w:val="00907E64"/>
    <w:rPr>
      <w:rFonts w:ascii="Calibri" w:eastAsia="SimSun" w:hAnsi="Calibri" w:cs="Calibri"/>
      <w:b/>
      <w:kern w:val="1"/>
      <w:sz w:val="27"/>
      <w:szCs w:val="27"/>
      <w:lang w:eastAsia="x-none"/>
    </w:rPr>
  </w:style>
  <w:style w:type="paragraph" w:customStyle="1" w:styleId="rvps2">
    <w:name w:val="rvps2"/>
    <w:basedOn w:val="a"/>
    <w:qFormat/>
    <w:rsid w:val="00907E64"/>
    <w:pPr>
      <w:spacing w:before="100" w:beforeAutospacing="1" w:after="100" w:afterAutospacing="1"/>
    </w:pPr>
    <w:rPr>
      <w:lang w:val="uk-UA"/>
    </w:rPr>
  </w:style>
  <w:style w:type="paragraph" w:customStyle="1" w:styleId="Style3">
    <w:name w:val="Style3"/>
    <w:basedOn w:val="a"/>
    <w:qFormat/>
    <w:rsid w:val="00907E64"/>
    <w:pPr>
      <w:widowControl w:val="0"/>
      <w:spacing w:line="413" w:lineRule="exact"/>
      <w:ind w:hanging="350"/>
      <w:jc w:val="both"/>
    </w:pPr>
    <w:rPr>
      <w:lang w:val="uk-UA" w:eastAsia="uk-UA"/>
    </w:rPr>
  </w:style>
  <w:style w:type="paragraph" w:customStyle="1" w:styleId="aff1">
    <w:name w:val="Знак Знак"/>
    <w:basedOn w:val="a"/>
    <w:rsid w:val="00907E64"/>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qFormat/>
    <w:rsid w:val="00907E64"/>
    <w:rPr>
      <w:rFonts w:ascii="Verdana" w:hAnsi="Verdana" w:cs="Verdana"/>
      <w:sz w:val="20"/>
      <w:szCs w:val="20"/>
      <w:lang w:val="en-US" w:eastAsia="en-US"/>
    </w:rPr>
  </w:style>
  <w:style w:type="paragraph" w:customStyle="1" w:styleId="utitle">
    <w:name w:val="utitle"/>
    <w:basedOn w:val="a"/>
    <w:qFormat/>
    <w:rsid w:val="00907E64"/>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rsid w:val="00907E64"/>
    <w:rPr>
      <w:rFonts w:ascii="Verdana" w:hAnsi="Verdana" w:cs="Verdana"/>
      <w:sz w:val="20"/>
      <w:szCs w:val="20"/>
      <w:lang w:val="en-US" w:eastAsia="en-US"/>
    </w:rPr>
  </w:style>
  <w:style w:type="paragraph" w:customStyle="1" w:styleId="NoSpacing">
    <w:name w:val="No Spacing*"/>
    <w:qFormat/>
    <w:rsid w:val="00907E64"/>
    <w:pPr>
      <w:spacing w:after="0" w:line="240" w:lineRule="auto"/>
    </w:pPr>
    <w:rPr>
      <w:rFonts w:ascii="Calibri" w:eastAsia="Times New Roman" w:hAnsi="Calibri" w:cs="Calibri"/>
    </w:rPr>
  </w:style>
  <w:style w:type="paragraph" w:customStyle="1" w:styleId="aff4">
    <w:name w:val="Документ"/>
    <w:basedOn w:val="a"/>
    <w:qFormat/>
    <w:rsid w:val="00907E64"/>
    <w:pPr>
      <w:ind w:firstLine="851"/>
      <w:jc w:val="both"/>
    </w:pPr>
    <w:rPr>
      <w:rFonts w:ascii="Times New Roman CYR" w:hAnsi="Times New Roman CYR" w:cs="Times New Roman CYR"/>
      <w:sz w:val="28"/>
      <w:szCs w:val="20"/>
      <w:lang w:val="uk-UA"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qFormat/>
    <w:rsid w:val="00907E64"/>
    <w:rPr>
      <w:rFonts w:ascii="Verdana" w:eastAsia="Calibri" w:hAnsi="Verdana" w:cs="Verdana"/>
      <w:sz w:val="20"/>
      <w:szCs w:val="20"/>
      <w:lang w:val="en-US" w:eastAsia="en-US"/>
    </w:rPr>
  </w:style>
  <w:style w:type="paragraph" w:customStyle="1" w:styleId="1c">
    <w:name w:val="Без интервала1"/>
    <w:uiPriority w:val="99"/>
    <w:qFormat/>
    <w:rsid w:val="00907E64"/>
    <w:pPr>
      <w:spacing w:after="0" w:line="240" w:lineRule="auto"/>
    </w:pPr>
    <w:rPr>
      <w:rFonts w:ascii="Calibri" w:eastAsia="Calibri" w:hAnsi="Calibri" w:cs="Calibri"/>
    </w:rPr>
  </w:style>
  <w:style w:type="paragraph" w:customStyle="1" w:styleId="28">
    <w:name w:val="Без интервала2"/>
    <w:qFormat/>
    <w:rsid w:val="00907E64"/>
    <w:pPr>
      <w:spacing w:after="0" w:line="240" w:lineRule="auto"/>
    </w:pPr>
    <w:rPr>
      <w:rFonts w:ascii="Calibri" w:eastAsia="Calibri" w:hAnsi="Calibri" w:cs="Calibri"/>
    </w:rPr>
  </w:style>
  <w:style w:type="paragraph" w:customStyle="1" w:styleId="37">
    <w:name w:val="Без интервала3"/>
    <w:uiPriority w:val="99"/>
    <w:qFormat/>
    <w:rsid w:val="00907E64"/>
    <w:pPr>
      <w:spacing w:after="0" w:line="240" w:lineRule="auto"/>
    </w:pPr>
    <w:rPr>
      <w:rFonts w:ascii="Times New Roman" w:eastAsia="Times New Roman" w:hAnsi="Times New Roman" w:cs="Times New Roman"/>
      <w:sz w:val="28"/>
      <w:szCs w:val="28"/>
      <w:lang w:eastAsia="ru-RU"/>
    </w:rPr>
  </w:style>
  <w:style w:type="paragraph" w:styleId="aff6">
    <w:name w:val="Document Map"/>
    <w:basedOn w:val="a"/>
    <w:link w:val="aff7"/>
    <w:rsid w:val="00907E64"/>
    <w:pPr>
      <w:shd w:val="clear" w:color="000000" w:fill="00007F"/>
    </w:pPr>
    <w:rPr>
      <w:rFonts w:ascii="Tahoma" w:eastAsia="Calibri" w:hAnsi="Tahoma" w:cs="Tahoma"/>
      <w:sz w:val="16"/>
      <w:szCs w:val="16"/>
      <w:lang w:val="uk-UA" w:eastAsia="en-US"/>
    </w:rPr>
  </w:style>
  <w:style w:type="character" w:customStyle="1" w:styleId="aff7">
    <w:name w:val="Схема документа Знак"/>
    <w:basedOn w:val="a0"/>
    <w:link w:val="aff6"/>
    <w:rsid w:val="00907E64"/>
    <w:rPr>
      <w:rFonts w:ascii="Tahoma" w:eastAsia="Calibri" w:hAnsi="Tahoma" w:cs="Tahoma"/>
      <w:sz w:val="16"/>
      <w:szCs w:val="16"/>
      <w:shd w:val="clear" w:color="000000" w:fill="00007F"/>
      <w:lang w:val="uk-UA"/>
    </w:rPr>
  </w:style>
  <w:style w:type="paragraph" w:customStyle="1" w:styleId="121">
    <w:name w:val="Знак Знак12"/>
    <w:basedOn w:val="a"/>
    <w:uiPriority w:val="99"/>
    <w:qFormat/>
    <w:rsid w:val="00907E64"/>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qFormat/>
    <w:rsid w:val="00907E64"/>
    <w:pPr>
      <w:spacing w:after="160" w:line="240" w:lineRule="exact"/>
      <w:jc w:val="both"/>
    </w:pPr>
    <w:rPr>
      <w:rFonts w:ascii="Tahoma" w:hAnsi="Tahoma" w:cs="Tahoma"/>
      <w:b/>
      <w:szCs w:val="20"/>
      <w:lang w:val="en-US" w:eastAsia="en-US"/>
    </w:rPr>
  </w:style>
  <w:style w:type="paragraph" w:customStyle="1" w:styleId="aff9">
    <w:name w:val="Знак Знак Знак Знак Знак Знак Знак Знак"/>
    <w:basedOn w:val="a"/>
    <w:qFormat/>
    <w:rsid w:val="00907E64"/>
    <w:pPr>
      <w:spacing w:after="160" w:line="240" w:lineRule="exact"/>
      <w:jc w:val="both"/>
    </w:pPr>
    <w:rPr>
      <w:rFonts w:ascii="Tahoma" w:hAnsi="Tahoma" w:cs="Tahoma"/>
      <w:b/>
      <w:szCs w:val="20"/>
      <w:lang w:val="en-US" w:eastAsia="en-US"/>
    </w:rPr>
  </w:style>
  <w:style w:type="paragraph" w:customStyle="1" w:styleId="Standard">
    <w:name w:val="Standard"/>
    <w:qFormat/>
    <w:rsid w:val="00907E64"/>
    <w:pPr>
      <w:widowControl w:val="0"/>
      <w:suppressAutoHyphens/>
      <w:spacing w:after="0" w:line="240" w:lineRule="auto"/>
    </w:pPr>
    <w:rPr>
      <w:rFonts w:ascii="Times New Roman" w:eastAsia="Lucida Sans Unicode" w:hAnsi="Times New Roman" w:cs="Tahoma"/>
      <w:kern w:val="1"/>
      <w:sz w:val="24"/>
      <w:szCs w:val="24"/>
      <w:lang w:eastAsia="ru-RU"/>
    </w:rPr>
  </w:style>
  <w:style w:type="paragraph" w:customStyle="1" w:styleId="Textbody">
    <w:name w:val="Text body"/>
    <w:basedOn w:val="Standard"/>
    <w:qFormat/>
    <w:rsid w:val="00907E64"/>
    <w:pPr>
      <w:spacing w:after="120"/>
    </w:pPr>
  </w:style>
  <w:style w:type="paragraph" w:customStyle="1" w:styleId="affa">
    <w:name w:val="Знак Знак Знак Знак Знак Знак Знак Знак Знак Знак Знак Знак Знак Знак Знак Знак"/>
    <w:basedOn w:val="a"/>
    <w:rsid w:val="00907E64"/>
    <w:pPr>
      <w:spacing w:after="160" w:line="240" w:lineRule="exact"/>
      <w:jc w:val="both"/>
    </w:pPr>
    <w:rPr>
      <w:rFonts w:ascii="Tahoma" w:hAnsi="Tahoma" w:cs="Tahoma"/>
      <w:b/>
      <w:szCs w:val="20"/>
      <w:lang w:val="en-US" w:eastAsia="en-US"/>
    </w:rPr>
  </w:style>
  <w:style w:type="paragraph" w:customStyle="1" w:styleId="affb">
    <w:name w:val="Знак Знак Знак Знак Знак Знак Знак Знак"/>
    <w:basedOn w:val="a"/>
    <w:rsid w:val="00907E64"/>
    <w:pPr>
      <w:spacing w:after="160" w:line="240" w:lineRule="exact"/>
      <w:jc w:val="both"/>
    </w:pPr>
    <w:rPr>
      <w:rFonts w:ascii="Tahoma" w:hAnsi="Tahoma" w:cs="Tahoma"/>
      <w:b/>
      <w:szCs w:val="20"/>
      <w:lang w:val="en-US" w:eastAsia="en-US"/>
    </w:rPr>
  </w:style>
  <w:style w:type="paragraph" w:styleId="affc">
    <w:name w:val="Block Text"/>
    <w:basedOn w:val="a"/>
    <w:rsid w:val="00907E64"/>
    <w:pPr>
      <w:widowControl w:val="0"/>
      <w:spacing w:after="300" w:line="259" w:lineRule="auto"/>
      <w:ind w:left="40" w:right="600" w:firstLine="1440"/>
      <w:jc w:val="both"/>
    </w:pPr>
    <w:rPr>
      <w:b/>
      <w:sz w:val="28"/>
      <w:szCs w:val="20"/>
      <w:lang w:val="uk-UA"/>
    </w:rPr>
  </w:style>
  <w:style w:type="paragraph" w:customStyle="1" w:styleId="113">
    <w:name w:val="Без интервала11"/>
    <w:qFormat/>
    <w:rsid w:val="00907E64"/>
    <w:pPr>
      <w:spacing w:after="0" w:line="240" w:lineRule="auto"/>
    </w:pPr>
    <w:rPr>
      <w:rFonts w:ascii="Times New Roman" w:eastAsia="Times New Roman" w:hAnsi="Times New Roman" w:cs="Times New Roman"/>
      <w:sz w:val="28"/>
      <w:szCs w:val="28"/>
      <w:lang w:eastAsia="ru-RU"/>
    </w:rPr>
  </w:style>
  <w:style w:type="paragraph" w:styleId="affd">
    <w:name w:val="List"/>
    <w:basedOn w:val="a8"/>
    <w:rsid w:val="00907E64"/>
    <w:pPr>
      <w:suppressAutoHyphens/>
    </w:pPr>
    <w:rPr>
      <w:szCs w:val="20"/>
      <w:lang w:eastAsia="zh-CN"/>
    </w:rPr>
  </w:style>
  <w:style w:type="paragraph" w:customStyle="1" w:styleId="msonormalcxspmiddle">
    <w:name w:val="msonormalcxspmiddle"/>
    <w:basedOn w:val="a"/>
    <w:qFormat/>
    <w:rsid w:val="00907E64"/>
    <w:pPr>
      <w:spacing w:before="100" w:beforeAutospacing="1" w:after="100" w:afterAutospacing="1"/>
    </w:pPr>
  </w:style>
  <w:style w:type="paragraph" w:customStyle="1" w:styleId="ez-toc-title">
    <w:name w:val="ez-toc-title"/>
    <w:basedOn w:val="a"/>
    <w:qFormat/>
    <w:rsid w:val="00907E64"/>
    <w:pPr>
      <w:spacing w:before="100" w:beforeAutospacing="1" w:after="100" w:afterAutospacing="1"/>
    </w:pPr>
  </w:style>
  <w:style w:type="paragraph" w:customStyle="1" w:styleId="1d">
    <w:name w:val="Обычный1"/>
    <w:qFormat/>
    <w:rsid w:val="00907E64"/>
    <w:pPr>
      <w:widowControl w:val="0"/>
      <w:spacing w:after="0" w:line="300" w:lineRule="auto"/>
      <w:ind w:left="40" w:firstLine="720"/>
      <w:jc w:val="both"/>
    </w:pPr>
    <w:rPr>
      <w:rFonts w:ascii="Times New Roman" w:eastAsia="Times New Roman" w:hAnsi="Times New Roman" w:cs="Times New Roman"/>
      <w:szCs w:val="20"/>
      <w:lang w:val="uk-UA" w:eastAsia="ru-RU"/>
    </w:rPr>
  </w:style>
  <w:style w:type="paragraph" w:customStyle="1" w:styleId="310">
    <w:name w:val="Основной текст 31"/>
    <w:basedOn w:val="Standard"/>
    <w:qFormat/>
    <w:rsid w:val="00907E64"/>
    <w:pPr>
      <w:jc w:val="both"/>
    </w:pPr>
    <w:rPr>
      <w:rFonts w:eastAsia="Times New Roman"/>
      <w:sz w:val="28"/>
      <w:szCs w:val="20"/>
      <w:lang w:val="uk-UA" w:eastAsia="ar-SA"/>
    </w:rPr>
  </w:style>
  <w:style w:type="paragraph" w:customStyle="1" w:styleId="affe">
    <w:name w:val="Без інтервалів"/>
    <w:basedOn w:val="a"/>
    <w:uiPriority w:val="99"/>
    <w:qFormat/>
    <w:rsid w:val="00907E64"/>
    <w:pPr>
      <w:suppressAutoHyphens/>
    </w:pPr>
    <w:rPr>
      <w:rFonts w:ascii="Calibri" w:eastAsia="Calibri" w:hAnsi="Calibri" w:cs="Calibri"/>
      <w:kern w:val="1"/>
      <w:sz w:val="22"/>
      <w:szCs w:val="22"/>
      <w:lang w:val="uk-UA" w:eastAsia="en-US"/>
    </w:rPr>
  </w:style>
  <w:style w:type="character" w:customStyle="1" w:styleId="afff">
    <w:name w:val="Основний текст Знак Знак Знак Знак Знак Знак Знак Знак Знак Знак Знак"/>
    <w:rsid w:val="00907E64"/>
    <w:rPr>
      <w:sz w:val="24"/>
      <w:szCs w:val="24"/>
      <w:lang w:val="uk-UA" w:eastAsia="ru-RU" w:bidi="ar-SA"/>
    </w:rPr>
  </w:style>
  <w:style w:type="character" w:customStyle="1" w:styleId="FontStyle21">
    <w:name w:val="Font Style21"/>
    <w:rsid w:val="00907E64"/>
    <w:rPr>
      <w:rFonts w:ascii="Times New Roman" w:hAnsi="Times New Roman" w:cs="Times New Roman"/>
      <w:sz w:val="26"/>
      <w:szCs w:val="26"/>
    </w:rPr>
  </w:style>
  <w:style w:type="character" w:styleId="afff0">
    <w:name w:val="page number"/>
    <w:basedOn w:val="a0"/>
    <w:rsid w:val="00907E64"/>
  </w:style>
  <w:style w:type="character" w:styleId="afff1">
    <w:name w:val="Hyperlink"/>
    <w:uiPriority w:val="99"/>
    <w:rsid w:val="00907E64"/>
    <w:rPr>
      <w:rFonts w:cs="Times New Roman"/>
      <w:color w:val="0000FF"/>
      <w:u w:val="single"/>
    </w:rPr>
  </w:style>
  <w:style w:type="character" w:customStyle="1" w:styleId="29">
    <w:name w:val="Оглавление 2 Знак"/>
    <w:rsid w:val="00907E64"/>
    <w:rPr>
      <w:rFonts w:ascii="Calibri" w:hAnsi="Calibri" w:cs="Calibri"/>
      <w:smallCaps/>
      <w:lang w:val="ru-RU" w:eastAsia="ru-RU" w:bidi="ar-SA"/>
    </w:rPr>
  </w:style>
  <w:style w:type="character" w:styleId="afff2">
    <w:name w:val="FollowedHyperlink"/>
    <w:uiPriority w:val="99"/>
    <w:rsid w:val="00907E64"/>
    <w:rPr>
      <w:color w:val="7F007F"/>
      <w:u w:val="single"/>
    </w:rPr>
  </w:style>
  <w:style w:type="character" w:customStyle="1" w:styleId="aDovidka0">
    <w:name w:val="a Dovidka Знак"/>
    <w:rsid w:val="00907E64"/>
    <w:rPr>
      <w:sz w:val="27"/>
      <w:szCs w:val="27"/>
      <w:lang w:val="uk-UA" w:eastAsia="ru-RU" w:bidi="ar-SA"/>
    </w:rPr>
  </w:style>
  <w:style w:type="character" w:customStyle="1" w:styleId="1e">
    <w:name w:val="Текст1 Знак"/>
    <w:aliases w:val="bt Знак Знак1,bt Знак Знак Знак Знак Знак,bt Знак Знак Знак Знак1,bt Знак Знак,bt Знак Знак Знак Знак Знак1"/>
    <w:rsid w:val="00907E64"/>
    <w:rPr>
      <w:sz w:val="24"/>
      <w:szCs w:val="24"/>
      <w:lang w:val="ru-RU" w:eastAsia="ru-RU" w:bidi="ar-SA"/>
    </w:rPr>
  </w:style>
  <w:style w:type="character" w:customStyle="1" w:styleId="52">
    <w:name w:val="Знак5 Знак Знак"/>
    <w:rsid w:val="00907E64"/>
    <w:rPr>
      <w:sz w:val="24"/>
      <w:szCs w:val="24"/>
      <w:lang w:val="ru-RU" w:eastAsia="ru-RU" w:bidi="ar-SA"/>
    </w:rPr>
  </w:style>
  <w:style w:type="character" w:customStyle="1" w:styleId="1f">
    <w:name w:val="1 Знак"/>
    <w:rsid w:val="00907E64"/>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907E64"/>
    <w:rPr>
      <w:sz w:val="16"/>
      <w:szCs w:val="16"/>
      <w:lang w:val="uk-UA" w:eastAsia="ru-RU" w:bidi="ar-SA"/>
    </w:rPr>
  </w:style>
  <w:style w:type="character" w:customStyle="1" w:styleId="apple-style-span">
    <w:name w:val="apple-style-span"/>
    <w:basedOn w:val="a0"/>
    <w:rsid w:val="00907E64"/>
  </w:style>
  <w:style w:type="character" w:customStyle="1" w:styleId="221">
    <w:name w:val="22 Знак"/>
    <w:rsid w:val="00907E64"/>
    <w:rPr>
      <w:lang w:eastAsia="en-US"/>
    </w:rPr>
  </w:style>
  <w:style w:type="character" w:customStyle="1" w:styleId="2a">
    <w:name w:val="2 Знак"/>
    <w:rsid w:val="00907E64"/>
    <w:rPr>
      <w:rFonts w:eastAsia="Calibri"/>
      <w:b/>
      <w:i/>
      <w:sz w:val="28"/>
      <w:szCs w:val="28"/>
      <w:lang w:val="uk-UA" w:eastAsia="en-US" w:bidi="ar-SA"/>
    </w:rPr>
  </w:style>
  <w:style w:type="character" w:customStyle="1" w:styleId="longtext">
    <w:name w:val="long_text"/>
    <w:basedOn w:val="a0"/>
    <w:rsid w:val="00907E64"/>
  </w:style>
  <w:style w:type="character" w:styleId="afff3">
    <w:name w:val="Emphasis"/>
    <w:qFormat/>
    <w:rsid w:val="00907E64"/>
    <w:rPr>
      <w:i/>
      <w:iCs w:val="0"/>
    </w:rPr>
  </w:style>
  <w:style w:type="character" w:customStyle="1" w:styleId="hps">
    <w:name w:val="hps"/>
    <w:basedOn w:val="a0"/>
    <w:rsid w:val="00907E64"/>
  </w:style>
  <w:style w:type="character" w:customStyle="1" w:styleId="hpsatn">
    <w:name w:val="hps atn"/>
    <w:basedOn w:val="a0"/>
    <w:rsid w:val="00907E64"/>
  </w:style>
  <w:style w:type="character" w:customStyle="1" w:styleId="114">
    <w:name w:val="11 Знак"/>
    <w:rsid w:val="00907E64"/>
    <w:rPr>
      <w:smallCaps/>
      <w:u w:val="single"/>
      <w:lang w:val="en-US" w:eastAsia="en-US"/>
    </w:rPr>
  </w:style>
  <w:style w:type="character" w:customStyle="1" w:styleId="FontStyle25">
    <w:name w:val="Font Style25"/>
    <w:rsid w:val="00907E64"/>
    <w:rPr>
      <w:rFonts w:ascii="Times New Roman" w:hAnsi="Times New Roman" w:cs="Times New Roman"/>
      <w:sz w:val="26"/>
      <w:szCs w:val="26"/>
    </w:rPr>
  </w:style>
  <w:style w:type="character" w:customStyle="1" w:styleId="201310">
    <w:name w:val="2013 1 Знак"/>
    <w:rsid w:val="00907E64"/>
    <w:rPr>
      <w:sz w:val="27"/>
      <w:szCs w:val="27"/>
    </w:rPr>
  </w:style>
  <w:style w:type="character" w:customStyle="1" w:styleId="201320">
    <w:name w:val="2013 2 Знак"/>
    <w:rsid w:val="00907E64"/>
    <w:rPr>
      <w:b/>
      <w:sz w:val="27"/>
      <w:szCs w:val="27"/>
      <w:lang w:val="ru-RU"/>
    </w:rPr>
  </w:style>
  <w:style w:type="character" w:customStyle="1" w:styleId="2013220">
    <w:name w:val="2013 22 Знак"/>
    <w:basedOn w:val="a0"/>
    <w:rsid w:val="00907E64"/>
  </w:style>
  <w:style w:type="character" w:customStyle="1" w:styleId="201330">
    <w:name w:val="2013 3 Знак"/>
    <w:rsid w:val="00907E64"/>
    <w:rPr>
      <w:b/>
      <w:iCs w:val="0"/>
      <w:szCs w:val="28"/>
      <w:lang w:val="uk-UA" w:bidi="ar-SA"/>
    </w:rPr>
  </w:style>
  <w:style w:type="character" w:customStyle="1" w:styleId="A10">
    <w:name w:val="A10"/>
    <w:rsid w:val="00907E64"/>
    <w:rPr>
      <w:rFonts w:ascii="PetersburgC" w:hAnsi="PetersburgC" w:cs="PetersburgC"/>
      <w:color w:val="000000"/>
      <w:sz w:val="23"/>
      <w:szCs w:val="23"/>
    </w:rPr>
  </w:style>
  <w:style w:type="character" w:customStyle="1" w:styleId="A13">
    <w:name w:val="A13"/>
    <w:rsid w:val="00907E64"/>
    <w:rPr>
      <w:rFonts w:cs="PetersburgC"/>
      <w:color w:val="000000"/>
      <w:sz w:val="22"/>
      <w:szCs w:val="22"/>
    </w:rPr>
  </w:style>
  <w:style w:type="character" w:customStyle="1" w:styleId="afff4">
    <w:name w:val="Знак Знак Знак Знак"/>
    <w:aliases w:val="Знак3 Знак Знак,Знак3 Знак Знак1,Основной текст с отступом 2 Знак1"/>
    <w:rsid w:val="00907E64"/>
    <w:rPr>
      <w:sz w:val="24"/>
      <w:szCs w:val="24"/>
      <w:lang w:val="uk-UA" w:eastAsia="ru-RU" w:bidi="ar-SA"/>
    </w:rPr>
  </w:style>
  <w:style w:type="character" w:customStyle="1" w:styleId="201321">
    <w:name w:val="2013 2 Знак Знак"/>
    <w:rsid w:val="00907E64"/>
    <w:rPr>
      <w:rFonts w:ascii="Calibri" w:hAnsi="Calibri" w:cs="Calibri"/>
      <w:b/>
      <w:smallCaps/>
      <w:sz w:val="27"/>
      <w:szCs w:val="27"/>
      <w:lang w:val="uk-UA" w:eastAsia="ru-RU" w:bidi="ar-SA"/>
    </w:rPr>
  </w:style>
  <w:style w:type="character" w:customStyle="1" w:styleId="201331">
    <w:name w:val="2013 3 Знак Знак"/>
    <w:rsid w:val="00907E64"/>
    <w:rPr>
      <w:rFonts w:ascii="Calibri" w:hAnsi="Calibri" w:cs="Calibri"/>
      <w:b/>
      <w:i/>
      <w:iCs w:val="0"/>
      <w:sz w:val="28"/>
      <w:szCs w:val="28"/>
      <w:lang w:val="uk-UA" w:eastAsia="ru-RU" w:bidi="ar-SA"/>
    </w:rPr>
  </w:style>
  <w:style w:type="character" w:customStyle="1" w:styleId="38">
    <w:name w:val="3 Знак"/>
    <w:rsid w:val="00907E64"/>
    <w:rPr>
      <w:rFonts w:eastAsia="Calibri"/>
      <w:i/>
      <w:sz w:val="28"/>
      <w:szCs w:val="28"/>
      <w:lang w:val="uk-UA" w:eastAsia="en-US" w:bidi="ar-SA"/>
    </w:rPr>
  </w:style>
  <w:style w:type="character" w:customStyle="1" w:styleId="80">
    <w:name w:val="Знак Знак8"/>
    <w:rsid w:val="00907E64"/>
    <w:rPr>
      <w:rFonts w:ascii="Cambria" w:eastAsia="Times New Roman" w:hAnsi="Cambria" w:cs="Times New Roman"/>
      <w:b/>
      <w:bCs w:val="0"/>
      <w:color w:val="4F81BD"/>
      <w:sz w:val="26"/>
      <w:szCs w:val="26"/>
    </w:rPr>
  </w:style>
  <w:style w:type="character" w:customStyle="1" w:styleId="71">
    <w:name w:val="Знак Знак7"/>
    <w:rsid w:val="00907E64"/>
    <w:rPr>
      <w:rFonts w:ascii="Cambria" w:eastAsia="Times New Roman" w:hAnsi="Cambria" w:cs="Times New Roman"/>
      <w:b/>
      <w:bCs w:val="0"/>
      <w:color w:val="4F81BD"/>
    </w:rPr>
  </w:style>
  <w:style w:type="character" w:customStyle="1" w:styleId="rvts9">
    <w:name w:val="rvts9"/>
    <w:basedOn w:val="a0"/>
    <w:rsid w:val="00907E64"/>
  </w:style>
  <w:style w:type="character" w:customStyle="1" w:styleId="apple-converted-space">
    <w:name w:val="apple-converted-space"/>
    <w:basedOn w:val="a0"/>
    <w:rsid w:val="00907E64"/>
  </w:style>
  <w:style w:type="character" w:customStyle="1" w:styleId="60">
    <w:name w:val="Знак6 Знак Знак Знак"/>
    <w:rsid w:val="00907E64"/>
    <w:rPr>
      <w:rFonts w:ascii="Times New Roman" w:eastAsia="Times New Roman" w:hAnsi="Times New Roman"/>
      <w:b/>
      <w:sz w:val="28"/>
      <w:lang w:eastAsia="ru-RU"/>
    </w:rPr>
  </w:style>
  <w:style w:type="character" w:customStyle="1" w:styleId="132">
    <w:name w:val="13 Знак"/>
    <w:rsid w:val="00907E64"/>
    <w:rPr>
      <w:rFonts w:eastAsia="SimSun"/>
      <w:b/>
      <w:kern w:val="1"/>
      <w:sz w:val="27"/>
      <w:szCs w:val="27"/>
      <w:lang w:val="ru-RU" w:eastAsia="x-none" w:bidi="ar-SA"/>
    </w:rPr>
  </w:style>
  <w:style w:type="character" w:customStyle="1" w:styleId="100">
    <w:name w:val="Знак Знак10"/>
    <w:rsid w:val="00907E64"/>
    <w:rPr>
      <w:rFonts w:ascii="Cambria" w:eastAsia="Times New Roman" w:hAnsi="Cambria" w:cs="Times New Roman"/>
      <w:b/>
      <w:bCs w:val="0"/>
      <w:color w:val="365F91"/>
      <w:sz w:val="28"/>
      <w:szCs w:val="28"/>
    </w:rPr>
  </w:style>
  <w:style w:type="character" w:styleId="afff5">
    <w:name w:val="Subtle Emphasis"/>
    <w:qFormat/>
    <w:rsid w:val="00907E64"/>
    <w:rPr>
      <w:i/>
      <w:iCs w:val="0"/>
      <w:color w:val="auto"/>
    </w:rPr>
  </w:style>
  <w:style w:type="character" w:customStyle="1" w:styleId="Heading1Char">
    <w:name w:val="Heading 1 Char"/>
    <w:rsid w:val="00907E64"/>
    <w:rPr>
      <w:rFonts w:ascii="Cambria" w:hAnsi="Cambria" w:cs="Times New Roman"/>
      <w:b/>
      <w:bCs w:val="0"/>
      <w:color w:val="E80061"/>
      <w:sz w:val="28"/>
      <w:szCs w:val="28"/>
    </w:rPr>
  </w:style>
  <w:style w:type="character" w:customStyle="1" w:styleId="Heading3Char">
    <w:name w:val="Heading 3 Char"/>
    <w:rsid w:val="00907E64"/>
    <w:rPr>
      <w:rFonts w:ascii="Cambria" w:hAnsi="Cambria" w:cs="Times New Roman"/>
      <w:b/>
      <w:bCs w:val="0"/>
      <w:color w:val="FF388C"/>
    </w:rPr>
  </w:style>
  <w:style w:type="character" w:customStyle="1" w:styleId="BodyTextChar">
    <w:name w:val="Body Text Char"/>
    <w:rsid w:val="00907E64"/>
    <w:rPr>
      <w:rFonts w:ascii="Times New Roman" w:hAnsi="Times New Roman" w:cs="Times New Roman"/>
      <w:sz w:val="20"/>
      <w:szCs w:val="20"/>
      <w:lang w:val="uk-UA" w:eastAsia="ru-RU"/>
    </w:rPr>
  </w:style>
  <w:style w:type="character" w:customStyle="1" w:styleId="afff6">
    <w:name w:val="Документ Знак"/>
    <w:rsid w:val="00907E64"/>
    <w:rPr>
      <w:rFonts w:ascii="Times New Roman CYR" w:hAnsi="Times New Roman CYR"/>
      <w:sz w:val="28"/>
      <w:lang w:val="uk-UA" w:eastAsia="x-none" w:bidi="ar-SA"/>
    </w:rPr>
  </w:style>
  <w:style w:type="character" w:styleId="afff7">
    <w:name w:val="Strong"/>
    <w:qFormat/>
    <w:rsid w:val="00907E64"/>
    <w:rPr>
      <w:rFonts w:cs="Times New Roman"/>
      <w:b/>
    </w:rPr>
  </w:style>
  <w:style w:type="character" w:customStyle="1" w:styleId="textexposedshow">
    <w:name w:val="text_exposed_show"/>
    <w:rsid w:val="00907E64"/>
    <w:rPr>
      <w:rFonts w:cs="Times New Roman"/>
    </w:rPr>
  </w:style>
  <w:style w:type="character" w:customStyle="1" w:styleId="IntenseReference">
    <w:name w:val="Intense Reference*"/>
    <w:rsid w:val="00907E64"/>
    <w:rPr>
      <w:rFonts w:cs="Times New Roman"/>
      <w:b/>
      <w:bCs w:val="0"/>
      <w:smallCaps/>
      <w:color w:val="E40059"/>
      <w:spacing w:val="4"/>
      <w:u w:val="single"/>
    </w:rPr>
  </w:style>
  <w:style w:type="character" w:customStyle="1" w:styleId="BookTitle">
    <w:name w:val="Book Title*"/>
    <w:rsid w:val="00907E64"/>
    <w:rPr>
      <w:rFonts w:cs="Times New Roman"/>
      <w:b/>
      <w:bCs w:val="0"/>
      <w:smallCaps/>
      <w:spacing w:val="4"/>
    </w:rPr>
  </w:style>
  <w:style w:type="character" w:customStyle="1" w:styleId="FooterChar">
    <w:name w:val="Footer Char"/>
    <w:rsid w:val="00907E64"/>
    <w:rPr>
      <w:rFonts w:ascii="Times New Roman" w:hAnsi="Times New Roman" w:cs="Times New Roman"/>
      <w:sz w:val="24"/>
      <w:szCs w:val="24"/>
      <w:lang w:val="uk-UA" w:eastAsia="ru-RU"/>
    </w:rPr>
  </w:style>
  <w:style w:type="character" w:customStyle="1" w:styleId="1f0">
    <w:name w:val="Схема документа Знак1"/>
    <w:rsid w:val="00907E64"/>
    <w:rPr>
      <w:rFonts w:ascii="Tahoma" w:eastAsia="Times New Roman" w:hAnsi="Tahoma" w:cs="Tahoma"/>
      <w:sz w:val="16"/>
      <w:szCs w:val="16"/>
    </w:rPr>
  </w:style>
  <w:style w:type="character" w:customStyle="1" w:styleId="afff8">
    <w:name w:val="Без интервала Знак"/>
    <w:uiPriority w:val="1"/>
    <w:rsid w:val="00907E64"/>
    <w:rPr>
      <w:sz w:val="22"/>
      <w:szCs w:val="22"/>
      <w:lang w:val="uk-UA" w:eastAsia="en-US" w:bidi="ar-SA"/>
    </w:rPr>
  </w:style>
  <w:style w:type="character" w:customStyle="1" w:styleId="posted-on">
    <w:name w:val="posted-on"/>
    <w:basedOn w:val="a0"/>
    <w:rsid w:val="00907E64"/>
  </w:style>
  <w:style w:type="character" w:customStyle="1" w:styleId="authorvcard">
    <w:name w:val="author vcard"/>
    <w:basedOn w:val="a0"/>
    <w:rsid w:val="00907E64"/>
  </w:style>
  <w:style w:type="character" w:customStyle="1" w:styleId="comments">
    <w:name w:val="comments"/>
    <w:basedOn w:val="a0"/>
    <w:rsid w:val="00907E64"/>
  </w:style>
  <w:style w:type="character" w:customStyle="1" w:styleId="ez-toc-section">
    <w:name w:val="ez-toc-section"/>
    <w:basedOn w:val="a0"/>
    <w:rsid w:val="00907E64"/>
  </w:style>
  <w:style w:type="character" w:customStyle="1" w:styleId="53">
    <w:name w:val="Знак Знак5"/>
    <w:rsid w:val="00907E64"/>
    <w:rPr>
      <w:rFonts w:ascii="Times New Roman" w:eastAsia="Times New Roman" w:hAnsi="Times New Roman"/>
      <w:sz w:val="24"/>
      <w:szCs w:val="24"/>
      <w:lang w:val="ru-RU" w:eastAsia="ru-RU"/>
    </w:rPr>
  </w:style>
  <w:style w:type="paragraph" w:customStyle="1" w:styleId="a00">
    <w:name w:val="a0"/>
    <w:basedOn w:val="a"/>
    <w:qFormat/>
    <w:rsid w:val="00907E64"/>
    <w:pPr>
      <w:spacing w:before="100" w:beforeAutospacing="1" w:after="100" w:afterAutospacing="1"/>
    </w:p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7E64"/>
  </w:style>
  <w:style w:type="table" w:customStyle="1" w:styleId="TableNormal">
    <w:name w:val="Table Normal"/>
    <w:uiPriority w:val="2"/>
    <w:semiHidden/>
    <w:unhideWhenUsed/>
    <w:qFormat/>
    <w:rsid w:val="00907E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7E64"/>
    <w:pPr>
      <w:widowControl w:val="0"/>
      <w:autoSpaceDE w:val="0"/>
      <w:autoSpaceDN w:val="0"/>
    </w:pPr>
    <w:rPr>
      <w:sz w:val="22"/>
      <w:szCs w:val="22"/>
      <w:lang w:val="uk-UA" w:eastAsia="uk-UA" w:bidi="uk-UA"/>
    </w:rPr>
  </w:style>
  <w:style w:type="paragraph" w:customStyle="1" w:styleId="211">
    <w:name w:val="Заголовок 21"/>
    <w:basedOn w:val="a"/>
    <w:uiPriority w:val="1"/>
    <w:qFormat/>
    <w:rsid w:val="00907E64"/>
    <w:pPr>
      <w:widowControl w:val="0"/>
      <w:autoSpaceDE w:val="0"/>
      <w:autoSpaceDN w:val="0"/>
      <w:outlineLvl w:val="2"/>
    </w:pPr>
    <w:rPr>
      <w:b/>
      <w:bCs/>
      <w:sz w:val="28"/>
      <w:szCs w:val="28"/>
      <w:lang w:val="uk-UA" w:eastAsia="uk-UA" w:bidi="uk-UA"/>
    </w:rPr>
  </w:style>
  <w:style w:type="paragraph" w:customStyle="1" w:styleId="311">
    <w:name w:val="Заголовок 31"/>
    <w:basedOn w:val="a"/>
    <w:uiPriority w:val="1"/>
    <w:qFormat/>
    <w:rsid w:val="00907E64"/>
    <w:pPr>
      <w:widowControl w:val="0"/>
      <w:autoSpaceDE w:val="0"/>
      <w:autoSpaceDN w:val="0"/>
      <w:ind w:left="1363"/>
      <w:outlineLvl w:val="3"/>
    </w:pPr>
    <w:rPr>
      <w:b/>
      <w:bCs/>
      <w:i/>
      <w:sz w:val="28"/>
      <w:szCs w:val="28"/>
      <w:lang w:val="uk-UA" w:eastAsia="uk-UA" w:bidi="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7E64"/>
    <w:pPr>
      <w:spacing w:before="100" w:beforeAutospacing="1" w:after="100" w:afterAutospacing="1"/>
    </w:pPr>
  </w:style>
  <w:style w:type="paragraph" w:customStyle="1" w:styleId="1110">
    <w:name w:val="Знак1 Знак Знак Знак Знак Знак1 Знак Знак Знак1 Знак Знак Знак Знак"/>
    <w:basedOn w:val="a"/>
    <w:qFormat/>
    <w:rsid w:val="00907E64"/>
    <w:pPr>
      <w:spacing w:after="160" w:line="240" w:lineRule="exact"/>
    </w:pPr>
    <w:rPr>
      <w:rFonts w:ascii="Arial" w:hAnsi="Arial" w:cs="Arial"/>
      <w:sz w:val="20"/>
      <w:szCs w:val="20"/>
      <w:lang w:val="en-US" w:eastAsia="en-US"/>
    </w:rPr>
  </w:style>
  <w:style w:type="paragraph" w:customStyle="1" w:styleId="1f1">
    <w:name w:val="Знак Знак1 Знак"/>
    <w:basedOn w:val="a"/>
    <w:qFormat/>
    <w:rsid w:val="00907E64"/>
    <w:rPr>
      <w:rFonts w:ascii="Verdana" w:hAnsi="Verdana" w:cs="Verdana"/>
      <w:sz w:val="20"/>
      <w:szCs w:val="20"/>
      <w:lang w:val="en-US" w:eastAsia="en-US"/>
    </w:rPr>
  </w:style>
  <w:style w:type="paragraph" w:customStyle="1" w:styleId="2b">
    <w:name w:val="Знак Знак2"/>
    <w:basedOn w:val="a"/>
    <w:qFormat/>
    <w:rsid w:val="00907E64"/>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qFormat/>
    <w:rsid w:val="00907E64"/>
    <w:rPr>
      <w:rFonts w:ascii="Verdana" w:hAnsi="Verdana" w:cs="Verdana"/>
      <w:sz w:val="20"/>
      <w:szCs w:val="20"/>
      <w:lang w:val="en-US" w:eastAsia="en-US"/>
    </w:rPr>
  </w:style>
  <w:style w:type="paragraph" w:customStyle="1" w:styleId="115">
    <w:name w:val="Заголовок 11"/>
    <w:basedOn w:val="a"/>
    <w:uiPriority w:val="1"/>
    <w:qFormat/>
    <w:rsid w:val="00907E64"/>
    <w:pPr>
      <w:widowControl w:val="0"/>
      <w:autoSpaceDE w:val="0"/>
      <w:autoSpaceDN w:val="0"/>
      <w:outlineLvl w:val="1"/>
    </w:pPr>
    <w:rPr>
      <w:b/>
      <w:bCs/>
      <w:sz w:val="32"/>
      <w:szCs w:val="32"/>
      <w:lang w:val="uk-UA" w:eastAsia="uk-UA" w:bidi="uk-UA"/>
    </w:rPr>
  </w:style>
  <w:style w:type="paragraph" w:customStyle="1" w:styleId="ShapkaDocumentu">
    <w:name w:val="Shapka Documentu"/>
    <w:basedOn w:val="a"/>
    <w:qFormat/>
    <w:rsid w:val="00907E64"/>
    <w:pPr>
      <w:keepNext/>
      <w:keepLines/>
      <w:spacing w:after="240"/>
      <w:ind w:left="3969"/>
      <w:jc w:val="center"/>
    </w:pPr>
    <w:rPr>
      <w:rFonts w:ascii="Antiqua" w:hAnsi="Antiqua"/>
      <w:sz w:val="26"/>
      <w:szCs w:val="20"/>
      <w:lang w:val="uk-UA"/>
    </w:rPr>
  </w:style>
  <w:style w:type="character" w:customStyle="1" w:styleId="afffa">
    <w:name w:val="Основной текст_"/>
    <w:link w:val="1f2"/>
    <w:locked/>
    <w:rsid w:val="00907E64"/>
    <w:rPr>
      <w:sz w:val="28"/>
      <w:szCs w:val="28"/>
    </w:rPr>
  </w:style>
  <w:style w:type="paragraph" w:customStyle="1" w:styleId="1f2">
    <w:name w:val="Основной текст1"/>
    <w:basedOn w:val="a"/>
    <w:link w:val="afffa"/>
    <w:qFormat/>
    <w:rsid w:val="00907E64"/>
    <w:pPr>
      <w:widowControl w:val="0"/>
      <w:spacing w:line="276" w:lineRule="auto"/>
      <w:ind w:firstLine="400"/>
    </w:pPr>
    <w:rPr>
      <w:rFonts w:asciiTheme="minorHAnsi" w:eastAsiaTheme="minorHAnsi" w:hAnsiTheme="minorHAnsi" w:cstheme="minorBidi"/>
      <w:sz w:val="28"/>
      <w:szCs w:val="28"/>
      <w:lang w:eastAsia="en-US"/>
    </w:rPr>
  </w:style>
  <w:style w:type="character" w:customStyle="1" w:styleId="ListParagraphChar">
    <w:name w:val="List Paragraph Char"/>
    <w:link w:val="2c"/>
    <w:locked/>
    <w:rsid w:val="00907E64"/>
    <w:rPr>
      <w:sz w:val="24"/>
      <w:szCs w:val="24"/>
    </w:rPr>
  </w:style>
  <w:style w:type="paragraph" w:customStyle="1" w:styleId="2c">
    <w:name w:val="Абзац списка2"/>
    <w:basedOn w:val="a"/>
    <w:link w:val="ListParagraphChar"/>
    <w:qFormat/>
    <w:rsid w:val="00907E64"/>
    <w:pPr>
      <w:ind w:left="720"/>
      <w:contextualSpacing/>
    </w:pPr>
    <w:rPr>
      <w:rFonts w:asciiTheme="minorHAnsi" w:eastAsiaTheme="minorHAnsi" w:hAnsiTheme="minorHAnsi" w:cstheme="minorBidi"/>
      <w:lang w:eastAsia="en-US"/>
    </w:rPr>
  </w:style>
  <w:style w:type="character" w:customStyle="1" w:styleId="54">
    <w:name w:val="Знак5 Знак Знак"/>
    <w:rsid w:val="00907E64"/>
    <w:rPr>
      <w:sz w:val="24"/>
      <w:szCs w:val="24"/>
      <w:lang w:val="ru-RU" w:eastAsia="ru-RU" w:bidi="ar-SA"/>
    </w:rPr>
  </w:style>
  <w:style w:type="character" w:customStyle="1" w:styleId="81">
    <w:name w:val="Знак Знак8"/>
    <w:rsid w:val="00907E64"/>
    <w:rPr>
      <w:rFonts w:ascii="Cambria" w:eastAsia="Times New Roman" w:hAnsi="Cambria" w:cs="Times New Roman" w:hint="default"/>
      <w:b/>
      <w:bCs w:val="0"/>
      <w:color w:val="4F81BD"/>
      <w:sz w:val="26"/>
      <w:szCs w:val="26"/>
    </w:rPr>
  </w:style>
  <w:style w:type="character" w:customStyle="1" w:styleId="72">
    <w:name w:val="Знак Знак7"/>
    <w:rsid w:val="00907E64"/>
    <w:rPr>
      <w:rFonts w:ascii="Cambria" w:eastAsia="Times New Roman" w:hAnsi="Cambria" w:cs="Times New Roman" w:hint="default"/>
      <w:b/>
      <w:bCs w:val="0"/>
      <w:color w:val="4F81BD"/>
    </w:rPr>
  </w:style>
  <w:style w:type="character" w:customStyle="1" w:styleId="62">
    <w:name w:val="Знак6 Знак Знак Знак"/>
    <w:rsid w:val="00907E64"/>
    <w:rPr>
      <w:rFonts w:ascii="Times New Roman" w:eastAsia="Times New Roman" w:hAnsi="Times New Roman" w:cs="Times New Roman" w:hint="default"/>
      <w:b/>
      <w:bCs w:val="0"/>
      <w:sz w:val="28"/>
      <w:lang w:eastAsia="ru-RU"/>
    </w:rPr>
  </w:style>
  <w:style w:type="character" w:customStyle="1" w:styleId="101">
    <w:name w:val="Знак Знак10"/>
    <w:rsid w:val="00907E64"/>
    <w:rPr>
      <w:rFonts w:ascii="Cambria" w:eastAsia="Times New Roman" w:hAnsi="Cambria" w:cs="Times New Roman" w:hint="default"/>
      <w:b/>
      <w:bCs w:val="0"/>
      <w:color w:val="365F91"/>
      <w:sz w:val="28"/>
      <w:szCs w:val="28"/>
    </w:rPr>
  </w:style>
  <w:style w:type="character" w:customStyle="1" w:styleId="2d">
    <w:name w:val="Название Знак2"/>
    <w:uiPriority w:val="10"/>
    <w:rsid w:val="00907E64"/>
    <w:rPr>
      <w:rFonts w:ascii="Cambria" w:eastAsia="Times New Roman" w:hAnsi="Cambria" w:cs="Times New Roman" w:hint="default"/>
      <w:color w:val="17365D"/>
      <w:spacing w:val="5"/>
      <w:kern w:val="28"/>
      <w:sz w:val="52"/>
      <w:szCs w:val="52"/>
    </w:rPr>
  </w:style>
  <w:style w:type="character" w:customStyle="1" w:styleId="fontstyle01">
    <w:name w:val="fontstyle01"/>
    <w:rsid w:val="00907E64"/>
    <w:rPr>
      <w:rFonts w:ascii="TimesNewRomanPSMT" w:hAnsi="TimesNewRomanPSMT" w:hint="default"/>
      <w:b w:val="0"/>
      <w:bCs w:val="0"/>
      <w:i w:val="0"/>
      <w:iCs w:val="0"/>
      <w:color w:val="000000"/>
      <w:sz w:val="28"/>
      <w:szCs w:val="28"/>
    </w:rPr>
  </w:style>
  <w:style w:type="paragraph" w:customStyle="1" w:styleId="116307">
    <w:name w:val="116307"/>
    <w:aliases w:val="baiaagaaboqcaaadl7abaavaugeaaaaaaaaaaaaaaaaaaaaaaaaaaaaaaaaaaaaaaaaaaaaaaaaaaaaaaaaaaaaaaaaaaaaaaaaaaaaaaaaaaaaaaaaaaaaaaaaaaaaaaaaaaaaaaaaaaaaaaaaaaaaaaaaaaaaaaaaaaaaaaaaaaaaaaaaaaaaaaaaaaaaaaaaaaaaaaaaaaaaaaaaaaaaaaaaaaaaaaaaaaa"/>
    <w:basedOn w:val="a"/>
    <w:autoRedefine/>
    <w:qFormat/>
    <w:rsid w:val="00907E64"/>
    <w:pPr>
      <w:autoSpaceDN w:val="0"/>
      <w:spacing w:before="100" w:beforeAutospacing="1" w:after="100" w:afterAutospacing="1"/>
      <w:contextualSpacing/>
    </w:pPr>
  </w:style>
  <w:style w:type="paragraph" w:customStyle="1" w:styleId="Standarduser">
    <w:name w:val="Standard (user)"/>
    <w:autoRedefine/>
    <w:qFormat/>
    <w:rsid w:val="00907E64"/>
    <w:pPr>
      <w:widowControl w:val="0"/>
      <w:suppressAutoHyphens/>
      <w:autoSpaceDN w:val="0"/>
      <w:spacing w:after="0" w:line="240" w:lineRule="auto"/>
      <w:contextualSpacing/>
    </w:pPr>
    <w:rPr>
      <w:rFonts w:ascii="Times New Roman" w:eastAsia="Andale Sans UI" w:hAnsi="Times New Roman" w:cs="Tahoma"/>
      <w:kern w:val="3"/>
      <w:sz w:val="24"/>
      <w:szCs w:val="24"/>
      <w:lang w:val="de-DE" w:eastAsia="ja-JP" w:bidi="fa-IR"/>
    </w:rPr>
  </w:style>
  <w:style w:type="paragraph" w:customStyle="1" w:styleId="1f3">
    <w:name w:val="Название1"/>
    <w:basedOn w:val="a"/>
    <w:next w:val="a"/>
    <w:autoRedefine/>
    <w:uiPriority w:val="10"/>
    <w:qFormat/>
    <w:rsid w:val="00907E64"/>
    <w:pPr>
      <w:widowControl w:val="0"/>
      <w:pBdr>
        <w:bottom w:val="single" w:sz="8" w:space="4" w:color="4F81BD"/>
      </w:pBdr>
      <w:autoSpaceDE w:val="0"/>
      <w:autoSpaceDN w:val="0"/>
      <w:adjustRightInd w:val="0"/>
      <w:spacing w:after="300"/>
      <w:contextualSpacing/>
    </w:pPr>
    <w:rPr>
      <w:rFonts w:ascii="Cambria" w:hAnsi="Cambria"/>
      <w:color w:val="17365D"/>
      <w:spacing w:val="5"/>
      <w:kern w:val="28"/>
      <w:sz w:val="52"/>
      <w:szCs w:val="52"/>
    </w:rPr>
  </w:style>
  <w:style w:type="paragraph" w:customStyle="1" w:styleId="42">
    <w:name w:val="Без интервала4"/>
    <w:next w:val="a5"/>
    <w:autoRedefine/>
    <w:uiPriority w:val="1"/>
    <w:qFormat/>
    <w:rsid w:val="00907E64"/>
    <w:pPr>
      <w:autoSpaceDN w:val="0"/>
      <w:spacing w:after="0" w:line="240" w:lineRule="auto"/>
      <w:contextualSpacing/>
    </w:pPr>
    <w:rPr>
      <w:rFonts w:ascii="Calibri" w:eastAsia="Times New Roman" w:hAnsi="Calibri" w:cs="Times New Roman"/>
      <w:lang w:eastAsia="ru-RU"/>
    </w:rPr>
  </w:style>
  <w:style w:type="paragraph" w:customStyle="1" w:styleId="bodytext0">
    <w:name w:val="bodytext0"/>
    <w:basedOn w:val="a"/>
    <w:autoRedefine/>
    <w:qFormat/>
    <w:rsid w:val="00907E64"/>
    <w:pPr>
      <w:autoSpaceDN w:val="0"/>
      <w:spacing w:before="100" w:after="100"/>
      <w:contextualSpacing/>
    </w:pPr>
  </w:style>
  <w:style w:type="paragraph" w:customStyle="1" w:styleId="xl65">
    <w:name w:val="xl65"/>
    <w:basedOn w:val="a"/>
    <w:autoRedefine/>
    <w:qFormat/>
    <w:rsid w:val="00907E64"/>
    <w:pPr>
      <w:autoSpaceDN w:val="0"/>
      <w:spacing w:before="100" w:beforeAutospacing="1" w:after="100" w:afterAutospacing="1"/>
      <w:contextualSpacing/>
    </w:pPr>
    <w:rPr>
      <w:rFonts w:ascii="SansSerif" w:hAnsi="SansSerif"/>
      <w:color w:val="000000"/>
      <w:sz w:val="18"/>
      <w:szCs w:val="18"/>
    </w:rPr>
  </w:style>
  <w:style w:type="paragraph" w:customStyle="1" w:styleId="xl66">
    <w:name w:val="xl66"/>
    <w:basedOn w:val="a"/>
    <w:autoRedefine/>
    <w:qFormat/>
    <w:rsid w:val="00907E64"/>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contextualSpacing/>
      <w:jc w:val="center"/>
    </w:pPr>
    <w:rPr>
      <w:b/>
      <w:bCs/>
      <w:color w:val="000000"/>
      <w:sz w:val="14"/>
      <w:szCs w:val="14"/>
    </w:rPr>
  </w:style>
  <w:style w:type="paragraph" w:customStyle="1" w:styleId="xl67">
    <w:name w:val="xl67"/>
    <w:basedOn w:val="a"/>
    <w:autoRedefine/>
    <w:qFormat/>
    <w:rsid w:val="00907E64"/>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contextualSpacing/>
      <w:jc w:val="center"/>
    </w:pPr>
    <w:rPr>
      <w:b/>
      <w:bCs/>
      <w:color w:val="000000"/>
      <w:sz w:val="10"/>
      <w:szCs w:val="10"/>
    </w:rPr>
  </w:style>
  <w:style w:type="paragraph" w:customStyle="1" w:styleId="xl68">
    <w:name w:val="xl68"/>
    <w:basedOn w:val="a"/>
    <w:autoRedefine/>
    <w:qFormat/>
    <w:rsid w:val="00907E64"/>
    <w:pPr>
      <w:pBdr>
        <w:top w:val="single" w:sz="4" w:space="0" w:color="000000"/>
        <w:bottom w:val="single" w:sz="4" w:space="0" w:color="000000"/>
      </w:pBdr>
      <w:autoSpaceDN w:val="0"/>
      <w:spacing w:before="100" w:beforeAutospacing="1" w:after="100" w:afterAutospacing="1"/>
      <w:contextualSpacing/>
    </w:pPr>
    <w:rPr>
      <w:b/>
      <w:bCs/>
      <w:color w:val="000000"/>
      <w:sz w:val="14"/>
      <w:szCs w:val="14"/>
    </w:rPr>
  </w:style>
  <w:style w:type="paragraph" w:customStyle="1" w:styleId="xl69">
    <w:name w:val="xl69"/>
    <w:basedOn w:val="a"/>
    <w:autoRedefine/>
    <w:qFormat/>
    <w:rsid w:val="00907E64"/>
    <w:pPr>
      <w:pBdr>
        <w:top w:val="single" w:sz="4" w:space="0" w:color="000000"/>
        <w:bottom w:val="single" w:sz="4" w:space="0" w:color="000000"/>
      </w:pBdr>
      <w:autoSpaceDN w:val="0"/>
      <w:spacing w:before="100" w:beforeAutospacing="1" w:after="100" w:afterAutospacing="1"/>
      <w:contextualSpacing/>
      <w:jc w:val="right"/>
    </w:pPr>
    <w:rPr>
      <w:b/>
      <w:bCs/>
      <w:color w:val="000000"/>
      <w:sz w:val="12"/>
      <w:szCs w:val="12"/>
    </w:rPr>
  </w:style>
  <w:style w:type="paragraph" w:customStyle="1" w:styleId="xl70">
    <w:name w:val="xl70"/>
    <w:basedOn w:val="a"/>
    <w:autoRedefine/>
    <w:qFormat/>
    <w:rsid w:val="00907E64"/>
    <w:pPr>
      <w:pBdr>
        <w:top w:val="single" w:sz="4" w:space="0" w:color="000000"/>
        <w:bottom w:val="single" w:sz="4" w:space="0" w:color="000000"/>
      </w:pBdr>
      <w:autoSpaceDN w:val="0"/>
      <w:spacing w:before="100" w:beforeAutospacing="1" w:after="100" w:afterAutospacing="1"/>
      <w:contextualSpacing/>
    </w:pPr>
    <w:rPr>
      <w:b/>
      <w:bCs/>
      <w:color w:val="000000"/>
      <w:sz w:val="18"/>
      <w:szCs w:val="18"/>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rsid w:val="00907E64"/>
  </w:style>
  <w:style w:type="character" w:customStyle="1" w:styleId="39">
    <w:name w:val="Название Знак3"/>
    <w:rsid w:val="00907E64"/>
    <w:rPr>
      <w:rFonts w:ascii="Cambria" w:eastAsia="Times New Roman" w:hAnsi="Cambria" w:cs="Times New Roman" w:hint="default"/>
      <w:color w:val="17365D"/>
      <w:spacing w:val="5"/>
      <w:kern w:val="28"/>
      <w:sz w:val="52"/>
      <w:szCs w:val="52"/>
      <w:lang w:val="uk-UA"/>
    </w:rPr>
  </w:style>
  <w:style w:type="table" w:customStyle="1" w:styleId="TableNormal1">
    <w:name w:val="Table Normal1"/>
    <w:uiPriority w:val="2"/>
    <w:semiHidden/>
    <w:qFormat/>
    <w:rsid w:val="00907E6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6">
    <w:name w:val="Нет списка11"/>
    <w:next w:val="a2"/>
    <w:uiPriority w:val="99"/>
    <w:semiHidden/>
    <w:unhideWhenUsed/>
    <w:rsid w:val="00907E64"/>
  </w:style>
  <w:style w:type="character" w:customStyle="1" w:styleId="1f4">
    <w:name w:val="Просмотренная гиперссылка1"/>
    <w:uiPriority w:val="99"/>
    <w:semiHidden/>
    <w:unhideWhenUsed/>
    <w:rsid w:val="00907E64"/>
    <w:rPr>
      <w:color w:val="800080"/>
      <w:u w:val="single"/>
    </w:rPr>
  </w:style>
  <w:style w:type="character" w:customStyle="1" w:styleId="1f5">
    <w:name w:val="Основной текст Знак1"/>
    <w:aliases w:val="Знак Знак Знак Знак Знак Знак Знак1"/>
    <w:uiPriority w:val="99"/>
    <w:rsid w:val="00907E64"/>
    <w:rPr>
      <w:sz w:val="24"/>
      <w:szCs w:val="24"/>
      <w:lang w:val="uk-UA"/>
    </w:rPr>
  </w:style>
  <w:style w:type="character" w:customStyle="1" w:styleId="1f6">
    <w:name w:val="Основной текст с отступом Знак1"/>
    <w:aliases w:val="Знак5 Знак1"/>
    <w:rsid w:val="00907E64"/>
    <w:rPr>
      <w:sz w:val="24"/>
      <w:szCs w:val="24"/>
      <w:lang w:val="uk-UA"/>
    </w:rPr>
  </w:style>
  <w:style w:type="character" w:customStyle="1" w:styleId="312">
    <w:name w:val="Основной текст 3 Знак1"/>
    <w:aliases w:val="Знак8 Знак1"/>
    <w:rsid w:val="00907E64"/>
    <w:rPr>
      <w:sz w:val="16"/>
      <w:szCs w:val="16"/>
      <w:lang w:val="uk-UA"/>
    </w:rPr>
  </w:style>
  <w:style w:type="character" w:customStyle="1" w:styleId="313">
    <w:name w:val="Основной текст с отступом 3 Знак1"/>
    <w:aliases w:val="Знак6 Знак1 Знак"/>
    <w:rsid w:val="00907E64"/>
    <w:rPr>
      <w:sz w:val="16"/>
      <w:szCs w:val="16"/>
      <w:lang w:val="uk-UA"/>
    </w:rPr>
  </w:style>
  <w:style w:type="character" w:customStyle="1" w:styleId="1f7">
    <w:name w:val="Текст выноски Знак1"/>
    <w:aliases w:val="Знак Знак1"/>
    <w:uiPriority w:val="99"/>
    <w:semiHidden/>
    <w:rsid w:val="00907E64"/>
    <w:rPr>
      <w:rFonts w:ascii="Tahoma" w:hAnsi="Tahoma" w:cs="Tahoma"/>
      <w:sz w:val="16"/>
      <w:szCs w:val="16"/>
    </w:rPr>
  </w:style>
  <w:style w:type="character" w:customStyle="1" w:styleId="HTML1">
    <w:name w:val="Стандартный HTML Знак1"/>
    <w:uiPriority w:val="99"/>
    <w:semiHidden/>
    <w:rsid w:val="00907E64"/>
    <w:rPr>
      <w:rFonts w:ascii="Consolas" w:eastAsia="Times New Roman" w:hAnsi="Consolas" w:cs="Arial" w:hint="default"/>
      <w:sz w:val="20"/>
      <w:szCs w:val="20"/>
      <w:lang w:eastAsia="ru-RU"/>
    </w:rPr>
  </w:style>
  <w:style w:type="character" w:customStyle="1" w:styleId="1f8">
    <w:name w:val="Верхний колонтитул Знак1"/>
    <w:rsid w:val="00907E64"/>
    <w:rPr>
      <w:sz w:val="24"/>
      <w:szCs w:val="24"/>
      <w:lang w:val="uk-UA"/>
    </w:rPr>
  </w:style>
  <w:style w:type="character" w:customStyle="1" w:styleId="1f9">
    <w:name w:val="Нижний колонтитул Знак1"/>
    <w:rsid w:val="00907E64"/>
    <w:rPr>
      <w:sz w:val="24"/>
      <w:szCs w:val="24"/>
      <w:lang w:val="uk-UA"/>
    </w:rPr>
  </w:style>
  <w:style w:type="character" w:customStyle="1" w:styleId="212">
    <w:name w:val="Основной текст 2 Знак1"/>
    <w:rsid w:val="00907E64"/>
    <w:rPr>
      <w:sz w:val="24"/>
      <w:szCs w:val="24"/>
      <w:lang w:val="uk-UA"/>
    </w:rPr>
  </w:style>
  <w:style w:type="table" w:styleId="afffb">
    <w:name w:val="Table Grid"/>
    <w:basedOn w:val="a1"/>
    <w:uiPriority w:val="59"/>
    <w:rsid w:val="00907E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907E64"/>
  </w:style>
  <w:style w:type="table" w:customStyle="1" w:styleId="1fa">
    <w:name w:val="Сетка таблицы1"/>
    <w:basedOn w:val="a1"/>
    <w:next w:val="afffb"/>
    <w:uiPriority w:val="59"/>
    <w:rsid w:val="00907E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
    <w:name w:val="WWNum2"/>
    <w:basedOn w:val="a2"/>
    <w:rsid w:val="00907E64"/>
    <w:pPr>
      <w:numPr>
        <w:numId w:val="40"/>
      </w:numPr>
    </w:pPr>
  </w:style>
  <w:style w:type="numbering" w:customStyle="1" w:styleId="WWNum3">
    <w:name w:val="WWNum3"/>
    <w:basedOn w:val="a2"/>
    <w:rsid w:val="00907E64"/>
    <w:pPr>
      <w:numPr>
        <w:numId w:val="41"/>
      </w:numPr>
    </w:pPr>
  </w:style>
  <w:style w:type="numbering" w:customStyle="1" w:styleId="3a">
    <w:name w:val="Нет списка3"/>
    <w:next w:val="a2"/>
    <w:uiPriority w:val="99"/>
    <w:semiHidden/>
    <w:unhideWhenUsed/>
    <w:rsid w:val="009557F6"/>
  </w:style>
  <w:style w:type="numbering" w:customStyle="1" w:styleId="122">
    <w:name w:val="Нет списка12"/>
    <w:next w:val="a2"/>
    <w:uiPriority w:val="99"/>
    <w:semiHidden/>
    <w:unhideWhenUsed/>
    <w:rsid w:val="009557F6"/>
  </w:style>
  <w:style w:type="numbering" w:customStyle="1" w:styleId="1111">
    <w:name w:val="Нет списка111"/>
    <w:next w:val="a2"/>
    <w:uiPriority w:val="99"/>
    <w:semiHidden/>
    <w:unhideWhenUsed/>
    <w:rsid w:val="009557F6"/>
  </w:style>
  <w:style w:type="numbering" w:customStyle="1" w:styleId="213">
    <w:name w:val="Нет списка21"/>
    <w:next w:val="a2"/>
    <w:uiPriority w:val="99"/>
    <w:semiHidden/>
    <w:unhideWhenUsed/>
    <w:rsid w:val="009557F6"/>
  </w:style>
  <w:style w:type="numbering" w:customStyle="1" w:styleId="WWNum21">
    <w:name w:val="WWNum21"/>
    <w:basedOn w:val="a2"/>
    <w:rsid w:val="009557F6"/>
  </w:style>
  <w:style w:type="numbering" w:customStyle="1" w:styleId="WWNum31">
    <w:name w:val="WWNum31"/>
    <w:basedOn w:val="a2"/>
    <w:rsid w:val="00955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23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7E64"/>
    <w:pPr>
      <w:keepNext/>
      <w:spacing w:before="240" w:after="60"/>
      <w:outlineLvl w:val="0"/>
    </w:pPr>
    <w:rPr>
      <w:rFonts w:ascii="Arial" w:hAnsi="Arial" w:cs="Arial"/>
      <w:b/>
      <w:kern w:val="1"/>
      <w:sz w:val="32"/>
      <w:szCs w:val="32"/>
    </w:rPr>
  </w:style>
  <w:style w:type="paragraph" w:styleId="2">
    <w:name w:val="heading 2"/>
    <w:basedOn w:val="a"/>
    <w:next w:val="a"/>
    <w:link w:val="20"/>
    <w:qFormat/>
    <w:rsid w:val="00907E64"/>
    <w:pPr>
      <w:keepNext/>
      <w:jc w:val="center"/>
      <w:outlineLvl w:val="1"/>
    </w:pPr>
    <w:rPr>
      <w:sz w:val="28"/>
      <w:lang w:val="uk-UA"/>
    </w:rPr>
  </w:style>
  <w:style w:type="paragraph" w:styleId="3">
    <w:name w:val="heading 3"/>
    <w:basedOn w:val="a"/>
    <w:next w:val="a"/>
    <w:link w:val="30"/>
    <w:qFormat/>
    <w:rsid w:val="00907E64"/>
    <w:pPr>
      <w:keepNext/>
      <w:spacing w:before="240" w:after="60"/>
      <w:outlineLvl w:val="2"/>
    </w:pPr>
    <w:rPr>
      <w:rFonts w:ascii="Arial" w:hAnsi="Arial" w:cs="Arial"/>
      <w:b/>
      <w:sz w:val="26"/>
      <w:szCs w:val="26"/>
    </w:rPr>
  </w:style>
  <w:style w:type="paragraph" w:styleId="4">
    <w:name w:val="heading 4"/>
    <w:basedOn w:val="a"/>
    <w:next w:val="a"/>
    <w:link w:val="40"/>
    <w:qFormat/>
    <w:rsid w:val="00907E64"/>
    <w:pPr>
      <w:keepNext/>
      <w:spacing w:before="240" w:after="60"/>
      <w:outlineLvl w:val="3"/>
    </w:pPr>
    <w:rPr>
      <w:b/>
      <w:sz w:val="28"/>
      <w:szCs w:val="28"/>
    </w:rPr>
  </w:style>
  <w:style w:type="paragraph" w:styleId="5">
    <w:name w:val="heading 5"/>
    <w:basedOn w:val="a"/>
    <w:next w:val="a"/>
    <w:link w:val="50"/>
    <w:qFormat/>
    <w:rsid w:val="00907E64"/>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 Знак"/>
    <w:basedOn w:val="a"/>
    <w:link w:val="a4"/>
    <w:uiPriority w:val="99"/>
    <w:unhideWhenUsed/>
    <w:qFormat/>
    <w:rsid w:val="00651D6A"/>
    <w:rPr>
      <w:rFonts w:ascii="Tahoma" w:hAnsi="Tahoma" w:cs="Tahoma"/>
      <w:sz w:val="16"/>
      <w:szCs w:val="16"/>
    </w:rPr>
  </w:style>
  <w:style w:type="character" w:customStyle="1" w:styleId="a4">
    <w:name w:val="Текст выноски Знак"/>
    <w:aliases w:val=" Знак Знак"/>
    <w:basedOn w:val="a0"/>
    <w:link w:val="a3"/>
    <w:uiPriority w:val="99"/>
    <w:rsid w:val="00651D6A"/>
    <w:rPr>
      <w:rFonts w:ascii="Tahoma" w:eastAsia="Times New Roman" w:hAnsi="Tahoma" w:cs="Tahoma"/>
      <w:sz w:val="16"/>
      <w:szCs w:val="16"/>
      <w:lang w:eastAsia="ru-RU"/>
    </w:rPr>
  </w:style>
  <w:style w:type="paragraph" w:styleId="a5">
    <w:name w:val="No Spacing"/>
    <w:uiPriority w:val="1"/>
    <w:qFormat/>
    <w:rsid w:val="00EE4C94"/>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421BF0"/>
    <w:pPr>
      <w:ind w:left="720"/>
      <w:contextualSpacing/>
    </w:pPr>
  </w:style>
  <w:style w:type="character" w:customStyle="1" w:styleId="10">
    <w:name w:val="Заголовок 1 Знак"/>
    <w:basedOn w:val="a0"/>
    <w:link w:val="1"/>
    <w:rsid w:val="00907E64"/>
    <w:rPr>
      <w:rFonts w:ascii="Arial" w:eastAsia="Times New Roman" w:hAnsi="Arial" w:cs="Arial"/>
      <w:b/>
      <w:kern w:val="1"/>
      <w:sz w:val="32"/>
      <w:szCs w:val="32"/>
      <w:lang w:eastAsia="ru-RU"/>
    </w:rPr>
  </w:style>
  <w:style w:type="character" w:customStyle="1" w:styleId="20">
    <w:name w:val="Заголовок 2 Знак"/>
    <w:basedOn w:val="a0"/>
    <w:link w:val="2"/>
    <w:rsid w:val="00907E6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907E64"/>
    <w:rPr>
      <w:rFonts w:ascii="Arial" w:eastAsia="Times New Roman" w:hAnsi="Arial" w:cs="Arial"/>
      <w:b/>
      <w:sz w:val="26"/>
      <w:szCs w:val="26"/>
      <w:lang w:eastAsia="ru-RU"/>
    </w:rPr>
  </w:style>
  <w:style w:type="character" w:customStyle="1" w:styleId="40">
    <w:name w:val="Заголовок 4 Знак"/>
    <w:basedOn w:val="a0"/>
    <w:link w:val="4"/>
    <w:rsid w:val="00907E64"/>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907E64"/>
    <w:rPr>
      <w:rFonts w:ascii="Calibri" w:eastAsia="Times New Roman" w:hAnsi="Calibri" w:cs="Calibri"/>
      <w:b/>
      <w:i/>
      <w:sz w:val="26"/>
      <w:szCs w:val="26"/>
      <w:lang w:eastAsia="ru-RU"/>
    </w:rPr>
  </w:style>
  <w:style w:type="numbering" w:customStyle="1" w:styleId="11">
    <w:name w:val="Нет списка1"/>
    <w:next w:val="a2"/>
    <w:uiPriority w:val="99"/>
    <w:unhideWhenUsed/>
    <w:rsid w:val="00907E64"/>
  </w:style>
  <w:style w:type="paragraph" w:styleId="a8">
    <w:name w:val="Body Text"/>
    <w:aliases w:val=" Знак Знак Знак Знак Знак Знак,Знак Знак Знак Знак Знак Знак"/>
    <w:basedOn w:val="a"/>
    <w:link w:val="a9"/>
    <w:uiPriority w:val="99"/>
    <w:qFormat/>
    <w:rsid w:val="00907E64"/>
    <w:pPr>
      <w:spacing w:after="120"/>
    </w:pPr>
    <w:rPr>
      <w:lang w:val="uk-UA"/>
    </w:rPr>
  </w:style>
  <w:style w:type="character" w:customStyle="1" w:styleId="a9">
    <w:name w:val="Основной текст Знак"/>
    <w:aliases w:val=" Знак Знак Знак Знак Знак Знак Знак,Знак Знак Знак Знак Знак Знак Знак"/>
    <w:basedOn w:val="a0"/>
    <w:link w:val="a8"/>
    <w:uiPriority w:val="99"/>
    <w:rsid w:val="00907E64"/>
    <w:rPr>
      <w:rFonts w:ascii="Times New Roman" w:eastAsia="Times New Roman" w:hAnsi="Times New Roman" w:cs="Times New Roman"/>
      <w:sz w:val="24"/>
      <w:szCs w:val="24"/>
      <w:lang w:val="uk-UA" w:eastAsia="ru-RU"/>
    </w:rPr>
  </w:style>
  <w:style w:type="paragraph" w:styleId="aa">
    <w:name w:val="Body Text Indent"/>
    <w:aliases w:val=" Знак5,Знак5"/>
    <w:basedOn w:val="a"/>
    <w:link w:val="ab"/>
    <w:qFormat/>
    <w:rsid w:val="00907E64"/>
    <w:pPr>
      <w:spacing w:after="120"/>
      <w:ind w:left="283"/>
    </w:pPr>
    <w:rPr>
      <w:lang w:val="uk-UA"/>
    </w:rPr>
  </w:style>
  <w:style w:type="character" w:customStyle="1" w:styleId="ab">
    <w:name w:val="Основной текст с отступом Знак"/>
    <w:aliases w:val=" Знак5 Знак,Знак5 Знак"/>
    <w:basedOn w:val="a0"/>
    <w:link w:val="aa"/>
    <w:rsid w:val="00907E64"/>
    <w:rPr>
      <w:rFonts w:ascii="Times New Roman" w:eastAsia="Times New Roman" w:hAnsi="Times New Roman" w:cs="Times New Roman"/>
      <w:sz w:val="24"/>
      <w:szCs w:val="24"/>
      <w:lang w:val="uk-UA" w:eastAsia="ru-RU"/>
    </w:rPr>
  </w:style>
  <w:style w:type="paragraph" w:customStyle="1" w:styleId="ac">
    <w:name w:val="Абзац списку"/>
    <w:basedOn w:val="a"/>
    <w:qFormat/>
    <w:rsid w:val="00907E64"/>
    <w:pPr>
      <w:ind w:left="720"/>
      <w:contextualSpacing/>
    </w:pPr>
    <w:rPr>
      <w:lang w:val="uk-UA"/>
    </w:rPr>
  </w:style>
  <w:style w:type="paragraph" w:customStyle="1" w:styleId="ad">
    <w:name w:val="Бланк"/>
    <w:basedOn w:val="a"/>
    <w:qFormat/>
    <w:rsid w:val="00907E64"/>
    <w:pPr>
      <w:tabs>
        <w:tab w:val="left" w:pos="5387"/>
        <w:tab w:val="right" w:pos="9356"/>
      </w:tabs>
      <w:spacing w:after="120"/>
      <w:ind w:firstLine="709"/>
      <w:jc w:val="both"/>
    </w:pPr>
    <w:rPr>
      <w:sz w:val="26"/>
    </w:rPr>
  </w:style>
  <w:style w:type="paragraph" w:customStyle="1" w:styleId="StyleWisnow">
    <w:name w:val="StyleWisnow"/>
    <w:basedOn w:val="a"/>
    <w:qFormat/>
    <w:rsid w:val="00907E64"/>
    <w:pPr>
      <w:spacing w:line="220" w:lineRule="exact"/>
    </w:pPr>
    <w:rPr>
      <w:sz w:val="18"/>
      <w:szCs w:val="20"/>
      <w:lang w:val="uk-UA"/>
    </w:rPr>
  </w:style>
  <w:style w:type="paragraph" w:styleId="31">
    <w:name w:val="Body Text Indent 3"/>
    <w:aliases w:val=" Знак6 Знак1,Знак6 Знак1"/>
    <w:basedOn w:val="a"/>
    <w:link w:val="32"/>
    <w:qFormat/>
    <w:rsid w:val="00907E64"/>
    <w:pPr>
      <w:spacing w:after="120"/>
      <w:ind w:left="283"/>
    </w:pPr>
    <w:rPr>
      <w:rFonts w:ascii="Calibri" w:eastAsia="Calibri" w:hAnsi="Calibri" w:cs="Calibri"/>
      <w:sz w:val="16"/>
      <w:szCs w:val="16"/>
      <w:lang w:val="uk-UA"/>
    </w:rPr>
  </w:style>
  <w:style w:type="character" w:customStyle="1" w:styleId="32">
    <w:name w:val="Основной текст с отступом 3 Знак"/>
    <w:aliases w:val=" Знак6 Знак1 Знак,Знак6 Знак1 Знак1"/>
    <w:basedOn w:val="a0"/>
    <w:link w:val="31"/>
    <w:rsid w:val="00907E64"/>
    <w:rPr>
      <w:rFonts w:ascii="Calibri" w:eastAsia="Calibri" w:hAnsi="Calibri" w:cs="Calibri"/>
      <w:sz w:val="16"/>
      <w:szCs w:val="16"/>
      <w:lang w:val="uk-UA" w:eastAsia="ru-RU"/>
    </w:rPr>
  </w:style>
  <w:style w:type="paragraph" w:styleId="HTML">
    <w:name w:val="HTML Preformatted"/>
    <w:basedOn w:val="a"/>
    <w:link w:val="HTML0"/>
    <w:rsid w:val="0090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pPr>
    <w:rPr>
      <w:rFonts w:ascii="Courier New" w:hAnsi="Courier New" w:cs="Courier New"/>
      <w:sz w:val="20"/>
      <w:szCs w:val="20"/>
    </w:rPr>
  </w:style>
  <w:style w:type="character" w:customStyle="1" w:styleId="HTML0">
    <w:name w:val="Стандартный HTML Знак"/>
    <w:basedOn w:val="a0"/>
    <w:link w:val="HTML"/>
    <w:rsid w:val="00907E64"/>
    <w:rPr>
      <w:rFonts w:ascii="Courier New" w:eastAsia="Times New Roman" w:hAnsi="Courier New" w:cs="Courier New"/>
      <w:sz w:val="20"/>
      <w:szCs w:val="20"/>
      <w:lang w:eastAsia="ru-RU"/>
    </w:rPr>
  </w:style>
  <w:style w:type="paragraph" w:styleId="ae">
    <w:name w:val="Normal (Web)"/>
    <w:aliases w:val="Обычный (Web)"/>
    <w:basedOn w:val="a"/>
    <w:uiPriority w:val="99"/>
    <w:qFormat/>
    <w:rsid w:val="00907E64"/>
    <w:pPr>
      <w:spacing w:before="100" w:beforeAutospacing="1" w:after="100" w:afterAutospacing="1"/>
    </w:pPr>
  </w:style>
  <w:style w:type="paragraph" w:styleId="21">
    <w:name w:val="Body Text Indent 2"/>
    <w:aliases w:val="Знак3 Знак"/>
    <w:basedOn w:val="a"/>
    <w:link w:val="22"/>
    <w:qFormat/>
    <w:rsid w:val="00907E64"/>
    <w:pPr>
      <w:spacing w:after="120" w:line="480" w:lineRule="auto"/>
      <w:ind w:left="283"/>
    </w:pPr>
  </w:style>
  <w:style w:type="character" w:customStyle="1" w:styleId="22">
    <w:name w:val="Основной текст с отступом 2 Знак"/>
    <w:aliases w:val="Знак3 Знак Знак2"/>
    <w:basedOn w:val="a0"/>
    <w:link w:val="21"/>
    <w:rsid w:val="00907E64"/>
    <w:rPr>
      <w:rFonts w:ascii="Times New Roman" w:eastAsia="Times New Roman" w:hAnsi="Times New Roman" w:cs="Times New Roman"/>
      <w:sz w:val="24"/>
      <w:szCs w:val="24"/>
      <w:lang w:eastAsia="ru-RU"/>
    </w:rPr>
  </w:style>
  <w:style w:type="paragraph" w:styleId="af">
    <w:name w:val="header"/>
    <w:basedOn w:val="a"/>
    <w:link w:val="af0"/>
    <w:rsid w:val="00907E64"/>
    <w:pPr>
      <w:tabs>
        <w:tab w:val="center" w:pos="4677"/>
        <w:tab w:val="right" w:pos="9355"/>
      </w:tabs>
    </w:pPr>
  </w:style>
  <w:style w:type="character" w:customStyle="1" w:styleId="af0">
    <w:name w:val="Верхний колонтитул Знак"/>
    <w:basedOn w:val="a0"/>
    <w:link w:val="af"/>
    <w:rsid w:val="00907E64"/>
    <w:rPr>
      <w:rFonts w:ascii="Times New Roman" w:eastAsia="Times New Roman" w:hAnsi="Times New Roman" w:cs="Times New Roman"/>
      <w:sz w:val="24"/>
      <w:szCs w:val="24"/>
      <w:lang w:eastAsia="ru-RU"/>
    </w:rPr>
  </w:style>
  <w:style w:type="paragraph" w:styleId="23">
    <w:name w:val="Body Text 2"/>
    <w:basedOn w:val="a"/>
    <w:link w:val="24"/>
    <w:rsid w:val="00907E64"/>
    <w:pPr>
      <w:spacing w:after="120" w:line="480" w:lineRule="auto"/>
    </w:pPr>
    <w:rPr>
      <w:lang w:val="uk-UA"/>
    </w:rPr>
  </w:style>
  <w:style w:type="character" w:customStyle="1" w:styleId="24">
    <w:name w:val="Основной текст 2 Знак"/>
    <w:basedOn w:val="a0"/>
    <w:link w:val="23"/>
    <w:rsid w:val="00907E64"/>
    <w:rPr>
      <w:rFonts w:ascii="Times New Roman" w:eastAsia="Times New Roman" w:hAnsi="Times New Roman" w:cs="Times New Roman"/>
      <w:sz w:val="24"/>
      <w:szCs w:val="24"/>
      <w:lang w:val="uk-UA" w:eastAsia="ru-RU"/>
    </w:rPr>
  </w:style>
  <w:style w:type="paragraph" w:styleId="25">
    <w:name w:val="toc 2"/>
    <w:basedOn w:val="a"/>
    <w:next w:val="a"/>
    <w:rsid w:val="00907E64"/>
    <w:pPr>
      <w:ind w:left="240"/>
    </w:pPr>
    <w:rPr>
      <w:rFonts w:ascii="Calibri" w:hAnsi="Calibri" w:cs="Calibri"/>
      <w:smallCaps/>
      <w:sz w:val="20"/>
      <w:szCs w:val="20"/>
    </w:rPr>
  </w:style>
  <w:style w:type="paragraph" w:customStyle="1" w:styleId="aDovidka">
    <w:name w:val="a Dovidka"/>
    <w:basedOn w:val="a"/>
    <w:qFormat/>
    <w:rsid w:val="00907E64"/>
    <w:pPr>
      <w:widowControl w:val="0"/>
      <w:tabs>
        <w:tab w:val="left" w:pos="720"/>
        <w:tab w:val="left" w:pos="2432"/>
      </w:tabs>
      <w:ind w:firstLine="567"/>
      <w:jc w:val="both"/>
    </w:pPr>
    <w:rPr>
      <w:sz w:val="27"/>
      <w:szCs w:val="27"/>
      <w:lang w:val="uk-UA"/>
    </w:rPr>
  </w:style>
  <w:style w:type="character" w:customStyle="1" w:styleId="a7">
    <w:name w:val="Абзац списка Знак"/>
    <w:link w:val="a6"/>
    <w:uiPriority w:val="34"/>
    <w:locked/>
    <w:rsid w:val="00907E64"/>
    <w:rPr>
      <w:rFonts w:ascii="Times New Roman" w:eastAsia="Times New Roman" w:hAnsi="Times New Roman" w:cs="Times New Roman"/>
      <w:sz w:val="24"/>
      <w:szCs w:val="24"/>
      <w:lang w:eastAsia="ru-RU"/>
    </w:rPr>
  </w:style>
  <w:style w:type="paragraph" w:customStyle="1" w:styleId="af1">
    <w:name w:val="Нормальний текст"/>
    <w:basedOn w:val="a"/>
    <w:qFormat/>
    <w:rsid w:val="00907E64"/>
    <w:pPr>
      <w:spacing w:before="120"/>
      <w:ind w:firstLine="567"/>
    </w:pPr>
    <w:rPr>
      <w:lang w:val="uk-UA"/>
    </w:rPr>
  </w:style>
  <w:style w:type="paragraph" w:styleId="33">
    <w:name w:val="Body Text 3"/>
    <w:aliases w:val=" Знак8,Знак8"/>
    <w:basedOn w:val="a"/>
    <w:link w:val="34"/>
    <w:qFormat/>
    <w:rsid w:val="00907E64"/>
    <w:pPr>
      <w:spacing w:after="120"/>
    </w:pPr>
    <w:rPr>
      <w:sz w:val="16"/>
      <w:szCs w:val="16"/>
    </w:rPr>
  </w:style>
  <w:style w:type="character" w:customStyle="1" w:styleId="34">
    <w:name w:val="Основной текст 3 Знак"/>
    <w:aliases w:val=" Знак8 Знак,Знак8 Знак"/>
    <w:basedOn w:val="a0"/>
    <w:link w:val="33"/>
    <w:rsid w:val="00907E64"/>
    <w:rPr>
      <w:rFonts w:ascii="Times New Roman" w:eastAsia="Times New Roman" w:hAnsi="Times New Roman" w:cs="Times New Roman"/>
      <w:sz w:val="16"/>
      <w:szCs w:val="16"/>
      <w:lang w:eastAsia="ru-RU"/>
    </w:rPr>
  </w:style>
  <w:style w:type="paragraph" w:customStyle="1" w:styleId="af2">
    <w:name w:val="Стиль Документа"/>
    <w:basedOn w:val="a"/>
    <w:qFormat/>
    <w:rsid w:val="00907E64"/>
    <w:pPr>
      <w:spacing w:before="120" w:line="360" w:lineRule="auto"/>
      <w:ind w:firstLine="567"/>
      <w:jc w:val="both"/>
    </w:pPr>
    <w:rPr>
      <w:sz w:val="28"/>
      <w:szCs w:val="20"/>
    </w:rPr>
  </w:style>
  <w:style w:type="paragraph" w:customStyle="1" w:styleId="BodyText2">
    <w:name w:val="Body Text 2*"/>
    <w:basedOn w:val="a"/>
    <w:qFormat/>
    <w:rsid w:val="00907E64"/>
    <w:pPr>
      <w:suppressAutoHyphens/>
      <w:jc w:val="both"/>
    </w:pPr>
    <w:rPr>
      <w:rFonts w:ascii="Times New Roman CYR" w:hAnsi="Times New Roman CYR" w:cs="Times New Roman CYR"/>
      <w:sz w:val="48"/>
      <w:szCs w:val="20"/>
      <w:lang w:eastAsia="ar-SA"/>
    </w:rPr>
  </w:style>
  <w:style w:type="paragraph" w:customStyle="1" w:styleId="330">
    <w:name w:val="33"/>
    <w:basedOn w:val="a"/>
    <w:qFormat/>
    <w:rsid w:val="00907E64"/>
    <w:pPr>
      <w:ind w:left="1980" w:hanging="720"/>
    </w:pPr>
    <w:rPr>
      <w:i/>
      <w:sz w:val="28"/>
      <w:szCs w:val="28"/>
      <w:lang w:val="uk-UA"/>
    </w:rPr>
  </w:style>
  <w:style w:type="paragraph" w:customStyle="1" w:styleId="12">
    <w:name w:val="1"/>
    <w:basedOn w:val="a"/>
    <w:qFormat/>
    <w:rsid w:val="00907E64"/>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rsid w:val="00907E64"/>
    <w:pPr>
      <w:spacing w:after="160" w:line="240" w:lineRule="exact"/>
    </w:pPr>
    <w:rPr>
      <w:rFonts w:ascii="Arial" w:hAnsi="Arial" w:cs="Arial"/>
      <w:sz w:val="20"/>
      <w:szCs w:val="20"/>
      <w:lang w:val="en-US" w:eastAsia="en-US"/>
    </w:rPr>
  </w:style>
  <w:style w:type="paragraph" w:styleId="af3">
    <w:name w:val="footer"/>
    <w:basedOn w:val="a"/>
    <w:link w:val="af4"/>
    <w:uiPriority w:val="99"/>
    <w:rsid w:val="00907E64"/>
    <w:pPr>
      <w:tabs>
        <w:tab w:val="center" w:pos="4677"/>
        <w:tab w:val="right" w:pos="9355"/>
      </w:tabs>
    </w:pPr>
  </w:style>
  <w:style w:type="character" w:customStyle="1" w:styleId="af4">
    <w:name w:val="Нижний колонтитул Знак"/>
    <w:basedOn w:val="a0"/>
    <w:link w:val="af3"/>
    <w:uiPriority w:val="99"/>
    <w:rsid w:val="00907E64"/>
    <w:rPr>
      <w:rFonts w:ascii="Times New Roman" w:eastAsia="Times New Roman" w:hAnsi="Times New Roman" w:cs="Times New Roman"/>
      <w:sz w:val="24"/>
      <w:szCs w:val="24"/>
      <w:lang w:eastAsia="ru-RU"/>
    </w:rPr>
  </w:style>
  <w:style w:type="paragraph" w:customStyle="1" w:styleId="af5">
    <w:name w:val="Текст в заданном формате"/>
    <w:basedOn w:val="a"/>
    <w:qFormat/>
    <w:rsid w:val="00907E64"/>
    <w:pPr>
      <w:widowControl w:val="0"/>
      <w:suppressAutoHyphens/>
    </w:pPr>
    <w:rPr>
      <w:rFonts w:ascii="Courier New" w:eastAsia="Courier New" w:hAnsi="Courier New" w:cs="Courier New"/>
      <w:sz w:val="20"/>
      <w:szCs w:val="20"/>
      <w:lang w:val="uk-UA"/>
    </w:rPr>
  </w:style>
  <w:style w:type="paragraph" w:customStyle="1" w:styleId="220">
    <w:name w:val="22"/>
    <w:basedOn w:val="a"/>
    <w:qFormat/>
    <w:rsid w:val="00907E64"/>
    <w:pPr>
      <w:ind w:left="1260" w:hanging="540"/>
    </w:pPr>
    <w:rPr>
      <w:b/>
      <w:i/>
      <w:sz w:val="28"/>
      <w:szCs w:val="28"/>
      <w:lang w:val="uk-UA"/>
    </w:rPr>
  </w:style>
  <w:style w:type="paragraph" w:customStyle="1" w:styleId="26">
    <w:name w:val="2"/>
    <w:basedOn w:val="a"/>
    <w:qFormat/>
    <w:rsid w:val="00907E64"/>
    <w:pPr>
      <w:spacing w:line="276" w:lineRule="auto"/>
      <w:jc w:val="both"/>
    </w:pPr>
    <w:rPr>
      <w:rFonts w:eastAsia="Calibri"/>
      <w:b/>
      <w:i/>
      <w:sz w:val="28"/>
      <w:szCs w:val="28"/>
      <w:lang w:val="uk-UA" w:eastAsia="en-US"/>
    </w:rPr>
  </w:style>
  <w:style w:type="paragraph" w:customStyle="1" w:styleId="13">
    <w:name w:val="Обычный1"/>
    <w:basedOn w:val="a"/>
    <w:next w:val="a"/>
    <w:rsid w:val="00907E64"/>
    <w:pPr>
      <w:widowControl w:val="0"/>
      <w:spacing w:line="300" w:lineRule="auto"/>
      <w:ind w:left="40" w:firstLine="720"/>
      <w:jc w:val="both"/>
    </w:pPr>
    <w:rPr>
      <w:sz w:val="22"/>
      <w:lang w:val="uk-UA"/>
    </w:rPr>
  </w:style>
  <w:style w:type="paragraph" w:customStyle="1" w:styleId="14">
    <w:name w:val="Знак Знак1 Знак"/>
    <w:basedOn w:val="a"/>
    <w:rsid w:val="00907E64"/>
    <w:rPr>
      <w:rFonts w:ascii="Verdana" w:hAnsi="Verdana" w:cs="Verdana"/>
      <w:sz w:val="20"/>
      <w:szCs w:val="20"/>
      <w:lang w:val="en-US" w:eastAsia="en-US"/>
    </w:rPr>
  </w:style>
  <w:style w:type="paragraph" w:customStyle="1" w:styleId="af6">
    <w:name w:val="Назва документа"/>
    <w:basedOn w:val="a"/>
    <w:next w:val="af1"/>
    <w:qFormat/>
    <w:rsid w:val="00907E64"/>
    <w:pPr>
      <w:keepNext/>
      <w:keepLines/>
      <w:spacing w:before="240" w:after="240"/>
      <w:jc w:val="center"/>
    </w:pPr>
    <w:rPr>
      <w:rFonts w:ascii="Antiqua" w:hAnsi="Antiqua" w:cs="Segoe UI"/>
      <w:b/>
      <w:sz w:val="26"/>
      <w:szCs w:val="20"/>
      <w:lang w:val="uk-UA"/>
    </w:rPr>
  </w:style>
  <w:style w:type="paragraph" w:styleId="af7">
    <w:name w:val="List Bullet"/>
    <w:basedOn w:val="a"/>
    <w:rsid w:val="00907E64"/>
    <w:pPr>
      <w:tabs>
        <w:tab w:val="left" w:pos="360"/>
      </w:tabs>
      <w:ind w:left="360" w:hanging="360"/>
    </w:pPr>
    <w:rPr>
      <w:sz w:val="26"/>
      <w:szCs w:val="20"/>
      <w:lang w:val="uk-UA"/>
    </w:rPr>
  </w:style>
  <w:style w:type="paragraph" w:customStyle="1" w:styleId="15">
    <w:name w:val="Стиль1"/>
    <w:basedOn w:val="a"/>
    <w:qFormat/>
    <w:rsid w:val="00907E64"/>
    <w:pPr>
      <w:spacing w:line="312" w:lineRule="auto"/>
      <w:jc w:val="both"/>
    </w:pPr>
    <w:rPr>
      <w:sz w:val="26"/>
      <w:szCs w:val="26"/>
      <w:lang w:val="uk-UA"/>
    </w:rPr>
  </w:style>
  <w:style w:type="paragraph" w:customStyle="1" w:styleId="110">
    <w:name w:val="11"/>
    <w:basedOn w:val="12"/>
    <w:qFormat/>
    <w:rsid w:val="00907E64"/>
    <w:pPr>
      <w:ind w:left="240"/>
    </w:pPr>
    <w:rPr>
      <w:rFonts w:ascii="Times New Roman" w:hAnsi="Times New Roman" w:cs="Times New Roman"/>
      <w:smallCaps/>
      <w:u w:val="single"/>
      <w:lang w:val="ru-RU" w:eastAsia="ru-RU"/>
    </w:rPr>
  </w:style>
  <w:style w:type="paragraph" w:styleId="af8">
    <w:name w:val="TOC Heading"/>
    <w:basedOn w:val="1"/>
    <w:next w:val="a"/>
    <w:qFormat/>
    <w:rsid w:val="00907E64"/>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
    <w:next w:val="a"/>
    <w:rsid w:val="00907E64"/>
    <w:pPr>
      <w:spacing w:before="120" w:after="120"/>
    </w:pPr>
    <w:rPr>
      <w:rFonts w:ascii="Calibri" w:hAnsi="Calibri" w:cs="Calibri"/>
      <w:b/>
      <w:caps/>
      <w:sz w:val="20"/>
      <w:szCs w:val="20"/>
    </w:rPr>
  </w:style>
  <w:style w:type="paragraph" w:styleId="35">
    <w:name w:val="toc 3"/>
    <w:basedOn w:val="a"/>
    <w:next w:val="a"/>
    <w:rsid w:val="00907E64"/>
    <w:pPr>
      <w:ind w:left="480"/>
    </w:pPr>
    <w:rPr>
      <w:rFonts w:ascii="Calibri" w:hAnsi="Calibri" w:cs="Calibri"/>
      <w:i/>
      <w:sz w:val="20"/>
      <w:szCs w:val="20"/>
    </w:rPr>
  </w:style>
  <w:style w:type="paragraph" w:styleId="41">
    <w:name w:val="toc 4"/>
    <w:basedOn w:val="a"/>
    <w:next w:val="a"/>
    <w:rsid w:val="00907E64"/>
    <w:pPr>
      <w:ind w:left="720"/>
    </w:pPr>
    <w:rPr>
      <w:rFonts w:ascii="Calibri" w:hAnsi="Calibri" w:cs="Calibri"/>
      <w:sz w:val="18"/>
      <w:szCs w:val="18"/>
    </w:rPr>
  </w:style>
  <w:style w:type="paragraph" w:customStyle="1" w:styleId="af9">
    <w:name w:val="Вступ"/>
    <w:basedOn w:val="1"/>
    <w:qFormat/>
    <w:rsid w:val="00907E64"/>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qFormat/>
    <w:rsid w:val="00907E64"/>
    <w:pPr>
      <w:spacing w:before="0" w:after="0"/>
      <w:ind w:firstLine="709"/>
    </w:pPr>
    <w:rPr>
      <w:rFonts w:ascii="Times New Roman" w:hAnsi="Times New Roman" w:cs="Times New Roman"/>
      <w:caps/>
      <w:kern w:val="0"/>
      <w:sz w:val="28"/>
      <w:szCs w:val="28"/>
    </w:rPr>
  </w:style>
  <w:style w:type="paragraph" w:customStyle="1" w:styleId="27">
    <w:name w:val="2Подраз"/>
    <w:basedOn w:val="2"/>
    <w:qFormat/>
    <w:rsid w:val="00907E64"/>
    <w:pPr>
      <w:ind w:firstLine="709"/>
      <w:jc w:val="both"/>
    </w:pPr>
    <w:rPr>
      <w:b/>
      <w:color w:val="00007F"/>
      <w:szCs w:val="28"/>
    </w:rPr>
  </w:style>
  <w:style w:type="paragraph" w:customStyle="1" w:styleId="120">
    <w:name w:val="1 2 подр"/>
    <w:basedOn w:val="27"/>
    <w:qFormat/>
    <w:rsid w:val="00907E64"/>
    <w:rPr>
      <w:color w:val="auto"/>
    </w:rPr>
  </w:style>
  <w:style w:type="paragraph" w:customStyle="1" w:styleId="130">
    <w:name w:val="1 3 пункт"/>
    <w:basedOn w:val="3"/>
    <w:qFormat/>
    <w:rsid w:val="00907E64"/>
    <w:pPr>
      <w:keepNext w:val="0"/>
      <w:spacing w:before="0" w:after="0"/>
      <w:ind w:firstLine="709"/>
      <w:jc w:val="both"/>
    </w:pPr>
    <w:rPr>
      <w:rFonts w:ascii="Times New Roman" w:hAnsi="Times New Roman" w:cs="Times New Roman"/>
      <w:i/>
      <w:sz w:val="27"/>
      <w:szCs w:val="28"/>
      <w:lang w:val="uk-UA"/>
    </w:rPr>
  </w:style>
  <w:style w:type="paragraph" w:styleId="afa">
    <w:name w:val="Title"/>
    <w:aliases w:val="Заголовок,Название Знак1 Знак"/>
    <w:basedOn w:val="a"/>
    <w:link w:val="17"/>
    <w:uiPriority w:val="10"/>
    <w:qFormat/>
    <w:rsid w:val="00907E64"/>
    <w:pPr>
      <w:jc w:val="center"/>
    </w:pPr>
    <w:rPr>
      <w:b/>
      <w:i/>
      <w:sz w:val="32"/>
      <w:szCs w:val="20"/>
    </w:rPr>
  </w:style>
  <w:style w:type="character" w:customStyle="1" w:styleId="afb">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basedOn w:val="a0"/>
    <w:rsid w:val="00907E6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aliases w:val="Заголовок Знак,Название Знак1 Знак Знак1"/>
    <w:link w:val="afa"/>
    <w:uiPriority w:val="10"/>
    <w:locked/>
    <w:rsid w:val="00907E64"/>
    <w:rPr>
      <w:rFonts w:ascii="Times New Roman" w:eastAsia="Times New Roman" w:hAnsi="Times New Roman" w:cs="Times New Roman"/>
      <w:b/>
      <w:i/>
      <w:sz w:val="32"/>
      <w:szCs w:val="20"/>
      <w:lang w:eastAsia="ru-RU"/>
    </w:rPr>
  </w:style>
  <w:style w:type="paragraph" w:styleId="9">
    <w:name w:val="toc 9"/>
    <w:aliases w:val="ЗМІСТ"/>
    <w:basedOn w:val="a"/>
    <w:next w:val="a"/>
    <w:rsid w:val="00907E64"/>
    <w:pPr>
      <w:ind w:left="1920"/>
    </w:pPr>
    <w:rPr>
      <w:rFonts w:ascii="Calibri" w:hAnsi="Calibri" w:cs="Calibri"/>
      <w:sz w:val="18"/>
      <w:szCs w:val="18"/>
    </w:rPr>
  </w:style>
  <w:style w:type="paragraph" w:customStyle="1" w:styleId="7">
    <w:name w:val="Стиль7"/>
    <w:basedOn w:val="a"/>
    <w:qFormat/>
    <w:rsid w:val="00907E64"/>
    <w:pPr>
      <w:keepNext/>
      <w:widowControl w:val="0"/>
      <w:shd w:val="clear" w:color="000000" w:fill="FFFFFF"/>
      <w:spacing w:before="60" w:after="60"/>
      <w:ind w:firstLine="720"/>
      <w:jc w:val="both"/>
    </w:pPr>
    <w:rPr>
      <w:sz w:val="26"/>
      <w:lang w:val="uk-UA"/>
    </w:rPr>
  </w:style>
  <w:style w:type="paragraph" w:customStyle="1" w:styleId="Normal1">
    <w:name w:val="Normal1"/>
    <w:qFormat/>
    <w:rsid w:val="00907E64"/>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qFormat/>
    <w:rsid w:val="00907E64"/>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бычный 1"/>
    <w:basedOn w:val="a"/>
    <w:qFormat/>
    <w:rsid w:val="00907E64"/>
    <w:pPr>
      <w:jc w:val="both"/>
    </w:pPr>
    <w:rPr>
      <w:rFonts w:ascii="Times New Roman CYR" w:hAnsi="Times New Roman CYR" w:cs="Times New Roman CYR"/>
      <w:sz w:val="28"/>
      <w:szCs w:val="20"/>
      <w:lang w:val="uk-UA"/>
    </w:rPr>
  </w:style>
  <w:style w:type="paragraph" w:customStyle="1" w:styleId="19">
    <w:name w:val="Рецензия1"/>
    <w:qFormat/>
    <w:rsid w:val="00907E64"/>
    <w:pPr>
      <w:spacing w:after="0" w:line="240" w:lineRule="auto"/>
    </w:pPr>
    <w:rPr>
      <w:rFonts w:ascii="Times New Roman" w:eastAsia="Times New Roman" w:hAnsi="Times New Roman" w:cs="Times New Roman"/>
      <w:sz w:val="24"/>
      <w:szCs w:val="24"/>
      <w:lang w:eastAsia="ru-RU"/>
    </w:rPr>
  </w:style>
  <w:style w:type="paragraph" w:customStyle="1" w:styleId="20131">
    <w:name w:val="2013 1"/>
    <w:basedOn w:val="25"/>
    <w:qFormat/>
    <w:rsid w:val="00907E64"/>
    <w:rPr>
      <w:sz w:val="27"/>
      <w:szCs w:val="27"/>
    </w:rPr>
  </w:style>
  <w:style w:type="paragraph" w:customStyle="1" w:styleId="20132">
    <w:name w:val="2013 2"/>
    <w:basedOn w:val="25"/>
    <w:qFormat/>
    <w:rsid w:val="00907E64"/>
    <w:pPr>
      <w:ind w:left="0" w:right="-2"/>
      <w:jc w:val="center"/>
    </w:pPr>
    <w:rPr>
      <w:rFonts w:ascii="Times New Roman" w:hAnsi="Times New Roman" w:cs="Times New Roman"/>
      <w:b/>
      <w:sz w:val="27"/>
      <w:szCs w:val="27"/>
      <w:lang w:val="uk-UA"/>
    </w:rPr>
  </w:style>
  <w:style w:type="paragraph" w:customStyle="1" w:styleId="201322">
    <w:name w:val="2013 22"/>
    <w:basedOn w:val="25"/>
    <w:qFormat/>
    <w:rsid w:val="00907E64"/>
    <w:pPr>
      <w:ind w:firstLine="284"/>
    </w:pPr>
  </w:style>
  <w:style w:type="paragraph" w:customStyle="1" w:styleId="20133">
    <w:name w:val="2013 3"/>
    <w:basedOn w:val="35"/>
    <w:qFormat/>
    <w:rsid w:val="00907E64"/>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907E64"/>
    <w:pPr>
      <w:ind w:left="960"/>
    </w:pPr>
    <w:rPr>
      <w:rFonts w:ascii="Calibri" w:hAnsi="Calibri" w:cs="Calibri"/>
      <w:sz w:val="18"/>
      <w:szCs w:val="18"/>
    </w:rPr>
  </w:style>
  <w:style w:type="paragraph" w:styleId="6">
    <w:name w:val="toc 6"/>
    <w:basedOn w:val="a"/>
    <w:next w:val="a"/>
    <w:rsid w:val="00907E64"/>
    <w:pPr>
      <w:ind w:left="1200"/>
    </w:pPr>
    <w:rPr>
      <w:rFonts w:ascii="Calibri" w:hAnsi="Calibri" w:cs="Calibri"/>
      <w:sz w:val="18"/>
      <w:szCs w:val="18"/>
    </w:rPr>
  </w:style>
  <w:style w:type="paragraph" w:styleId="70">
    <w:name w:val="toc 7"/>
    <w:basedOn w:val="a"/>
    <w:next w:val="a"/>
    <w:rsid w:val="00907E64"/>
    <w:pPr>
      <w:ind w:left="1440"/>
    </w:pPr>
    <w:rPr>
      <w:rFonts w:ascii="Calibri" w:hAnsi="Calibri" w:cs="Calibri"/>
      <w:sz w:val="18"/>
      <w:szCs w:val="18"/>
    </w:rPr>
  </w:style>
  <w:style w:type="paragraph" w:styleId="8">
    <w:name w:val="toc 8"/>
    <w:basedOn w:val="a"/>
    <w:next w:val="a"/>
    <w:rsid w:val="00907E64"/>
    <w:pPr>
      <w:ind w:left="1680"/>
    </w:pPr>
    <w:rPr>
      <w:rFonts w:ascii="Calibri" w:hAnsi="Calibri" w:cs="Calibri"/>
      <w:sz w:val="18"/>
      <w:szCs w:val="18"/>
    </w:rPr>
  </w:style>
  <w:style w:type="paragraph" w:customStyle="1" w:styleId="Pa45">
    <w:name w:val="Pa45"/>
    <w:basedOn w:val="a"/>
    <w:next w:val="a"/>
    <w:qFormat/>
    <w:rsid w:val="00907E64"/>
    <w:pPr>
      <w:spacing w:line="221" w:lineRule="atLeast"/>
    </w:pPr>
    <w:rPr>
      <w:rFonts w:ascii="Franklin Gothic Demi" w:eastAsia="Calibri" w:hAnsi="Franklin Gothic Demi" w:cs="Franklin Gothic Demi"/>
      <w:lang w:eastAsia="en-US"/>
    </w:rPr>
  </w:style>
  <w:style w:type="paragraph" w:customStyle="1" w:styleId="afc">
    <w:name w:val="Боковушка"/>
    <w:basedOn w:val="a"/>
    <w:qFormat/>
    <w:rsid w:val="00907E64"/>
    <w:pPr>
      <w:keepNext/>
      <w:outlineLvl w:val="8"/>
    </w:pPr>
    <w:rPr>
      <w:rFonts w:ascii="Arial" w:hAnsi="Arial" w:cs="Arial"/>
      <w:b/>
      <w:i/>
      <w:sz w:val="22"/>
      <w:szCs w:val="22"/>
    </w:rPr>
  </w:style>
  <w:style w:type="paragraph" w:customStyle="1" w:styleId="ListParagraph">
    <w:name w:val="List Paragraph*"/>
    <w:basedOn w:val="a"/>
    <w:qFormat/>
    <w:rsid w:val="00907E64"/>
    <w:pPr>
      <w:widowControl w:val="0"/>
      <w:ind w:left="720"/>
      <w:contextualSpacing/>
    </w:pPr>
    <w:rPr>
      <w:rFonts w:ascii="Arial" w:eastAsia="Calibri" w:hAnsi="Arial" w:cs="Arial"/>
      <w:sz w:val="20"/>
      <w:szCs w:val="20"/>
    </w:rPr>
  </w:style>
  <w:style w:type="paragraph" w:customStyle="1" w:styleId="shorttext">
    <w:name w:val="shorttext"/>
    <w:basedOn w:val="a"/>
    <w:qFormat/>
    <w:rsid w:val="00907E64"/>
    <w:pPr>
      <w:shd w:val="clear" w:color="000000" w:fill="ECECEC"/>
      <w:spacing w:before="100" w:beforeAutospacing="1" w:after="100" w:afterAutospacing="1"/>
    </w:pPr>
  </w:style>
  <w:style w:type="paragraph" w:customStyle="1" w:styleId="1a">
    <w:name w:val="Абзац списка1"/>
    <w:basedOn w:val="a"/>
    <w:qFormat/>
    <w:rsid w:val="00907E64"/>
    <w:pPr>
      <w:ind w:left="720"/>
      <w:contextualSpacing/>
    </w:pPr>
    <w:rPr>
      <w:rFonts w:eastAsia="Calibri"/>
      <w:lang w:val="uk-UA"/>
    </w:rPr>
  </w:style>
  <w:style w:type="paragraph" w:styleId="afd">
    <w:name w:val="Plain Text"/>
    <w:basedOn w:val="a"/>
    <w:link w:val="1b"/>
    <w:rsid w:val="00907E64"/>
    <w:rPr>
      <w:rFonts w:ascii="Courier New" w:hAnsi="Courier New" w:cs="Courier New"/>
      <w:sz w:val="20"/>
      <w:szCs w:val="20"/>
    </w:rPr>
  </w:style>
  <w:style w:type="character" w:customStyle="1" w:styleId="afe">
    <w:name w:val="Текст Знак"/>
    <w:basedOn w:val="a0"/>
    <w:uiPriority w:val="99"/>
    <w:rsid w:val="00907E64"/>
    <w:rPr>
      <w:rFonts w:ascii="Consolas" w:eastAsia="Times New Roman" w:hAnsi="Consolas" w:cs="Times New Roman"/>
      <w:sz w:val="21"/>
      <w:szCs w:val="21"/>
      <w:lang w:eastAsia="ru-RU"/>
    </w:rPr>
  </w:style>
  <w:style w:type="character" w:customStyle="1" w:styleId="1b">
    <w:name w:val="Текст Знак1"/>
    <w:link w:val="afd"/>
    <w:locked/>
    <w:rsid w:val="00907E64"/>
    <w:rPr>
      <w:rFonts w:ascii="Courier New" w:eastAsia="Times New Roman" w:hAnsi="Courier New" w:cs="Courier New"/>
      <w:sz w:val="20"/>
      <w:szCs w:val="20"/>
      <w:lang w:eastAsia="ru-RU"/>
    </w:rPr>
  </w:style>
  <w:style w:type="paragraph" w:customStyle="1" w:styleId="210">
    <w:name w:val="Основной текст с отступом 21"/>
    <w:basedOn w:val="a"/>
    <w:qFormat/>
    <w:rsid w:val="00907E64"/>
    <w:pPr>
      <w:suppressAutoHyphens/>
      <w:spacing w:after="120" w:line="480" w:lineRule="auto"/>
      <w:ind w:left="283"/>
    </w:pPr>
    <w:rPr>
      <w:lang w:eastAsia="ar-SA"/>
    </w:rPr>
  </w:style>
  <w:style w:type="paragraph" w:styleId="aff">
    <w:name w:val="caption"/>
    <w:basedOn w:val="a"/>
    <w:qFormat/>
    <w:rsid w:val="00907E64"/>
    <w:pPr>
      <w:jc w:val="center"/>
    </w:pPr>
    <w:rPr>
      <w:b/>
      <w:sz w:val="28"/>
      <w:lang w:val="uk-UA"/>
    </w:rPr>
  </w:style>
  <w:style w:type="paragraph" w:customStyle="1" w:styleId="36">
    <w:name w:val="3"/>
    <w:basedOn w:val="a"/>
    <w:qFormat/>
    <w:rsid w:val="00907E64"/>
    <w:pPr>
      <w:tabs>
        <w:tab w:val="left" w:pos="1036"/>
      </w:tabs>
      <w:spacing w:line="276" w:lineRule="auto"/>
      <w:ind w:left="709"/>
    </w:pPr>
    <w:rPr>
      <w:rFonts w:eastAsia="Calibri"/>
      <w:i/>
      <w:sz w:val="28"/>
      <w:szCs w:val="28"/>
      <w:lang w:val="uk-UA" w:eastAsia="en-US"/>
    </w:rPr>
  </w:style>
  <w:style w:type="paragraph" w:customStyle="1" w:styleId="aff0">
    <w:name w:val="Знак"/>
    <w:basedOn w:val="a"/>
    <w:rsid w:val="00907E64"/>
    <w:rPr>
      <w:rFonts w:ascii="Verdana" w:hAnsi="Verdana" w:cs="Verdana"/>
      <w:sz w:val="20"/>
      <w:szCs w:val="20"/>
      <w:lang w:val="en-US" w:eastAsia="en-US"/>
    </w:rPr>
  </w:style>
  <w:style w:type="paragraph" w:customStyle="1" w:styleId="1bt1">
    <w:name w:val="Основной текст.Текст1.bt1"/>
    <w:basedOn w:val="a"/>
    <w:qFormat/>
    <w:rsid w:val="00907E64"/>
    <w:rPr>
      <w:sz w:val="28"/>
      <w:szCs w:val="20"/>
      <w:lang w:val="uk-UA"/>
    </w:rPr>
  </w:style>
  <w:style w:type="paragraph" w:customStyle="1" w:styleId="131">
    <w:name w:val="13"/>
    <w:basedOn w:val="a"/>
    <w:qFormat/>
    <w:rsid w:val="00907E64"/>
    <w:rPr>
      <w:rFonts w:ascii="Calibri" w:eastAsia="SimSun" w:hAnsi="Calibri" w:cs="Calibri"/>
      <w:b/>
      <w:kern w:val="1"/>
      <w:sz w:val="27"/>
      <w:szCs w:val="27"/>
      <w:lang w:eastAsia="x-none"/>
    </w:rPr>
  </w:style>
  <w:style w:type="paragraph" w:customStyle="1" w:styleId="rvps2">
    <w:name w:val="rvps2"/>
    <w:basedOn w:val="a"/>
    <w:qFormat/>
    <w:rsid w:val="00907E64"/>
    <w:pPr>
      <w:spacing w:before="100" w:beforeAutospacing="1" w:after="100" w:afterAutospacing="1"/>
    </w:pPr>
    <w:rPr>
      <w:lang w:val="uk-UA"/>
    </w:rPr>
  </w:style>
  <w:style w:type="paragraph" w:customStyle="1" w:styleId="Style3">
    <w:name w:val="Style3"/>
    <w:basedOn w:val="a"/>
    <w:qFormat/>
    <w:rsid w:val="00907E64"/>
    <w:pPr>
      <w:widowControl w:val="0"/>
      <w:spacing w:line="413" w:lineRule="exact"/>
      <w:ind w:hanging="350"/>
      <w:jc w:val="both"/>
    </w:pPr>
    <w:rPr>
      <w:lang w:val="uk-UA" w:eastAsia="uk-UA"/>
    </w:rPr>
  </w:style>
  <w:style w:type="paragraph" w:customStyle="1" w:styleId="aff1">
    <w:name w:val="Знак Знак"/>
    <w:basedOn w:val="a"/>
    <w:rsid w:val="00907E64"/>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qFormat/>
    <w:rsid w:val="00907E64"/>
    <w:rPr>
      <w:rFonts w:ascii="Verdana" w:hAnsi="Verdana" w:cs="Verdana"/>
      <w:sz w:val="20"/>
      <w:szCs w:val="20"/>
      <w:lang w:val="en-US" w:eastAsia="en-US"/>
    </w:rPr>
  </w:style>
  <w:style w:type="paragraph" w:customStyle="1" w:styleId="utitle">
    <w:name w:val="utitle"/>
    <w:basedOn w:val="a"/>
    <w:qFormat/>
    <w:rsid w:val="00907E64"/>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rsid w:val="00907E64"/>
    <w:rPr>
      <w:rFonts w:ascii="Verdana" w:hAnsi="Verdana" w:cs="Verdana"/>
      <w:sz w:val="20"/>
      <w:szCs w:val="20"/>
      <w:lang w:val="en-US" w:eastAsia="en-US"/>
    </w:rPr>
  </w:style>
  <w:style w:type="paragraph" w:customStyle="1" w:styleId="NoSpacing">
    <w:name w:val="No Spacing*"/>
    <w:qFormat/>
    <w:rsid w:val="00907E64"/>
    <w:pPr>
      <w:spacing w:after="0" w:line="240" w:lineRule="auto"/>
    </w:pPr>
    <w:rPr>
      <w:rFonts w:ascii="Calibri" w:eastAsia="Times New Roman" w:hAnsi="Calibri" w:cs="Calibri"/>
    </w:rPr>
  </w:style>
  <w:style w:type="paragraph" w:customStyle="1" w:styleId="aff4">
    <w:name w:val="Документ"/>
    <w:basedOn w:val="a"/>
    <w:qFormat/>
    <w:rsid w:val="00907E64"/>
    <w:pPr>
      <w:ind w:firstLine="851"/>
      <w:jc w:val="both"/>
    </w:pPr>
    <w:rPr>
      <w:rFonts w:ascii="Times New Roman CYR" w:hAnsi="Times New Roman CYR" w:cs="Times New Roman CYR"/>
      <w:sz w:val="28"/>
      <w:szCs w:val="20"/>
      <w:lang w:val="uk-UA"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qFormat/>
    <w:rsid w:val="00907E64"/>
    <w:rPr>
      <w:rFonts w:ascii="Verdana" w:eastAsia="Calibri" w:hAnsi="Verdana" w:cs="Verdana"/>
      <w:sz w:val="20"/>
      <w:szCs w:val="20"/>
      <w:lang w:val="en-US" w:eastAsia="en-US"/>
    </w:rPr>
  </w:style>
  <w:style w:type="paragraph" w:customStyle="1" w:styleId="1c">
    <w:name w:val="Без интервала1"/>
    <w:uiPriority w:val="99"/>
    <w:qFormat/>
    <w:rsid w:val="00907E64"/>
    <w:pPr>
      <w:spacing w:after="0" w:line="240" w:lineRule="auto"/>
    </w:pPr>
    <w:rPr>
      <w:rFonts w:ascii="Calibri" w:eastAsia="Calibri" w:hAnsi="Calibri" w:cs="Calibri"/>
    </w:rPr>
  </w:style>
  <w:style w:type="paragraph" w:customStyle="1" w:styleId="28">
    <w:name w:val="Без интервала2"/>
    <w:qFormat/>
    <w:rsid w:val="00907E64"/>
    <w:pPr>
      <w:spacing w:after="0" w:line="240" w:lineRule="auto"/>
    </w:pPr>
    <w:rPr>
      <w:rFonts w:ascii="Calibri" w:eastAsia="Calibri" w:hAnsi="Calibri" w:cs="Calibri"/>
    </w:rPr>
  </w:style>
  <w:style w:type="paragraph" w:customStyle="1" w:styleId="37">
    <w:name w:val="Без интервала3"/>
    <w:uiPriority w:val="99"/>
    <w:qFormat/>
    <w:rsid w:val="00907E64"/>
    <w:pPr>
      <w:spacing w:after="0" w:line="240" w:lineRule="auto"/>
    </w:pPr>
    <w:rPr>
      <w:rFonts w:ascii="Times New Roman" w:eastAsia="Times New Roman" w:hAnsi="Times New Roman" w:cs="Times New Roman"/>
      <w:sz w:val="28"/>
      <w:szCs w:val="28"/>
      <w:lang w:eastAsia="ru-RU"/>
    </w:rPr>
  </w:style>
  <w:style w:type="paragraph" w:styleId="aff6">
    <w:name w:val="Document Map"/>
    <w:basedOn w:val="a"/>
    <w:link w:val="aff7"/>
    <w:rsid w:val="00907E64"/>
    <w:pPr>
      <w:shd w:val="clear" w:color="000000" w:fill="00007F"/>
    </w:pPr>
    <w:rPr>
      <w:rFonts w:ascii="Tahoma" w:eastAsia="Calibri" w:hAnsi="Tahoma" w:cs="Tahoma"/>
      <w:sz w:val="16"/>
      <w:szCs w:val="16"/>
      <w:lang w:val="uk-UA" w:eastAsia="en-US"/>
    </w:rPr>
  </w:style>
  <w:style w:type="character" w:customStyle="1" w:styleId="aff7">
    <w:name w:val="Схема документа Знак"/>
    <w:basedOn w:val="a0"/>
    <w:link w:val="aff6"/>
    <w:rsid w:val="00907E64"/>
    <w:rPr>
      <w:rFonts w:ascii="Tahoma" w:eastAsia="Calibri" w:hAnsi="Tahoma" w:cs="Tahoma"/>
      <w:sz w:val="16"/>
      <w:szCs w:val="16"/>
      <w:shd w:val="clear" w:color="000000" w:fill="00007F"/>
      <w:lang w:val="uk-UA"/>
    </w:rPr>
  </w:style>
  <w:style w:type="paragraph" w:customStyle="1" w:styleId="121">
    <w:name w:val="Знак Знак12"/>
    <w:basedOn w:val="a"/>
    <w:uiPriority w:val="99"/>
    <w:qFormat/>
    <w:rsid w:val="00907E64"/>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qFormat/>
    <w:rsid w:val="00907E64"/>
    <w:pPr>
      <w:spacing w:after="160" w:line="240" w:lineRule="exact"/>
      <w:jc w:val="both"/>
    </w:pPr>
    <w:rPr>
      <w:rFonts w:ascii="Tahoma" w:hAnsi="Tahoma" w:cs="Tahoma"/>
      <w:b/>
      <w:szCs w:val="20"/>
      <w:lang w:val="en-US" w:eastAsia="en-US"/>
    </w:rPr>
  </w:style>
  <w:style w:type="paragraph" w:customStyle="1" w:styleId="aff9">
    <w:name w:val="Знак Знак Знак Знак Знак Знак Знак Знак"/>
    <w:basedOn w:val="a"/>
    <w:qFormat/>
    <w:rsid w:val="00907E64"/>
    <w:pPr>
      <w:spacing w:after="160" w:line="240" w:lineRule="exact"/>
      <w:jc w:val="both"/>
    </w:pPr>
    <w:rPr>
      <w:rFonts w:ascii="Tahoma" w:hAnsi="Tahoma" w:cs="Tahoma"/>
      <w:b/>
      <w:szCs w:val="20"/>
      <w:lang w:val="en-US" w:eastAsia="en-US"/>
    </w:rPr>
  </w:style>
  <w:style w:type="paragraph" w:customStyle="1" w:styleId="Standard">
    <w:name w:val="Standard"/>
    <w:qFormat/>
    <w:rsid w:val="00907E64"/>
    <w:pPr>
      <w:widowControl w:val="0"/>
      <w:suppressAutoHyphens/>
      <w:spacing w:after="0" w:line="240" w:lineRule="auto"/>
    </w:pPr>
    <w:rPr>
      <w:rFonts w:ascii="Times New Roman" w:eastAsia="Lucida Sans Unicode" w:hAnsi="Times New Roman" w:cs="Tahoma"/>
      <w:kern w:val="1"/>
      <w:sz w:val="24"/>
      <w:szCs w:val="24"/>
      <w:lang w:eastAsia="ru-RU"/>
    </w:rPr>
  </w:style>
  <w:style w:type="paragraph" w:customStyle="1" w:styleId="Textbody">
    <w:name w:val="Text body"/>
    <w:basedOn w:val="Standard"/>
    <w:qFormat/>
    <w:rsid w:val="00907E64"/>
    <w:pPr>
      <w:spacing w:after="120"/>
    </w:pPr>
  </w:style>
  <w:style w:type="paragraph" w:customStyle="1" w:styleId="affa">
    <w:name w:val="Знак Знак Знак Знак Знак Знак Знак Знак Знак Знак Знак Знак Знак Знак Знак Знак"/>
    <w:basedOn w:val="a"/>
    <w:rsid w:val="00907E64"/>
    <w:pPr>
      <w:spacing w:after="160" w:line="240" w:lineRule="exact"/>
      <w:jc w:val="both"/>
    </w:pPr>
    <w:rPr>
      <w:rFonts w:ascii="Tahoma" w:hAnsi="Tahoma" w:cs="Tahoma"/>
      <w:b/>
      <w:szCs w:val="20"/>
      <w:lang w:val="en-US" w:eastAsia="en-US"/>
    </w:rPr>
  </w:style>
  <w:style w:type="paragraph" w:customStyle="1" w:styleId="affb">
    <w:name w:val="Знак Знак Знак Знак Знак Знак Знак Знак"/>
    <w:basedOn w:val="a"/>
    <w:rsid w:val="00907E64"/>
    <w:pPr>
      <w:spacing w:after="160" w:line="240" w:lineRule="exact"/>
      <w:jc w:val="both"/>
    </w:pPr>
    <w:rPr>
      <w:rFonts w:ascii="Tahoma" w:hAnsi="Tahoma" w:cs="Tahoma"/>
      <w:b/>
      <w:szCs w:val="20"/>
      <w:lang w:val="en-US" w:eastAsia="en-US"/>
    </w:rPr>
  </w:style>
  <w:style w:type="paragraph" w:styleId="affc">
    <w:name w:val="Block Text"/>
    <w:basedOn w:val="a"/>
    <w:rsid w:val="00907E64"/>
    <w:pPr>
      <w:widowControl w:val="0"/>
      <w:spacing w:after="300" w:line="259" w:lineRule="auto"/>
      <w:ind w:left="40" w:right="600" w:firstLine="1440"/>
      <w:jc w:val="both"/>
    </w:pPr>
    <w:rPr>
      <w:b/>
      <w:sz w:val="28"/>
      <w:szCs w:val="20"/>
      <w:lang w:val="uk-UA"/>
    </w:rPr>
  </w:style>
  <w:style w:type="paragraph" w:customStyle="1" w:styleId="113">
    <w:name w:val="Без интервала11"/>
    <w:qFormat/>
    <w:rsid w:val="00907E64"/>
    <w:pPr>
      <w:spacing w:after="0" w:line="240" w:lineRule="auto"/>
    </w:pPr>
    <w:rPr>
      <w:rFonts w:ascii="Times New Roman" w:eastAsia="Times New Roman" w:hAnsi="Times New Roman" w:cs="Times New Roman"/>
      <w:sz w:val="28"/>
      <w:szCs w:val="28"/>
      <w:lang w:eastAsia="ru-RU"/>
    </w:rPr>
  </w:style>
  <w:style w:type="paragraph" w:styleId="affd">
    <w:name w:val="List"/>
    <w:basedOn w:val="a8"/>
    <w:rsid w:val="00907E64"/>
    <w:pPr>
      <w:suppressAutoHyphens/>
    </w:pPr>
    <w:rPr>
      <w:szCs w:val="20"/>
      <w:lang w:eastAsia="zh-CN"/>
    </w:rPr>
  </w:style>
  <w:style w:type="paragraph" w:customStyle="1" w:styleId="msonormalcxspmiddle">
    <w:name w:val="msonormalcxspmiddle"/>
    <w:basedOn w:val="a"/>
    <w:qFormat/>
    <w:rsid w:val="00907E64"/>
    <w:pPr>
      <w:spacing w:before="100" w:beforeAutospacing="1" w:after="100" w:afterAutospacing="1"/>
    </w:pPr>
  </w:style>
  <w:style w:type="paragraph" w:customStyle="1" w:styleId="ez-toc-title">
    <w:name w:val="ez-toc-title"/>
    <w:basedOn w:val="a"/>
    <w:qFormat/>
    <w:rsid w:val="00907E64"/>
    <w:pPr>
      <w:spacing w:before="100" w:beforeAutospacing="1" w:after="100" w:afterAutospacing="1"/>
    </w:pPr>
  </w:style>
  <w:style w:type="paragraph" w:customStyle="1" w:styleId="1d">
    <w:name w:val="Обычный1"/>
    <w:qFormat/>
    <w:rsid w:val="00907E64"/>
    <w:pPr>
      <w:widowControl w:val="0"/>
      <w:spacing w:after="0" w:line="300" w:lineRule="auto"/>
      <w:ind w:left="40" w:firstLine="720"/>
      <w:jc w:val="both"/>
    </w:pPr>
    <w:rPr>
      <w:rFonts w:ascii="Times New Roman" w:eastAsia="Times New Roman" w:hAnsi="Times New Roman" w:cs="Times New Roman"/>
      <w:szCs w:val="20"/>
      <w:lang w:val="uk-UA" w:eastAsia="ru-RU"/>
    </w:rPr>
  </w:style>
  <w:style w:type="paragraph" w:customStyle="1" w:styleId="310">
    <w:name w:val="Основной текст 31"/>
    <w:basedOn w:val="Standard"/>
    <w:qFormat/>
    <w:rsid w:val="00907E64"/>
    <w:pPr>
      <w:jc w:val="both"/>
    </w:pPr>
    <w:rPr>
      <w:rFonts w:eastAsia="Times New Roman"/>
      <w:sz w:val="28"/>
      <w:szCs w:val="20"/>
      <w:lang w:val="uk-UA" w:eastAsia="ar-SA"/>
    </w:rPr>
  </w:style>
  <w:style w:type="paragraph" w:customStyle="1" w:styleId="affe">
    <w:name w:val="Без інтервалів"/>
    <w:basedOn w:val="a"/>
    <w:uiPriority w:val="99"/>
    <w:qFormat/>
    <w:rsid w:val="00907E64"/>
    <w:pPr>
      <w:suppressAutoHyphens/>
    </w:pPr>
    <w:rPr>
      <w:rFonts w:ascii="Calibri" w:eastAsia="Calibri" w:hAnsi="Calibri" w:cs="Calibri"/>
      <w:kern w:val="1"/>
      <w:sz w:val="22"/>
      <w:szCs w:val="22"/>
      <w:lang w:val="uk-UA" w:eastAsia="en-US"/>
    </w:rPr>
  </w:style>
  <w:style w:type="character" w:customStyle="1" w:styleId="afff">
    <w:name w:val="Основний текст Знак Знак Знак Знак Знак Знак Знак Знак Знак Знак Знак"/>
    <w:rsid w:val="00907E64"/>
    <w:rPr>
      <w:sz w:val="24"/>
      <w:szCs w:val="24"/>
      <w:lang w:val="uk-UA" w:eastAsia="ru-RU" w:bidi="ar-SA"/>
    </w:rPr>
  </w:style>
  <w:style w:type="character" w:customStyle="1" w:styleId="FontStyle21">
    <w:name w:val="Font Style21"/>
    <w:rsid w:val="00907E64"/>
    <w:rPr>
      <w:rFonts w:ascii="Times New Roman" w:hAnsi="Times New Roman" w:cs="Times New Roman"/>
      <w:sz w:val="26"/>
      <w:szCs w:val="26"/>
    </w:rPr>
  </w:style>
  <w:style w:type="character" w:styleId="afff0">
    <w:name w:val="page number"/>
    <w:basedOn w:val="a0"/>
    <w:rsid w:val="00907E64"/>
  </w:style>
  <w:style w:type="character" w:styleId="afff1">
    <w:name w:val="Hyperlink"/>
    <w:uiPriority w:val="99"/>
    <w:rsid w:val="00907E64"/>
    <w:rPr>
      <w:rFonts w:cs="Times New Roman"/>
      <w:color w:val="0000FF"/>
      <w:u w:val="single"/>
    </w:rPr>
  </w:style>
  <w:style w:type="character" w:customStyle="1" w:styleId="29">
    <w:name w:val="Оглавление 2 Знак"/>
    <w:rsid w:val="00907E64"/>
    <w:rPr>
      <w:rFonts w:ascii="Calibri" w:hAnsi="Calibri" w:cs="Calibri"/>
      <w:smallCaps/>
      <w:lang w:val="ru-RU" w:eastAsia="ru-RU" w:bidi="ar-SA"/>
    </w:rPr>
  </w:style>
  <w:style w:type="character" w:styleId="afff2">
    <w:name w:val="FollowedHyperlink"/>
    <w:uiPriority w:val="99"/>
    <w:rsid w:val="00907E64"/>
    <w:rPr>
      <w:color w:val="7F007F"/>
      <w:u w:val="single"/>
    </w:rPr>
  </w:style>
  <w:style w:type="character" w:customStyle="1" w:styleId="aDovidka0">
    <w:name w:val="a Dovidka Знак"/>
    <w:rsid w:val="00907E64"/>
    <w:rPr>
      <w:sz w:val="27"/>
      <w:szCs w:val="27"/>
      <w:lang w:val="uk-UA" w:eastAsia="ru-RU" w:bidi="ar-SA"/>
    </w:rPr>
  </w:style>
  <w:style w:type="character" w:customStyle="1" w:styleId="1e">
    <w:name w:val="Текст1 Знак"/>
    <w:aliases w:val="bt Знак Знак1,bt Знак Знак Знак Знак Знак,bt Знак Знак Знак Знак1,bt Знак Знак,bt Знак Знак Знак Знак Знак1"/>
    <w:rsid w:val="00907E64"/>
    <w:rPr>
      <w:sz w:val="24"/>
      <w:szCs w:val="24"/>
      <w:lang w:val="ru-RU" w:eastAsia="ru-RU" w:bidi="ar-SA"/>
    </w:rPr>
  </w:style>
  <w:style w:type="character" w:customStyle="1" w:styleId="52">
    <w:name w:val="Знак5 Знак Знак"/>
    <w:rsid w:val="00907E64"/>
    <w:rPr>
      <w:sz w:val="24"/>
      <w:szCs w:val="24"/>
      <w:lang w:val="ru-RU" w:eastAsia="ru-RU" w:bidi="ar-SA"/>
    </w:rPr>
  </w:style>
  <w:style w:type="character" w:customStyle="1" w:styleId="1f">
    <w:name w:val="1 Знак"/>
    <w:rsid w:val="00907E64"/>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907E64"/>
    <w:rPr>
      <w:sz w:val="16"/>
      <w:szCs w:val="16"/>
      <w:lang w:val="uk-UA" w:eastAsia="ru-RU" w:bidi="ar-SA"/>
    </w:rPr>
  </w:style>
  <w:style w:type="character" w:customStyle="1" w:styleId="apple-style-span">
    <w:name w:val="apple-style-span"/>
    <w:basedOn w:val="a0"/>
    <w:rsid w:val="00907E64"/>
  </w:style>
  <w:style w:type="character" w:customStyle="1" w:styleId="221">
    <w:name w:val="22 Знак"/>
    <w:rsid w:val="00907E64"/>
    <w:rPr>
      <w:lang w:eastAsia="en-US"/>
    </w:rPr>
  </w:style>
  <w:style w:type="character" w:customStyle="1" w:styleId="2a">
    <w:name w:val="2 Знак"/>
    <w:rsid w:val="00907E64"/>
    <w:rPr>
      <w:rFonts w:eastAsia="Calibri"/>
      <w:b/>
      <w:i/>
      <w:sz w:val="28"/>
      <w:szCs w:val="28"/>
      <w:lang w:val="uk-UA" w:eastAsia="en-US" w:bidi="ar-SA"/>
    </w:rPr>
  </w:style>
  <w:style w:type="character" w:customStyle="1" w:styleId="longtext">
    <w:name w:val="long_text"/>
    <w:basedOn w:val="a0"/>
    <w:rsid w:val="00907E64"/>
  </w:style>
  <w:style w:type="character" w:styleId="afff3">
    <w:name w:val="Emphasis"/>
    <w:qFormat/>
    <w:rsid w:val="00907E64"/>
    <w:rPr>
      <w:i/>
      <w:iCs w:val="0"/>
    </w:rPr>
  </w:style>
  <w:style w:type="character" w:customStyle="1" w:styleId="hps">
    <w:name w:val="hps"/>
    <w:basedOn w:val="a0"/>
    <w:rsid w:val="00907E64"/>
  </w:style>
  <w:style w:type="character" w:customStyle="1" w:styleId="hpsatn">
    <w:name w:val="hps atn"/>
    <w:basedOn w:val="a0"/>
    <w:rsid w:val="00907E64"/>
  </w:style>
  <w:style w:type="character" w:customStyle="1" w:styleId="114">
    <w:name w:val="11 Знак"/>
    <w:rsid w:val="00907E64"/>
    <w:rPr>
      <w:smallCaps/>
      <w:u w:val="single"/>
      <w:lang w:val="en-US" w:eastAsia="en-US"/>
    </w:rPr>
  </w:style>
  <w:style w:type="character" w:customStyle="1" w:styleId="FontStyle25">
    <w:name w:val="Font Style25"/>
    <w:rsid w:val="00907E64"/>
    <w:rPr>
      <w:rFonts w:ascii="Times New Roman" w:hAnsi="Times New Roman" w:cs="Times New Roman"/>
      <w:sz w:val="26"/>
      <w:szCs w:val="26"/>
    </w:rPr>
  </w:style>
  <w:style w:type="character" w:customStyle="1" w:styleId="201310">
    <w:name w:val="2013 1 Знак"/>
    <w:rsid w:val="00907E64"/>
    <w:rPr>
      <w:sz w:val="27"/>
      <w:szCs w:val="27"/>
    </w:rPr>
  </w:style>
  <w:style w:type="character" w:customStyle="1" w:styleId="201320">
    <w:name w:val="2013 2 Знак"/>
    <w:rsid w:val="00907E64"/>
    <w:rPr>
      <w:b/>
      <w:sz w:val="27"/>
      <w:szCs w:val="27"/>
      <w:lang w:val="ru-RU"/>
    </w:rPr>
  </w:style>
  <w:style w:type="character" w:customStyle="1" w:styleId="2013220">
    <w:name w:val="2013 22 Знак"/>
    <w:basedOn w:val="a0"/>
    <w:rsid w:val="00907E64"/>
  </w:style>
  <w:style w:type="character" w:customStyle="1" w:styleId="201330">
    <w:name w:val="2013 3 Знак"/>
    <w:rsid w:val="00907E64"/>
    <w:rPr>
      <w:b/>
      <w:iCs w:val="0"/>
      <w:szCs w:val="28"/>
      <w:lang w:val="uk-UA" w:bidi="ar-SA"/>
    </w:rPr>
  </w:style>
  <w:style w:type="character" w:customStyle="1" w:styleId="A10">
    <w:name w:val="A10"/>
    <w:rsid w:val="00907E64"/>
    <w:rPr>
      <w:rFonts w:ascii="PetersburgC" w:hAnsi="PetersburgC" w:cs="PetersburgC"/>
      <w:color w:val="000000"/>
      <w:sz w:val="23"/>
      <w:szCs w:val="23"/>
    </w:rPr>
  </w:style>
  <w:style w:type="character" w:customStyle="1" w:styleId="A13">
    <w:name w:val="A13"/>
    <w:rsid w:val="00907E64"/>
    <w:rPr>
      <w:rFonts w:cs="PetersburgC"/>
      <w:color w:val="000000"/>
      <w:sz w:val="22"/>
      <w:szCs w:val="22"/>
    </w:rPr>
  </w:style>
  <w:style w:type="character" w:customStyle="1" w:styleId="afff4">
    <w:name w:val="Знак Знак Знак Знак"/>
    <w:aliases w:val="Знак3 Знак Знак,Знак3 Знак Знак1,Основной текст с отступом 2 Знак1"/>
    <w:rsid w:val="00907E64"/>
    <w:rPr>
      <w:sz w:val="24"/>
      <w:szCs w:val="24"/>
      <w:lang w:val="uk-UA" w:eastAsia="ru-RU" w:bidi="ar-SA"/>
    </w:rPr>
  </w:style>
  <w:style w:type="character" w:customStyle="1" w:styleId="201321">
    <w:name w:val="2013 2 Знак Знак"/>
    <w:rsid w:val="00907E64"/>
    <w:rPr>
      <w:rFonts w:ascii="Calibri" w:hAnsi="Calibri" w:cs="Calibri"/>
      <w:b/>
      <w:smallCaps/>
      <w:sz w:val="27"/>
      <w:szCs w:val="27"/>
      <w:lang w:val="uk-UA" w:eastAsia="ru-RU" w:bidi="ar-SA"/>
    </w:rPr>
  </w:style>
  <w:style w:type="character" w:customStyle="1" w:styleId="201331">
    <w:name w:val="2013 3 Знак Знак"/>
    <w:rsid w:val="00907E64"/>
    <w:rPr>
      <w:rFonts w:ascii="Calibri" w:hAnsi="Calibri" w:cs="Calibri"/>
      <w:b/>
      <w:i/>
      <w:iCs w:val="0"/>
      <w:sz w:val="28"/>
      <w:szCs w:val="28"/>
      <w:lang w:val="uk-UA" w:eastAsia="ru-RU" w:bidi="ar-SA"/>
    </w:rPr>
  </w:style>
  <w:style w:type="character" w:customStyle="1" w:styleId="38">
    <w:name w:val="3 Знак"/>
    <w:rsid w:val="00907E64"/>
    <w:rPr>
      <w:rFonts w:eastAsia="Calibri"/>
      <w:i/>
      <w:sz w:val="28"/>
      <w:szCs w:val="28"/>
      <w:lang w:val="uk-UA" w:eastAsia="en-US" w:bidi="ar-SA"/>
    </w:rPr>
  </w:style>
  <w:style w:type="character" w:customStyle="1" w:styleId="80">
    <w:name w:val="Знак Знак8"/>
    <w:rsid w:val="00907E64"/>
    <w:rPr>
      <w:rFonts w:ascii="Cambria" w:eastAsia="Times New Roman" w:hAnsi="Cambria" w:cs="Times New Roman"/>
      <w:b/>
      <w:bCs w:val="0"/>
      <w:color w:val="4F81BD"/>
      <w:sz w:val="26"/>
      <w:szCs w:val="26"/>
    </w:rPr>
  </w:style>
  <w:style w:type="character" w:customStyle="1" w:styleId="71">
    <w:name w:val="Знак Знак7"/>
    <w:rsid w:val="00907E64"/>
    <w:rPr>
      <w:rFonts w:ascii="Cambria" w:eastAsia="Times New Roman" w:hAnsi="Cambria" w:cs="Times New Roman"/>
      <w:b/>
      <w:bCs w:val="0"/>
      <w:color w:val="4F81BD"/>
    </w:rPr>
  </w:style>
  <w:style w:type="character" w:customStyle="1" w:styleId="rvts9">
    <w:name w:val="rvts9"/>
    <w:basedOn w:val="a0"/>
    <w:rsid w:val="00907E64"/>
  </w:style>
  <w:style w:type="character" w:customStyle="1" w:styleId="apple-converted-space">
    <w:name w:val="apple-converted-space"/>
    <w:basedOn w:val="a0"/>
    <w:rsid w:val="00907E64"/>
  </w:style>
  <w:style w:type="character" w:customStyle="1" w:styleId="60">
    <w:name w:val="Знак6 Знак Знак Знак"/>
    <w:rsid w:val="00907E64"/>
    <w:rPr>
      <w:rFonts w:ascii="Times New Roman" w:eastAsia="Times New Roman" w:hAnsi="Times New Roman"/>
      <w:b/>
      <w:sz w:val="28"/>
      <w:lang w:eastAsia="ru-RU"/>
    </w:rPr>
  </w:style>
  <w:style w:type="character" w:customStyle="1" w:styleId="132">
    <w:name w:val="13 Знак"/>
    <w:rsid w:val="00907E64"/>
    <w:rPr>
      <w:rFonts w:eastAsia="SimSun"/>
      <w:b/>
      <w:kern w:val="1"/>
      <w:sz w:val="27"/>
      <w:szCs w:val="27"/>
      <w:lang w:val="ru-RU" w:eastAsia="x-none" w:bidi="ar-SA"/>
    </w:rPr>
  </w:style>
  <w:style w:type="character" w:customStyle="1" w:styleId="100">
    <w:name w:val="Знак Знак10"/>
    <w:rsid w:val="00907E64"/>
    <w:rPr>
      <w:rFonts w:ascii="Cambria" w:eastAsia="Times New Roman" w:hAnsi="Cambria" w:cs="Times New Roman"/>
      <w:b/>
      <w:bCs w:val="0"/>
      <w:color w:val="365F91"/>
      <w:sz w:val="28"/>
      <w:szCs w:val="28"/>
    </w:rPr>
  </w:style>
  <w:style w:type="character" w:styleId="afff5">
    <w:name w:val="Subtle Emphasis"/>
    <w:qFormat/>
    <w:rsid w:val="00907E64"/>
    <w:rPr>
      <w:i/>
      <w:iCs w:val="0"/>
      <w:color w:val="auto"/>
    </w:rPr>
  </w:style>
  <w:style w:type="character" w:customStyle="1" w:styleId="Heading1Char">
    <w:name w:val="Heading 1 Char"/>
    <w:rsid w:val="00907E64"/>
    <w:rPr>
      <w:rFonts w:ascii="Cambria" w:hAnsi="Cambria" w:cs="Times New Roman"/>
      <w:b/>
      <w:bCs w:val="0"/>
      <w:color w:val="E80061"/>
      <w:sz w:val="28"/>
      <w:szCs w:val="28"/>
    </w:rPr>
  </w:style>
  <w:style w:type="character" w:customStyle="1" w:styleId="Heading3Char">
    <w:name w:val="Heading 3 Char"/>
    <w:rsid w:val="00907E64"/>
    <w:rPr>
      <w:rFonts w:ascii="Cambria" w:hAnsi="Cambria" w:cs="Times New Roman"/>
      <w:b/>
      <w:bCs w:val="0"/>
      <w:color w:val="FF388C"/>
    </w:rPr>
  </w:style>
  <w:style w:type="character" w:customStyle="1" w:styleId="BodyTextChar">
    <w:name w:val="Body Text Char"/>
    <w:rsid w:val="00907E64"/>
    <w:rPr>
      <w:rFonts w:ascii="Times New Roman" w:hAnsi="Times New Roman" w:cs="Times New Roman"/>
      <w:sz w:val="20"/>
      <w:szCs w:val="20"/>
      <w:lang w:val="uk-UA" w:eastAsia="ru-RU"/>
    </w:rPr>
  </w:style>
  <w:style w:type="character" w:customStyle="1" w:styleId="afff6">
    <w:name w:val="Документ Знак"/>
    <w:rsid w:val="00907E64"/>
    <w:rPr>
      <w:rFonts w:ascii="Times New Roman CYR" w:hAnsi="Times New Roman CYR"/>
      <w:sz w:val="28"/>
      <w:lang w:val="uk-UA" w:eastAsia="x-none" w:bidi="ar-SA"/>
    </w:rPr>
  </w:style>
  <w:style w:type="character" w:styleId="afff7">
    <w:name w:val="Strong"/>
    <w:qFormat/>
    <w:rsid w:val="00907E64"/>
    <w:rPr>
      <w:rFonts w:cs="Times New Roman"/>
      <w:b/>
    </w:rPr>
  </w:style>
  <w:style w:type="character" w:customStyle="1" w:styleId="textexposedshow">
    <w:name w:val="text_exposed_show"/>
    <w:rsid w:val="00907E64"/>
    <w:rPr>
      <w:rFonts w:cs="Times New Roman"/>
    </w:rPr>
  </w:style>
  <w:style w:type="character" w:customStyle="1" w:styleId="IntenseReference">
    <w:name w:val="Intense Reference*"/>
    <w:rsid w:val="00907E64"/>
    <w:rPr>
      <w:rFonts w:cs="Times New Roman"/>
      <w:b/>
      <w:bCs w:val="0"/>
      <w:smallCaps/>
      <w:color w:val="E40059"/>
      <w:spacing w:val="4"/>
      <w:u w:val="single"/>
    </w:rPr>
  </w:style>
  <w:style w:type="character" w:customStyle="1" w:styleId="BookTitle">
    <w:name w:val="Book Title*"/>
    <w:rsid w:val="00907E64"/>
    <w:rPr>
      <w:rFonts w:cs="Times New Roman"/>
      <w:b/>
      <w:bCs w:val="0"/>
      <w:smallCaps/>
      <w:spacing w:val="4"/>
    </w:rPr>
  </w:style>
  <w:style w:type="character" w:customStyle="1" w:styleId="FooterChar">
    <w:name w:val="Footer Char"/>
    <w:rsid w:val="00907E64"/>
    <w:rPr>
      <w:rFonts w:ascii="Times New Roman" w:hAnsi="Times New Roman" w:cs="Times New Roman"/>
      <w:sz w:val="24"/>
      <w:szCs w:val="24"/>
      <w:lang w:val="uk-UA" w:eastAsia="ru-RU"/>
    </w:rPr>
  </w:style>
  <w:style w:type="character" w:customStyle="1" w:styleId="1f0">
    <w:name w:val="Схема документа Знак1"/>
    <w:rsid w:val="00907E64"/>
    <w:rPr>
      <w:rFonts w:ascii="Tahoma" w:eastAsia="Times New Roman" w:hAnsi="Tahoma" w:cs="Tahoma"/>
      <w:sz w:val="16"/>
      <w:szCs w:val="16"/>
    </w:rPr>
  </w:style>
  <w:style w:type="character" w:customStyle="1" w:styleId="afff8">
    <w:name w:val="Без интервала Знак"/>
    <w:uiPriority w:val="1"/>
    <w:rsid w:val="00907E64"/>
    <w:rPr>
      <w:sz w:val="22"/>
      <w:szCs w:val="22"/>
      <w:lang w:val="uk-UA" w:eastAsia="en-US" w:bidi="ar-SA"/>
    </w:rPr>
  </w:style>
  <w:style w:type="character" w:customStyle="1" w:styleId="posted-on">
    <w:name w:val="posted-on"/>
    <w:basedOn w:val="a0"/>
    <w:rsid w:val="00907E64"/>
  </w:style>
  <w:style w:type="character" w:customStyle="1" w:styleId="authorvcard">
    <w:name w:val="author vcard"/>
    <w:basedOn w:val="a0"/>
    <w:rsid w:val="00907E64"/>
  </w:style>
  <w:style w:type="character" w:customStyle="1" w:styleId="comments">
    <w:name w:val="comments"/>
    <w:basedOn w:val="a0"/>
    <w:rsid w:val="00907E64"/>
  </w:style>
  <w:style w:type="character" w:customStyle="1" w:styleId="ez-toc-section">
    <w:name w:val="ez-toc-section"/>
    <w:basedOn w:val="a0"/>
    <w:rsid w:val="00907E64"/>
  </w:style>
  <w:style w:type="character" w:customStyle="1" w:styleId="53">
    <w:name w:val="Знак Знак5"/>
    <w:rsid w:val="00907E64"/>
    <w:rPr>
      <w:rFonts w:ascii="Times New Roman" w:eastAsia="Times New Roman" w:hAnsi="Times New Roman"/>
      <w:sz w:val="24"/>
      <w:szCs w:val="24"/>
      <w:lang w:val="ru-RU" w:eastAsia="ru-RU"/>
    </w:rPr>
  </w:style>
  <w:style w:type="paragraph" w:customStyle="1" w:styleId="a00">
    <w:name w:val="a0"/>
    <w:basedOn w:val="a"/>
    <w:qFormat/>
    <w:rsid w:val="00907E64"/>
    <w:pPr>
      <w:spacing w:before="100" w:beforeAutospacing="1" w:after="100" w:afterAutospacing="1"/>
    </w:p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7E64"/>
  </w:style>
  <w:style w:type="table" w:customStyle="1" w:styleId="TableNormal">
    <w:name w:val="Table Normal"/>
    <w:uiPriority w:val="2"/>
    <w:semiHidden/>
    <w:unhideWhenUsed/>
    <w:qFormat/>
    <w:rsid w:val="00907E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7E64"/>
    <w:pPr>
      <w:widowControl w:val="0"/>
      <w:autoSpaceDE w:val="0"/>
      <w:autoSpaceDN w:val="0"/>
    </w:pPr>
    <w:rPr>
      <w:sz w:val="22"/>
      <w:szCs w:val="22"/>
      <w:lang w:val="uk-UA" w:eastAsia="uk-UA" w:bidi="uk-UA"/>
    </w:rPr>
  </w:style>
  <w:style w:type="paragraph" w:customStyle="1" w:styleId="211">
    <w:name w:val="Заголовок 21"/>
    <w:basedOn w:val="a"/>
    <w:uiPriority w:val="1"/>
    <w:qFormat/>
    <w:rsid w:val="00907E64"/>
    <w:pPr>
      <w:widowControl w:val="0"/>
      <w:autoSpaceDE w:val="0"/>
      <w:autoSpaceDN w:val="0"/>
      <w:outlineLvl w:val="2"/>
    </w:pPr>
    <w:rPr>
      <w:b/>
      <w:bCs/>
      <w:sz w:val="28"/>
      <w:szCs w:val="28"/>
      <w:lang w:val="uk-UA" w:eastAsia="uk-UA" w:bidi="uk-UA"/>
    </w:rPr>
  </w:style>
  <w:style w:type="paragraph" w:customStyle="1" w:styleId="311">
    <w:name w:val="Заголовок 31"/>
    <w:basedOn w:val="a"/>
    <w:uiPriority w:val="1"/>
    <w:qFormat/>
    <w:rsid w:val="00907E64"/>
    <w:pPr>
      <w:widowControl w:val="0"/>
      <w:autoSpaceDE w:val="0"/>
      <w:autoSpaceDN w:val="0"/>
      <w:ind w:left="1363"/>
      <w:outlineLvl w:val="3"/>
    </w:pPr>
    <w:rPr>
      <w:b/>
      <w:bCs/>
      <w:i/>
      <w:sz w:val="28"/>
      <w:szCs w:val="28"/>
      <w:lang w:val="uk-UA" w:eastAsia="uk-UA" w:bidi="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7E64"/>
    <w:pPr>
      <w:spacing w:before="100" w:beforeAutospacing="1" w:after="100" w:afterAutospacing="1"/>
    </w:pPr>
  </w:style>
  <w:style w:type="paragraph" w:customStyle="1" w:styleId="1110">
    <w:name w:val="Знак1 Знак Знак Знак Знак Знак1 Знак Знак Знак1 Знак Знак Знак Знак"/>
    <w:basedOn w:val="a"/>
    <w:qFormat/>
    <w:rsid w:val="00907E64"/>
    <w:pPr>
      <w:spacing w:after="160" w:line="240" w:lineRule="exact"/>
    </w:pPr>
    <w:rPr>
      <w:rFonts w:ascii="Arial" w:hAnsi="Arial" w:cs="Arial"/>
      <w:sz w:val="20"/>
      <w:szCs w:val="20"/>
      <w:lang w:val="en-US" w:eastAsia="en-US"/>
    </w:rPr>
  </w:style>
  <w:style w:type="paragraph" w:customStyle="1" w:styleId="1f1">
    <w:name w:val="Знак Знак1 Знак"/>
    <w:basedOn w:val="a"/>
    <w:qFormat/>
    <w:rsid w:val="00907E64"/>
    <w:rPr>
      <w:rFonts w:ascii="Verdana" w:hAnsi="Verdana" w:cs="Verdana"/>
      <w:sz w:val="20"/>
      <w:szCs w:val="20"/>
      <w:lang w:val="en-US" w:eastAsia="en-US"/>
    </w:rPr>
  </w:style>
  <w:style w:type="paragraph" w:customStyle="1" w:styleId="2b">
    <w:name w:val="Знак Знак2"/>
    <w:basedOn w:val="a"/>
    <w:qFormat/>
    <w:rsid w:val="00907E64"/>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qFormat/>
    <w:rsid w:val="00907E64"/>
    <w:rPr>
      <w:rFonts w:ascii="Verdana" w:hAnsi="Verdana" w:cs="Verdana"/>
      <w:sz w:val="20"/>
      <w:szCs w:val="20"/>
      <w:lang w:val="en-US" w:eastAsia="en-US"/>
    </w:rPr>
  </w:style>
  <w:style w:type="paragraph" w:customStyle="1" w:styleId="115">
    <w:name w:val="Заголовок 11"/>
    <w:basedOn w:val="a"/>
    <w:uiPriority w:val="1"/>
    <w:qFormat/>
    <w:rsid w:val="00907E64"/>
    <w:pPr>
      <w:widowControl w:val="0"/>
      <w:autoSpaceDE w:val="0"/>
      <w:autoSpaceDN w:val="0"/>
      <w:outlineLvl w:val="1"/>
    </w:pPr>
    <w:rPr>
      <w:b/>
      <w:bCs/>
      <w:sz w:val="32"/>
      <w:szCs w:val="32"/>
      <w:lang w:val="uk-UA" w:eastAsia="uk-UA" w:bidi="uk-UA"/>
    </w:rPr>
  </w:style>
  <w:style w:type="paragraph" w:customStyle="1" w:styleId="ShapkaDocumentu">
    <w:name w:val="Shapka Documentu"/>
    <w:basedOn w:val="a"/>
    <w:qFormat/>
    <w:rsid w:val="00907E64"/>
    <w:pPr>
      <w:keepNext/>
      <w:keepLines/>
      <w:spacing w:after="240"/>
      <w:ind w:left="3969"/>
      <w:jc w:val="center"/>
    </w:pPr>
    <w:rPr>
      <w:rFonts w:ascii="Antiqua" w:hAnsi="Antiqua"/>
      <w:sz w:val="26"/>
      <w:szCs w:val="20"/>
      <w:lang w:val="uk-UA"/>
    </w:rPr>
  </w:style>
  <w:style w:type="character" w:customStyle="1" w:styleId="afffa">
    <w:name w:val="Основной текст_"/>
    <w:link w:val="1f2"/>
    <w:locked/>
    <w:rsid w:val="00907E64"/>
    <w:rPr>
      <w:sz w:val="28"/>
      <w:szCs w:val="28"/>
    </w:rPr>
  </w:style>
  <w:style w:type="paragraph" w:customStyle="1" w:styleId="1f2">
    <w:name w:val="Основной текст1"/>
    <w:basedOn w:val="a"/>
    <w:link w:val="afffa"/>
    <w:qFormat/>
    <w:rsid w:val="00907E64"/>
    <w:pPr>
      <w:widowControl w:val="0"/>
      <w:spacing w:line="276" w:lineRule="auto"/>
      <w:ind w:firstLine="400"/>
    </w:pPr>
    <w:rPr>
      <w:rFonts w:asciiTheme="minorHAnsi" w:eastAsiaTheme="minorHAnsi" w:hAnsiTheme="minorHAnsi" w:cstheme="minorBidi"/>
      <w:sz w:val="28"/>
      <w:szCs w:val="28"/>
      <w:lang w:eastAsia="en-US"/>
    </w:rPr>
  </w:style>
  <w:style w:type="character" w:customStyle="1" w:styleId="ListParagraphChar">
    <w:name w:val="List Paragraph Char"/>
    <w:link w:val="2c"/>
    <w:locked/>
    <w:rsid w:val="00907E64"/>
    <w:rPr>
      <w:sz w:val="24"/>
      <w:szCs w:val="24"/>
    </w:rPr>
  </w:style>
  <w:style w:type="paragraph" w:customStyle="1" w:styleId="2c">
    <w:name w:val="Абзац списка2"/>
    <w:basedOn w:val="a"/>
    <w:link w:val="ListParagraphChar"/>
    <w:qFormat/>
    <w:rsid w:val="00907E64"/>
    <w:pPr>
      <w:ind w:left="720"/>
      <w:contextualSpacing/>
    </w:pPr>
    <w:rPr>
      <w:rFonts w:asciiTheme="minorHAnsi" w:eastAsiaTheme="minorHAnsi" w:hAnsiTheme="minorHAnsi" w:cstheme="minorBidi"/>
      <w:lang w:eastAsia="en-US"/>
    </w:rPr>
  </w:style>
  <w:style w:type="character" w:customStyle="1" w:styleId="54">
    <w:name w:val="Знак5 Знак Знак"/>
    <w:rsid w:val="00907E64"/>
    <w:rPr>
      <w:sz w:val="24"/>
      <w:szCs w:val="24"/>
      <w:lang w:val="ru-RU" w:eastAsia="ru-RU" w:bidi="ar-SA"/>
    </w:rPr>
  </w:style>
  <w:style w:type="character" w:customStyle="1" w:styleId="81">
    <w:name w:val="Знак Знак8"/>
    <w:rsid w:val="00907E64"/>
    <w:rPr>
      <w:rFonts w:ascii="Cambria" w:eastAsia="Times New Roman" w:hAnsi="Cambria" w:cs="Times New Roman" w:hint="default"/>
      <w:b/>
      <w:bCs w:val="0"/>
      <w:color w:val="4F81BD"/>
      <w:sz w:val="26"/>
      <w:szCs w:val="26"/>
    </w:rPr>
  </w:style>
  <w:style w:type="character" w:customStyle="1" w:styleId="72">
    <w:name w:val="Знак Знак7"/>
    <w:rsid w:val="00907E64"/>
    <w:rPr>
      <w:rFonts w:ascii="Cambria" w:eastAsia="Times New Roman" w:hAnsi="Cambria" w:cs="Times New Roman" w:hint="default"/>
      <w:b/>
      <w:bCs w:val="0"/>
      <w:color w:val="4F81BD"/>
    </w:rPr>
  </w:style>
  <w:style w:type="character" w:customStyle="1" w:styleId="62">
    <w:name w:val="Знак6 Знак Знак Знак"/>
    <w:rsid w:val="00907E64"/>
    <w:rPr>
      <w:rFonts w:ascii="Times New Roman" w:eastAsia="Times New Roman" w:hAnsi="Times New Roman" w:cs="Times New Roman" w:hint="default"/>
      <w:b/>
      <w:bCs w:val="0"/>
      <w:sz w:val="28"/>
      <w:lang w:eastAsia="ru-RU"/>
    </w:rPr>
  </w:style>
  <w:style w:type="character" w:customStyle="1" w:styleId="101">
    <w:name w:val="Знак Знак10"/>
    <w:rsid w:val="00907E64"/>
    <w:rPr>
      <w:rFonts w:ascii="Cambria" w:eastAsia="Times New Roman" w:hAnsi="Cambria" w:cs="Times New Roman" w:hint="default"/>
      <w:b/>
      <w:bCs w:val="0"/>
      <w:color w:val="365F91"/>
      <w:sz w:val="28"/>
      <w:szCs w:val="28"/>
    </w:rPr>
  </w:style>
  <w:style w:type="character" w:customStyle="1" w:styleId="2d">
    <w:name w:val="Название Знак2"/>
    <w:uiPriority w:val="10"/>
    <w:rsid w:val="00907E64"/>
    <w:rPr>
      <w:rFonts w:ascii="Cambria" w:eastAsia="Times New Roman" w:hAnsi="Cambria" w:cs="Times New Roman" w:hint="default"/>
      <w:color w:val="17365D"/>
      <w:spacing w:val="5"/>
      <w:kern w:val="28"/>
      <w:sz w:val="52"/>
      <w:szCs w:val="52"/>
    </w:rPr>
  </w:style>
  <w:style w:type="character" w:customStyle="1" w:styleId="fontstyle01">
    <w:name w:val="fontstyle01"/>
    <w:rsid w:val="00907E64"/>
    <w:rPr>
      <w:rFonts w:ascii="TimesNewRomanPSMT" w:hAnsi="TimesNewRomanPSMT" w:hint="default"/>
      <w:b w:val="0"/>
      <w:bCs w:val="0"/>
      <w:i w:val="0"/>
      <w:iCs w:val="0"/>
      <w:color w:val="000000"/>
      <w:sz w:val="28"/>
      <w:szCs w:val="28"/>
    </w:rPr>
  </w:style>
  <w:style w:type="paragraph" w:customStyle="1" w:styleId="116307">
    <w:name w:val="116307"/>
    <w:aliases w:val="baiaagaaboqcaaadl7abaavaugeaaaaaaaaaaaaaaaaaaaaaaaaaaaaaaaaaaaaaaaaaaaaaaaaaaaaaaaaaaaaaaaaaaaaaaaaaaaaaaaaaaaaaaaaaaaaaaaaaaaaaaaaaaaaaaaaaaaaaaaaaaaaaaaaaaaaaaaaaaaaaaaaaaaaaaaaaaaaaaaaaaaaaaaaaaaaaaaaaaaaaaaaaaaaaaaaaaaaaaaaaaa"/>
    <w:basedOn w:val="a"/>
    <w:autoRedefine/>
    <w:qFormat/>
    <w:rsid w:val="00907E64"/>
    <w:pPr>
      <w:autoSpaceDN w:val="0"/>
      <w:spacing w:before="100" w:beforeAutospacing="1" w:after="100" w:afterAutospacing="1"/>
      <w:contextualSpacing/>
    </w:pPr>
  </w:style>
  <w:style w:type="paragraph" w:customStyle="1" w:styleId="Standarduser">
    <w:name w:val="Standard (user)"/>
    <w:autoRedefine/>
    <w:qFormat/>
    <w:rsid w:val="00907E64"/>
    <w:pPr>
      <w:widowControl w:val="0"/>
      <w:suppressAutoHyphens/>
      <w:autoSpaceDN w:val="0"/>
      <w:spacing w:after="0" w:line="240" w:lineRule="auto"/>
      <w:contextualSpacing/>
    </w:pPr>
    <w:rPr>
      <w:rFonts w:ascii="Times New Roman" w:eastAsia="Andale Sans UI" w:hAnsi="Times New Roman" w:cs="Tahoma"/>
      <w:kern w:val="3"/>
      <w:sz w:val="24"/>
      <w:szCs w:val="24"/>
      <w:lang w:val="de-DE" w:eastAsia="ja-JP" w:bidi="fa-IR"/>
    </w:rPr>
  </w:style>
  <w:style w:type="paragraph" w:customStyle="1" w:styleId="1f3">
    <w:name w:val="Название1"/>
    <w:basedOn w:val="a"/>
    <w:next w:val="a"/>
    <w:autoRedefine/>
    <w:uiPriority w:val="10"/>
    <w:qFormat/>
    <w:rsid w:val="00907E64"/>
    <w:pPr>
      <w:widowControl w:val="0"/>
      <w:pBdr>
        <w:bottom w:val="single" w:sz="8" w:space="4" w:color="4F81BD"/>
      </w:pBdr>
      <w:autoSpaceDE w:val="0"/>
      <w:autoSpaceDN w:val="0"/>
      <w:adjustRightInd w:val="0"/>
      <w:spacing w:after="300"/>
      <w:contextualSpacing/>
    </w:pPr>
    <w:rPr>
      <w:rFonts w:ascii="Cambria" w:hAnsi="Cambria"/>
      <w:color w:val="17365D"/>
      <w:spacing w:val="5"/>
      <w:kern w:val="28"/>
      <w:sz w:val="52"/>
      <w:szCs w:val="52"/>
    </w:rPr>
  </w:style>
  <w:style w:type="paragraph" w:customStyle="1" w:styleId="42">
    <w:name w:val="Без интервала4"/>
    <w:next w:val="a5"/>
    <w:autoRedefine/>
    <w:uiPriority w:val="1"/>
    <w:qFormat/>
    <w:rsid w:val="00907E64"/>
    <w:pPr>
      <w:autoSpaceDN w:val="0"/>
      <w:spacing w:after="0" w:line="240" w:lineRule="auto"/>
      <w:contextualSpacing/>
    </w:pPr>
    <w:rPr>
      <w:rFonts w:ascii="Calibri" w:eastAsia="Times New Roman" w:hAnsi="Calibri" w:cs="Times New Roman"/>
      <w:lang w:eastAsia="ru-RU"/>
    </w:rPr>
  </w:style>
  <w:style w:type="paragraph" w:customStyle="1" w:styleId="bodytext0">
    <w:name w:val="bodytext0"/>
    <w:basedOn w:val="a"/>
    <w:autoRedefine/>
    <w:qFormat/>
    <w:rsid w:val="00907E64"/>
    <w:pPr>
      <w:autoSpaceDN w:val="0"/>
      <w:spacing w:before="100" w:after="100"/>
      <w:contextualSpacing/>
    </w:pPr>
  </w:style>
  <w:style w:type="paragraph" w:customStyle="1" w:styleId="xl65">
    <w:name w:val="xl65"/>
    <w:basedOn w:val="a"/>
    <w:autoRedefine/>
    <w:qFormat/>
    <w:rsid w:val="00907E64"/>
    <w:pPr>
      <w:autoSpaceDN w:val="0"/>
      <w:spacing w:before="100" w:beforeAutospacing="1" w:after="100" w:afterAutospacing="1"/>
      <w:contextualSpacing/>
    </w:pPr>
    <w:rPr>
      <w:rFonts w:ascii="SansSerif" w:hAnsi="SansSerif"/>
      <w:color w:val="000000"/>
      <w:sz w:val="18"/>
      <w:szCs w:val="18"/>
    </w:rPr>
  </w:style>
  <w:style w:type="paragraph" w:customStyle="1" w:styleId="xl66">
    <w:name w:val="xl66"/>
    <w:basedOn w:val="a"/>
    <w:autoRedefine/>
    <w:qFormat/>
    <w:rsid w:val="00907E64"/>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contextualSpacing/>
      <w:jc w:val="center"/>
    </w:pPr>
    <w:rPr>
      <w:b/>
      <w:bCs/>
      <w:color w:val="000000"/>
      <w:sz w:val="14"/>
      <w:szCs w:val="14"/>
    </w:rPr>
  </w:style>
  <w:style w:type="paragraph" w:customStyle="1" w:styleId="xl67">
    <w:name w:val="xl67"/>
    <w:basedOn w:val="a"/>
    <w:autoRedefine/>
    <w:qFormat/>
    <w:rsid w:val="00907E64"/>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contextualSpacing/>
      <w:jc w:val="center"/>
    </w:pPr>
    <w:rPr>
      <w:b/>
      <w:bCs/>
      <w:color w:val="000000"/>
      <w:sz w:val="10"/>
      <w:szCs w:val="10"/>
    </w:rPr>
  </w:style>
  <w:style w:type="paragraph" w:customStyle="1" w:styleId="xl68">
    <w:name w:val="xl68"/>
    <w:basedOn w:val="a"/>
    <w:autoRedefine/>
    <w:qFormat/>
    <w:rsid w:val="00907E64"/>
    <w:pPr>
      <w:pBdr>
        <w:top w:val="single" w:sz="4" w:space="0" w:color="000000"/>
        <w:bottom w:val="single" w:sz="4" w:space="0" w:color="000000"/>
      </w:pBdr>
      <w:autoSpaceDN w:val="0"/>
      <w:spacing w:before="100" w:beforeAutospacing="1" w:after="100" w:afterAutospacing="1"/>
      <w:contextualSpacing/>
    </w:pPr>
    <w:rPr>
      <w:b/>
      <w:bCs/>
      <w:color w:val="000000"/>
      <w:sz w:val="14"/>
      <w:szCs w:val="14"/>
    </w:rPr>
  </w:style>
  <w:style w:type="paragraph" w:customStyle="1" w:styleId="xl69">
    <w:name w:val="xl69"/>
    <w:basedOn w:val="a"/>
    <w:autoRedefine/>
    <w:qFormat/>
    <w:rsid w:val="00907E64"/>
    <w:pPr>
      <w:pBdr>
        <w:top w:val="single" w:sz="4" w:space="0" w:color="000000"/>
        <w:bottom w:val="single" w:sz="4" w:space="0" w:color="000000"/>
      </w:pBdr>
      <w:autoSpaceDN w:val="0"/>
      <w:spacing w:before="100" w:beforeAutospacing="1" w:after="100" w:afterAutospacing="1"/>
      <w:contextualSpacing/>
      <w:jc w:val="right"/>
    </w:pPr>
    <w:rPr>
      <w:b/>
      <w:bCs/>
      <w:color w:val="000000"/>
      <w:sz w:val="12"/>
      <w:szCs w:val="12"/>
    </w:rPr>
  </w:style>
  <w:style w:type="paragraph" w:customStyle="1" w:styleId="xl70">
    <w:name w:val="xl70"/>
    <w:basedOn w:val="a"/>
    <w:autoRedefine/>
    <w:qFormat/>
    <w:rsid w:val="00907E64"/>
    <w:pPr>
      <w:pBdr>
        <w:top w:val="single" w:sz="4" w:space="0" w:color="000000"/>
        <w:bottom w:val="single" w:sz="4" w:space="0" w:color="000000"/>
      </w:pBdr>
      <w:autoSpaceDN w:val="0"/>
      <w:spacing w:before="100" w:beforeAutospacing="1" w:after="100" w:afterAutospacing="1"/>
      <w:contextualSpacing/>
    </w:pPr>
    <w:rPr>
      <w:b/>
      <w:bCs/>
      <w:color w:val="000000"/>
      <w:sz w:val="18"/>
      <w:szCs w:val="18"/>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rsid w:val="00907E64"/>
  </w:style>
  <w:style w:type="character" w:customStyle="1" w:styleId="39">
    <w:name w:val="Название Знак3"/>
    <w:rsid w:val="00907E64"/>
    <w:rPr>
      <w:rFonts w:ascii="Cambria" w:eastAsia="Times New Roman" w:hAnsi="Cambria" w:cs="Times New Roman" w:hint="default"/>
      <w:color w:val="17365D"/>
      <w:spacing w:val="5"/>
      <w:kern w:val="28"/>
      <w:sz w:val="52"/>
      <w:szCs w:val="52"/>
      <w:lang w:val="uk-UA"/>
    </w:rPr>
  </w:style>
  <w:style w:type="table" w:customStyle="1" w:styleId="TableNormal1">
    <w:name w:val="Table Normal1"/>
    <w:uiPriority w:val="2"/>
    <w:semiHidden/>
    <w:qFormat/>
    <w:rsid w:val="00907E6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6">
    <w:name w:val="Нет списка11"/>
    <w:next w:val="a2"/>
    <w:uiPriority w:val="99"/>
    <w:semiHidden/>
    <w:unhideWhenUsed/>
    <w:rsid w:val="00907E64"/>
  </w:style>
  <w:style w:type="character" w:customStyle="1" w:styleId="1f4">
    <w:name w:val="Просмотренная гиперссылка1"/>
    <w:uiPriority w:val="99"/>
    <w:semiHidden/>
    <w:unhideWhenUsed/>
    <w:rsid w:val="00907E64"/>
    <w:rPr>
      <w:color w:val="800080"/>
      <w:u w:val="single"/>
    </w:rPr>
  </w:style>
  <w:style w:type="character" w:customStyle="1" w:styleId="1f5">
    <w:name w:val="Основной текст Знак1"/>
    <w:aliases w:val="Знак Знак Знак Знак Знак Знак Знак1"/>
    <w:uiPriority w:val="99"/>
    <w:rsid w:val="00907E64"/>
    <w:rPr>
      <w:sz w:val="24"/>
      <w:szCs w:val="24"/>
      <w:lang w:val="uk-UA"/>
    </w:rPr>
  </w:style>
  <w:style w:type="character" w:customStyle="1" w:styleId="1f6">
    <w:name w:val="Основной текст с отступом Знак1"/>
    <w:aliases w:val="Знак5 Знак1"/>
    <w:rsid w:val="00907E64"/>
    <w:rPr>
      <w:sz w:val="24"/>
      <w:szCs w:val="24"/>
      <w:lang w:val="uk-UA"/>
    </w:rPr>
  </w:style>
  <w:style w:type="character" w:customStyle="1" w:styleId="312">
    <w:name w:val="Основной текст 3 Знак1"/>
    <w:aliases w:val="Знак8 Знак1"/>
    <w:rsid w:val="00907E64"/>
    <w:rPr>
      <w:sz w:val="16"/>
      <w:szCs w:val="16"/>
      <w:lang w:val="uk-UA"/>
    </w:rPr>
  </w:style>
  <w:style w:type="character" w:customStyle="1" w:styleId="313">
    <w:name w:val="Основной текст с отступом 3 Знак1"/>
    <w:aliases w:val="Знак6 Знак1 Знак"/>
    <w:rsid w:val="00907E64"/>
    <w:rPr>
      <w:sz w:val="16"/>
      <w:szCs w:val="16"/>
      <w:lang w:val="uk-UA"/>
    </w:rPr>
  </w:style>
  <w:style w:type="character" w:customStyle="1" w:styleId="1f7">
    <w:name w:val="Текст выноски Знак1"/>
    <w:aliases w:val="Знак Знак1"/>
    <w:uiPriority w:val="99"/>
    <w:semiHidden/>
    <w:rsid w:val="00907E64"/>
    <w:rPr>
      <w:rFonts w:ascii="Tahoma" w:hAnsi="Tahoma" w:cs="Tahoma"/>
      <w:sz w:val="16"/>
      <w:szCs w:val="16"/>
    </w:rPr>
  </w:style>
  <w:style w:type="character" w:customStyle="1" w:styleId="HTML1">
    <w:name w:val="Стандартный HTML Знак1"/>
    <w:uiPriority w:val="99"/>
    <w:semiHidden/>
    <w:rsid w:val="00907E64"/>
    <w:rPr>
      <w:rFonts w:ascii="Consolas" w:eastAsia="Times New Roman" w:hAnsi="Consolas" w:cs="Arial" w:hint="default"/>
      <w:sz w:val="20"/>
      <w:szCs w:val="20"/>
      <w:lang w:eastAsia="ru-RU"/>
    </w:rPr>
  </w:style>
  <w:style w:type="character" w:customStyle="1" w:styleId="1f8">
    <w:name w:val="Верхний колонтитул Знак1"/>
    <w:rsid w:val="00907E64"/>
    <w:rPr>
      <w:sz w:val="24"/>
      <w:szCs w:val="24"/>
      <w:lang w:val="uk-UA"/>
    </w:rPr>
  </w:style>
  <w:style w:type="character" w:customStyle="1" w:styleId="1f9">
    <w:name w:val="Нижний колонтитул Знак1"/>
    <w:rsid w:val="00907E64"/>
    <w:rPr>
      <w:sz w:val="24"/>
      <w:szCs w:val="24"/>
      <w:lang w:val="uk-UA"/>
    </w:rPr>
  </w:style>
  <w:style w:type="character" w:customStyle="1" w:styleId="212">
    <w:name w:val="Основной текст 2 Знак1"/>
    <w:rsid w:val="00907E64"/>
    <w:rPr>
      <w:sz w:val="24"/>
      <w:szCs w:val="24"/>
      <w:lang w:val="uk-UA"/>
    </w:rPr>
  </w:style>
  <w:style w:type="table" w:styleId="afffb">
    <w:name w:val="Table Grid"/>
    <w:basedOn w:val="a1"/>
    <w:uiPriority w:val="59"/>
    <w:rsid w:val="00907E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907E64"/>
  </w:style>
  <w:style w:type="table" w:customStyle="1" w:styleId="1fa">
    <w:name w:val="Сетка таблицы1"/>
    <w:basedOn w:val="a1"/>
    <w:next w:val="afffb"/>
    <w:uiPriority w:val="59"/>
    <w:rsid w:val="00907E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
    <w:name w:val="WWNum2"/>
    <w:basedOn w:val="a2"/>
    <w:rsid w:val="00907E64"/>
    <w:pPr>
      <w:numPr>
        <w:numId w:val="40"/>
      </w:numPr>
    </w:pPr>
  </w:style>
  <w:style w:type="numbering" w:customStyle="1" w:styleId="WWNum3">
    <w:name w:val="WWNum3"/>
    <w:basedOn w:val="a2"/>
    <w:rsid w:val="00907E64"/>
    <w:pPr>
      <w:numPr>
        <w:numId w:val="41"/>
      </w:numPr>
    </w:pPr>
  </w:style>
  <w:style w:type="numbering" w:customStyle="1" w:styleId="3a">
    <w:name w:val="Нет списка3"/>
    <w:next w:val="a2"/>
    <w:uiPriority w:val="99"/>
    <w:semiHidden/>
    <w:unhideWhenUsed/>
    <w:rsid w:val="009557F6"/>
  </w:style>
  <w:style w:type="numbering" w:customStyle="1" w:styleId="122">
    <w:name w:val="Нет списка12"/>
    <w:next w:val="a2"/>
    <w:uiPriority w:val="99"/>
    <w:semiHidden/>
    <w:unhideWhenUsed/>
    <w:rsid w:val="009557F6"/>
  </w:style>
  <w:style w:type="numbering" w:customStyle="1" w:styleId="1111">
    <w:name w:val="Нет списка111"/>
    <w:next w:val="a2"/>
    <w:uiPriority w:val="99"/>
    <w:semiHidden/>
    <w:unhideWhenUsed/>
    <w:rsid w:val="009557F6"/>
  </w:style>
  <w:style w:type="numbering" w:customStyle="1" w:styleId="213">
    <w:name w:val="Нет списка21"/>
    <w:next w:val="a2"/>
    <w:uiPriority w:val="99"/>
    <w:semiHidden/>
    <w:unhideWhenUsed/>
    <w:rsid w:val="009557F6"/>
  </w:style>
  <w:style w:type="numbering" w:customStyle="1" w:styleId="WWNum21">
    <w:name w:val="WWNum21"/>
    <w:basedOn w:val="a2"/>
    <w:rsid w:val="009557F6"/>
  </w:style>
  <w:style w:type="numbering" w:customStyle="1" w:styleId="WWNum31">
    <w:name w:val="WWNum31"/>
    <w:basedOn w:val="a2"/>
    <w:rsid w:val="0095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en/2456-17/print1511723683136327" TargetMode="External"/><Relationship Id="rId3" Type="http://schemas.microsoft.com/office/2007/relationships/stylesWithEffects" Target="stylesWithEffects.xml"/><Relationship Id="rId7" Type="http://schemas.openxmlformats.org/officeDocument/2006/relationships/hyperlink" Target="http://zakon2.rada.gov.ua/laws/show/en/18-2011-0/paran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en/2456-17/print1511723683136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84</Pages>
  <Words>31766</Words>
  <Characters>181070</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2024-12-18T06:49:00Z</cp:lastPrinted>
  <dcterms:created xsi:type="dcterms:W3CDTF">2024-12-13T07:48:00Z</dcterms:created>
  <dcterms:modified xsi:type="dcterms:W3CDTF">2024-12-18T08:43:00Z</dcterms:modified>
</cp:coreProperties>
</file>