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FA" w:rsidRPr="00631DFA" w:rsidRDefault="00631DFA" w:rsidP="00631DFA">
      <w:pPr>
        <w:shd w:val="clear" w:color="auto" w:fill="FFFFFF"/>
        <w:suppressAutoHyphens/>
        <w:jc w:val="center"/>
        <w:rPr>
          <w:b/>
          <w:spacing w:val="-1"/>
          <w:sz w:val="32"/>
          <w:szCs w:val="32"/>
          <w:lang w:val="uk-UA" w:eastAsia="ar-SA"/>
        </w:rPr>
      </w:pPr>
      <w:r w:rsidRPr="00631DFA">
        <w:rPr>
          <w:b/>
          <w:noProof/>
          <w:sz w:val="28"/>
          <w:szCs w:val="28"/>
          <w:lang w:val="uk-UA" w:eastAsia="uk-UA"/>
        </w:rPr>
        <w:drawing>
          <wp:inline distT="0" distB="0" distL="0" distR="0" wp14:anchorId="4AEDDA12" wp14:editId="21D3BA69">
            <wp:extent cx="525780" cy="693420"/>
            <wp:effectExtent l="0" t="0" r="762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631DFA" w:rsidRPr="00631DFA" w:rsidRDefault="00631DFA" w:rsidP="00631DFA">
      <w:pPr>
        <w:tabs>
          <w:tab w:val="center" w:pos="4931"/>
        </w:tabs>
        <w:suppressAutoHyphens/>
        <w:spacing w:line="200" w:lineRule="atLeast"/>
        <w:jc w:val="center"/>
        <w:rPr>
          <w:b/>
          <w:bCs/>
          <w:color w:val="000000"/>
          <w:sz w:val="32"/>
          <w:szCs w:val="32"/>
          <w:lang w:val="uk-UA" w:eastAsia="ar-SA"/>
        </w:rPr>
      </w:pPr>
      <w:r w:rsidRPr="00631DFA">
        <w:rPr>
          <w:b/>
          <w:bCs/>
          <w:color w:val="000000"/>
          <w:sz w:val="32"/>
          <w:szCs w:val="32"/>
          <w:lang w:val="uk-UA" w:eastAsia="ar-SA"/>
        </w:rPr>
        <w:t>АНАНЬЇВСЬКА МІСЬКА РАДА</w:t>
      </w:r>
    </w:p>
    <w:p w:rsidR="00631DFA" w:rsidRPr="00631DFA" w:rsidRDefault="00631DFA" w:rsidP="00631DFA">
      <w:pPr>
        <w:suppressAutoHyphens/>
        <w:spacing w:line="200" w:lineRule="atLeast"/>
        <w:jc w:val="center"/>
        <w:rPr>
          <w:b/>
          <w:bCs/>
          <w:color w:val="000000"/>
          <w:sz w:val="30"/>
          <w:szCs w:val="30"/>
          <w:lang w:val="uk-UA" w:eastAsia="ar-SA"/>
        </w:rPr>
      </w:pPr>
      <w:r w:rsidRPr="00631DFA">
        <w:rPr>
          <w:b/>
          <w:bCs/>
          <w:color w:val="000000"/>
          <w:sz w:val="30"/>
          <w:szCs w:val="30"/>
          <w:lang w:val="uk-UA" w:eastAsia="ar-SA"/>
        </w:rPr>
        <w:t>РІШЕННЯ</w:t>
      </w:r>
    </w:p>
    <w:p w:rsidR="00631DFA" w:rsidRPr="00631DFA" w:rsidRDefault="00631DFA" w:rsidP="00631DFA">
      <w:pPr>
        <w:suppressAutoHyphens/>
        <w:jc w:val="center"/>
        <w:rPr>
          <w:lang w:val="uk-UA" w:eastAsia="ar-SA"/>
        </w:rPr>
      </w:pPr>
      <w:r w:rsidRPr="00631DFA">
        <w:rPr>
          <w:lang w:val="uk-UA" w:eastAsia="ar-SA"/>
        </w:rPr>
        <w:t>Ананьїв</w:t>
      </w:r>
    </w:p>
    <w:p w:rsidR="00631DFA" w:rsidRPr="00631DFA" w:rsidRDefault="00631DFA" w:rsidP="00631DFA">
      <w:pPr>
        <w:suppressAutoHyphens/>
        <w:jc w:val="both"/>
        <w:rPr>
          <w:rFonts w:cs="Calibri"/>
          <w:color w:val="FF0000"/>
          <w:kern w:val="2"/>
          <w:sz w:val="28"/>
          <w:szCs w:val="28"/>
          <w:lang w:val="uk-UA" w:eastAsia="ar-SA"/>
        </w:rPr>
      </w:pPr>
    </w:p>
    <w:p w:rsidR="00631DFA" w:rsidRPr="00631DFA" w:rsidRDefault="00631DFA" w:rsidP="00631DFA">
      <w:pPr>
        <w:jc w:val="center"/>
        <w:rPr>
          <w:rFonts w:eastAsia="Calibri"/>
          <w:sz w:val="28"/>
          <w:szCs w:val="28"/>
          <w:lang w:val="uk-UA" w:eastAsia="en-US"/>
        </w:rPr>
      </w:pPr>
      <w:r w:rsidRPr="00631DFA">
        <w:rPr>
          <w:bCs/>
          <w:sz w:val="28"/>
          <w:szCs w:val="28"/>
          <w:lang w:val="uk-UA" w:eastAsia="ar-SA"/>
        </w:rPr>
        <w:t xml:space="preserve">20 вересня </w:t>
      </w:r>
      <w:r w:rsidRPr="00631DFA">
        <w:rPr>
          <w:rFonts w:eastAsia="Calibri"/>
          <w:sz w:val="28"/>
          <w:szCs w:val="28"/>
          <w:lang w:val="uk-UA" w:eastAsia="en-US"/>
        </w:rPr>
        <w:t>2024 року</w:t>
      </w:r>
      <w:r w:rsidRPr="00631DFA">
        <w:rPr>
          <w:rFonts w:eastAsia="Calibri"/>
          <w:sz w:val="28"/>
          <w:szCs w:val="28"/>
          <w:lang w:val="uk-UA" w:eastAsia="en-US"/>
        </w:rPr>
        <w:tab/>
      </w:r>
      <w:r w:rsidRPr="00631DFA">
        <w:rPr>
          <w:rFonts w:eastAsia="Calibri"/>
          <w:sz w:val="28"/>
          <w:szCs w:val="28"/>
          <w:lang w:val="uk-UA" w:eastAsia="en-US"/>
        </w:rPr>
        <w:tab/>
      </w:r>
      <w:r w:rsidRPr="00631DFA">
        <w:rPr>
          <w:rFonts w:eastAsia="Calibri"/>
          <w:sz w:val="28"/>
          <w:szCs w:val="28"/>
          <w:lang w:val="uk-UA" w:eastAsia="en-US"/>
        </w:rPr>
        <w:tab/>
      </w:r>
      <w:r w:rsidRPr="00631DFA">
        <w:rPr>
          <w:rFonts w:eastAsia="Calibri"/>
          <w:sz w:val="28"/>
          <w:szCs w:val="28"/>
          <w:lang w:val="uk-UA" w:eastAsia="en-US"/>
        </w:rPr>
        <w:tab/>
      </w:r>
      <w:r w:rsidRPr="00631DFA">
        <w:rPr>
          <w:rFonts w:eastAsia="Calibri"/>
          <w:sz w:val="28"/>
          <w:szCs w:val="28"/>
          <w:lang w:val="uk-UA" w:eastAsia="en-US"/>
        </w:rPr>
        <w:tab/>
      </w:r>
      <w:r w:rsidRPr="00631DFA">
        <w:rPr>
          <w:rFonts w:eastAsia="Calibri"/>
          <w:sz w:val="28"/>
          <w:szCs w:val="28"/>
          <w:lang w:val="uk-UA" w:eastAsia="en-US"/>
        </w:rPr>
        <w:tab/>
      </w:r>
      <w:r w:rsidRPr="00631DFA">
        <w:rPr>
          <w:rFonts w:eastAsia="Calibri"/>
          <w:sz w:val="28"/>
          <w:szCs w:val="28"/>
          <w:lang w:val="uk-UA" w:eastAsia="en-US"/>
        </w:rPr>
        <w:tab/>
        <w:t xml:space="preserve">           № 122</w:t>
      </w:r>
      <w:r>
        <w:rPr>
          <w:rFonts w:eastAsia="Calibri"/>
          <w:sz w:val="28"/>
          <w:szCs w:val="28"/>
          <w:lang w:val="uk-UA" w:eastAsia="en-US"/>
        </w:rPr>
        <w:t>3</w:t>
      </w:r>
      <w:r w:rsidRPr="00631DFA">
        <w:rPr>
          <w:rFonts w:eastAsia="Calibri"/>
          <w:sz w:val="28"/>
          <w:szCs w:val="28"/>
          <w:lang w:val="uk-UA" w:eastAsia="en-US"/>
        </w:rPr>
        <w:t>-</w:t>
      </w:r>
      <w:r w:rsidRPr="00631DFA">
        <w:rPr>
          <w:rFonts w:eastAsia="Calibri"/>
          <w:sz w:val="28"/>
          <w:szCs w:val="28"/>
          <w:lang w:val="en-US" w:eastAsia="en-US"/>
        </w:rPr>
        <w:t>V</w:t>
      </w:r>
      <w:r w:rsidRPr="00631DFA">
        <w:rPr>
          <w:rFonts w:eastAsia="Calibri"/>
          <w:sz w:val="28"/>
          <w:szCs w:val="28"/>
          <w:lang w:val="uk-UA" w:eastAsia="en-US"/>
        </w:rPr>
        <w:t>ІІІ</w:t>
      </w:r>
    </w:p>
    <w:p w:rsidR="009B602C" w:rsidRPr="00631DFA" w:rsidRDefault="009B602C" w:rsidP="000E6C65">
      <w:pPr>
        <w:widowControl w:val="0"/>
        <w:autoSpaceDE w:val="0"/>
        <w:autoSpaceDN w:val="0"/>
        <w:adjustRightInd w:val="0"/>
        <w:ind w:firstLine="708"/>
        <w:jc w:val="center"/>
        <w:rPr>
          <w:rFonts w:cs="Arial"/>
          <w:b/>
          <w:sz w:val="28"/>
          <w:szCs w:val="28"/>
          <w:lang w:val="uk-UA"/>
        </w:rPr>
      </w:pPr>
    </w:p>
    <w:p w:rsidR="009B602C" w:rsidRPr="009B602C" w:rsidRDefault="009B602C" w:rsidP="007D17B2">
      <w:pPr>
        <w:widowControl w:val="0"/>
        <w:autoSpaceDE w:val="0"/>
        <w:autoSpaceDN w:val="0"/>
        <w:adjustRightInd w:val="0"/>
        <w:jc w:val="center"/>
        <w:rPr>
          <w:rFonts w:cs="Arial"/>
          <w:b/>
          <w:sz w:val="28"/>
          <w:szCs w:val="28"/>
          <w:lang w:val="uk-UA"/>
        </w:rPr>
      </w:pPr>
      <w:bookmarkStart w:id="0" w:name="n1105"/>
      <w:bookmarkEnd w:id="0"/>
      <w:r w:rsidRPr="009B602C">
        <w:rPr>
          <w:rFonts w:cs="Arial"/>
          <w:b/>
          <w:sz w:val="28"/>
          <w:szCs w:val="28"/>
          <w:lang w:val="uk-UA"/>
        </w:rPr>
        <w:t xml:space="preserve">Про </w:t>
      </w:r>
      <w:r w:rsidR="009052B6">
        <w:rPr>
          <w:rFonts w:cs="Arial"/>
          <w:b/>
          <w:sz w:val="28"/>
          <w:szCs w:val="28"/>
          <w:lang w:val="uk-UA"/>
        </w:rPr>
        <w:t xml:space="preserve">введення </w:t>
      </w:r>
      <w:r w:rsidR="00700169">
        <w:rPr>
          <w:rFonts w:cs="Arial"/>
          <w:b/>
          <w:sz w:val="28"/>
          <w:szCs w:val="28"/>
          <w:lang w:val="uk-UA"/>
        </w:rPr>
        <w:t xml:space="preserve">до структури і штатного розпису </w:t>
      </w:r>
      <w:r w:rsidR="00A427A5">
        <w:rPr>
          <w:rFonts w:cs="Arial"/>
          <w:b/>
          <w:sz w:val="28"/>
          <w:szCs w:val="28"/>
          <w:lang w:val="uk-UA"/>
        </w:rPr>
        <w:t>К</w:t>
      </w:r>
      <w:r w:rsidR="00700169" w:rsidRPr="00C15586">
        <w:rPr>
          <w:rFonts w:cs="Arial"/>
          <w:b/>
          <w:sz w:val="28"/>
          <w:szCs w:val="28"/>
          <w:lang w:val="uk-UA"/>
        </w:rPr>
        <w:t>омунальної установи «Центр надання соціальних послуг Ананьївської міської ради»</w:t>
      </w:r>
      <w:r w:rsidR="00700169" w:rsidRPr="00700169">
        <w:rPr>
          <w:rFonts w:cs="Arial"/>
          <w:b/>
          <w:sz w:val="28"/>
          <w:szCs w:val="28"/>
          <w:lang w:val="uk-UA"/>
        </w:rPr>
        <w:t xml:space="preserve"> </w:t>
      </w:r>
      <w:r w:rsidR="00700169">
        <w:rPr>
          <w:rFonts w:cs="Arial"/>
          <w:b/>
          <w:sz w:val="28"/>
          <w:szCs w:val="28"/>
          <w:lang w:val="uk-UA"/>
        </w:rPr>
        <w:t>посад</w:t>
      </w:r>
      <w:r w:rsidR="009D498B">
        <w:rPr>
          <w:rFonts w:cs="Arial"/>
          <w:b/>
          <w:sz w:val="28"/>
          <w:szCs w:val="28"/>
          <w:lang w:val="uk-UA"/>
        </w:rPr>
        <w:t>и</w:t>
      </w:r>
      <w:r w:rsidR="00C15586">
        <w:rPr>
          <w:rFonts w:cs="Arial"/>
          <w:b/>
          <w:sz w:val="28"/>
          <w:szCs w:val="28"/>
          <w:lang w:val="uk-UA"/>
        </w:rPr>
        <w:t xml:space="preserve"> </w:t>
      </w:r>
      <w:r w:rsidR="00C15586" w:rsidRPr="00C15586">
        <w:rPr>
          <w:rFonts w:cs="Arial"/>
          <w:b/>
          <w:sz w:val="28"/>
          <w:szCs w:val="28"/>
          <w:lang w:val="uk-UA"/>
        </w:rPr>
        <w:t>фахівця із супроводу ветеранів війни та демобілізованих осіб в системі переходу від військової служби до цивільного життя</w:t>
      </w:r>
    </w:p>
    <w:p w:rsidR="009B602C" w:rsidRPr="009B602C" w:rsidRDefault="009B602C" w:rsidP="000E6C65">
      <w:pPr>
        <w:widowControl w:val="0"/>
        <w:autoSpaceDE w:val="0"/>
        <w:autoSpaceDN w:val="0"/>
        <w:adjustRightInd w:val="0"/>
        <w:jc w:val="center"/>
        <w:rPr>
          <w:rFonts w:cs="Arial"/>
          <w:b/>
          <w:sz w:val="28"/>
          <w:szCs w:val="28"/>
          <w:lang w:val="uk-UA"/>
        </w:rPr>
      </w:pPr>
    </w:p>
    <w:p w:rsidR="009B602C" w:rsidRPr="009B602C" w:rsidRDefault="009B602C" w:rsidP="009B602C">
      <w:pPr>
        <w:ind w:firstLine="709"/>
        <w:jc w:val="both"/>
        <w:rPr>
          <w:rFonts w:eastAsiaTheme="minorHAnsi"/>
          <w:sz w:val="28"/>
          <w:szCs w:val="28"/>
          <w:lang w:val="uk-UA" w:eastAsia="en-US"/>
        </w:rPr>
      </w:pPr>
      <w:r w:rsidRPr="009052B6">
        <w:rPr>
          <w:rFonts w:eastAsiaTheme="minorHAnsi"/>
          <w:sz w:val="28"/>
          <w:szCs w:val="28"/>
          <w:lang w:val="uk-UA" w:eastAsia="en-US"/>
        </w:rPr>
        <w:t xml:space="preserve"> Відповідно</w:t>
      </w:r>
      <w:r w:rsidR="004767EF">
        <w:rPr>
          <w:rFonts w:eastAsiaTheme="minorHAnsi"/>
          <w:sz w:val="28"/>
          <w:szCs w:val="28"/>
          <w:lang w:val="uk-UA" w:eastAsia="en-US"/>
        </w:rPr>
        <w:t xml:space="preserve"> до статей </w:t>
      </w:r>
      <w:r w:rsidR="009052B6">
        <w:rPr>
          <w:rFonts w:eastAsiaTheme="minorHAnsi"/>
          <w:sz w:val="28"/>
          <w:szCs w:val="28"/>
          <w:lang w:val="uk-UA" w:eastAsia="en-US"/>
        </w:rPr>
        <w:t>25,26</w:t>
      </w:r>
      <w:r w:rsidRPr="009B602C">
        <w:rPr>
          <w:rFonts w:eastAsiaTheme="minorHAnsi"/>
          <w:sz w:val="28"/>
          <w:szCs w:val="28"/>
          <w:lang w:val="uk-UA" w:eastAsia="en-US"/>
        </w:rPr>
        <w:t xml:space="preserve"> Закону України «Про мі</w:t>
      </w:r>
      <w:r w:rsidR="00435A36">
        <w:rPr>
          <w:rFonts w:eastAsiaTheme="minorHAnsi"/>
          <w:sz w:val="28"/>
          <w:szCs w:val="28"/>
          <w:lang w:val="uk-UA" w:eastAsia="en-US"/>
        </w:rPr>
        <w:t>сцеве самоврядування в Україн</w:t>
      </w:r>
      <w:r w:rsidR="00E14CBE">
        <w:rPr>
          <w:rFonts w:eastAsiaTheme="minorHAnsi"/>
          <w:sz w:val="28"/>
          <w:szCs w:val="28"/>
          <w:lang w:val="uk-UA" w:eastAsia="en-US"/>
        </w:rPr>
        <w:t>і»</w:t>
      </w:r>
      <w:r w:rsidRPr="009B602C">
        <w:rPr>
          <w:rFonts w:eastAsiaTheme="minorHAnsi"/>
          <w:sz w:val="28"/>
          <w:szCs w:val="28"/>
          <w:lang w:val="uk-UA" w:eastAsia="en-US"/>
        </w:rPr>
        <w:t>,</w:t>
      </w:r>
      <w:r w:rsidRPr="009052B6">
        <w:rPr>
          <w:rFonts w:eastAsiaTheme="minorHAnsi"/>
          <w:sz w:val="28"/>
          <w:szCs w:val="28"/>
          <w:lang w:val="uk-UA" w:eastAsia="en-US"/>
        </w:rPr>
        <w:t xml:space="preserve"> </w:t>
      </w:r>
      <w:r w:rsidR="00F42AB8" w:rsidRPr="009052B6">
        <w:rPr>
          <w:rFonts w:eastAsiaTheme="minorHAnsi"/>
          <w:sz w:val="28"/>
          <w:szCs w:val="28"/>
          <w:lang w:val="uk-UA" w:eastAsia="en-US"/>
        </w:rPr>
        <w:t>з</w:t>
      </w:r>
      <w:r w:rsidR="00C2460A" w:rsidRPr="009052B6">
        <w:rPr>
          <w:rFonts w:eastAsiaTheme="minorHAnsi"/>
          <w:sz w:val="28"/>
          <w:szCs w:val="28"/>
          <w:lang w:val="uk-UA" w:eastAsia="en-US"/>
        </w:rPr>
        <w:t>акон</w:t>
      </w:r>
      <w:r w:rsidR="00F42AB8" w:rsidRPr="009052B6">
        <w:rPr>
          <w:rFonts w:eastAsiaTheme="minorHAnsi"/>
          <w:sz w:val="28"/>
          <w:szCs w:val="28"/>
          <w:lang w:val="uk-UA" w:eastAsia="en-US"/>
        </w:rPr>
        <w:t>ів</w:t>
      </w:r>
      <w:r w:rsidR="00C2460A" w:rsidRPr="009052B6">
        <w:rPr>
          <w:rFonts w:eastAsiaTheme="minorHAnsi"/>
          <w:sz w:val="28"/>
          <w:szCs w:val="28"/>
          <w:lang w:val="uk-UA" w:eastAsia="en-US"/>
        </w:rPr>
        <w:t xml:space="preserve"> України «</w:t>
      </w:r>
      <w:r w:rsidR="009052B6" w:rsidRPr="009052B6">
        <w:rPr>
          <w:rFonts w:eastAsiaTheme="minorHAnsi"/>
          <w:sz w:val="28"/>
          <w:szCs w:val="28"/>
          <w:lang w:val="uk-UA" w:eastAsia="en-US"/>
        </w:rPr>
        <w:t>Про соціальні послуги</w:t>
      </w:r>
      <w:r w:rsidR="00C2460A" w:rsidRPr="009052B6">
        <w:rPr>
          <w:rFonts w:eastAsiaTheme="minorHAnsi"/>
          <w:sz w:val="28"/>
          <w:szCs w:val="28"/>
          <w:lang w:val="uk-UA" w:eastAsia="en-US"/>
        </w:rPr>
        <w:t xml:space="preserve">», </w:t>
      </w:r>
      <w:r w:rsidR="009052B6" w:rsidRPr="009052B6">
        <w:rPr>
          <w:rFonts w:eastAsiaTheme="minorHAnsi"/>
          <w:sz w:val="28"/>
          <w:szCs w:val="28"/>
          <w:lang w:val="uk-UA" w:eastAsia="en-US"/>
        </w:rPr>
        <w:t xml:space="preserve">"Про статус ветеранів війни, гарантії їх </w:t>
      </w:r>
      <w:r w:rsidR="00E14CBE">
        <w:rPr>
          <w:rFonts w:eastAsiaTheme="minorHAnsi"/>
          <w:sz w:val="28"/>
          <w:szCs w:val="28"/>
          <w:lang w:val="uk-UA" w:eastAsia="en-US"/>
        </w:rPr>
        <w:t>соціального захисту»</w:t>
      </w:r>
      <w:r w:rsidR="00470633" w:rsidRPr="009052B6">
        <w:rPr>
          <w:rFonts w:eastAsiaTheme="minorHAnsi"/>
          <w:sz w:val="28"/>
          <w:szCs w:val="28"/>
          <w:lang w:val="uk-UA" w:eastAsia="en-US"/>
        </w:rPr>
        <w:t xml:space="preserve">, </w:t>
      </w:r>
      <w:r w:rsidR="009052B6">
        <w:rPr>
          <w:rFonts w:eastAsiaTheme="minorHAnsi"/>
          <w:sz w:val="28"/>
          <w:szCs w:val="28"/>
          <w:lang w:val="uk-UA" w:eastAsia="en-US"/>
        </w:rPr>
        <w:t xml:space="preserve">постанови Кабінету Міністрів України </w:t>
      </w:r>
      <w:r w:rsidR="00700169" w:rsidRPr="00700169">
        <w:rPr>
          <w:rFonts w:eastAsiaTheme="minorHAnsi"/>
          <w:sz w:val="28"/>
          <w:szCs w:val="28"/>
          <w:lang w:val="uk-UA" w:eastAsia="en-US"/>
        </w:rPr>
        <w:t xml:space="preserve">від </w:t>
      </w:r>
      <w:r w:rsidR="00A427A5">
        <w:rPr>
          <w:rFonts w:eastAsiaTheme="minorHAnsi"/>
          <w:sz w:val="28"/>
          <w:szCs w:val="28"/>
          <w:lang w:val="uk-UA" w:eastAsia="en-US"/>
        </w:rPr>
        <w:t>0</w:t>
      </w:r>
      <w:r w:rsidR="00700169" w:rsidRPr="00700169">
        <w:rPr>
          <w:rFonts w:eastAsiaTheme="minorHAnsi"/>
          <w:sz w:val="28"/>
          <w:szCs w:val="28"/>
          <w:lang w:val="uk-UA" w:eastAsia="en-US"/>
        </w:rPr>
        <w:t>2 серпня 2024 р</w:t>
      </w:r>
      <w:r w:rsidR="00700169">
        <w:rPr>
          <w:rFonts w:eastAsiaTheme="minorHAnsi"/>
          <w:sz w:val="28"/>
          <w:szCs w:val="28"/>
          <w:lang w:val="uk-UA" w:eastAsia="en-US"/>
        </w:rPr>
        <w:t>оку №</w:t>
      </w:r>
      <w:r w:rsidR="00700169" w:rsidRPr="00700169">
        <w:rPr>
          <w:rFonts w:eastAsiaTheme="minorHAnsi"/>
          <w:sz w:val="28"/>
          <w:szCs w:val="28"/>
          <w:lang w:val="uk-UA" w:eastAsia="en-US"/>
        </w:rPr>
        <w:t>881</w:t>
      </w:r>
      <w:r w:rsidR="00700169">
        <w:rPr>
          <w:rFonts w:eastAsiaTheme="minorHAnsi"/>
          <w:sz w:val="28"/>
          <w:szCs w:val="28"/>
          <w:lang w:val="uk-UA" w:eastAsia="en-US"/>
        </w:rPr>
        <w:t xml:space="preserve"> </w:t>
      </w:r>
      <w:r w:rsidR="009052B6">
        <w:rPr>
          <w:rFonts w:eastAsiaTheme="minorHAnsi"/>
          <w:sz w:val="28"/>
          <w:szCs w:val="28"/>
          <w:lang w:val="uk-UA" w:eastAsia="en-US"/>
        </w:rPr>
        <w:t xml:space="preserve">«Деякі питання забезпечення інституту помічника ветерана в системі переходу від військової служби до цивільного життя», </w:t>
      </w:r>
      <w:r w:rsidRPr="009052B6">
        <w:rPr>
          <w:rFonts w:eastAsiaTheme="minorHAnsi"/>
          <w:sz w:val="28"/>
          <w:szCs w:val="28"/>
          <w:lang w:val="uk-UA" w:eastAsia="en-US"/>
        </w:rPr>
        <w:t xml:space="preserve">враховуючи висновки та рекомендації </w:t>
      </w:r>
      <w:r w:rsidR="008E0629" w:rsidRPr="009052B6">
        <w:rPr>
          <w:rFonts w:eastAsiaTheme="minorHAnsi"/>
          <w:sz w:val="28"/>
          <w:szCs w:val="28"/>
          <w:lang w:val="uk-UA" w:eastAsia="en-US"/>
        </w:rPr>
        <w:t>постійн</w:t>
      </w:r>
      <w:r w:rsidR="00443AF1" w:rsidRPr="009052B6">
        <w:rPr>
          <w:rFonts w:eastAsiaTheme="minorHAnsi"/>
          <w:sz w:val="28"/>
          <w:szCs w:val="28"/>
          <w:lang w:val="uk-UA" w:eastAsia="en-US"/>
        </w:rPr>
        <w:t>ої</w:t>
      </w:r>
      <w:r w:rsidR="008E0629" w:rsidRPr="009052B6">
        <w:rPr>
          <w:rFonts w:eastAsiaTheme="minorHAnsi"/>
          <w:sz w:val="28"/>
          <w:szCs w:val="28"/>
          <w:lang w:val="uk-UA" w:eastAsia="en-US"/>
        </w:rPr>
        <w:t xml:space="preserve"> комісі</w:t>
      </w:r>
      <w:r w:rsidR="00443AF1" w:rsidRPr="009052B6">
        <w:rPr>
          <w:rFonts w:eastAsiaTheme="minorHAnsi"/>
          <w:sz w:val="28"/>
          <w:szCs w:val="28"/>
          <w:lang w:val="uk-UA" w:eastAsia="en-US"/>
        </w:rPr>
        <w:t>ї</w:t>
      </w:r>
      <w:r w:rsidR="008E0629" w:rsidRPr="009052B6">
        <w:rPr>
          <w:rFonts w:eastAsiaTheme="minorHAnsi"/>
          <w:sz w:val="28"/>
          <w:szCs w:val="28"/>
          <w:lang w:val="uk-UA" w:eastAsia="en-US"/>
        </w:rPr>
        <w:t xml:space="preserve"> Ананьївської міської ради з </w:t>
      </w:r>
      <w:r w:rsidR="00700169">
        <w:rPr>
          <w:rFonts w:eastAsiaTheme="minorHAnsi"/>
          <w:sz w:val="28"/>
          <w:szCs w:val="28"/>
          <w:lang w:val="uk-UA" w:eastAsia="en-US"/>
        </w:rPr>
        <w:t>гуманітарних питань</w:t>
      </w:r>
      <w:r w:rsidRPr="009052B6">
        <w:rPr>
          <w:rFonts w:eastAsiaTheme="minorHAnsi"/>
          <w:sz w:val="28"/>
          <w:szCs w:val="28"/>
          <w:lang w:val="uk-UA" w:eastAsia="en-US"/>
        </w:rPr>
        <w:t xml:space="preserve">,  Ананьївська міська рада </w:t>
      </w:r>
    </w:p>
    <w:p w:rsidR="009B602C" w:rsidRPr="009B602C" w:rsidRDefault="009B602C" w:rsidP="000E6C65">
      <w:pPr>
        <w:widowControl w:val="0"/>
        <w:autoSpaceDE w:val="0"/>
        <w:autoSpaceDN w:val="0"/>
        <w:adjustRightInd w:val="0"/>
        <w:ind w:firstLine="709"/>
        <w:jc w:val="both"/>
        <w:rPr>
          <w:rFonts w:cs="Arial"/>
          <w:spacing w:val="-8"/>
          <w:lang w:val="uk-UA"/>
        </w:rPr>
      </w:pPr>
    </w:p>
    <w:p w:rsidR="009B602C" w:rsidRPr="009B602C" w:rsidRDefault="009B602C" w:rsidP="000E6C65">
      <w:pPr>
        <w:widowControl w:val="0"/>
        <w:autoSpaceDE w:val="0"/>
        <w:autoSpaceDN w:val="0"/>
        <w:adjustRightInd w:val="0"/>
        <w:rPr>
          <w:rFonts w:cs="Arial"/>
          <w:b/>
          <w:sz w:val="28"/>
          <w:szCs w:val="28"/>
          <w:lang w:val="uk-UA"/>
        </w:rPr>
      </w:pPr>
      <w:r w:rsidRPr="009B602C">
        <w:rPr>
          <w:rFonts w:cs="Arial"/>
          <w:b/>
          <w:sz w:val="28"/>
          <w:szCs w:val="28"/>
          <w:lang w:val="uk-UA"/>
        </w:rPr>
        <w:t>ВИРІШИЛА:</w:t>
      </w:r>
    </w:p>
    <w:p w:rsidR="009B602C" w:rsidRPr="009B602C" w:rsidRDefault="009B602C" w:rsidP="009B602C">
      <w:pPr>
        <w:widowControl w:val="0"/>
        <w:autoSpaceDE w:val="0"/>
        <w:autoSpaceDN w:val="0"/>
        <w:adjustRightInd w:val="0"/>
        <w:rPr>
          <w:rFonts w:cs="Arial"/>
          <w:spacing w:val="-8"/>
          <w:lang w:val="uk-UA"/>
        </w:rPr>
      </w:pPr>
    </w:p>
    <w:p w:rsidR="00F42AB8" w:rsidRDefault="009B602C" w:rsidP="001204BB">
      <w:pPr>
        <w:ind w:firstLine="709"/>
        <w:jc w:val="both"/>
        <w:rPr>
          <w:sz w:val="28"/>
          <w:szCs w:val="28"/>
          <w:lang w:val="uk-UA" w:eastAsia="en-US"/>
        </w:rPr>
      </w:pPr>
      <w:r w:rsidRPr="009B602C">
        <w:rPr>
          <w:sz w:val="28"/>
          <w:szCs w:val="28"/>
          <w:lang w:val="uk-UA" w:eastAsia="en-US"/>
        </w:rPr>
        <w:t>1.</w:t>
      </w:r>
      <w:r w:rsidRPr="003A218E">
        <w:rPr>
          <w:sz w:val="28"/>
          <w:szCs w:val="28"/>
          <w:lang w:val="uk-UA" w:eastAsia="en-US"/>
        </w:rPr>
        <w:t xml:space="preserve"> </w:t>
      </w:r>
      <w:r w:rsidR="001204BB">
        <w:rPr>
          <w:sz w:val="28"/>
          <w:szCs w:val="28"/>
          <w:lang w:val="uk-UA" w:eastAsia="en-US"/>
        </w:rPr>
        <w:t xml:space="preserve">Ввести до структури </w:t>
      </w:r>
      <w:r w:rsidR="00C15586">
        <w:rPr>
          <w:sz w:val="28"/>
          <w:szCs w:val="28"/>
          <w:lang w:val="uk-UA" w:eastAsia="en-US"/>
        </w:rPr>
        <w:t>і</w:t>
      </w:r>
      <w:r w:rsidR="001204BB">
        <w:rPr>
          <w:sz w:val="28"/>
          <w:szCs w:val="28"/>
          <w:lang w:val="uk-UA" w:eastAsia="en-US"/>
        </w:rPr>
        <w:t xml:space="preserve"> штатного розпису </w:t>
      </w:r>
      <w:r w:rsidR="00E14CBE">
        <w:rPr>
          <w:sz w:val="28"/>
          <w:szCs w:val="28"/>
          <w:lang w:val="uk-UA" w:eastAsia="en-US"/>
        </w:rPr>
        <w:t>К</w:t>
      </w:r>
      <w:r w:rsidR="001204BB">
        <w:rPr>
          <w:sz w:val="28"/>
          <w:szCs w:val="28"/>
          <w:lang w:val="uk-UA" w:eastAsia="en-US"/>
        </w:rPr>
        <w:t>омунальної установи «Центр надання соціальних послуг А</w:t>
      </w:r>
      <w:r w:rsidR="00E14CBE">
        <w:rPr>
          <w:sz w:val="28"/>
          <w:szCs w:val="28"/>
          <w:lang w:val="uk-UA" w:eastAsia="en-US"/>
        </w:rPr>
        <w:t>наньївської міської ради» посаду</w:t>
      </w:r>
      <w:r w:rsidR="001204BB">
        <w:rPr>
          <w:sz w:val="28"/>
          <w:szCs w:val="28"/>
          <w:lang w:val="uk-UA" w:eastAsia="en-US"/>
        </w:rPr>
        <w:t xml:space="preserve"> </w:t>
      </w:r>
      <w:r w:rsidR="001204BB" w:rsidRPr="001204BB">
        <w:rPr>
          <w:sz w:val="28"/>
          <w:szCs w:val="28"/>
          <w:lang w:val="uk-UA" w:eastAsia="en-US"/>
        </w:rPr>
        <w:t xml:space="preserve">фахівця із супроводу ветеранів </w:t>
      </w:r>
      <w:r w:rsidR="00C15586">
        <w:rPr>
          <w:sz w:val="28"/>
          <w:szCs w:val="28"/>
          <w:lang w:val="uk-UA" w:eastAsia="en-US"/>
        </w:rPr>
        <w:t xml:space="preserve">війни та демобілізованих осіб </w:t>
      </w:r>
      <w:r w:rsidR="001204BB" w:rsidRPr="001204BB">
        <w:rPr>
          <w:sz w:val="28"/>
          <w:szCs w:val="28"/>
          <w:lang w:val="uk-UA" w:eastAsia="en-US"/>
        </w:rPr>
        <w:t>в системі переходу від військової служби до цивільного життя</w:t>
      </w:r>
      <w:r w:rsidR="00700169">
        <w:rPr>
          <w:sz w:val="28"/>
          <w:szCs w:val="28"/>
          <w:lang w:val="uk-UA" w:eastAsia="en-US"/>
        </w:rPr>
        <w:t xml:space="preserve"> </w:t>
      </w:r>
      <w:r w:rsidR="001204BB" w:rsidRPr="001204BB">
        <w:rPr>
          <w:sz w:val="28"/>
          <w:szCs w:val="28"/>
          <w:lang w:val="uk-UA" w:eastAsia="en-US"/>
        </w:rPr>
        <w:t>в кількості – 3 штатні одиниці.</w:t>
      </w:r>
    </w:p>
    <w:p w:rsidR="00A427A5" w:rsidRPr="00A427A5" w:rsidRDefault="00A427A5" w:rsidP="001204BB">
      <w:pPr>
        <w:ind w:firstLine="709"/>
        <w:jc w:val="both"/>
        <w:rPr>
          <w:lang w:val="uk-UA" w:eastAsia="en-US"/>
        </w:rPr>
      </w:pPr>
    </w:p>
    <w:p w:rsidR="007F18DD" w:rsidRPr="00700169" w:rsidRDefault="00F42AB8" w:rsidP="001204BB">
      <w:pPr>
        <w:widowControl w:val="0"/>
        <w:tabs>
          <w:tab w:val="left" w:pos="1311"/>
        </w:tabs>
        <w:ind w:firstLine="709"/>
        <w:jc w:val="both"/>
        <w:rPr>
          <w:sz w:val="28"/>
          <w:szCs w:val="28"/>
          <w:lang w:val="uk-UA" w:eastAsia="en-US"/>
        </w:rPr>
      </w:pPr>
      <w:r>
        <w:rPr>
          <w:sz w:val="28"/>
          <w:szCs w:val="28"/>
          <w:lang w:val="uk-UA" w:eastAsia="en-US"/>
        </w:rPr>
        <w:t>2.</w:t>
      </w:r>
      <w:r w:rsidR="001204BB">
        <w:rPr>
          <w:sz w:val="28"/>
          <w:szCs w:val="28"/>
          <w:lang w:val="uk-UA" w:eastAsia="en-US"/>
        </w:rPr>
        <w:t xml:space="preserve"> Керівникам відділу охорони здоров’я та соціальної політики Ананьївської міської ради </w:t>
      </w:r>
      <w:r w:rsidR="00700169">
        <w:rPr>
          <w:sz w:val="28"/>
          <w:szCs w:val="28"/>
          <w:lang w:val="uk-UA" w:eastAsia="en-US"/>
        </w:rPr>
        <w:t>та КУ «Центр надання соціальних послуг Ананьївської міської ради» забезпечити внесення змін до штатного розпису установи відповідно до вимог цього рішення</w:t>
      </w:r>
      <w:r w:rsidR="00AC55B0">
        <w:rPr>
          <w:sz w:val="28"/>
          <w:szCs w:val="28"/>
          <w:lang w:val="uk-UA" w:eastAsia="en-US"/>
        </w:rPr>
        <w:t>,</w:t>
      </w:r>
      <w:r w:rsidR="00700169">
        <w:rPr>
          <w:sz w:val="28"/>
          <w:szCs w:val="28"/>
          <w:lang w:val="uk-UA" w:eastAsia="en-US"/>
        </w:rPr>
        <w:t xml:space="preserve"> а також вжити заходів щодо виконання вимог </w:t>
      </w:r>
      <w:r w:rsidR="00700169" w:rsidRPr="00700169">
        <w:rPr>
          <w:sz w:val="28"/>
          <w:szCs w:val="28"/>
          <w:lang w:val="uk-UA" w:eastAsia="en-US"/>
        </w:rPr>
        <w:t>Поряд</w:t>
      </w:r>
      <w:r w:rsidR="00700169">
        <w:rPr>
          <w:sz w:val="28"/>
          <w:szCs w:val="28"/>
          <w:lang w:val="uk-UA" w:eastAsia="en-US"/>
        </w:rPr>
        <w:t>ку</w:t>
      </w:r>
      <w:r w:rsidR="00700169" w:rsidRPr="00700169">
        <w:rPr>
          <w:sz w:val="28"/>
          <w:szCs w:val="28"/>
          <w:lang w:val="uk-UA" w:eastAsia="en-US"/>
        </w:rPr>
        <w:t xml:space="preserve"> забезпечення інституту помічника ветерана в системі переходу від військової служби до цивільного життя</w:t>
      </w:r>
      <w:r w:rsidR="00700169">
        <w:rPr>
          <w:sz w:val="28"/>
          <w:szCs w:val="28"/>
          <w:lang w:val="uk-UA" w:eastAsia="en-US"/>
        </w:rPr>
        <w:t xml:space="preserve">, затвердженого </w:t>
      </w:r>
      <w:r w:rsidR="00700169">
        <w:rPr>
          <w:rFonts w:eastAsiaTheme="minorHAnsi"/>
          <w:sz w:val="28"/>
          <w:szCs w:val="28"/>
          <w:lang w:val="uk-UA" w:eastAsia="en-US"/>
        </w:rPr>
        <w:t xml:space="preserve">постановою Кабінету Міністрів України </w:t>
      </w:r>
      <w:r w:rsidR="00700169" w:rsidRPr="00700169">
        <w:rPr>
          <w:rFonts w:eastAsiaTheme="minorHAnsi"/>
          <w:sz w:val="28"/>
          <w:szCs w:val="28"/>
          <w:lang w:val="uk-UA" w:eastAsia="en-US"/>
        </w:rPr>
        <w:t xml:space="preserve">від </w:t>
      </w:r>
      <w:r w:rsidR="00C26C1F">
        <w:rPr>
          <w:rFonts w:eastAsiaTheme="minorHAnsi"/>
          <w:sz w:val="28"/>
          <w:szCs w:val="28"/>
          <w:lang w:val="uk-UA" w:eastAsia="en-US"/>
        </w:rPr>
        <w:t>0</w:t>
      </w:r>
      <w:r w:rsidR="00700169" w:rsidRPr="00700169">
        <w:rPr>
          <w:rFonts w:eastAsiaTheme="minorHAnsi"/>
          <w:sz w:val="28"/>
          <w:szCs w:val="28"/>
          <w:lang w:val="uk-UA" w:eastAsia="en-US"/>
        </w:rPr>
        <w:t>2 серпня 2024 р</w:t>
      </w:r>
      <w:r w:rsidR="00700169">
        <w:rPr>
          <w:rFonts w:eastAsiaTheme="minorHAnsi"/>
          <w:sz w:val="28"/>
          <w:szCs w:val="28"/>
          <w:lang w:val="uk-UA" w:eastAsia="en-US"/>
        </w:rPr>
        <w:t>оку №</w:t>
      </w:r>
      <w:r w:rsidR="00700169" w:rsidRPr="00700169">
        <w:rPr>
          <w:rFonts w:eastAsiaTheme="minorHAnsi"/>
          <w:sz w:val="28"/>
          <w:szCs w:val="28"/>
          <w:lang w:val="uk-UA" w:eastAsia="en-US"/>
        </w:rPr>
        <w:t>881</w:t>
      </w:r>
      <w:r w:rsidR="00700169">
        <w:rPr>
          <w:rFonts w:eastAsiaTheme="minorHAnsi"/>
          <w:sz w:val="28"/>
          <w:szCs w:val="28"/>
          <w:lang w:val="uk-UA" w:eastAsia="en-US"/>
        </w:rPr>
        <w:t>.</w:t>
      </w:r>
    </w:p>
    <w:p w:rsidR="007F18DD" w:rsidRPr="00C26C1F" w:rsidRDefault="007F18DD" w:rsidP="0073209D">
      <w:pPr>
        <w:widowControl w:val="0"/>
        <w:tabs>
          <w:tab w:val="left" w:pos="1311"/>
        </w:tabs>
        <w:ind w:firstLine="709"/>
        <w:jc w:val="both"/>
        <w:rPr>
          <w:lang w:val="uk-UA" w:eastAsia="en-US"/>
        </w:rPr>
      </w:pPr>
    </w:p>
    <w:p w:rsidR="009B602C" w:rsidRPr="009B602C" w:rsidRDefault="00FF2D32" w:rsidP="009B602C">
      <w:pPr>
        <w:ind w:firstLine="709"/>
        <w:jc w:val="both"/>
        <w:rPr>
          <w:sz w:val="28"/>
          <w:szCs w:val="28"/>
          <w:lang w:val="uk-UA"/>
        </w:rPr>
      </w:pPr>
      <w:r>
        <w:rPr>
          <w:spacing w:val="-11"/>
          <w:sz w:val="28"/>
          <w:szCs w:val="28"/>
          <w:lang w:val="uk-UA"/>
        </w:rPr>
        <w:t>3</w:t>
      </w:r>
      <w:r w:rsidR="009B602C" w:rsidRPr="006A60D5">
        <w:rPr>
          <w:spacing w:val="-11"/>
          <w:sz w:val="28"/>
          <w:szCs w:val="28"/>
          <w:lang w:val="uk-UA"/>
        </w:rPr>
        <w:t xml:space="preserve">. </w:t>
      </w:r>
      <w:r w:rsidR="003A218E" w:rsidRPr="006A60D5">
        <w:rPr>
          <w:color w:val="000000"/>
          <w:sz w:val="28"/>
          <w:szCs w:val="28"/>
          <w:lang w:val="uk-UA" w:eastAsia="uk-UA" w:bidi="uk-UA"/>
        </w:rPr>
        <w:t xml:space="preserve">Контроль за виконанням </w:t>
      </w:r>
      <w:r w:rsidR="00185146">
        <w:rPr>
          <w:color w:val="000000"/>
          <w:sz w:val="28"/>
          <w:szCs w:val="28"/>
          <w:lang w:val="uk-UA" w:eastAsia="uk-UA" w:bidi="uk-UA"/>
        </w:rPr>
        <w:t>цього</w:t>
      </w:r>
      <w:bookmarkStart w:id="1" w:name="_GoBack"/>
      <w:bookmarkEnd w:id="1"/>
      <w:r w:rsidR="003A218E" w:rsidRPr="006A60D5">
        <w:rPr>
          <w:color w:val="000000"/>
          <w:sz w:val="28"/>
          <w:szCs w:val="28"/>
          <w:lang w:val="uk-UA" w:eastAsia="uk-UA" w:bidi="uk-UA"/>
        </w:rPr>
        <w:t xml:space="preserve"> рішення покласти на постійну комісію Ананьївської міської ради з </w:t>
      </w:r>
      <w:r w:rsidR="00700169">
        <w:rPr>
          <w:sz w:val="28"/>
          <w:szCs w:val="28"/>
          <w:lang w:val="uk-UA"/>
        </w:rPr>
        <w:t>гуманітарних питань</w:t>
      </w:r>
      <w:r w:rsidR="003A218E" w:rsidRPr="00EE6880">
        <w:rPr>
          <w:sz w:val="28"/>
          <w:szCs w:val="28"/>
          <w:lang w:val="uk-UA"/>
        </w:rPr>
        <w:t>.</w:t>
      </w:r>
    </w:p>
    <w:p w:rsidR="009B602C" w:rsidRDefault="009B602C" w:rsidP="009B602C">
      <w:pPr>
        <w:widowControl w:val="0"/>
        <w:shd w:val="clear" w:color="auto" w:fill="FFFFFF"/>
        <w:autoSpaceDE w:val="0"/>
        <w:autoSpaceDN w:val="0"/>
        <w:adjustRightInd w:val="0"/>
        <w:ind w:firstLine="708"/>
        <w:rPr>
          <w:rFonts w:cs="Arial"/>
          <w:spacing w:val="-4"/>
          <w:lang w:val="uk-UA"/>
        </w:rPr>
      </w:pPr>
    </w:p>
    <w:p w:rsidR="009B602C" w:rsidRDefault="009B602C" w:rsidP="009B602C">
      <w:pPr>
        <w:widowControl w:val="0"/>
        <w:shd w:val="clear" w:color="auto" w:fill="FFFFFF"/>
        <w:autoSpaceDE w:val="0"/>
        <w:autoSpaceDN w:val="0"/>
        <w:adjustRightInd w:val="0"/>
        <w:ind w:firstLine="708"/>
        <w:rPr>
          <w:rFonts w:cs="Arial"/>
          <w:spacing w:val="-4"/>
          <w:lang w:val="uk-UA"/>
        </w:rPr>
      </w:pPr>
    </w:p>
    <w:p w:rsidR="009B602C" w:rsidRPr="009B602C" w:rsidRDefault="009B602C" w:rsidP="009B602C">
      <w:pPr>
        <w:widowControl w:val="0"/>
        <w:shd w:val="clear" w:color="auto" w:fill="FFFFFF"/>
        <w:autoSpaceDE w:val="0"/>
        <w:autoSpaceDN w:val="0"/>
        <w:adjustRightInd w:val="0"/>
        <w:ind w:firstLine="708"/>
        <w:rPr>
          <w:rFonts w:cs="Arial"/>
          <w:spacing w:val="-4"/>
          <w:lang w:val="uk-UA"/>
        </w:rPr>
      </w:pPr>
    </w:p>
    <w:p w:rsidR="009B602C" w:rsidRPr="009B602C" w:rsidRDefault="004767EF" w:rsidP="009B602C">
      <w:pPr>
        <w:widowControl w:val="0"/>
        <w:autoSpaceDE w:val="0"/>
        <w:autoSpaceDN w:val="0"/>
        <w:spacing w:line="276" w:lineRule="auto"/>
        <w:rPr>
          <w:b/>
          <w:sz w:val="28"/>
          <w:szCs w:val="28"/>
          <w:lang w:val="uk-UA" w:eastAsia="uk-UA" w:bidi="uk-UA"/>
        </w:rPr>
      </w:pPr>
      <w:r>
        <w:rPr>
          <w:b/>
          <w:sz w:val="28"/>
          <w:szCs w:val="28"/>
          <w:lang w:val="uk-UA" w:eastAsia="uk-UA" w:bidi="uk-UA"/>
        </w:rPr>
        <w:t>Ананьївськ</w:t>
      </w:r>
      <w:r w:rsidR="006804B0">
        <w:rPr>
          <w:b/>
          <w:sz w:val="28"/>
          <w:szCs w:val="28"/>
          <w:lang w:val="uk-UA" w:eastAsia="uk-UA" w:bidi="uk-UA"/>
        </w:rPr>
        <w:t>ий</w:t>
      </w:r>
      <w:r>
        <w:rPr>
          <w:b/>
          <w:sz w:val="28"/>
          <w:szCs w:val="28"/>
          <w:lang w:val="uk-UA" w:eastAsia="uk-UA" w:bidi="uk-UA"/>
        </w:rPr>
        <w:t xml:space="preserve"> міськ</w:t>
      </w:r>
      <w:r w:rsidR="006804B0">
        <w:rPr>
          <w:b/>
          <w:sz w:val="28"/>
          <w:szCs w:val="28"/>
          <w:lang w:val="uk-UA" w:eastAsia="uk-UA" w:bidi="uk-UA"/>
        </w:rPr>
        <w:t>ий</w:t>
      </w:r>
      <w:r>
        <w:rPr>
          <w:b/>
          <w:sz w:val="28"/>
          <w:szCs w:val="28"/>
          <w:lang w:val="uk-UA" w:eastAsia="uk-UA" w:bidi="uk-UA"/>
        </w:rPr>
        <w:t xml:space="preserve"> голов</w:t>
      </w:r>
      <w:r w:rsidR="006804B0">
        <w:rPr>
          <w:b/>
          <w:sz w:val="28"/>
          <w:szCs w:val="28"/>
          <w:lang w:val="uk-UA" w:eastAsia="uk-UA" w:bidi="uk-UA"/>
        </w:rPr>
        <w:t xml:space="preserve">а                                  </w:t>
      </w:r>
      <w:r w:rsidR="00C26C1F">
        <w:rPr>
          <w:b/>
          <w:sz w:val="28"/>
          <w:szCs w:val="28"/>
          <w:lang w:val="uk-UA" w:eastAsia="uk-UA" w:bidi="uk-UA"/>
        </w:rPr>
        <w:t xml:space="preserve">               </w:t>
      </w:r>
      <w:r w:rsidR="006804B0">
        <w:rPr>
          <w:b/>
          <w:sz w:val="28"/>
          <w:szCs w:val="28"/>
          <w:lang w:val="uk-UA" w:eastAsia="uk-UA" w:bidi="uk-UA"/>
        </w:rPr>
        <w:t>Юрій ТИ</w:t>
      </w:r>
      <w:r>
        <w:rPr>
          <w:b/>
          <w:sz w:val="28"/>
          <w:szCs w:val="28"/>
          <w:lang w:val="uk-UA" w:eastAsia="uk-UA" w:bidi="uk-UA"/>
        </w:rPr>
        <w:t>ЩЕНКО</w:t>
      </w:r>
    </w:p>
    <w:p w:rsidR="009B602C" w:rsidRPr="009B602C" w:rsidRDefault="009B602C" w:rsidP="009B602C">
      <w:pPr>
        <w:widowControl w:val="0"/>
        <w:autoSpaceDE w:val="0"/>
        <w:autoSpaceDN w:val="0"/>
        <w:adjustRightInd w:val="0"/>
        <w:spacing w:before="100" w:beforeAutospacing="1" w:line="276" w:lineRule="auto"/>
        <w:jc w:val="center"/>
        <w:rPr>
          <w:rFonts w:cs="Arial"/>
          <w:sz w:val="20"/>
          <w:szCs w:val="20"/>
          <w:lang w:val="uk-UA"/>
        </w:rPr>
      </w:pPr>
    </w:p>
    <w:sectPr w:rsidR="009B602C" w:rsidRPr="009B602C" w:rsidSect="00A427A5">
      <w:footerReference w:type="default" r:id="rId10"/>
      <w:pgSz w:w="11910" w:h="16840"/>
      <w:pgMar w:top="993" w:right="570" w:bottom="420" w:left="1701" w:header="720" w:footer="23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EE8" w:rsidRDefault="00FF7EE8">
      <w:r>
        <w:separator/>
      </w:r>
    </w:p>
  </w:endnote>
  <w:endnote w:type="continuationSeparator" w:id="0">
    <w:p w:rsidR="00FF7EE8" w:rsidRDefault="00FF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Pro">
    <w:altName w:val="Times New Roman"/>
    <w:panose1 w:val="00000000000000000000"/>
    <w:charset w:val="00"/>
    <w:family w:val="roman"/>
    <w:notTrueType/>
    <w:pitch w:val="default"/>
  </w:font>
  <w:font w:name="Symbol, 'Wingdings 3'">
    <w:charset w:val="02"/>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PetersburgC">
    <w:altName w:val="PetersburgC"/>
    <w:panose1 w:val="00000000000000000000"/>
    <w:charset w:val="CC"/>
    <w:family w:val="roman"/>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36" w:rsidRDefault="00435A36">
    <w:pPr>
      <w:pStyle w:val="a6"/>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EE8" w:rsidRDefault="00FF7EE8">
      <w:r>
        <w:separator/>
      </w:r>
    </w:p>
  </w:footnote>
  <w:footnote w:type="continuationSeparator" w:id="0">
    <w:p w:rsidR="00FF7EE8" w:rsidRDefault="00FF7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singleLevel"/>
    <w:tmpl w:val="00000003"/>
    <w:name w:val="WW8Num12"/>
    <w:lvl w:ilvl="0">
      <w:start w:val="11"/>
      <w:numFmt w:val="bullet"/>
      <w:lvlText w:val="-"/>
      <w:lvlJc w:val="left"/>
      <w:pPr>
        <w:tabs>
          <w:tab w:val="num" w:pos="585"/>
        </w:tabs>
        <w:ind w:left="585" w:hanging="510"/>
      </w:pPr>
      <w:rPr>
        <w:rFonts w:ascii="Times New Roman" w:hAnsi="Times New Roman" w:cs="Times New Roman"/>
      </w:rPr>
    </w:lvl>
  </w:abstractNum>
  <w:abstractNum w:abstractNumId="3">
    <w:nsid w:val="00224BC5"/>
    <w:multiLevelType w:val="hybridMultilevel"/>
    <w:tmpl w:val="779C382A"/>
    <w:lvl w:ilvl="0" w:tplc="106C72FA">
      <w:numFmt w:val="bullet"/>
      <w:lvlText w:val="-"/>
      <w:lvlJc w:val="left"/>
      <w:pPr>
        <w:ind w:left="720" w:hanging="360"/>
      </w:pPr>
      <w:rPr>
        <w:rFonts w:ascii="ProbaPro" w:eastAsia="Times New Roman" w:hAnsi="ProbaPro"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C5FAB"/>
    <w:multiLevelType w:val="hybridMultilevel"/>
    <w:tmpl w:val="7BDAB67A"/>
    <w:lvl w:ilvl="0" w:tplc="70746C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B0D29"/>
    <w:multiLevelType w:val="multilevel"/>
    <w:tmpl w:val="1D300FE0"/>
    <w:styleLink w:val="WW8Num2"/>
    <w:lvl w:ilvl="0">
      <w:numFmt w:val="bullet"/>
      <w:lvlText w:val=""/>
      <w:lvlJc w:val="left"/>
      <w:pPr>
        <w:ind w:left="1068" w:hanging="360"/>
      </w:pPr>
      <w:rPr>
        <w:rFonts w:ascii="Symbol, 'Wingdings 3'" w:hAnsi="Symbol, 'Wingdings 3'" w:cs="Symbol, 'Wingdings 3'"/>
        <w:sz w:val="20"/>
      </w:rPr>
    </w:lvl>
    <w:lvl w:ilvl="1">
      <w:numFmt w:val="bullet"/>
      <w:lvlText w:val="o"/>
      <w:lvlJc w:val="left"/>
      <w:pPr>
        <w:ind w:left="1788" w:hanging="360"/>
      </w:pPr>
      <w:rPr>
        <w:rFonts w:ascii="Courier New" w:hAnsi="Courier New" w:cs="Courier New"/>
        <w:sz w:val="20"/>
      </w:rPr>
    </w:lvl>
    <w:lvl w:ilvl="2">
      <w:numFmt w:val="bullet"/>
      <w:lvlText w:val=""/>
      <w:lvlJc w:val="left"/>
      <w:pPr>
        <w:ind w:left="2508" w:hanging="360"/>
      </w:pPr>
      <w:rPr>
        <w:rFonts w:ascii="Wingdings" w:hAnsi="Wingdings" w:cs="Wingdings"/>
        <w:sz w:val="20"/>
      </w:rPr>
    </w:lvl>
    <w:lvl w:ilvl="3">
      <w:numFmt w:val="bullet"/>
      <w:lvlText w:val=""/>
      <w:lvlJc w:val="left"/>
      <w:pPr>
        <w:ind w:left="3228" w:hanging="360"/>
      </w:pPr>
      <w:rPr>
        <w:rFonts w:ascii="Wingdings" w:hAnsi="Wingdings" w:cs="Wingdings"/>
        <w:sz w:val="20"/>
      </w:rPr>
    </w:lvl>
    <w:lvl w:ilvl="4">
      <w:numFmt w:val="bullet"/>
      <w:lvlText w:val=""/>
      <w:lvlJc w:val="left"/>
      <w:pPr>
        <w:ind w:left="3948" w:hanging="360"/>
      </w:pPr>
      <w:rPr>
        <w:rFonts w:ascii="Wingdings" w:hAnsi="Wingdings" w:cs="Wingdings"/>
        <w:sz w:val="20"/>
      </w:rPr>
    </w:lvl>
    <w:lvl w:ilvl="5">
      <w:numFmt w:val="bullet"/>
      <w:lvlText w:val=""/>
      <w:lvlJc w:val="left"/>
      <w:pPr>
        <w:ind w:left="4668" w:hanging="360"/>
      </w:pPr>
      <w:rPr>
        <w:rFonts w:ascii="Wingdings" w:hAnsi="Wingdings" w:cs="Wingdings"/>
        <w:sz w:val="20"/>
      </w:rPr>
    </w:lvl>
    <w:lvl w:ilvl="6">
      <w:numFmt w:val="bullet"/>
      <w:lvlText w:val=""/>
      <w:lvlJc w:val="left"/>
      <w:pPr>
        <w:ind w:left="5388" w:hanging="360"/>
      </w:pPr>
      <w:rPr>
        <w:rFonts w:ascii="Wingdings" w:hAnsi="Wingdings" w:cs="Wingdings"/>
        <w:sz w:val="20"/>
      </w:rPr>
    </w:lvl>
    <w:lvl w:ilvl="7">
      <w:numFmt w:val="bullet"/>
      <w:lvlText w:val=""/>
      <w:lvlJc w:val="left"/>
      <w:pPr>
        <w:ind w:left="6108" w:hanging="360"/>
      </w:pPr>
      <w:rPr>
        <w:rFonts w:ascii="Wingdings" w:hAnsi="Wingdings" w:cs="Wingdings"/>
        <w:sz w:val="20"/>
      </w:rPr>
    </w:lvl>
    <w:lvl w:ilvl="8">
      <w:numFmt w:val="bullet"/>
      <w:lvlText w:val=""/>
      <w:lvlJc w:val="left"/>
      <w:pPr>
        <w:ind w:left="6828" w:hanging="360"/>
      </w:pPr>
      <w:rPr>
        <w:rFonts w:ascii="Wingdings" w:hAnsi="Wingdings" w:cs="Wingdings"/>
        <w:sz w:val="20"/>
      </w:rPr>
    </w:lvl>
  </w:abstractNum>
  <w:abstractNum w:abstractNumId="6">
    <w:nsid w:val="68275EA4"/>
    <w:multiLevelType w:val="hybridMultilevel"/>
    <w:tmpl w:val="64265D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B1D14CD"/>
    <w:multiLevelType w:val="hybridMultilevel"/>
    <w:tmpl w:val="6616D55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793C497D"/>
    <w:multiLevelType w:val="hybridMultilevel"/>
    <w:tmpl w:val="65F83C40"/>
    <w:styleLink w:val="WW8Num22"/>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8"/>
  </w:num>
  <w:num w:numId="5">
    <w:abstractNumId w:val="7"/>
  </w:num>
  <w:num w:numId="6">
    <w:abstractNumId w:val="6"/>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33"/>
    <w:rsid w:val="00036D62"/>
    <w:rsid w:val="00072DD2"/>
    <w:rsid w:val="00081BDF"/>
    <w:rsid w:val="0008395B"/>
    <w:rsid w:val="0009520E"/>
    <w:rsid w:val="000A15DB"/>
    <w:rsid w:val="000C7D84"/>
    <w:rsid w:val="000E3D1F"/>
    <w:rsid w:val="000E5A61"/>
    <w:rsid w:val="000E6A62"/>
    <w:rsid w:val="000E6C65"/>
    <w:rsid w:val="000F4532"/>
    <w:rsid w:val="000F579F"/>
    <w:rsid w:val="001013BE"/>
    <w:rsid w:val="00106560"/>
    <w:rsid w:val="001168CE"/>
    <w:rsid w:val="001204BB"/>
    <w:rsid w:val="00140440"/>
    <w:rsid w:val="0017649C"/>
    <w:rsid w:val="00176A2D"/>
    <w:rsid w:val="00185146"/>
    <w:rsid w:val="001A3DAC"/>
    <w:rsid w:val="001A6325"/>
    <w:rsid w:val="001B6404"/>
    <w:rsid w:val="001B6440"/>
    <w:rsid w:val="001C78AA"/>
    <w:rsid w:val="001E4744"/>
    <w:rsid w:val="00203972"/>
    <w:rsid w:val="00213F77"/>
    <w:rsid w:val="00241897"/>
    <w:rsid w:val="002435B4"/>
    <w:rsid w:val="00252C6F"/>
    <w:rsid w:val="002607AC"/>
    <w:rsid w:val="00261813"/>
    <w:rsid w:val="002746CB"/>
    <w:rsid w:val="002924FF"/>
    <w:rsid w:val="002A4941"/>
    <w:rsid w:val="002A5950"/>
    <w:rsid w:val="002A6724"/>
    <w:rsid w:val="002B5A00"/>
    <w:rsid w:val="002E0DBA"/>
    <w:rsid w:val="002E73BB"/>
    <w:rsid w:val="0030306C"/>
    <w:rsid w:val="003106E9"/>
    <w:rsid w:val="00371CBB"/>
    <w:rsid w:val="00372BAA"/>
    <w:rsid w:val="00384B8D"/>
    <w:rsid w:val="003A218E"/>
    <w:rsid w:val="003C6FA0"/>
    <w:rsid w:val="003C711A"/>
    <w:rsid w:val="003C7B25"/>
    <w:rsid w:val="003F34C7"/>
    <w:rsid w:val="003F47A9"/>
    <w:rsid w:val="00400272"/>
    <w:rsid w:val="004167CB"/>
    <w:rsid w:val="004249F6"/>
    <w:rsid w:val="00430655"/>
    <w:rsid w:val="00430E2C"/>
    <w:rsid w:val="00435A36"/>
    <w:rsid w:val="00436DA0"/>
    <w:rsid w:val="00443AF1"/>
    <w:rsid w:val="00445DB0"/>
    <w:rsid w:val="00447512"/>
    <w:rsid w:val="00470633"/>
    <w:rsid w:val="004759C6"/>
    <w:rsid w:val="004767EF"/>
    <w:rsid w:val="00477088"/>
    <w:rsid w:val="004835B4"/>
    <w:rsid w:val="004902C1"/>
    <w:rsid w:val="00497E3C"/>
    <w:rsid w:val="004C5ED7"/>
    <w:rsid w:val="004C6021"/>
    <w:rsid w:val="004E2A02"/>
    <w:rsid w:val="004E53AB"/>
    <w:rsid w:val="0050384F"/>
    <w:rsid w:val="00516983"/>
    <w:rsid w:val="00521240"/>
    <w:rsid w:val="00523CB4"/>
    <w:rsid w:val="0056502F"/>
    <w:rsid w:val="0057598D"/>
    <w:rsid w:val="005A05AB"/>
    <w:rsid w:val="005C2150"/>
    <w:rsid w:val="005C4EFD"/>
    <w:rsid w:val="005D2B43"/>
    <w:rsid w:val="005D5100"/>
    <w:rsid w:val="005E4ACE"/>
    <w:rsid w:val="005F1297"/>
    <w:rsid w:val="006003F5"/>
    <w:rsid w:val="006278A8"/>
    <w:rsid w:val="00631DFA"/>
    <w:rsid w:val="0063371E"/>
    <w:rsid w:val="006374F8"/>
    <w:rsid w:val="00657A37"/>
    <w:rsid w:val="006804B0"/>
    <w:rsid w:val="00691A08"/>
    <w:rsid w:val="006A60D5"/>
    <w:rsid w:val="006C6CD1"/>
    <w:rsid w:val="006D3331"/>
    <w:rsid w:val="006D622E"/>
    <w:rsid w:val="006D7085"/>
    <w:rsid w:val="006E05E8"/>
    <w:rsid w:val="006E1612"/>
    <w:rsid w:val="006F1C12"/>
    <w:rsid w:val="00700169"/>
    <w:rsid w:val="0073209D"/>
    <w:rsid w:val="007436DE"/>
    <w:rsid w:val="0074435F"/>
    <w:rsid w:val="007670CA"/>
    <w:rsid w:val="007A20AF"/>
    <w:rsid w:val="007A7D39"/>
    <w:rsid w:val="007D17B2"/>
    <w:rsid w:val="007D3519"/>
    <w:rsid w:val="007D5929"/>
    <w:rsid w:val="007E4AC9"/>
    <w:rsid w:val="007E5102"/>
    <w:rsid w:val="007F0B64"/>
    <w:rsid w:val="007F18DD"/>
    <w:rsid w:val="007F6631"/>
    <w:rsid w:val="008021BC"/>
    <w:rsid w:val="008100EF"/>
    <w:rsid w:val="0081450F"/>
    <w:rsid w:val="0082213F"/>
    <w:rsid w:val="00822EFA"/>
    <w:rsid w:val="008264E5"/>
    <w:rsid w:val="00833A3D"/>
    <w:rsid w:val="00851428"/>
    <w:rsid w:val="00876C28"/>
    <w:rsid w:val="008939DF"/>
    <w:rsid w:val="00897675"/>
    <w:rsid w:val="008A163D"/>
    <w:rsid w:val="008A220D"/>
    <w:rsid w:val="008A5602"/>
    <w:rsid w:val="008B10B1"/>
    <w:rsid w:val="008C0C4D"/>
    <w:rsid w:val="008C2A24"/>
    <w:rsid w:val="008E0629"/>
    <w:rsid w:val="00902BB9"/>
    <w:rsid w:val="0090471A"/>
    <w:rsid w:val="009052B6"/>
    <w:rsid w:val="0090780A"/>
    <w:rsid w:val="00934EDD"/>
    <w:rsid w:val="0095709E"/>
    <w:rsid w:val="0096632A"/>
    <w:rsid w:val="00970DE2"/>
    <w:rsid w:val="00971727"/>
    <w:rsid w:val="00984647"/>
    <w:rsid w:val="00996900"/>
    <w:rsid w:val="009A06B3"/>
    <w:rsid w:val="009A5939"/>
    <w:rsid w:val="009B5F33"/>
    <w:rsid w:val="009B602C"/>
    <w:rsid w:val="009C28A3"/>
    <w:rsid w:val="009C3186"/>
    <w:rsid w:val="009C5D57"/>
    <w:rsid w:val="009C744B"/>
    <w:rsid w:val="009D0733"/>
    <w:rsid w:val="009D498B"/>
    <w:rsid w:val="009D4AA0"/>
    <w:rsid w:val="009F3329"/>
    <w:rsid w:val="00A1603C"/>
    <w:rsid w:val="00A162B5"/>
    <w:rsid w:val="00A23EA4"/>
    <w:rsid w:val="00A24C43"/>
    <w:rsid w:val="00A427A5"/>
    <w:rsid w:val="00A4574C"/>
    <w:rsid w:val="00A56788"/>
    <w:rsid w:val="00A57830"/>
    <w:rsid w:val="00A855B0"/>
    <w:rsid w:val="00AA6B92"/>
    <w:rsid w:val="00AB66EA"/>
    <w:rsid w:val="00AC3249"/>
    <w:rsid w:val="00AC33FA"/>
    <w:rsid w:val="00AC55B0"/>
    <w:rsid w:val="00AC5F22"/>
    <w:rsid w:val="00AE4AD1"/>
    <w:rsid w:val="00B03BD1"/>
    <w:rsid w:val="00B202AB"/>
    <w:rsid w:val="00B21005"/>
    <w:rsid w:val="00B23F80"/>
    <w:rsid w:val="00B359DE"/>
    <w:rsid w:val="00B528B0"/>
    <w:rsid w:val="00B55AF4"/>
    <w:rsid w:val="00B6221E"/>
    <w:rsid w:val="00B66987"/>
    <w:rsid w:val="00B67979"/>
    <w:rsid w:val="00B7100E"/>
    <w:rsid w:val="00B76281"/>
    <w:rsid w:val="00B77B2F"/>
    <w:rsid w:val="00BA0C81"/>
    <w:rsid w:val="00BA41D7"/>
    <w:rsid w:val="00BB4E8F"/>
    <w:rsid w:val="00BD1C9D"/>
    <w:rsid w:val="00BD2282"/>
    <w:rsid w:val="00BE64C6"/>
    <w:rsid w:val="00BF7FE3"/>
    <w:rsid w:val="00C13A02"/>
    <w:rsid w:val="00C15586"/>
    <w:rsid w:val="00C2460A"/>
    <w:rsid w:val="00C26C1F"/>
    <w:rsid w:val="00C2774D"/>
    <w:rsid w:val="00C5173D"/>
    <w:rsid w:val="00C678E5"/>
    <w:rsid w:val="00C753CD"/>
    <w:rsid w:val="00C779D7"/>
    <w:rsid w:val="00C96580"/>
    <w:rsid w:val="00CA2876"/>
    <w:rsid w:val="00CA29D5"/>
    <w:rsid w:val="00CB1082"/>
    <w:rsid w:val="00CB1F4E"/>
    <w:rsid w:val="00CB48A0"/>
    <w:rsid w:val="00CC25C6"/>
    <w:rsid w:val="00CE04C6"/>
    <w:rsid w:val="00CE13B9"/>
    <w:rsid w:val="00CF4FEC"/>
    <w:rsid w:val="00CF6A56"/>
    <w:rsid w:val="00D14C50"/>
    <w:rsid w:val="00D21539"/>
    <w:rsid w:val="00D45FC0"/>
    <w:rsid w:val="00D47C6A"/>
    <w:rsid w:val="00D5518B"/>
    <w:rsid w:val="00D80D9A"/>
    <w:rsid w:val="00D85CB0"/>
    <w:rsid w:val="00DA6682"/>
    <w:rsid w:val="00DB0BEE"/>
    <w:rsid w:val="00DC1986"/>
    <w:rsid w:val="00DD0AC7"/>
    <w:rsid w:val="00DD7B8B"/>
    <w:rsid w:val="00DE2D4E"/>
    <w:rsid w:val="00DE2F3E"/>
    <w:rsid w:val="00DF1067"/>
    <w:rsid w:val="00DF18B7"/>
    <w:rsid w:val="00E06FFB"/>
    <w:rsid w:val="00E115D9"/>
    <w:rsid w:val="00E132CE"/>
    <w:rsid w:val="00E14CBE"/>
    <w:rsid w:val="00E368C1"/>
    <w:rsid w:val="00E52BCA"/>
    <w:rsid w:val="00E6313E"/>
    <w:rsid w:val="00E70381"/>
    <w:rsid w:val="00E71C86"/>
    <w:rsid w:val="00E74C04"/>
    <w:rsid w:val="00E758B5"/>
    <w:rsid w:val="00E76BD3"/>
    <w:rsid w:val="00E77565"/>
    <w:rsid w:val="00E864D3"/>
    <w:rsid w:val="00EC6089"/>
    <w:rsid w:val="00F05C48"/>
    <w:rsid w:val="00F07716"/>
    <w:rsid w:val="00F1461F"/>
    <w:rsid w:val="00F16AFE"/>
    <w:rsid w:val="00F17CBB"/>
    <w:rsid w:val="00F33F63"/>
    <w:rsid w:val="00F34E26"/>
    <w:rsid w:val="00F374E7"/>
    <w:rsid w:val="00F42AB8"/>
    <w:rsid w:val="00F570E7"/>
    <w:rsid w:val="00F61209"/>
    <w:rsid w:val="00F73DB6"/>
    <w:rsid w:val="00F90015"/>
    <w:rsid w:val="00F90EA9"/>
    <w:rsid w:val="00F91379"/>
    <w:rsid w:val="00F9142F"/>
    <w:rsid w:val="00F96EF2"/>
    <w:rsid w:val="00FA0190"/>
    <w:rsid w:val="00FE0428"/>
    <w:rsid w:val="00FF2D32"/>
    <w:rsid w:val="00FF78DD"/>
    <w:rsid w:val="00FF7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qFormat="1"/>
    <w:lsdException w:name="Block Text"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qFormat="1"/>
    <w:lsdException w:name="HTML Preformatted" w:uiPriority="99"/>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CE"/>
    <w:rPr>
      <w:sz w:val="24"/>
      <w:szCs w:val="24"/>
    </w:rPr>
  </w:style>
  <w:style w:type="paragraph" w:styleId="1">
    <w:name w:val="heading 1"/>
    <w:basedOn w:val="a"/>
    <w:next w:val="a"/>
    <w:link w:val="10"/>
    <w:uiPriority w:val="99"/>
    <w:qFormat/>
    <w:rsid w:val="009F3329"/>
    <w:pPr>
      <w:keepNext/>
      <w:spacing w:before="240" w:after="60"/>
      <w:outlineLvl w:val="0"/>
    </w:pPr>
    <w:rPr>
      <w:rFonts w:ascii="Arial" w:hAnsi="Arial" w:cs="Arial"/>
      <w:b/>
      <w:kern w:val="2"/>
      <w:sz w:val="32"/>
      <w:szCs w:val="32"/>
    </w:rPr>
  </w:style>
  <w:style w:type="paragraph" w:styleId="2">
    <w:name w:val="heading 2"/>
    <w:basedOn w:val="a"/>
    <w:next w:val="a"/>
    <w:link w:val="20"/>
    <w:uiPriority w:val="99"/>
    <w:unhideWhenUsed/>
    <w:qFormat/>
    <w:rsid w:val="009F3329"/>
    <w:pPr>
      <w:keepNext/>
      <w:jc w:val="center"/>
      <w:outlineLvl w:val="1"/>
    </w:pPr>
    <w:rPr>
      <w:sz w:val="28"/>
      <w:lang w:val="uk-UA"/>
    </w:rPr>
  </w:style>
  <w:style w:type="paragraph" w:styleId="3">
    <w:name w:val="heading 3"/>
    <w:basedOn w:val="a"/>
    <w:next w:val="a"/>
    <w:link w:val="30"/>
    <w:uiPriority w:val="99"/>
    <w:unhideWhenUsed/>
    <w:qFormat/>
    <w:rsid w:val="009F3329"/>
    <w:pPr>
      <w:keepNext/>
      <w:keepLines/>
      <w:spacing w:before="200"/>
      <w:outlineLvl w:val="2"/>
    </w:pPr>
    <w:rPr>
      <w:rFonts w:ascii="Cambria" w:hAnsi="Cambria"/>
      <w:b/>
      <w:sz w:val="20"/>
      <w:szCs w:val="20"/>
    </w:rPr>
  </w:style>
  <w:style w:type="paragraph" w:styleId="4">
    <w:name w:val="heading 4"/>
    <w:basedOn w:val="a"/>
    <w:next w:val="a"/>
    <w:link w:val="40"/>
    <w:uiPriority w:val="99"/>
    <w:unhideWhenUsed/>
    <w:qFormat/>
    <w:rsid w:val="009F3329"/>
    <w:pPr>
      <w:keepNext/>
      <w:spacing w:before="240" w:after="60"/>
      <w:outlineLvl w:val="3"/>
    </w:pPr>
    <w:rPr>
      <w:b/>
      <w:sz w:val="28"/>
      <w:szCs w:val="28"/>
    </w:rPr>
  </w:style>
  <w:style w:type="paragraph" w:styleId="5">
    <w:name w:val="heading 5"/>
    <w:basedOn w:val="a"/>
    <w:next w:val="a"/>
    <w:link w:val="50"/>
    <w:semiHidden/>
    <w:unhideWhenUsed/>
    <w:qFormat/>
    <w:rsid w:val="009F3329"/>
    <w:pPr>
      <w:spacing w:before="240" w:after="60"/>
      <w:outlineLvl w:val="4"/>
    </w:pPr>
    <w:rPr>
      <w:rFonts w:ascii="Calibri" w:hAnsi="Calibri" w:cs="Calibri"/>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3329"/>
    <w:rPr>
      <w:rFonts w:ascii="Arial" w:hAnsi="Arial" w:cs="Arial"/>
      <w:b/>
      <w:kern w:val="2"/>
      <w:sz w:val="32"/>
      <w:szCs w:val="32"/>
    </w:rPr>
  </w:style>
  <w:style w:type="character" w:customStyle="1" w:styleId="20">
    <w:name w:val="Заголовок 2 Знак"/>
    <w:basedOn w:val="a0"/>
    <w:link w:val="2"/>
    <w:uiPriority w:val="99"/>
    <w:rsid w:val="009F3329"/>
    <w:rPr>
      <w:sz w:val="28"/>
      <w:szCs w:val="24"/>
      <w:lang w:val="uk-UA"/>
    </w:rPr>
  </w:style>
  <w:style w:type="character" w:customStyle="1" w:styleId="30">
    <w:name w:val="Заголовок 3 Знак"/>
    <w:basedOn w:val="a0"/>
    <w:link w:val="3"/>
    <w:uiPriority w:val="99"/>
    <w:rsid w:val="009F3329"/>
    <w:rPr>
      <w:rFonts w:ascii="Cambria" w:hAnsi="Cambria"/>
      <w:b/>
    </w:rPr>
  </w:style>
  <w:style w:type="character" w:customStyle="1" w:styleId="40">
    <w:name w:val="Заголовок 4 Знак"/>
    <w:basedOn w:val="a0"/>
    <w:link w:val="4"/>
    <w:uiPriority w:val="99"/>
    <w:rsid w:val="009F3329"/>
    <w:rPr>
      <w:b/>
      <w:sz w:val="28"/>
      <w:szCs w:val="28"/>
    </w:rPr>
  </w:style>
  <w:style w:type="character" w:customStyle="1" w:styleId="50">
    <w:name w:val="Заголовок 5 Знак"/>
    <w:basedOn w:val="a0"/>
    <w:link w:val="5"/>
    <w:semiHidden/>
    <w:rsid w:val="009F3329"/>
    <w:rPr>
      <w:rFonts w:ascii="Calibri" w:hAnsi="Calibri" w:cs="Calibri"/>
      <w:b/>
      <w:i/>
      <w:sz w:val="26"/>
      <w:szCs w:val="26"/>
    </w:rPr>
  </w:style>
  <w:style w:type="numbering" w:customStyle="1" w:styleId="11">
    <w:name w:val="Нет списка1"/>
    <w:next w:val="a2"/>
    <w:uiPriority w:val="99"/>
    <w:semiHidden/>
    <w:unhideWhenUsed/>
    <w:rsid w:val="009F3329"/>
  </w:style>
  <w:style w:type="numbering" w:customStyle="1" w:styleId="110">
    <w:name w:val="Нет списка11"/>
    <w:next w:val="a2"/>
    <w:uiPriority w:val="99"/>
    <w:semiHidden/>
    <w:unhideWhenUsed/>
    <w:rsid w:val="009F3329"/>
  </w:style>
  <w:style w:type="paragraph" w:customStyle="1" w:styleId="12">
    <w:name w:val="Без интервала1"/>
    <w:next w:val="a3"/>
    <w:uiPriority w:val="99"/>
    <w:qFormat/>
    <w:rsid w:val="009F3329"/>
    <w:rPr>
      <w:rFonts w:asciiTheme="minorHAnsi" w:hAnsiTheme="minorHAnsi" w:cstheme="minorBidi"/>
      <w:sz w:val="22"/>
      <w:szCs w:val="22"/>
    </w:rPr>
  </w:style>
  <w:style w:type="paragraph" w:styleId="a4">
    <w:name w:val="List Paragraph"/>
    <w:basedOn w:val="a"/>
    <w:link w:val="a5"/>
    <w:uiPriority w:val="34"/>
    <w:qFormat/>
    <w:rsid w:val="009F3329"/>
    <w:pPr>
      <w:widowControl w:val="0"/>
      <w:autoSpaceDE w:val="0"/>
      <w:autoSpaceDN w:val="0"/>
      <w:adjustRightInd w:val="0"/>
      <w:ind w:left="720"/>
      <w:contextualSpacing/>
    </w:pPr>
    <w:rPr>
      <w:rFonts w:ascii="Arial" w:hAnsi="Arial" w:cs="Arial"/>
      <w:sz w:val="20"/>
      <w:szCs w:val="20"/>
    </w:rPr>
  </w:style>
  <w:style w:type="table" w:customStyle="1" w:styleId="TableNormal">
    <w:name w:val="Table Normal"/>
    <w:uiPriority w:val="2"/>
    <w:semiHidden/>
    <w:unhideWhenUsed/>
    <w:qFormat/>
    <w:rsid w:val="009F332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6">
    <w:name w:val="Body Text"/>
    <w:aliases w:val="Знак Знак Знак Знак Знак Знак"/>
    <w:basedOn w:val="a"/>
    <w:link w:val="a7"/>
    <w:uiPriority w:val="99"/>
    <w:qFormat/>
    <w:rsid w:val="009F3329"/>
    <w:pPr>
      <w:widowControl w:val="0"/>
      <w:autoSpaceDE w:val="0"/>
      <w:autoSpaceDN w:val="0"/>
      <w:ind w:left="230"/>
    </w:pPr>
    <w:rPr>
      <w:sz w:val="28"/>
      <w:szCs w:val="28"/>
      <w:lang w:val="uk-UA" w:eastAsia="uk-UA" w:bidi="uk-UA"/>
    </w:rPr>
  </w:style>
  <w:style w:type="character" w:customStyle="1" w:styleId="a7">
    <w:name w:val="Основной текст Знак"/>
    <w:aliases w:val="Знак Знак Знак Знак Знак Знак Знак"/>
    <w:basedOn w:val="a0"/>
    <w:link w:val="a6"/>
    <w:uiPriority w:val="99"/>
    <w:rsid w:val="009F3329"/>
    <w:rPr>
      <w:sz w:val="28"/>
      <w:szCs w:val="28"/>
      <w:lang w:val="uk-UA" w:eastAsia="uk-UA" w:bidi="uk-UA"/>
    </w:rPr>
  </w:style>
  <w:style w:type="paragraph" w:customStyle="1" w:styleId="TableParagraph">
    <w:name w:val="Table Paragraph"/>
    <w:basedOn w:val="a"/>
    <w:uiPriority w:val="1"/>
    <w:qFormat/>
    <w:rsid w:val="009F3329"/>
    <w:pPr>
      <w:widowControl w:val="0"/>
      <w:autoSpaceDE w:val="0"/>
      <w:autoSpaceDN w:val="0"/>
    </w:pPr>
    <w:rPr>
      <w:sz w:val="22"/>
      <w:szCs w:val="22"/>
      <w:lang w:val="uk-UA" w:eastAsia="uk-UA" w:bidi="uk-UA"/>
    </w:rPr>
  </w:style>
  <w:style w:type="paragraph" w:styleId="a8">
    <w:name w:val="Balloon Text"/>
    <w:aliases w:val="Знак"/>
    <w:basedOn w:val="a"/>
    <w:link w:val="a9"/>
    <w:uiPriority w:val="99"/>
    <w:unhideWhenUsed/>
    <w:qFormat/>
    <w:rsid w:val="009F3329"/>
    <w:pPr>
      <w:widowControl w:val="0"/>
      <w:autoSpaceDE w:val="0"/>
      <w:autoSpaceDN w:val="0"/>
      <w:adjustRightInd w:val="0"/>
    </w:pPr>
    <w:rPr>
      <w:rFonts w:ascii="Tahoma" w:hAnsi="Tahoma" w:cs="Arial"/>
      <w:sz w:val="16"/>
      <w:szCs w:val="16"/>
    </w:rPr>
  </w:style>
  <w:style w:type="character" w:customStyle="1" w:styleId="a9">
    <w:name w:val="Текст выноски Знак"/>
    <w:aliases w:val="Знак Знак"/>
    <w:basedOn w:val="a0"/>
    <w:link w:val="a8"/>
    <w:uiPriority w:val="99"/>
    <w:rsid w:val="009F3329"/>
    <w:rPr>
      <w:rFonts w:ascii="Tahoma" w:hAnsi="Tahoma" w:cs="Arial"/>
      <w:sz w:val="16"/>
      <w:szCs w:val="16"/>
    </w:rPr>
  </w:style>
  <w:style w:type="paragraph" w:styleId="aa">
    <w:name w:val="Normal (Web)"/>
    <w:aliases w:val="Обычный (Web)"/>
    <w:basedOn w:val="a"/>
    <w:uiPriority w:val="99"/>
    <w:unhideWhenUsed/>
    <w:qFormat/>
    <w:rsid w:val="009F3329"/>
    <w:pPr>
      <w:spacing w:before="100" w:beforeAutospacing="1" w:after="100" w:afterAutospacing="1"/>
    </w:pPr>
    <w:rPr>
      <w:lang w:val="uk-UA" w:eastAsia="uk-UA"/>
    </w:rPr>
  </w:style>
  <w:style w:type="character" w:styleId="ab">
    <w:name w:val="Emphasis"/>
    <w:uiPriority w:val="20"/>
    <w:qFormat/>
    <w:rsid w:val="009F3329"/>
    <w:rPr>
      <w:i/>
      <w:iCs w:val="0"/>
    </w:rPr>
  </w:style>
  <w:style w:type="character" w:customStyle="1" w:styleId="HTML">
    <w:name w:val="Стандартный HTML Знак"/>
    <w:basedOn w:val="a0"/>
    <w:link w:val="HTML0"/>
    <w:uiPriority w:val="99"/>
    <w:rsid w:val="009F3329"/>
    <w:rPr>
      <w:rFonts w:ascii="Courier New" w:hAnsi="Courier New" w:cs="Courier New"/>
    </w:rPr>
  </w:style>
  <w:style w:type="paragraph" w:styleId="HTML0">
    <w:name w:val="HTML Preformatted"/>
    <w:basedOn w:val="a"/>
    <w:link w:val="HTML"/>
    <w:uiPriority w:val="99"/>
    <w:unhideWhenUsed/>
    <w:rsid w:val="009F3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rsid w:val="009F3329"/>
    <w:rPr>
      <w:rFonts w:ascii="Consolas" w:hAnsi="Consolas"/>
    </w:rPr>
  </w:style>
  <w:style w:type="character" w:styleId="ac">
    <w:name w:val="Strong"/>
    <w:uiPriority w:val="22"/>
    <w:qFormat/>
    <w:rsid w:val="009F3329"/>
    <w:rPr>
      <w:rFonts w:ascii="Times New Roman" w:hAnsi="Times New Roman" w:cs="Times New Roman" w:hint="default"/>
      <w:b/>
      <w:bCs w:val="0"/>
    </w:rPr>
  </w:style>
  <w:style w:type="character" w:customStyle="1" w:styleId="ad">
    <w:name w:val="Верхний колонтитул Знак"/>
    <w:basedOn w:val="a0"/>
    <w:link w:val="ae"/>
    <w:uiPriority w:val="99"/>
    <w:locked/>
    <w:rsid w:val="009F3329"/>
    <w:rPr>
      <w:sz w:val="24"/>
      <w:szCs w:val="24"/>
    </w:rPr>
  </w:style>
  <w:style w:type="paragraph" w:customStyle="1" w:styleId="13">
    <w:name w:val="Верхний колонтитул1"/>
    <w:basedOn w:val="a"/>
    <w:next w:val="ae"/>
    <w:uiPriority w:val="99"/>
    <w:unhideWhenUsed/>
    <w:qFormat/>
    <w:rsid w:val="009F3329"/>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uiPriority w:val="99"/>
    <w:semiHidden/>
    <w:rsid w:val="009F3329"/>
    <w:rPr>
      <w:rFonts w:ascii="Arial" w:eastAsia="Times New Roman" w:hAnsi="Arial" w:cs="Arial"/>
      <w:sz w:val="20"/>
      <w:szCs w:val="20"/>
      <w:lang w:eastAsia="ru-RU"/>
    </w:rPr>
  </w:style>
  <w:style w:type="character" w:customStyle="1" w:styleId="af">
    <w:name w:val="Нижний колонтитул Знак"/>
    <w:basedOn w:val="a0"/>
    <w:link w:val="af0"/>
    <w:uiPriority w:val="99"/>
    <w:locked/>
    <w:rsid w:val="009F3329"/>
    <w:rPr>
      <w:sz w:val="24"/>
      <w:szCs w:val="24"/>
    </w:rPr>
  </w:style>
  <w:style w:type="paragraph" w:customStyle="1" w:styleId="15">
    <w:name w:val="Нижний колонтитул1"/>
    <w:basedOn w:val="a"/>
    <w:next w:val="af0"/>
    <w:uiPriority w:val="99"/>
    <w:unhideWhenUsed/>
    <w:qFormat/>
    <w:rsid w:val="009F3329"/>
    <w:pPr>
      <w:tabs>
        <w:tab w:val="center" w:pos="4677"/>
        <w:tab w:val="right" w:pos="9355"/>
      </w:tabs>
    </w:pPr>
    <w:rPr>
      <w:rFonts w:asciiTheme="minorHAnsi" w:eastAsiaTheme="minorHAnsi" w:hAnsiTheme="minorHAnsi" w:cstheme="minorBidi"/>
      <w:lang w:eastAsia="en-US"/>
    </w:rPr>
  </w:style>
  <w:style w:type="character" w:customStyle="1" w:styleId="16">
    <w:name w:val="Нижний колонтитул Знак1"/>
    <w:basedOn w:val="a0"/>
    <w:uiPriority w:val="99"/>
    <w:semiHidden/>
    <w:rsid w:val="009F3329"/>
    <w:rPr>
      <w:rFonts w:ascii="Arial" w:eastAsia="Times New Roman" w:hAnsi="Arial" w:cs="Arial"/>
      <w:sz w:val="20"/>
      <w:szCs w:val="20"/>
      <w:lang w:eastAsia="ru-RU"/>
    </w:rPr>
  </w:style>
  <w:style w:type="character" w:customStyle="1" w:styleId="17">
    <w:name w:val="Название Знак1"/>
    <w:basedOn w:val="a0"/>
    <w:link w:val="af1"/>
    <w:uiPriority w:val="10"/>
    <w:locked/>
    <w:rsid w:val="009F3329"/>
    <w:rPr>
      <w:rFonts w:ascii="Cambria" w:hAnsi="Cambria"/>
      <w:color w:val="17365D"/>
      <w:spacing w:val="5"/>
      <w:kern w:val="28"/>
      <w:sz w:val="52"/>
      <w:szCs w:val="52"/>
    </w:rPr>
  </w:style>
  <w:style w:type="paragraph" w:customStyle="1" w:styleId="18">
    <w:name w:val="Название1"/>
    <w:basedOn w:val="a"/>
    <w:next w:val="a"/>
    <w:uiPriority w:val="10"/>
    <w:qFormat/>
    <w:rsid w:val="009F332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2">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uiPriority w:val="99"/>
    <w:rsid w:val="009F3329"/>
    <w:rPr>
      <w:rFonts w:ascii="Cambria" w:eastAsia="Times New Roman" w:hAnsi="Cambria" w:cs="Times New Roman"/>
      <w:color w:val="17365D"/>
      <w:spacing w:val="5"/>
      <w:kern w:val="28"/>
      <w:sz w:val="52"/>
      <w:szCs w:val="52"/>
      <w:lang w:eastAsia="ru-RU"/>
    </w:rPr>
  </w:style>
  <w:style w:type="character" w:customStyle="1" w:styleId="af3">
    <w:name w:val="Основной текст с отступом Знак"/>
    <w:basedOn w:val="a0"/>
    <w:link w:val="af4"/>
    <w:uiPriority w:val="99"/>
    <w:locked/>
    <w:rsid w:val="009F3329"/>
    <w:rPr>
      <w:sz w:val="24"/>
      <w:szCs w:val="24"/>
    </w:rPr>
  </w:style>
  <w:style w:type="paragraph" w:customStyle="1" w:styleId="51">
    <w:name w:val="Знак51"/>
    <w:basedOn w:val="a"/>
    <w:next w:val="af4"/>
    <w:uiPriority w:val="99"/>
    <w:unhideWhenUsed/>
    <w:qFormat/>
    <w:rsid w:val="009F3329"/>
    <w:pPr>
      <w:spacing w:after="120"/>
      <w:ind w:left="283"/>
    </w:pPr>
    <w:rPr>
      <w:rFonts w:asciiTheme="minorHAnsi" w:eastAsiaTheme="minorHAnsi" w:hAnsiTheme="minorHAnsi" w:cstheme="minorBidi"/>
      <w:lang w:val="uk-UA" w:eastAsia="en-US"/>
    </w:rPr>
  </w:style>
  <w:style w:type="character" w:customStyle="1" w:styleId="19">
    <w:name w:val="Основной текст с отступом Знак1"/>
    <w:aliases w:val="Знак5 Знак1"/>
    <w:basedOn w:val="a0"/>
    <w:uiPriority w:val="99"/>
    <w:semiHidden/>
    <w:rsid w:val="009F3329"/>
    <w:rPr>
      <w:rFonts w:ascii="Arial" w:eastAsia="Times New Roman" w:hAnsi="Arial" w:cs="Arial"/>
      <w:sz w:val="20"/>
      <w:szCs w:val="20"/>
      <w:lang w:eastAsia="ru-RU"/>
    </w:rPr>
  </w:style>
  <w:style w:type="character" w:customStyle="1" w:styleId="21">
    <w:name w:val="Основной текст 2 Знак"/>
    <w:basedOn w:val="a0"/>
    <w:link w:val="22"/>
    <w:locked/>
    <w:rsid w:val="009F3329"/>
    <w:rPr>
      <w:sz w:val="24"/>
      <w:szCs w:val="24"/>
    </w:rPr>
  </w:style>
  <w:style w:type="paragraph" w:customStyle="1" w:styleId="210">
    <w:name w:val="Основной текст 21"/>
    <w:basedOn w:val="a"/>
    <w:next w:val="22"/>
    <w:uiPriority w:val="99"/>
    <w:semiHidden/>
    <w:unhideWhenUsed/>
    <w:qFormat/>
    <w:rsid w:val="009F3329"/>
    <w:pPr>
      <w:spacing w:after="120" w:line="480" w:lineRule="auto"/>
    </w:pPr>
    <w:rPr>
      <w:rFonts w:asciiTheme="minorHAnsi" w:eastAsiaTheme="minorHAnsi" w:hAnsiTheme="minorHAnsi" w:cstheme="minorBidi"/>
      <w:lang w:val="uk-UA" w:eastAsia="en-US"/>
    </w:rPr>
  </w:style>
  <w:style w:type="character" w:customStyle="1" w:styleId="211">
    <w:name w:val="Основной текст 2 Знак1"/>
    <w:basedOn w:val="a0"/>
    <w:semiHidden/>
    <w:rsid w:val="009F3329"/>
    <w:rPr>
      <w:rFonts w:ascii="Arial" w:eastAsia="Times New Roman" w:hAnsi="Arial" w:cs="Arial"/>
      <w:sz w:val="20"/>
      <w:szCs w:val="20"/>
      <w:lang w:eastAsia="ru-RU"/>
    </w:rPr>
  </w:style>
  <w:style w:type="character" w:customStyle="1" w:styleId="31">
    <w:name w:val="Основной текст 3 Знак"/>
    <w:basedOn w:val="a0"/>
    <w:link w:val="32"/>
    <w:uiPriority w:val="99"/>
    <w:locked/>
    <w:rsid w:val="009F3329"/>
    <w:rPr>
      <w:sz w:val="16"/>
      <w:szCs w:val="16"/>
    </w:rPr>
  </w:style>
  <w:style w:type="paragraph" w:customStyle="1" w:styleId="81">
    <w:name w:val="Знак81"/>
    <w:basedOn w:val="a"/>
    <w:next w:val="32"/>
    <w:uiPriority w:val="99"/>
    <w:unhideWhenUsed/>
    <w:qFormat/>
    <w:rsid w:val="009F332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8 Знак1"/>
    <w:basedOn w:val="a0"/>
    <w:uiPriority w:val="99"/>
    <w:semiHidden/>
    <w:rsid w:val="009F3329"/>
    <w:rPr>
      <w:rFonts w:ascii="Arial" w:eastAsia="Times New Roman" w:hAnsi="Arial" w:cs="Arial"/>
      <w:sz w:val="16"/>
      <w:szCs w:val="16"/>
      <w:lang w:eastAsia="ru-RU"/>
    </w:rPr>
  </w:style>
  <w:style w:type="character" w:customStyle="1" w:styleId="23">
    <w:name w:val="Основной текст с отступом 2 Знак"/>
    <w:basedOn w:val="a0"/>
    <w:link w:val="24"/>
    <w:uiPriority w:val="99"/>
    <w:locked/>
    <w:rsid w:val="009F3329"/>
    <w:rPr>
      <w:sz w:val="24"/>
      <w:szCs w:val="24"/>
    </w:rPr>
  </w:style>
  <w:style w:type="paragraph" w:customStyle="1" w:styleId="311">
    <w:name w:val="Знак3 Знак1"/>
    <w:basedOn w:val="a"/>
    <w:next w:val="24"/>
    <w:uiPriority w:val="99"/>
    <w:unhideWhenUsed/>
    <w:qFormat/>
    <w:rsid w:val="009F3329"/>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aliases w:val="Знак3 Знак Знак"/>
    <w:basedOn w:val="a0"/>
    <w:uiPriority w:val="99"/>
    <w:semiHidden/>
    <w:rsid w:val="009F3329"/>
    <w:rPr>
      <w:rFonts w:ascii="Arial" w:eastAsia="Times New Roman" w:hAnsi="Arial" w:cs="Arial"/>
      <w:sz w:val="20"/>
      <w:szCs w:val="20"/>
      <w:lang w:eastAsia="ru-RU"/>
    </w:rPr>
  </w:style>
  <w:style w:type="character" w:customStyle="1" w:styleId="33">
    <w:name w:val="Основной текст с отступом 3 Знак"/>
    <w:aliases w:val="Знак6 Знак1 Знак1"/>
    <w:basedOn w:val="a0"/>
    <w:link w:val="34"/>
    <w:locked/>
    <w:rsid w:val="009F3329"/>
    <w:rPr>
      <w:rFonts w:ascii="Calibri" w:eastAsia="Calibri" w:hAnsi="Calibri" w:cs="Calibri"/>
      <w:sz w:val="16"/>
      <w:szCs w:val="16"/>
    </w:rPr>
  </w:style>
  <w:style w:type="paragraph" w:styleId="34">
    <w:name w:val="Body Text Indent 3"/>
    <w:aliases w:val="Знак6 Знак1"/>
    <w:basedOn w:val="a"/>
    <w:link w:val="33"/>
    <w:unhideWhenUsed/>
    <w:qFormat/>
    <w:rsid w:val="009F3329"/>
    <w:pPr>
      <w:spacing w:after="120"/>
      <w:ind w:left="283"/>
    </w:pPr>
    <w:rPr>
      <w:rFonts w:ascii="Calibri" w:eastAsia="Calibri" w:hAnsi="Calibri" w:cs="Calibri"/>
      <w:sz w:val="16"/>
      <w:szCs w:val="16"/>
    </w:rPr>
  </w:style>
  <w:style w:type="character" w:customStyle="1" w:styleId="312">
    <w:name w:val="Основной текст с отступом 3 Знак1"/>
    <w:aliases w:val="Знак6 Знак1 Знак"/>
    <w:basedOn w:val="a0"/>
    <w:rsid w:val="009F3329"/>
    <w:rPr>
      <w:sz w:val="16"/>
      <w:szCs w:val="16"/>
    </w:rPr>
  </w:style>
  <w:style w:type="character" w:customStyle="1" w:styleId="af5">
    <w:name w:val="Схема документа Знак"/>
    <w:basedOn w:val="a0"/>
    <w:link w:val="af6"/>
    <w:uiPriority w:val="99"/>
    <w:locked/>
    <w:rsid w:val="009F3329"/>
    <w:rPr>
      <w:rFonts w:ascii="Tahoma" w:eastAsia="Calibri" w:hAnsi="Tahoma" w:cs="Tahoma"/>
      <w:sz w:val="16"/>
      <w:szCs w:val="16"/>
    </w:rPr>
  </w:style>
  <w:style w:type="paragraph" w:styleId="af6">
    <w:name w:val="Document Map"/>
    <w:basedOn w:val="a"/>
    <w:link w:val="af5"/>
    <w:uiPriority w:val="99"/>
    <w:unhideWhenUsed/>
    <w:rsid w:val="009F3329"/>
    <w:rPr>
      <w:rFonts w:ascii="Tahoma" w:eastAsia="Calibri" w:hAnsi="Tahoma" w:cs="Tahoma"/>
      <w:sz w:val="16"/>
      <w:szCs w:val="16"/>
    </w:rPr>
  </w:style>
  <w:style w:type="character" w:customStyle="1" w:styleId="1a">
    <w:name w:val="Схема документа Знак1"/>
    <w:basedOn w:val="a0"/>
    <w:uiPriority w:val="99"/>
    <w:rsid w:val="009F3329"/>
    <w:rPr>
      <w:rFonts w:ascii="Tahoma" w:hAnsi="Tahoma" w:cs="Tahoma"/>
      <w:sz w:val="16"/>
      <w:szCs w:val="16"/>
    </w:rPr>
  </w:style>
  <w:style w:type="character" w:customStyle="1" w:styleId="1b">
    <w:name w:val="Текст Знак1"/>
    <w:basedOn w:val="a0"/>
    <w:link w:val="af7"/>
    <w:locked/>
    <w:rsid w:val="009F3329"/>
    <w:rPr>
      <w:rFonts w:ascii="Courier New" w:hAnsi="Courier New" w:cs="Courier New"/>
    </w:rPr>
  </w:style>
  <w:style w:type="paragraph" w:customStyle="1" w:styleId="1c">
    <w:name w:val="Текст1"/>
    <w:basedOn w:val="a"/>
    <w:next w:val="af7"/>
    <w:uiPriority w:val="99"/>
    <w:semiHidden/>
    <w:unhideWhenUsed/>
    <w:qFormat/>
    <w:rsid w:val="009F3329"/>
    <w:rPr>
      <w:rFonts w:ascii="Courier New" w:eastAsiaTheme="minorHAnsi" w:hAnsi="Courier New" w:cs="Courier New"/>
      <w:sz w:val="22"/>
      <w:szCs w:val="22"/>
      <w:lang w:eastAsia="en-US"/>
    </w:rPr>
  </w:style>
  <w:style w:type="character" w:customStyle="1" w:styleId="af8">
    <w:name w:val="Текст Знак"/>
    <w:basedOn w:val="a0"/>
    <w:uiPriority w:val="99"/>
    <w:semiHidden/>
    <w:rsid w:val="009F3329"/>
    <w:rPr>
      <w:rFonts w:ascii="Consolas" w:eastAsia="Times New Roman" w:hAnsi="Consolas" w:cs="Arial"/>
      <w:sz w:val="21"/>
      <w:szCs w:val="21"/>
      <w:lang w:eastAsia="ru-RU"/>
    </w:rPr>
  </w:style>
  <w:style w:type="paragraph" w:customStyle="1" w:styleId="af9">
    <w:name w:val="Абзац списку"/>
    <w:basedOn w:val="a"/>
    <w:uiPriority w:val="99"/>
    <w:qFormat/>
    <w:rsid w:val="009F3329"/>
    <w:pPr>
      <w:ind w:left="720"/>
      <w:contextualSpacing/>
    </w:pPr>
    <w:rPr>
      <w:lang w:val="uk-UA"/>
    </w:rPr>
  </w:style>
  <w:style w:type="paragraph" w:customStyle="1" w:styleId="afa">
    <w:name w:val="Бланк"/>
    <w:basedOn w:val="a"/>
    <w:uiPriority w:val="99"/>
    <w:qFormat/>
    <w:rsid w:val="009F3329"/>
    <w:pPr>
      <w:tabs>
        <w:tab w:val="left" w:pos="5387"/>
        <w:tab w:val="right" w:pos="9356"/>
      </w:tabs>
      <w:spacing w:after="120"/>
      <w:ind w:firstLine="709"/>
      <w:jc w:val="both"/>
    </w:pPr>
    <w:rPr>
      <w:sz w:val="26"/>
    </w:rPr>
  </w:style>
  <w:style w:type="paragraph" w:customStyle="1" w:styleId="StyleWisnow">
    <w:name w:val="StyleWisnow"/>
    <w:basedOn w:val="a"/>
    <w:uiPriority w:val="99"/>
    <w:qFormat/>
    <w:rsid w:val="009F3329"/>
    <w:pPr>
      <w:spacing w:line="220" w:lineRule="exact"/>
    </w:pPr>
    <w:rPr>
      <w:sz w:val="18"/>
      <w:szCs w:val="20"/>
      <w:lang w:val="uk-UA"/>
    </w:rPr>
  </w:style>
  <w:style w:type="paragraph" w:customStyle="1" w:styleId="aDovidka">
    <w:name w:val="a Dovidka"/>
    <w:basedOn w:val="a"/>
    <w:uiPriority w:val="99"/>
    <w:qFormat/>
    <w:rsid w:val="009F3329"/>
    <w:pPr>
      <w:widowControl w:val="0"/>
      <w:tabs>
        <w:tab w:val="left" w:pos="720"/>
        <w:tab w:val="left" w:pos="2432"/>
      </w:tabs>
      <w:ind w:firstLine="567"/>
      <w:jc w:val="both"/>
    </w:pPr>
    <w:rPr>
      <w:sz w:val="27"/>
      <w:szCs w:val="27"/>
      <w:lang w:val="uk-UA"/>
    </w:rPr>
  </w:style>
  <w:style w:type="paragraph" w:customStyle="1" w:styleId="afb">
    <w:name w:val="Нормальний текст"/>
    <w:basedOn w:val="a"/>
    <w:uiPriority w:val="99"/>
    <w:qFormat/>
    <w:rsid w:val="009F3329"/>
    <w:pPr>
      <w:spacing w:before="120"/>
      <w:ind w:firstLine="567"/>
    </w:pPr>
    <w:rPr>
      <w:lang w:val="uk-UA"/>
    </w:rPr>
  </w:style>
  <w:style w:type="paragraph" w:customStyle="1" w:styleId="afc">
    <w:name w:val="Стиль Документа"/>
    <w:basedOn w:val="a"/>
    <w:uiPriority w:val="99"/>
    <w:qFormat/>
    <w:rsid w:val="009F3329"/>
    <w:pPr>
      <w:spacing w:before="120" w:line="360" w:lineRule="auto"/>
      <w:ind w:firstLine="567"/>
      <w:jc w:val="both"/>
    </w:pPr>
    <w:rPr>
      <w:sz w:val="28"/>
      <w:szCs w:val="20"/>
    </w:rPr>
  </w:style>
  <w:style w:type="paragraph" w:customStyle="1" w:styleId="BodyText2">
    <w:name w:val="Body Text 2*"/>
    <w:basedOn w:val="a"/>
    <w:uiPriority w:val="99"/>
    <w:qFormat/>
    <w:rsid w:val="009F3329"/>
    <w:pPr>
      <w:suppressAutoHyphens/>
      <w:jc w:val="both"/>
    </w:pPr>
    <w:rPr>
      <w:rFonts w:ascii="Times New Roman CYR" w:hAnsi="Times New Roman CYR" w:cs="Times New Roman CYR"/>
      <w:sz w:val="48"/>
      <w:szCs w:val="20"/>
      <w:lang w:eastAsia="ar-SA"/>
    </w:rPr>
  </w:style>
  <w:style w:type="paragraph" w:customStyle="1" w:styleId="330">
    <w:name w:val="33"/>
    <w:basedOn w:val="a"/>
    <w:uiPriority w:val="99"/>
    <w:qFormat/>
    <w:rsid w:val="009F3329"/>
    <w:pPr>
      <w:ind w:left="1980" w:hanging="720"/>
    </w:pPr>
    <w:rPr>
      <w:i/>
      <w:sz w:val="28"/>
      <w:szCs w:val="28"/>
      <w:lang w:val="uk-UA"/>
    </w:rPr>
  </w:style>
  <w:style w:type="paragraph" w:customStyle="1" w:styleId="1d">
    <w:name w:val="1"/>
    <w:basedOn w:val="a"/>
    <w:uiPriority w:val="99"/>
    <w:qFormat/>
    <w:rsid w:val="009F3329"/>
    <w:rPr>
      <w:rFonts w:ascii="Verdana"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uiPriority w:val="99"/>
    <w:qFormat/>
    <w:rsid w:val="009F3329"/>
    <w:pPr>
      <w:spacing w:after="160" w:line="240" w:lineRule="exact"/>
    </w:pPr>
    <w:rPr>
      <w:rFonts w:ascii="Arial" w:hAnsi="Arial" w:cs="Arial"/>
      <w:sz w:val="20"/>
      <w:szCs w:val="20"/>
      <w:lang w:val="en-US" w:eastAsia="en-US"/>
    </w:rPr>
  </w:style>
  <w:style w:type="paragraph" w:customStyle="1" w:styleId="afd">
    <w:name w:val="Текст в заданном формате"/>
    <w:basedOn w:val="a"/>
    <w:uiPriority w:val="99"/>
    <w:qFormat/>
    <w:rsid w:val="009F3329"/>
    <w:pPr>
      <w:widowControl w:val="0"/>
      <w:suppressAutoHyphens/>
    </w:pPr>
    <w:rPr>
      <w:rFonts w:ascii="Courier New" w:eastAsia="Courier New" w:hAnsi="Courier New" w:cs="Courier New"/>
      <w:sz w:val="20"/>
      <w:szCs w:val="20"/>
      <w:lang w:val="uk-UA"/>
    </w:rPr>
  </w:style>
  <w:style w:type="paragraph" w:customStyle="1" w:styleId="220">
    <w:name w:val="22"/>
    <w:basedOn w:val="a"/>
    <w:uiPriority w:val="99"/>
    <w:qFormat/>
    <w:rsid w:val="009F3329"/>
    <w:pPr>
      <w:ind w:left="1260" w:hanging="540"/>
    </w:pPr>
    <w:rPr>
      <w:b/>
      <w:i/>
      <w:sz w:val="28"/>
      <w:szCs w:val="28"/>
      <w:lang w:val="uk-UA"/>
    </w:rPr>
  </w:style>
  <w:style w:type="paragraph" w:customStyle="1" w:styleId="25">
    <w:name w:val="2"/>
    <w:basedOn w:val="a"/>
    <w:uiPriority w:val="99"/>
    <w:qFormat/>
    <w:rsid w:val="009F3329"/>
    <w:pPr>
      <w:spacing w:line="276" w:lineRule="auto"/>
      <w:jc w:val="both"/>
    </w:pPr>
    <w:rPr>
      <w:rFonts w:eastAsia="Calibri"/>
      <w:b/>
      <w:i/>
      <w:sz w:val="28"/>
      <w:szCs w:val="28"/>
      <w:lang w:val="uk-UA" w:eastAsia="en-US"/>
    </w:rPr>
  </w:style>
  <w:style w:type="paragraph" w:customStyle="1" w:styleId="1e">
    <w:name w:val="Обычный1"/>
    <w:basedOn w:val="a"/>
    <w:next w:val="a"/>
    <w:uiPriority w:val="99"/>
    <w:qFormat/>
    <w:rsid w:val="009F3329"/>
    <w:pPr>
      <w:widowControl w:val="0"/>
      <w:spacing w:line="300" w:lineRule="auto"/>
      <w:ind w:left="40" w:firstLine="720"/>
      <w:jc w:val="both"/>
    </w:pPr>
    <w:rPr>
      <w:sz w:val="22"/>
      <w:lang w:val="uk-UA"/>
    </w:rPr>
  </w:style>
  <w:style w:type="paragraph" w:customStyle="1" w:styleId="1f">
    <w:name w:val="Знак Знак1 Знак"/>
    <w:basedOn w:val="a"/>
    <w:uiPriority w:val="99"/>
    <w:qFormat/>
    <w:rsid w:val="009F3329"/>
    <w:rPr>
      <w:rFonts w:ascii="Verdana" w:hAnsi="Verdana" w:cs="Verdana"/>
      <w:sz w:val="20"/>
      <w:szCs w:val="20"/>
      <w:lang w:val="en-US" w:eastAsia="en-US"/>
    </w:rPr>
  </w:style>
  <w:style w:type="paragraph" w:customStyle="1" w:styleId="afe">
    <w:name w:val="Назва документа"/>
    <w:basedOn w:val="a"/>
    <w:next w:val="afb"/>
    <w:uiPriority w:val="99"/>
    <w:qFormat/>
    <w:rsid w:val="009F3329"/>
    <w:pPr>
      <w:keepNext/>
      <w:keepLines/>
      <w:spacing w:before="240" w:after="240"/>
      <w:jc w:val="center"/>
    </w:pPr>
    <w:rPr>
      <w:rFonts w:ascii="Antiqua" w:hAnsi="Antiqua" w:cs="Segoe UI"/>
      <w:b/>
      <w:sz w:val="26"/>
      <w:szCs w:val="20"/>
      <w:lang w:val="uk-UA"/>
    </w:rPr>
  </w:style>
  <w:style w:type="paragraph" w:customStyle="1" w:styleId="1f0">
    <w:name w:val="Стиль1"/>
    <w:basedOn w:val="a"/>
    <w:uiPriority w:val="99"/>
    <w:qFormat/>
    <w:rsid w:val="009F3329"/>
    <w:pPr>
      <w:spacing w:line="312" w:lineRule="auto"/>
      <w:jc w:val="both"/>
    </w:pPr>
    <w:rPr>
      <w:sz w:val="26"/>
      <w:szCs w:val="26"/>
      <w:lang w:val="uk-UA"/>
    </w:rPr>
  </w:style>
  <w:style w:type="paragraph" w:customStyle="1" w:styleId="112">
    <w:name w:val="11"/>
    <w:basedOn w:val="1d"/>
    <w:uiPriority w:val="99"/>
    <w:qFormat/>
    <w:rsid w:val="009F3329"/>
    <w:pPr>
      <w:ind w:left="240"/>
    </w:pPr>
    <w:rPr>
      <w:rFonts w:ascii="Times New Roman" w:hAnsi="Times New Roman" w:cs="Times New Roman"/>
      <w:smallCaps/>
      <w:u w:val="single"/>
      <w:lang w:val="ru-RU" w:eastAsia="ru-RU"/>
    </w:rPr>
  </w:style>
  <w:style w:type="paragraph" w:customStyle="1" w:styleId="aff">
    <w:name w:val="Вступ"/>
    <w:basedOn w:val="1"/>
    <w:uiPriority w:val="99"/>
    <w:qFormat/>
    <w:rsid w:val="009F3329"/>
    <w:pPr>
      <w:spacing w:before="0" w:after="0"/>
      <w:ind w:firstLine="709"/>
    </w:pPr>
    <w:rPr>
      <w:rFonts w:ascii="Times New Roman" w:hAnsi="Times New Roman" w:cs="Times New Roman"/>
      <w:kern w:val="0"/>
      <w:sz w:val="28"/>
      <w:szCs w:val="28"/>
      <w:lang w:val="uk-UA"/>
    </w:rPr>
  </w:style>
  <w:style w:type="paragraph" w:customStyle="1" w:styleId="113">
    <w:name w:val="1 1 Разд"/>
    <w:basedOn w:val="1"/>
    <w:uiPriority w:val="99"/>
    <w:qFormat/>
    <w:rsid w:val="009F3329"/>
    <w:pPr>
      <w:spacing w:before="0" w:after="0"/>
      <w:ind w:firstLine="709"/>
    </w:pPr>
    <w:rPr>
      <w:rFonts w:ascii="Times New Roman" w:hAnsi="Times New Roman" w:cs="Times New Roman"/>
      <w:caps/>
      <w:kern w:val="0"/>
      <w:sz w:val="28"/>
      <w:szCs w:val="28"/>
    </w:rPr>
  </w:style>
  <w:style w:type="paragraph" w:customStyle="1" w:styleId="26">
    <w:name w:val="2Подраз"/>
    <w:basedOn w:val="2"/>
    <w:uiPriority w:val="99"/>
    <w:qFormat/>
    <w:rsid w:val="009F3329"/>
    <w:pPr>
      <w:ind w:firstLine="709"/>
      <w:jc w:val="both"/>
    </w:pPr>
    <w:rPr>
      <w:b/>
      <w:color w:val="00007F"/>
      <w:szCs w:val="28"/>
    </w:rPr>
  </w:style>
  <w:style w:type="paragraph" w:customStyle="1" w:styleId="120">
    <w:name w:val="1 2 подр"/>
    <w:basedOn w:val="26"/>
    <w:uiPriority w:val="99"/>
    <w:qFormat/>
    <w:rsid w:val="009F3329"/>
    <w:rPr>
      <w:color w:val="auto"/>
    </w:rPr>
  </w:style>
  <w:style w:type="paragraph" w:customStyle="1" w:styleId="130">
    <w:name w:val="1 3 пункт"/>
    <w:basedOn w:val="3"/>
    <w:uiPriority w:val="99"/>
    <w:qFormat/>
    <w:rsid w:val="009F3329"/>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uiPriority w:val="99"/>
    <w:qFormat/>
    <w:rsid w:val="009F3329"/>
    <w:pPr>
      <w:keepNext/>
      <w:widowControl w:val="0"/>
      <w:shd w:val="clear" w:color="auto" w:fill="FFFFFF"/>
      <w:spacing w:before="60" w:after="60"/>
      <w:ind w:firstLine="720"/>
      <w:jc w:val="both"/>
    </w:pPr>
    <w:rPr>
      <w:sz w:val="26"/>
      <w:lang w:val="uk-UA"/>
    </w:rPr>
  </w:style>
  <w:style w:type="paragraph" w:customStyle="1" w:styleId="Normal1">
    <w:name w:val="Normal1"/>
    <w:uiPriority w:val="99"/>
    <w:qFormat/>
    <w:rsid w:val="009F3329"/>
    <w:pPr>
      <w:widowControl w:val="0"/>
      <w:spacing w:line="300" w:lineRule="auto"/>
      <w:ind w:firstLine="340"/>
      <w:jc w:val="both"/>
    </w:pPr>
    <w:rPr>
      <w:sz w:val="22"/>
      <w:lang w:val="uk-UA"/>
    </w:rPr>
  </w:style>
  <w:style w:type="paragraph" w:customStyle="1" w:styleId="Default">
    <w:name w:val="Default"/>
    <w:uiPriority w:val="99"/>
    <w:qFormat/>
    <w:rsid w:val="009F3329"/>
    <w:rPr>
      <w:color w:val="000000"/>
      <w:sz w:val="24"/>
      <w:szCs w:val="24"/>
    </w:rPr>
  </w:style>
  <w:style w:type="paragraph" w:customStyle="1" w:styleId="1f1">
    <w:name w:val="Обычный 1"/>
    <w:basedOn w:val="a"/>
    <w:uiPriority w:val="99"/>
    <w:qFormat/>
    <w:rsid w:val="009F3329"/>
    <w:pPr>
      <w:jc w:val="both"/>
    </w:pPr>
    <w:rPr>
      <w:rFonts w:ascii="Times New Roman CYR" w:hAnsi="Times New Roman CYR" w:cs="Times New Roman CYR"/>
      <w:sz w:val="28"/>
      <w:szCs w:val="20"/>
      <w:lang w:val="uk-UA"/>
    </w:rPr>
  </w:style>
  <w:style w:type="paragraph" w:customStyle="1" w:styleId="1f2">
    <w:name w:val="Рецензия1"/>
    <w:uiPriority w:val="99"/>
    <w:qFormat/>
    <w:rsid w:val="009F3329"/>
    <w:rPr>
      <w:sz w:val="24"/>
      <w:szCs w:val="24"/>
    </w:rPr>
  </w:style>
  <w:style w:type="paragraph" w:styleId="27">
    <w:name w:val="toc 2"/>
    <w:basedOn w:val="a"/>
    <w:next w:val="a"/>
    <w:autoRedefine/>
    <w:uiPriority w:val="99"/>
    <w:unhideWhenUsed/>
    <w:rsid w:val="009F3329"/>
    <w:pPr>
      <w:spacing w:after="100"/>
      <w:ind w:left="240"/>
    </w:pPr>
  </w:style>
  <w:style w:type="paragraph" w:customStyle="1" w:styleId="20131">
    <w:name w:val="2013 1"/>
    <w:basedOn w:val="27"/>
    <w:uiPriority w:val="99"/>
    <w:qFormat/>
    <w:rsid w:val="009F3329"/>
    <w:pPr>
      <w:spacing w:after="0"/>
    </w:pPr>
    <w:rPr>
      <w:rFonts w:ascii="Calibri" w:hAnsi="Calibri" w:cs="Calibri"/>
      <w:smallCaps/>
      <w:sz w:val="27"/>
      <w:szCs w:val="27"/>
    </w:rPr>
  </w:style>
  <w:style w:type="paragraph" w:customStyle="1" w:styleId="20132">
    <w:name w:val="2013 2"/>
    <w:basedOn w:val="27"/>
    <w:uiPriority w:val="99"/>
    <w:qFormat/>
    <w:rsid w:val="009F3329"/>
    <w:pPr>
      <w:spacing w:after="0"/>
      <w:ind w:left="0" w:right="-2"/>
      <w:jc w:val="center"/>
    </w:pPr>
    <w:rPr>
      <w:b/>
      <w:smallCaps/>
      <w:sz w:val="27"/>
      <w:szCs w:val="27"/>
      <w:lang w:val="uk-UA"/>
    </w:rPr>
  </w:style>
  <w:style w:type="paragraph" w:customStyle="1" w:styleId="201322">
    <w:name w:val="2013 22"/>
    <w:basedOn w:val="27"/>
    <w:uiPriority w:val="99"/>
    <w:qFormat/>
    <w:rsid w:val="009F3329"/>
    <w:pPr>
      <w:spacing w:after="0"/>
      <w:ind w:firstLine="284"/>
    </w:pPr>
    <w:rPr>
      <w:rFonts w:ascii="Calibri" w:hAnsi="Calibri" w:cs="Calibri"/>
      <w:smallCaps/>
      <w:sz w:val="20"/>
      <w:szCs w:val="20"/>
    </w:rPr>
  </w:style>
  <w:style w:type="paragraph" w:styleId="35">
    <w:name w:val="toc 3"/>
    <w:basedOn w:val="a"/>
    <w:next w:val="a"/>
    <w:autoRedefine/>
    <w:uiPriority w:val="99"/>
    <w:unhideWhenUsed/>
    <w:rsid w:val="009F3329"/>
    <w:pPr>
      <w:spacing w:after="100"/>
      <w:ind w:left="480"/>
    </w:pPr>
  </w:style>
  <w:style w:type="paragraph" w:customStyle="1" w:styleId="20133">
    <w:name w:val="2013 3"/>
    <w:basedOn w:val="35"/>
    <w:uiPriority w:val="99"/>
    <w:qFormat/>
    <w:rsid w:val="009F3329"/>
    <w:pPr>
      <w:tabs>
        <w:tab w:val="right" w:leader="dot" w:pos="9923"/>
      </w:tabs>
      <w:spacing w:after="0"/>
      <w:ind w:left="0"/>
      <w:jc w:val="center"/>
    </w:pPr>
    <w:rPr>
      <w:b/>
      <w:sz w:val="28"/>
      <w:szCs w:val="28"/>
      <w:lang w:val="uk-UA"/>
    </w:rPr>
  </w:style>
  <w:style w:type="paragraph" w:customStyle="1" w:styleId="Pa45">
    <w:name w:val="Pa45"/>
    <w:basedOn w:val="a"/>
    <w:next w:val="a"/>
    <w:uiPriority w:val="99"/>
    <w:qFormat/>
    <w:rsid w:val="009F3329"/>
    <w:pPr>
      <w:spacing w:line="221" w:lineRule="atLeast"/>
    </w:pPr>
    <w:rPr>
      <w:rFonts w:ascii="Franklin Gothic Demi" w:eastAsia="Calibri" w:hAnsi="Franklin Gothic Demi" w:cs="Franklin Gothic Demi"/>
      <w:lang w:eastAsia="en-US"/>
    </w:rPr>
  </w:style>
  <w:style w:type="paragraph" w:customStyle="1" w:styleId="aff0">
    <w:name w:val="Боковушка"/>
    <w:basedOn w:val="a"/>
    <w:uiPriority w:val="99"/>
    <w:qFormat/>
    <w:rsid w:val="009F3329"/>
    <w:pPr>
      <w:keepNext/>
      <w:outlineLvl w:val="8"/>
    </w:pPr>
    <w:rPr>
      <w:rFonts w:ascii="Arial" w:hAnsi="Arial" w:cs="Arial"/>
      <w:b/>
      <w:i/>
      <w:sz w:val="22"/>
      <w:szCs w:val="22"/>
    </w:rPr>
  </w:style>
  <w:style w:type="paragraph" w:customStyle="1" w:styleId="ListParagraph">
    <w:name w:val="List Paragraph*"/>
    <w:basedOn w:val="a"/>
    <w:uiPriority w:val="99"/>
    <w:qFormat/>
    <w:rsid w:val="009F3329"/>
    <w:pPr>
      <w:widowControl w:val="0"/>
      <w:ind w:left="720"/>
      <w:contextualSpacing/>
    </w:pPr>
    <w:rPr>
      <w:rFonts w:ascii="Arial" w:eastAsia="Calibri" w:hAnsi="Arial" w:cs="Arial"/>
      <w:sz w:val="20"/>
      <w:szCs w:val="20"/>
    </w:rPr>
  </w:style>
  <w:style w:type="paragraph" w:customStyle="1" w:styleId="shorttext">
    <w:name w:val="shorttext"/>
    <w:basedOn w:val="a"/>
    <w:uiPriority w:val="99"/>
    <w:qFormat/>
    <w:rsid w:val="009F3329"/>
    <w:pPr>
      <w:shd w:val="clear" w:color="auto" w:fill="ECECEC"/>
      <w:spacing w:before="100" w:beforeAutospacing="1" w:after="100" w:afterAutospacing="1"/>
    </w:pPr>
  </w:style>
  <w:style w:type="paragraph" w:customStyle="1" w:styleId="1f3">
    <w:name w:val="Абзац списка1"/>
    <w:basedOn w:val="a"/>
    <w:uiPriority w:val="99"/>
    <w:qFormat/>
    <w:rsid w:val="009F3329"/>
    <w:pPr>
      <w:ind w:left="720"/>
      <w:contextualSpacing/>
    </w:pPr>
    <w:rPr>
      <w:rFonts w:eastAsia="Calibri"/>
      <w:lang w:val="uk-UA"/>
    </w:rPr>
  </w:style>
  <w:style w:type="paragraph" w:customStyle="1" w:styleId="213">
    <w:name w:val="Основной текст с отступом 21"/>
    <w:basedOn w:val="a"/>
    <w:uiPriority w:val="99"/>
    <w:qFormat/>
    <w:rsid w:val="009F3329"/>
    <w:pPr>
      <w:suppressAutoHyphens/>
      <w:spacing w:after="120" w:line="480" w:lineRule="auto"/>
      <w:ind w:left="283"/>
    </w:pPr>
    <w:rPr>
      <w:lang w:eastAsia="ar-SA"/>
    </w:rPr>
  </w:style>
  <w:style w:type="paragraph" w:customStyle="1" w:styleId="36">
    <w:name w:val="3"/>
    <w:basedOn w:val="a"/>
    <w:uiPriority w:val="99"/>
    <w:qFormat/>
    <w:rsid w:val="009F3329"/>
    <w:pPr>
      <w:tabs>
        <w:tab w:val="left" w:pos="1036"/>
      </w:tabs>
      <w:spacing w:line="276" w:lineRule="auto"/>
      <w:ind w:left="709"/>
    </w:pPr>
    <w:rPr>
      <w:rFonts w:eastAsia="Calibri"/>
      <w:i/>
      <w:sz w:val="28"/>
      <w:szCs w:val="28"/>
      <w:lang w:val="uk-UA" w:eastAsia="en-US"/>
    </w:rPr>
  </w:style>
  <w:style w:type="paragraph" w:customStyle="1" w:styleId="1bt1">
    <w:name w:val="Основной текст.Текст1.bt1"/>
    <w:basedOn w:val="a"/>
    <w:uiPriority w:val="99"/>
    <w:qFormat/>
    <w:rsid w:val="009F3329"/>
    <w:rPr>
      <w:sz w:val="28"/>
      <w:szCs w:val="20"/>
      <w:lang w:val="uk-UA"/>
    </w:rPr>
  </w:style>
  <w:style w:type="paragraph" w:customStyle="1" w:styleId="131">
    <w:name w:val="13"/>
    <w:basedOn w:val="a"/>
    <w:uiPriority w:val="99"/>
    <w:qFormat/>
    <w:rsid w:val="009F3329"/>
    <w:rPr>
      <w:rFonts w:ascii="Calibri" w:eastAsia="SimSun" w:hAnsi="Calibri" w:cs="Calibri"/>
      <w:b/>
      <w:kern w:val="2"/>
      <w:sz w:val="27"/>
      <w:szCs w:val="27"/>
    </w:rPr>
  </w:style>
  <w:style w:type="paragraph" w:customStyle="1" w:styleId="rvps2">
    <w:name w:val="rvps2"/>
    <w:basedOn w:val="a"/>
    <w:qFormat/>
    <w:rsid w:val="009F3329"/>
    <w:pPr>
      <w:spacing w:before="100" w:beforeAutospacing="1" w:after="100" w:afterAutospacing="1"/>
    </w:pPr>
    <w:rPr>
      <w:lang w:val="uk-UA"/>
    </w:rPr>
  </w:style>
  <w:style w:type="paragraph" w:customStyle="1" w:styleId="Style3">
    <w:name w:val="Style3"/>
    <w:basedOn w:val="a"/>
    <w:uiPriority w:val="99"/>
    <w:qFormat/>
    <w:rsid w:val="009F3329"/>
    <w:pPr>
      <w:widowControl w:val="0"/>
      <w:spacing w:line="413" w:lineRule="exact"/>
      <w:ind w:hanging="350"/>
      <w:jc w:val="both"/>
    </w:pPr>
    <w:rPr>
      <w:lang w:val="uk-UA" w:eastAsia="uk-UA"/>
    </w:rPr>
  </w:style>
  <w:style w:type="paragraph" w:customStyle="1" w:styleId="28">
    <w:name w:val="Знак Знак2"/>
    <w:basedOn w:val="a"/>
    <w:uiPriority w:val="99"/>
    <w:qFormat/>
    <w:rsid w:val="009F3329"/>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Знак Знак Знак Знак Знак"/>
    <w:basedOn w:val="a"/>
    <w:uiPriority w:val="99"/>
    <w:qFormat/>
    <w:rsid w:val="009F3329"/>
    <w:rPr>
      <w:rFonts w:ascii="Verdana" w:hAnsi="Verdana" w:cs="Verdana"/>
      <w:sz w:val="20"/>
      <w:szCs w:val="20"/>
      <w:lang w:val="en-US" w:eastAsia="en-US"/>
    </w:rPr>
  </w:style>
  <w:style w:type="paragraph" w:customStyle="1" w:styleId="utitle">
    <w:name w:val="utitle"/>
    <w:basedOn w:val="a"/>
    <w:uiPriority w:val="99"/>
    <w:qFormat/>
    <w:rsid w:val="009F3329"/>
    <w:pPr>
      <w:spacing w:before="100" w:beforeAutospacing="1" w:after="100" w:afterAutospacing="1"/>
    </w:pPr>
    <w:rPr>
      <w:rFonts w:eastAsia="Calibri"/>
    </w:rPr>
  </w:style>
  <w:style w:type="paragraph" w:customStyle="1" w:styleId="aff2">
    <w:name w:val="Знак Знак Знак Знак Знак Знак Знак Знак Знак Знак Знак Знак Знак Знак Знак Знак Знак Знак Знак Знак Знак"/>
    <w:basedOn w:val="a"/>
    <w:uiPriority w:val="99"/>
    <w:qFormat/>
    <w:rsid w:val="009F3329"/>
    <w:rPr>
      <w:rFonts w:ascii="Verdana" w:hAnsi="Verdana" w:cs="Verdana"/>
      <w:sz w:val="20"/>
      <w:szCs w:val="20"/>
      <w:lang w:val="en-US" w:eastAsia="en-US"/>
    </w:rPr>
  </w:style>
  <w:style w:type="paragraph" w:customStyle="1" w:styleId="NoSpacing">
    <w:name w:val="No Spacing*"/>
    <w:uiPriority w:val="99"/>
    <w:qFormat/>
    <w:rsid w:val="009F3329"/>
    <w:rPr>
      <w:rFonts w:ascii="Calibri" w:hAnsi="Calibri" w:cs="Calibri"/>
      <w:sz w:val="22"/>
      <w:szCs w:val="22"/>
      <w:lang w:eastAsia="en-US"/>
    </w:rPr>
  </w:style>
  <w:style w:type="paragraph" w:customStyle="1" w:styleId="aff3">
    <w:name w:val="Документ"/>
    <w:basedOn w:val="a"/>
    <w:uiPriority w:val="99"/>
    <w:qFormat/>
    <w:rsid w:val="009F3329"/>
    <w:pPr>
      <w:ind w:firstLine="851"/>
      <w:jc w:val="both"/>
    </w:pPr>
    <w:rPr>
      <w:rFonts w:ascii="Times New Roman CYR" w:hAnsi="Times New Roman CYR" w:cs="Times New Roman CYR"/>
      <w:sz w:val="28"/>
      <w:szCs w:val="20"/>
      <w:lang w:val="uk-UA"/>
    </w:rPr>
  </w:style>
  <w:style w:type="paragraph" w:customStyle="1" w:styleId="aff4">
    <w:name w:val="Знак Знак Знак Знак Знак Знак Знак Знак Знак Знак Знак Знак Знак Знак Знак Знак Знак Знак Знак Знак"/>
    <w:basedOn w:val="a"/>
    <w:uiPriority w:val="99"/>
    <w:qFormat/>
    <w:rsid w:val="009F3329"/>
    <w:rPr>
      <w:rFonts w:ascii="Verdana" w:eastAsia="Calibri" w:hAnsi="Verdana" w:cs="Verdana"/>
      <w:sz w:val="20"/>
      <w:szCs w:val="20"/>
      <w:lang w:val="en-US" w:eastAsia="en-US"/>
    </w:rPr>
  </w:style>
  <w:style w:type="paragraph" w:customStyle="1" w:styleId="29">
    <w:name w:val="Без интервала2"/>
    <w:uiPriority w:val="99"/>
    <w:qFormat/>
    <w:rsid w:val="009F3329"/>
    <w:rPr>
      <w:rFonts w:ascii="Calibri" w:eastAsia="Calibri" w:hAnsi="Calibri" w:cs="Calibri"/>
      <w:sz w:val="22"/>
      <w:szCs w:val="22"/>
      <w:lang w:eastAsia="en-US"/>
    </w:rPr>
  </w:style>
  <w:style w:type="paragraph" w:customStyle="1" w:styleId="37">
    <w:name w:val="Без интервала3"/>
    <w:uiPriority w:val="99"/>
    <w:qFormat/>
    <w:rsid w:val="009F3329"/>
    <w:rPr>
      <w:sz w:val="28"/>
      <w:szCs w:val="28"/>
    </w:rPr>
  </w:style>
  <w:style w:type="paragraph" w:customStyle="1" w:styleId="121">
    <w:name w:val="Знак Знак12"/>
    <w:basedOn w:val="a"/>
    <w:uiPriority w:val="99"/>
    <w:qFormat/>
    <w:rsid w:val="009F3329"/>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Знак Знак Знак"/>
    <w:basedOn w:val="a"/>
    <w:uiPriority w:val="99"/>
    <w:qFormat/>
    <w:rsid w:val="009F3329"/>
    <w:pPr>
      <w:spacing w:after="160" w:line="240" w:lineRule="exact"/>
      <w:jc w:val="both"/>
    </w:pPr>
    <w:rPr>
      <w:rFonts w:ascii="Tahoma" w:hAnsi="Tahoma" w:cs="Tahoma"/>
      <w:b/>
      <w:szCs w:val="20"/>
      <w:lang w:val="en-US" w:eastAsia="en-US"/>
    </w:rPr>
  </w:style>
  <w:style w:type="paragraph" w:customStyle="1" w:styleId="aff6">
    <w:name w:val="Знак Знак Знак Знак Знак Знак Знак Знак"/>
    <w:basedOn w:val="a"/>
    <w:uiPriority w:val="99"/>
    <w:qFormat/>
    <w:rsid w:val="009F3329"/>
    <w:pPr>
      <w:spacing w:after="160" w:line="240" w:lineRule="exact"/>
      <w:jc w:val="both"/>
    </w:pPr>
    <w:rPr>
      <w:rFonts w:ascii="Tahoma" w:hAnsi="Tahoma" w:cs="Tahoma"/>
      <w:b/>
      <w:szCs w:val="20"/>
      <w:lang w:val="en-US" w:eastAsia="en-US"/>
    </w:rPr>
  </w:style>
  <w:style w:type="paragraph" w:customStyle="1" w:styleId="Standard">
    <w:name w:val="Standard"/>
    <w:uiPriority w:val="99"/>
    <w:qFormat/>
    <w:rsid w:val="009F3329"/>
    <w:pPr>
      <w:widowControl w:val="0"/>
      <w:suppressAutoHyphens/>
    </w:pPr>
    <w:rPr>
      <w:rFonts w:eastAsia="Lucida Sans Unicode" w:cs="Tahoma"/>
      <w:kern w:val="2"/>
      <w:sz w:val="24"/>
      <w:szCs w:val="24"/>
    </w:rPr>
  </w:style>
  <w:style w:type="paragraph" w:customStyle="1" w:styleId="Textbody">
    <w:name w:val="Text body"/>
    <w:basedOn w:val="Standard"/>
    <w:uiPriority w:val="99"/>
    <w:qFormat/>
    <w:rsid w:val="009F3329"/>
    <w:pPr>
      <w:spacing w:after="120"/>
    </w:pPr>
  </w:style>
  <w:style w:type="paragraph" w:customStyle="1" w:styleId="114">
    <w:name w:val="Без интервала11"/>
    <w:uiPriority w:val="99"/>
    <w:qFormat/>
    <w:rsid w:val="009F3329"/>
    <w:rPr>
      <w:sz w:val="28"/>
      <w:szCs w:val="28"/>
    </w:rPr>
  </w:style>
  <w:style w:type="paragraph" w:customStyle="1" w:styleId="msonormalcxspmiddle">
    <w:name w:val="msonormalcxspmiddle"/>
    <w:basedOn w:val="a"/>
    <w:uiPriority w:val="99"/>
    <w:qFormat/>
    <w:rsid w:val="009F3329"/>
    <w:pPr>
      <w:spacing w:before="100" w:beforeAutospacing="1" w:after="100" w:afterAutospacing="1"/>
    </w:pPr>
  </w:style>
  <w:style w:type="paragraph" w:customStyle="1" w:styleId="ez-toc-title">
    <w:name w:val="ez-toc-title"/>
    <w:basedOn w:val="a"/>
    <w:uiPriority w:val="99"/>
    <w:qFormat/>
    <w:rsid w:val="009F3329"/>
    <w:pPr>
      <w:spacing w:before="100" w:beforeAutospacing="1" w:after="100" w:afterAutospacing="1"/>
    </w:pPr>
  </w:style>
  <w:style w:type="paragraph" w:customStyle="1" w:styleId="313">
    <w:name w:val="Основной текст 31"/>
    <w:basedOn w:val="Standard"/>
    <w:uiPriority w:val="99"/>
    <w:qFormat/>
    <w:rsid w:val="009F3329"/>
    <w:pPr>
      <w:jc w:val="both"/>
    </w:pPr>
    <w:rPr>
      <w:rFonts w:eastAsia="Times New Roman"/>
      <w:sz w:val="28"/>
      <w:szCs w:val="20"/>
      <w:lang w:val="uk-UA" w:eastAsia="ar-SA"/>
    </w:rPr>
  </w:style>
  <w:style w:type="paragraph" w:customStyle="1" w:styleId="aff7">
    <w:name w:val="Без інтервалів"/>
    <w:basedOn w:val="a"/>
    <w:uiPriority w:val="99"/>
    <w:qFormat/>
    <w:rsid w:val="009F3329"/>
    <w:pPr>
      <w:suppressAutoHyphens/>
    </w:pPr>
    <w:rPr>
      <w:rFonts w:ascii="Calibri" w:eastAsia="Calibri" w:hAnsi="Calibri" w:cs="Calibri"/>
      <w:kern w:val="2"/>
      <w:sz w:val="22"/>
      <w:szCs w:val="22"/>
      <w:lang w:val="uk-UA" w:eastAsia="en-US"/>
    </w:rPr>
  </w:style>
  <w:style w:type="paragraph" w:customStyle="1" w:styleId="a00">
    <w:name w:val="a0"/>
    <w:basedOn w:val="a"/>
    <w:uiPriority w:val="99"/>
    <w:qFormat/>
    <w:rsid w:val="009F3329"/>
    <w:pPr>
      <w:spacing w:before="100" w:beforeAutospacing="1" w:after="100" w:afterAutospacing="1"/>
    </w:pPr>
  </w:style>
  <w:style w:type="character" w:styleId="aff8">
    <w:name w:val="Subtle Emphasis"/>
    <w:uiPriority w:val="99"/>
    <w:qFormat/>
    <w:rsid w:val="009F3329"/>
    <w:rPr>
      <w:i/>
      <w:iCs w:val="0"/>
      <w:color w:val="auto"/>
    </w:rPr>
  </w:style>
  <w:style w:type="character" w:customStyle="1" w:styleId="aff9">
    <w:name w:val="Основний текст Знак Знак Знак Знак Знак Знак Знак Знак Знак Знак Знак"/>
    <w:rsid w:val="009F3329"/>
    <w:rPr>
      <w:sz w:val="24"/>
      <w:szCs w:val="24"/>
      <w:lang w:val="uk-UA" w:eastAsia="ru-RU" w:bidi="ar-SA"/>
    </w:rPr>
  </w:style>
  <w:style w:type="character" w:customStyle="1" w:styleId="FontStyle21">
    <w:name w:val="Font Style21"/>
    <w:rsid w:val="009F3329"/>
    <w:rPr>
      <w:rFonts w:ascii="Times New Roman" w:hAnsi="Times New Roman" w:cs="Times New Roman" w:hint="default"/>
      <w:sz w:val="26"/>
      <w:szCs w:val="26"/>
    </w:rPr>
  </w:style>
  <w:style w:type="character" w:customStyle="1" w:styleId="2a">
    <w:name w:val="Оглавление 2 Знак"/>
    <w:rsid w:val="009F3329"/>
    <w:rPr>
      <w:rFonts w:ascii="Calibri" w:hAnsi="Calibri" w:cs="Calibri" w:hint="default"/>
      <w:smallCaps/>
      <w:lang w:val="ru-RU" w:eastAsia="ru-RU" w:bidi="ar-SA"/>
    </w:rPr>
  </w:style>
  <w:style w:type="character" w:customStyle="1" w:styleId="aDovidka0">
    <w:name w:val="a Dovidka Знак"/>
    <w:rsid w:val="009F3329"/>
    <w:rPr>
      <w:sz w:val="27"/>
      <w:szCs w:val="27"/>
      <w:lang w:val="uk-UA" w:eastAsia="ru-RU" w:bidi="ar-SA"/>
    </w:rPr>
  </w:style>
  <w:style w:type="character" w:customStyle="1" w:styleId="1f4">
    <w:name w:val="Текст1 Знак"/>
    <w:aliases w:val="bt Знак Знак1,bt Знак Знак Знак Знак Знак,bt Знак Знак Знак Знак1,bt Знак Знак,bt Знак Знак Знак Знак Знак1"/>
    <w:rsid w:val="009F3329"/>
    <w:rPr>
      <w:sz w:val="24"/>
      <w:szCs w:val="24"/>
      <w:lang w:val="ru-RU" w:eastAsia="ru-RU" w:bidi="ar-SA"/>
    </w:rPr>
  </w:style>
  <w:style w:type="character" w:customStyle="1" w:styleId="52">
    <w:name w:val="Знак5 Знак Знак"/>
    <w:rsid w:val="009F3329"/>
    <w:rPr>
      <w:sz w:val="24"/>
      <w:szCs w:val="24"/>
      <w:lang w:val="ru-RU" w:eastAsia="ru-RU" w:bidi="ar-SA"/>
    </w:rPr>
  </w:style>
  <w:style w:type="character" w:customStyle="1" w:styleId="1f5">
    <w:name w:val="1 Знак"/>
    <w:uiPriority w:val="99"/>
    <w:rsid w:val="009F3329"/>
    <w:rPr>
      <w:rFonts w:ascii="Verdana" w:hAnsi="Verdana" w:cs="Verdana" w:hint="default"/>
      <w:lang w:val="en-US" w:eastAsia="en-US" w:bidi="ar-SA"/>
    </w:rPr>
  </w:style>
  <w:style w:type="character" w:customStyle="1" w:styleId="apple-style-span">
    <w:name w:val="apple-style-span"/>
    <w:basedOn w:val="a0"/>
    <w:rsid w:val="009F3329"/>
  </w:style>
  <w:style w:type="character" w:customStyle="1" w:styleId="221">
    <w:name w:val="22 Знак"/>
    <w:uiPriority w:val="99"/>
    <w:rsid w:val="009F3329"/>
    <w:rPr>
      <w:lang w:eastAsia="en-US"/>
    </w:rPr>
  </w:style>
  <w:style w:type="character" w:customStyle="1" w:styleId="2b">
    <w:name w:val="2 Знак"/>
    <w:uiPriority w:val="99"/>
    <w:rsid w:val="009F3329"/>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9F3329"/>
  </w:style>
  <w:style w:type="character" w:customStyle="1" w:styleId="hps">
    <w:name w:val="hps"/>
    <w:basedOn w:val="a0"/>
    <w:rsid w:val="009F3329"/>
  </w:style>
  <w:style w:type="character" w:customStyle="1" w:styleId="hpsatn">
    <w:name w:val="hps atn"/>
    <w:basedOn w:val="a0"/>
    <w:rsid w:val="009F3329"/>
  </w:style>
  <w:style w:type="character" w:customStyle="1" w:styleId="115">
    <w:name w:val="11 Знак"/>
    <w:uiPriority w:val="99"/>
    <w:rsid w:val="009F3329"/>
    <w:rPr>
      <w:smallCaps/>
      <w:u w:val="single"/>
      <w:lang w:val="en-US" w:eastAsia="en-US"/>
    </w:rPr>
  </w:style>
  <w:style w:type="character" w:customStyle="1" w:styleId="FontStyle25">
    <w:name w:val="Font Style25"/>
    <w:rsid w:val="009F3329"/>
    <w:rPr>
      <w:rFonts w:ascii="Times New Roman" w:hAnsi="Times New Roman" w:cs="Times New Roman" w:hint="default"/>
      <w:sz w:val="26"/>
      <w:szCs w:val="26"/>
    </w:rPr>
  </w:style>
  <w:style w:type="character" w:customStyle="1" w:styleId="201310">
    <w:name w:val="2013 1 Знак"/>
    <w:rsid w:val="009F3329"/>
    <w:rPr>
      <w:sz w:val="27"/>
      <w:szCs w:val="27"/>
    </w:rPr>
  </w:style>
  <w:style w:type="character" w:customStyle="1" w:styleId="201320">
    <w:name w:val="2013 2 Знак"/>
    <w:rsid w:val="009F3329"/>
    <w:rPr>
      <w:b/>
      <w:bCs w:val="0"/>
      <w:sz w:val="27"/>
      <w:szCs w:val="27"/>
      <w:lang w:val="ru-RU"/>
    </w:rPr>
  </w:style>
  <w:style w:type="character" w:customStyle="1" w:styleId="2013220">
    <w:name w:val="2013 22 Знак"/>
    <w:basedOn w:val="a0"/>
    <w:rsid w:val="009F3329"/>
  </w:style>
  <w:style w:type="character" w:customStyle="1" w:styleId="201330">
    <w:name w:val="2013 3 Знак"/>
    <w:uiPriority w:val="99"/>
    <w:rsid w:val="009F3329"/>
    <w:rPr>
      <w:b/>
      <w:bCs w:val="0"/>
      <w:iCs w:val="0"/>
      <w:szCs w:val="28"/>
      <w:lang w:val="uk-UA" w:bidi="ar-SA"/>
    </w:rPr>
  </w:style>
  <w:style w:type="character" w:customStyle="1" w:styleId="A10">
    <w:name w:val="A10"/>
    <w:rsid w:val="009F3329"/>
    <w:rPr>
      <w:rFonts w:ascii="PetersburgC" w:hAnsi="PetersburgC" w:cs="PetersburgC" w:hint="default"/>
      <w:color w:val="000000"/>
      <w:sz w:val="23"/>
      <w:szCs w:val="23"/>
    </w:rPr>
  </w:style>
  <w:style w:type="character" w:customStyle="1" w:styleId="A13">
    <w:name w:val="A13"/>
    <w:rsid w:val="009F3329"/>
    <w:rPr>
      <w:rFonts w:ascii="PetersburgC" w:hAnsi="PetersburgC" w:cs="PetersburgC" w:hint="default"/>
      <w:color w:val="000000"/>
      <w:sz w:val="22"/>
      <w:szCs w:val="22"/>
    </w:rPr>
  </w:style>
  <w:style w:type="character" w:customStyle="1" w:styleId="201321">
    <w:name w:val="2013 2 Знак Знак"/>
    <w:rsid w:val="009F3329"/>
    <w:rPr>
      <w:rFonts w:ascii="Calibri" w:hAnsi="Calibri" w:cs="Calibri" w:hint="default"/>
      <w:b/>
      <w:bCs w:val="0"/>
      <w:smallCaps/>
      <w:sz w:val="27"/>
      <w:szCs w:val="27"/>
      <w:lang w:val="uk-UA" w:eastAsia="ru-RU" w:bidi="ar-SA"/>
    </w:rPr>
  </w:style>
  <w:style w:type="character" w:customStyle="1" w:styleId="201331">
    <w:name w:val="2013 3 Знак Знак"/>
    <w:rsid w:val="009F3329"/>
    <w:rPr>
      <w:rFonts w:ascii="Calibri" w:hAnsi="Calibri" w:cs="Calibri" w:hint="default"/>
      <w:b/>
      <w:bCs w:val="0"/>
      <w:i/>
      <w:iCs w:val="0"/>
      <w:sz w:val="28"/>
      <w:szCs w:val="28"/>
      <w:lang w:val="uk-UA" w:eastAsia="ru-RU" w:bidi="ar-SA"/>
    </w:rPr>
  </w:style>
  <w:style w:type="character" w:customStyle="1" w:styleId="38">
    <w:name w:val="3 Знак"/>
    <w:uiPriority w:val="99"/>
    <w:rsid w:val="009F3329"/>
    <w:rPr>
      <w:rFonts w:ascii="Calibri" w:eastAsia="Calibri" w:hAnsi="Calibri" w:cs="Calibri" w:hint="default"/>
      <w:i/>
      <w:iCs w:val="0"/>
      <w:sz w:val="28"/>
      <w:szCs w:val="28"/>
      <w:lang w:val="uk-UA" w:eastAsia="en-US" w:bidi="ar-SA"/>
    </w:rPr>
  </w:style>
  <w:style w:type="character" w:customStyle="1" w:styleId="8">
    <w:name w:val="Знак Знак8"/>
    <w:rsid w:val="009F3329"/>
    <w:rPr>
      <w:rFonts w:ascii="Cambria" w:eastAsia="Times New Roman" w:hAnsi="Cambria" w:cs="Times New Roman" w:hint="default"/>
      <w:b/>
      <w:bCs w:val="0"/>
      <w:color w:val="4F81BD"/>
      <w:sz w:val="26"/>
      <w:szCs w:val="26"/>
    </w:rPr>
  </w:style>
  <w:style w:type="character" w:customStyle="1" w:styleId="70">
    <w:name w:val="Знак Знак7"/>
    <w:rsid w:val="009F3329"/>
    <w:rPr>
      <w:rFonts w:ascii="Cambria" w:eastAsia="Times New Roman" w:hAnsi="Cambria" w:cs="Times New Roman" w:hint="default"/>
      <w:b/>
      <w:bCs w:val="0"/>
      <w:color w:val="4F81BD"/>
    </w:rPr>
  </w:style>
  <w:style w:type="character" w:customStyle="1" w:styleId="rvts9">
    <w:name w:val="rvts9"/>
    <w:basedOn w:val="a0"/>
    <w:uiPriority w:val="99"/>
    <w:rsid w:val="009F3329"/>
  </w:style>
  <w:style w:type="character" w:customStyle="1" w:styleId="apple-converted-space">
    <w:name w:val="apple-converted-space"/>
    <w:basedOn w:val="a0"/>
    <w:uiPriority w:val="99"/>
    <w:rsid w:val="009F3329"/>
  </w:style>
  <w:style w:type="character" w:customStyle="1" w:styleId="6">
    <w:name w:val="Знак6 Знак Знак Знак"/>
    <w:rsid w:val="009F3329"/>
    <w:rPr>
      <w:rFonts w:ascii="Times New Roman" w:eastAsia="Times New Roman" w:hAnsi="Times New Roman" w:cs="Times New Roman" w:hint="default"/>
      <w:b/>
      <w:bCs w:val="0"/>
      <w:sz w:val="28"/>
      <w:lang w:eastAsia="ru-RU"/>
    </w:rPr>
  </w:style>
  <w:style w:type="character" w:customStyle="1" w:styleId="132">
    <w:name w:val="13 Знак"/>
    <w:uiPriority w:val="99"/>
    <w:rsid w:val="009F3329"/>
    <w:rPr>
      <w:rFonts w:ascii="SimSun" w:eastAsia="SimSun" w:hAnsi="SimSun" w:hint="eastAsia"/>
      <w:b/>
      <w:bCs w:val="0"/>
      <w:kern w:val="2"/>
      <w:sz w:val="27"/>
      <w:szCs w:val="27"/>
      <w:lang w:val="ru-RU" w:bidi="ar-SA"/>
    </w:rPr>
  </w:style>
  <w:style w:type="character" w:customStyle="1" w:styleId="100">
    <w:name w:val="Знак Знак10"/>
    <w:rsid w:val="009F3329"/>
    <w:rPr>
      <w:rFonts w:ascii="Cambria" w:eastAsia="Times New Roman" w:hAnsi="Cambria" w:cs="Times New Roman" w:hint="default"/>
      <w:b/>
      <w:bCs w:val="0"/>
      <w:color w:val="365F91"/>
      <w:sz w:val="28"/>
      <w:szCs w:val="28"/>
    </w:rPr>
  </w:style>
  <w:style w:type="character" w:customStyle="1" w:styleId="Heading1Char">
    <w:name w:val="Heading 1 Char"/>
    <w:rsid w:val="009F3329"/>
    <w:rPr>
      <w:rFonts w:ascii="Cambria" w:hAnsi="Cambria" w:cs="Times New Roman" w:hint="default"/>
      <w:b/>
      <w:bCs w:val="0"/>
      <w:color w:val="E80061"/>
      <w:sz w:val="28"/>
      <w:szCs w:val="28"/>
    </w:rPr>
  </w:style>
  <w:style w:type="character" w:customStyle="1" w:styleId="Heading3Char">
    <w:name w:val="Heading 3 Char"/>
    <w:rsid w:val="009F3329"/>
    <w:rPr>
      <w:rFonts w:ascii="Cambria" w:hAnsi="Cambria" w:cs="Times New Roman" w:hint="default"/>
      <w:b/>
      <w:bCs w:val="0"/>
      <w:color w:val="FF388C"/>
    </w:rPr>
  </w:style>
  <w:style w:type="character" w:customStyle="1" w:styleId="BodyTextChar">
    <w:name w:val="Body Text Char"/>
    <w:rsid w:val="009F3329"/>
    <w:rPr>
      <w:rFonts w:ascii="Times New Roman" w:hAnsi="Times New Roman" w:cs="Times New Roman" w:hint="default"/>
      <w:sz w:val="20"/>
      <w:szCs w:val="20"/>
      <w:lang w:val="uk-UA" w:eastAsia="ru-RU"/>
    </w:rPr>
  </w:style>
  <w:style w:type="character" w:customStyle="1" w:styleId="affa">
    <w:name w:val="Документ Знак"/>
    <w:uiPriority w:val="99"/>
    <w:rsid w:val="009F3329"/>
    <w:rPr>
      <w:rFonts w:ascii="Times New Roman CYR" w:hAnsi="Times New Roman CYR" w:cs="Times New Roman CYR" w:hint="default"/>
      <w:sz w:val="28"/>
      <w:lang w:val="uk-UA" w:bidi="ar-SA"/>
    </w:rPr>
  </w:style>
  <w:style w:type="character" w:customStyle="1" w:styleId="textexposedshow">
    <w:name w:val="text_exposed_show"/>
    <w:uiPriority w:val="99"/>
    <w:rsid w:val="009F3329"/>
    <w:rPr>
      <w:rFonts w:ascii="Times New Roman" w:hAnsi="Times New Roman" w:cs="Times New Roman" w:hint="default"/>
    </w:rPr>
  </w:style>
  <w:style w:type="character" w:customStyle="1" w:styleId="IntenseReference">
    <w:name w:val="Intense Reference*"/>
    <w:rsid w:val="009F3329"/>
    <w:rPr>
      <w:rFonts w:ascii="Times New Roman" w:hAnsi="Times New Roman" w:cs="Times New Roman" w:hint="default"/>
      <w:b/>
      <w:bCs w:val="0"/>
      <w:smallCaps/>
      <w:color w:val="E40059"/>
      <w:spacing w:val="4"/>
      <w:u w:val="single"/>
    </w:rPr>
  </w:style>
  <w:style w:type="character" w:customStyle="1" w:styleId="BookTitle">
    <w:name w:val="Book Title*"/>
    <w:rsid w:val="009F3329"/>
    <w:rPr>
      <w:rFonts w:ascii="Times New Roman" w:hAnsi="Times New Roman" w:cs="Times New Roman" w:hint="default"/>
      <w:b/>
      <w:bCs w:val="0"/>
      <w:smallCaps/>
      <w:spacing w:val="4"/>
    </w:rPr>
  </w:style>
  <w:style w:type="character" w:customStyle="1" w:styleId="FooterChar">
    <w:name w:val="Footer Char"/>
    <w:rsid w:val="009F3329"/>
    <w:rPr>
      <w:rFonts w:ascii="Times New Roman" w:hAnsi="Times New Roman" w:cs="Times New Roman" w:hint="default"/>
      <w:sz w:val="24"/>
      <w:szCs w:val="24"/>
      <w:lang w:val="uk-UA" w:eastAsia="ru-RU"/>
    </w:rPr>
  </w:style>
  <w:style w:type="character" w:customStyle="1" w:styleId="affb">
    <w:name w:val="Без интервала Знак"/>
    <w:uiPriority w:val="99"/>
    <w:rsid w:val="009F3329"/>
    <w:rPr>
      <w:sz w:val="22"/>
      <w:szCs w:val="22"/>
      <w:lang w:val="uk-UA" w:eastAsia="en-US" w:bidi="ar-SA"/>
    </w:rPr>
  </w:style>
  <w:style w:type="character" w:customStyle="1" w:styleId="posted-on">
    <w:name w:val="posted-on"/>
    <w:basedOn w:val="a0"/>
    <w:uiPriority w:val="99"/>
    <w:rsid w:val="009F3329"/>
  </w:style>
  <w:style w:type="character" w:customStyle="1" w:styleId="authorvcard">
    <w:name w:val="author vcard"/>
    <w:basedOn w:val="a0"/>
    <w:uiPriority w:val="99"/>
    <w:rsid w:val="009F3329"/>
  </w:style>
  <w:style w:type="character" w:customStyle="1" w:styleId="comments">
    <w:name w:val="comments"/>
    <w:basedOn w:val="a0"/>
    <w:uiPriority w:val="99"/>
    <w:rsid w:val="009F3329"/>
  </w:style>
  <w:style w:type="character" w:customStyle="1" w:styleId="ez-toc-section">
    <w:name w:val="ez-toc-section"/>
    <w:basedOn w:val="a0"/>
    <w:uiPriority w:val="99"/>
    <w:rsid w:val="009F3329"/>
  </w:style>
  <w:style w:type="character" w:customStyle="1" w:styleId="53">
    <w:name w:val="Знак Знак5"/>
    <w:uiPriority w:val="99"/>
    <w:rsid w:val="009F3329"/>
    <w:rPr>
      <w:rFonts w:ascii="Times New Roman" w:eastAsia="Times New Roman" w:hAnsi="Times New Roman" w:cs="Times New Roman" w:hint="default"/>
      <w:sz w:val="24"/>
      <w:szCs w:val="24"/>
      <w:lang w:val="ru-RU" w:eastAsia="ru-RU"/>
    </w:rPr>
  </w:style>
  <w:style w:type="character" w:customStyle="1" w:styleId="2c">
    <w:name w:val="Название Знак2"/>
    <w:basedOn w:val="a0"/>
    <w:uiPriority w:val="10"/>
    <w:rsid w:val="009F3329"/>
    <w:rPr>
      <w:rFonts w:ascii="Cambria" w:eastAsia="Times New Roman" w:hAnsi="Cambria" w:cs="Times New Roman"/>
      <w:color w:val="17365D"/>
      <w:spacing w:val="5"/>
      <w:kern w:val="28"/>
      <w:sz w:val="52"/>
      <w:szCs w:val="52"/>
    </w:rPr>
  </w:style>
  <w:style w:type="paragraph" w:customStyle="1" w:styleId="116">
    <w:name w:val="Заголовок 11"/>
    <w:basedOn w:val="a"/>
    <w:uiPriority w:val="1"/>
    <w:qFormat/>
    <w:rsid w:val="009F3329"/>
    <w:pPr>
      <w:widowControl w:val="0"/>
      <w:autoSpaceDE w:val="0"/>
      <w:autoSpaceDN w:val="0"/>
      <w:outlineLvl w:val="1"/>
    </w:pPr>
    <w:rPr>
      <w:b/>
      <w:bCs/>
      <w:sz w:val="32"/>
      <w:szCs w:val="32"/>
      <w:lang w:val="uk-UA" w:eastAsia="uk-UA" w:bidi="uk-UA"/>
    </w:rPr>
  </w:style>
  <w:style w:type="paragraph" w:customStyle="1" w:styleId="214">
    <w:name w:val="Заголовок 21"/>
    <w:basedOn w:val="a"/>
    <w:uiPriority w:val="1"/>
    <w:qFormat/>
    <w:rsid w:val="009F3329"/>
    <w:pPr>
      <w:widowControl w:val="0"/>
      <w:autoSpaceDE w:val="0"/>
      <w:autoSpaceDN w:val="0"/>
      <w:outlineLvl w:val="2"/>
    </w:pPr>
    <w:rPr>
      <w:b/>
      <w:bCs/>
      <w:sz w:val="28"/>
      <w:szCs w:val="28"/>
      <w:lang w:val="uk-UA" w:eastAsia="uk-UA" w:bidi="uk-UA"/>
    </w:rPr>
  </w:style>
  <w:style w:type="paragraph" w:customStyle="1" w:styleId="314">
    <w:name w:val="Заголовок 31"/>
    <w:basedOn w:val="a"/>
    <w:uiPriority w:val="1"/>
    <w:qFormat/>
    <w:rsid w:val="009F3329"/>
    <w:pPr>
      <w:widowControl w:val="0"/>
      <w:autoSpaceDE w:val="0"/>
      <w:autoSpaceDN w:val="0"/>
      <w:ind w:left="1363"/>
      <w:outlineLvl w:val="3"/>
    </w:pPr>
    <w:rPr>
      <w:b/>
      <w:bCs/>
      <w:i/>
      <w:sz w:val="28"/>
      <w:szCs w:val="28"/>
      <w:lang w:val="uk-UA" w:eastAsia="uk-UA" w:bidi="uk-UA"/>
    </w:rPr>
  </w:style>
  <w:style w:type="paragraph" w:customStyle="1" w:styleId="ShapkaDocumentu">
    <w:name w:val="Shapka Documentu"/>
    <w:basedOn w:val="a"/>
    <w:uiPriority w:val="99"/>
    <w:qFormat/>
    <w:rsid w:val="009F3329"/>
    <w:pPr>
      <w:keepNext/>
      <w:keepLines/>
      <w:spacing w:after="240"/>
      <w:ind w:left="3969"/>
      <w:jc w:val="center"/>
    </w:pPr>
    <w:rPr>
      <w:rFonts w:ascii="Antiqua" w:hAnsi="Antiqua"/>
      <w:sz w:val="26"/>
      <w:szCs w:val="20"/>
      <w:lang w:val="uk-UA"/>
    </w:rPr>
  </w:style>
  <w:style w:type="character" w:styleId="affc">
    <w:name w:val="Hyperlink"/>
    <w:unhideWhenUsed/>
    <w:rsid w:val="009F3329"/>
    <w:rPr>
      <w:color w:val="0000FF"/>
      <w:u w:val="single"/>
    </w:rPr>
  </w:style>
  <w:style w:type="paragraph" w:styleId="1f6">
    <w:name w:val="toc 1"/>
    <w:basedOn w:val="a"/>
    <w:uiPriority w:val="99"/>
    <w:rsid w:val="009F3329"/>
    <w:pPr>
      <w:spacing w:before="120" w:after="120"/>
    </w:pPr>
    <w:rPr>
      <w:rFonts w:ascii="Calibri" w:eastAsia="Calibri" w:hAnsi="Calibri"/>
      <w:b/>
      <w:bCs/>
      <w:caps/>
      <w:sz w:val="20"/>
      <w:szCs w:val="20"/>
      <w:lang w:val="uk-UA" w:eastAsia="zh-CN"/>
    </w:rPr>
  </w:style>
  <w:style w:type="paragraph" w:styleId="41">
    <w:name w:val="toc 4"/>
    <w:basedOn w:val="a"/>
    <w:uiPriority w:val="99"/>
    <w:rsid w:val="009F3329"/>
    <w:pPr>
      <w:ind w:left="660"/>
    </w:pPr>
    <w:rPr>
      <w:rFonts w:ascii="Calibri" w:eastAsia="Calibri" w:hAnsi="Calibri"/>
      <w:sz w:val="18"/>
      <w:szCs w:val="18"/>
      <w:lang w:val="uk-UA" w:eastAsia="zh-CN"/>
    </w:rPr>
  </w:style>
  <w:style w:type="paragraph" w:styleId="54">
    <w:name w:val="toc 5"/>
    <w:basedOn w:val="a"/>
    <w:uiPriority w:val="99"/>
    <w:rsid w:val="009F3329"/>
    <w:pPr>
      <w:ind w:left="880"/>
    </w:pPr>
    <w:rPr>
      <w:rFonts w:ascii="Calibri" w:eastAsia="Calibri" w:hAnsi="Calibri"/>
      <w:sz w:val="18"/>
      <w:szCs w:val="18"/>
      <w:lang w:val="uk-UA" w:eastAsia="zh-CN"/>
    </w:rPr>
  </w:style>
  <w:style w:type="paragraph" w:styleId="60">
    <w:name w:val="toc 6"/>
    <w:basedOn w:val="a"/>
    <w:uiPriority w:val="99"/>
    <w:rsid w:val="009F3329"/>
    <w:pPr>
      <w:ind w:left="1100"/>
    </w:pPr>
    <w:rPr>
      <w:rFonts w:ascii="Calibri" w:eastAsia="Calibri" w:hAnsi="Calibri"/>
      <w:sz w:val="18"/>
      <w:szCs w:val="18"/>
      <w:lang w:val="uk-UA" w:eastAsia="zh-CN"/>
    </w:rPr>
  </w:style>
  <w:style w:type="paragraph" w:styleId="71">
    <w:name w:val="toc 7"/>
    <w:basedOn w:val="a"/>
    <w:uiPriority w:val="99"/>
    <w:rsid w:val="009F3329"/>
    <w:pPr>
      <w:ind w:left="1320"/>
    </w:pPr>
    <w:rPr>
      <w:rFonts w:ascii="Calibri" w:eastAsia="Calibri" w:hAnsi="Calibri"/>
      <w:sz w:val="18"/>
      <w:szCs w:val="18"/>
      <w:lang w:val="uk-UA" w:eastAsia="zh-CN"/>
    </w:rPr>
  </w:style>
  <w:style w:type="paragraph" w:styleId="80">
    <w:name w:val="toc 8"/>
    <w:basedOn w:val="a"/>
    <w:uiPriority w:val="99"/>
    <w:rsid w:val="009F3329"/>
    <w:pPr>
      <w:ind w:left="1540"/>
    </w:pPr>
    <w:rPr>
      <w:rFonts w:ascii="Calibri" w:eastAsia="Calibri" w:hAnsi="Calibri"/>
      <w:sz w:val="18"/>
      <w:szCs w:val="18"/>
      <w:lang w:val="uk-UA" w:eastAsia="zh-CN"/>
    </w:rPr>
  </w:style>
  <w:style w:type="paragraph" w:styleId="9">
    <w:name w:val="toc 9"/>
    <w:basedOn w:val="a"/>
    <w:uiPriority w:val="99"/>
    <w:rsid w:val="009F3329"/>
    <w:pPr>
      <w:ind w:left="1760"/>
    </w:pPr>
    <w:rPr>
      <w:rFonts w:ascii="Calibri" w:eastAsia="Calibri" w:hAnsi="Calibri"/>
      <w:sz w:val="18"/>
      <w:szCs w:val="18"/>
      <w:lang w:val="uk-UA" w:eastAsia="zh-CN"/>
    </w:rPr>
  </w:style>
  <w:style w:type="paragraph" w:customStyle="1" w:styleId="affd">
    <w:name w:val="Знак Знак Знак Знак"/>
    <w:uiPriority w:val="99"/>
    <w:qFormat/>
    <w:rsid w:val="009F3329"/>
    <w:rPr>
      <w:rFonts w:ascii="Verdana" w:hAnsi="Verdana"/>
      <w:lang w:val="en-US" w:eastAsia="zh-CN"/>
    </w:rPr>
  </w:style>
  <w:style w:type="paragraph" w:styleId="affe">
    <w:name w:val="caption"/>
    <w:basedOn w:val="a"/>
    <w:uiPriority w:val="99"/>
    <w:qFormat/>
    <w:rsid w:val="009F3329"/>
    <w:rPr>
      <w:rFonts w:ascii="Calibri" w:eastAsia="Calibri" w:hAnsi="Calibri"/>
      <w:b/>
      <w:bCs/>
      <w:sz w:val="20"/>
      <w:szCs w:val="20"/>
      <w:lang w:val="uk-UA" w:eastAsia="zh-CN"/>
    </w:rPr>
  </w:style>
  <w:style w:type="paragraph" w:customStyle="1" w:styleId="122">
    <w:name w:val="Без интервала12"/>
    <w:uiPriority w:val="99"/>
    <w:qFormat/>
    <w:rsid w:val="009F3329"/>
    <w:rPr>
      <w:rFonts w:eastAsia="Calibri"/>
      <w:sz w:val="28"/>
      <w:szCs w:val="28"/>
      <w:lang w:eastAsia="zh-CN"/>
    </w:rPr>
  </w:style>
  <w:style w:type="paragraph" w:customStyle="1" w:styleId="2d">
    <w:name w:val="Абзац списка2"/>
    <w:uiPriority w:val="99"/>
    <w:qFormat/>
    <w:rsid w:val="009F3329"/>
    <w:pPr>
      <w:widowControl w:val="0"/>
      <w:ind w:left="720"/>
      <w:contextualSpacing/>
    </w:pPr>
    <w:rPr>
      <w:rFonts w:ascii="Arial" w:eastAsia="Calibri" w:hAnsi="Arial" w:cs="Arial"/>
      <w:lang w:eastAsia="zh-CN"/>
    </w:rPr>
  </w:style>
  <w:style w:type="paragraph" w:styleId="afff">
    <w:name w:val="Block Text"/>
    <w:basedOn w:val="a"/>
    <w:uiPriority w:val="99"/>
    <w:rsid w:val="009F3329"/>
    <w:pPr>
      <w:widowControl w:val="0"/>
      <w:spacing w:after="300" w:line="259" w:lineRule="auto"/>
      <w:ind w:left="40" w:right="600" w:firstLine="1440"/>
      <w:jc w:val="both"/>
    </w:pPr>
    <w:rPr>
      <w:b/>
      <w:sz w:val="28"/>
      <w:szCs w:val="20"/>
      <w:lang w:val="uk-UA" w:eastAsia="zh-CN"/>
    </w:rPr>
  </w:style>
  <w:style w:type="paragraph" w:customStyle="1" w:styleId="1f7">
    <w:name w:val="Знак Знак Знак Знак Знак Знак Знак Знак Знак Знак Знак Знак Знак Знак Знак Знак1"/>
    <w:uiPriority w:val="99"/>
    <w:qFormat/>
    <w:rsid w:val="009F3329"/>
    <w:pPr>
      <w:spacing w:after="160" w:line="240" w:lineRule="exact"/>
      <w:jc w:val="both"/>
    </w:pPr>
    <w:rPr>
      <w:rFonts w:ascii="Tahoma" w:hAnsi="Tahoma"/>
      <w:b/>
      <w:sz w:val="24"/>
      <w:lang w:val="en-US" w:eastAsia="zh-CN"/>
    </w:rPr>
  </w:style>
  <w:style w:type="paragraph" w:customStyle="1" w:styleId="1f8">
    <w:name w:val="Знак Знак Знак Знак Знак Знак Знак Знак1"/>
    <w:uiPriority w:val="99"/>
    <w:qFormat/>
    <w:rsid w:val="009F3329"/>
    <w:pPr>
      <w:spacing w:after="160" w:line="240" w:lineRule="exact"/>
      <w:jc w:val="both"/>
    </w:pPr>
    <w:rPr>
      <w:rFonts w:ascii="Tahoma" w:hAnsi="Tahoma"/>
      <w:b/>
      <w:sz w:val="24"/>
      <w:lang w:val="en-US" w:eastAsia="zh-CN"/>
    </w:rPr>
  </w:style>
  <w:style w:type="paragraph" w:styleId="afff0">
    <w:name w:val="List"/>
    <w:basedOn w:val="a"/>
    <w:uiPriority w:val="99"/>
    <w:rsid w:val="009F3329"/>
    <w:pPr>
      <w:suppressAutoHyphens/>
    </w:pPr>
    <w:rPr>
      <w:szCs w:val="20"/>
      <w:lang w:val="uk-UA" w:eastAsia="zh-CN"/>
    </w:rPr>
  </w:style>
  <w:style w:type="paragraph" w:customStyle="1" w:styleId="117">
    <w:name w:val="Обычный11"/>
    <w:uiPriority w:val="99"/>
    <w:qFormat/>
    <w:rsid w:val="009F3329"/>
    <w:pPr>
      <w:widowControl w:val="0"/>
      <w:spacing w:line="300" w:lineRule="auto"/>
      <w:ind w:left="40" w:firstLine="720"/>
      <w:jc w:val="both"/>
    </w:pPr>
    <w:rPr>
      <w:sz w:val="22"/>
      <w:lang w:val="uk-UA" w:eastAsia="zh-CN"/>
    </w:rPr>
  </w:style>
  <w:style w:type="paragraph" w:customStyle="1" w:styleId="2e">
    <w:name w:val="Основной текст (2)"/>
    <w:uiPriority w:val="99"/>
    <w:qFormat/>
    <w:rsid w:val="009F3329"/>
    <w:pPr>
      <w:widowControl w:val="0"/>
      <w:shd w:val="solid" w:color="FFFFFF" w:fill="auto"/>
      <w:spacing w:line="336" w:lineRule="exact"/>
      <w:jc w:val="center"/>
    </w:pPr>
    <w:rPr>
      <w:rFonts w:ascii="Book Antiqua" w:eastAsia="Calibri" w:hAnsi="Book Antiqua" w:cs="Book Antiqua"/>
      <w:b/>
      <w:bCs/>
      <w:sz w:val="26"/>
      <w:szCs w:val="26"/>
      <w:lang w:eastAsia="zh-CN"/>
    </w:rPr>
  </w:style>
  <w:style w:type="paragraph" w:customStyle="1" w:styleId="2f">
    <w:name w:val="Основной текст2"/>
    <w:uiPriority w:val="99"/>
    <w:qFormat/>
    <w:rsid w:val="009F3329"/>
    <w:pPr>
      <w:widowControl w:val="0"/>
      <w:shd w:val="solid" w:color="FFFFFF" w:fill="auto"/>
      <w:spacing w:before="300" w:line="346" w:lineRule="exact"/>
      <w:jc w:val="both"/>
    </w:pPr>
    <w:rPr>
      <w:rFonts w:ascii="Book Antiqua" w:eastAsia="Calibri" w:hAnsi="Book Antiqua" w:cs="Book Antiqua"/>
      <w:sz w:val="26"/>
      <w:szCs w:val="26"/>
      <w:lang w:eastAsia="zh-CN"/>
    </w:rPr>
  </w:style>
  <w:style w:type="paragraph" w:customStyle="1" w:styleId="afff1">
    <w:name w:val="Подпись к таблице"/>
    <w:uiPriority w:val="99"/>
    <w:qFormat/>
    <w:rsid w:val="009F3329"/>
    <w:pPr>
      <w:widowControl w:val="0"/>
      <w:shd w:val="solid" w:color="FFFFFF" w:fill="auto"/>
      <w:spacing w:line="240" w:lineRule="atLeast"/>
    </w:pPr>
    <w:rPr>
      <w:rFonts w:ascii="Book Antiqua" w:eastAsia="Calibri" w:hAnsi="Book Antiqua" w:cs="Book Antiqua"/>
      <w:sz w:val="26"/>
      <w:szCs w:val="26"/>
      <w:lang w:eastAsia="zh-CN"/>
    </w:rPr>
  </w:style>
  <w:style w:type="character" w:styleId="afff2">
    <w:name w:val="page number"/>
    <w:uiPriority w:val="99"/>
    <w:rsid w:val="009F3329"/>
    <w:rPr>
      <w:rFonts w:cs="Times New Roman"/>
    </w:rPr>
  </w:style>
  <w:style w:type="character" w:customStyle="1" w:styleId="NoSpacingChar">
    <w:name w:val="No Spacing Char"/>
    <w:uiPriority w:val="99"/>
    <w:rsid w:val="009F3329"/>
    <w:rPr>
      <w:rFonts w:eastAsia="Times New Roman"/>
      <w:sz w:val="22"/>
      <w:lang w:val="uk-UA"/>
    </w:rPr>
  </w:style>
  <w:style w:type="character" w:styleId="afff3">
    <w:name w:val="FollowedHyperlink"/>
    <w:uiPriority w:val="99"/>
    <w:rsid w:val="009F3329"/>
    <w:rPr>
      <w:rFonts w:cs="Times New Roman"/>
      <w:color w:val="800080"/>
      <w:u w:val="single"/>
    </w:rPr>
  </w:style>
  <w:style w:type="character" w:customStyle="1" w:styleId="2f0">
    <w:name w:val="Основной текст (2)_"/>
    <w:uiPriority w:val="99"/>
    <w:rsid w:val="009F3329"/>
    <w:rPr>
      <w:rFonts w:ascii="Book Antiqua" w:hAnsi="Book Antiqua"/>
      <w:b/>
      <w:sz w:val="26"/>
      <w:shd w:val="clear" w:color="auto" w:fill="FFFFFF"/>
    </w:rPr>
  </w:style>
  <w:style w:type="character" w:customStyle="1" w:styleId="afff4">
    <w:name w:val="Основной текст_"/>
    <w:rsid w:val="009F3329"/>
    <w:rPr>
      <w:rFonts w:ascii="Book Antiqua" w:hAnsi="Book Antiqua"/>
      <w:sz w:val="26"/>
      <w:shd w:val="clear" w:color="auto" w:fill="FFFFFF"/>
    </w:rPr>
  </w:style>
  <w:style w:type="character" w:customStyle="1" w:styleId="TrebuchetMS">
    <w:name w:val="Основной текст + Trebuchet MS"/>
    <w:uiPriority w:val="99"/>
    <w:rsid w:val="009F3329"/>
    <w:rPr>
      <w:rFonts w:ascii="Trebuchet MS" w:hAnsi="Trebuchet MS" w:cs="Trebuchet MS"/>
      <w:i/>
      <w:color w:val="000000"/>
      <w:spacing w:val="0"/>
      <w:w w:val="100"/>
      <w:sz w:val="26"/>
      <w:szCs w:val="26"/>
      <w:shd w:val="clear" w:color="auto" w:fill="FFFFFF"/>
      <w:vertAlign w:val="baseline"/>
      <w:lang w:val="uk-UA"/>
    </w:rPr>
  </w:style>
  <w:style w:type="character" w:customStyle="1" w:styleId="afff5">
    <w:name w:val="Подпись к таблице_"/>
    <w:uiPriority w:val="99"/>
    <w:rsid w:val="009F3329"/>
    <w:rPr>
      <w:rFonts w:ascii="Book Antiqua" w:hAnsi="Book Antiqua"/>
      <w:sz w:val="26"/>
      <w:shd w:val="clear" w:color="auto" w:fill="FFFFFF"/>
    </w:rPr>
  </w:style>
  <w:style w:type="character" w:customStyle="1" w:styleId="1f9">
    <w:name w:val="Основной текст1"/>
    <w:uiPriority w:val="99"/>
    <w:rsid w:val="009F3329"/>
    <w:rPr>
      <w:rFonts w:ascii="Book Antiqua" w:hAnsi="Book Antiqua" w:cs="Book Antiqua"/>
      <w:color w:val="000000"/>
      <w:spacing w:val="0"/>
      <w:w w:val="100"/>
      <w:sz w:val="26"/>
      <w:szCs w:val="26"/>
      <w:shd w:val="clear" w:color="auto" w:fill="FFFFFF"/>
      <w:vertAlign w:val="baseline"/>
    </w:rPr>
  </w:style>
  <w:style w:type="character" w:customStyle="1" w:styleId="12pt3">
    <w:name w:val="Основной текст + 12 pt3"/>
    <w:uiPriority w:val="99"/>
    <w:rsid w:val="009F3329"/>
    <w:rPr>
      <w:rFonts w:ascii="Book Antiqua" w:hAnsi="Book Antiqua" w:cs="Book Antiqua"/>
      <w:color w:val="000000"/>
      <w:spacing w:val="0"/>
      <w:w w:val="100"/>
      <w:sz w:val="24"/>
      <w:szCs w:val="24"/>
      <w:shd w:val="clear" w:color="auto" w:fill="FFFFFF"/>
      <w:vertAlign w:val="baseline"/>
    </w:rPr>
  </w:style>
  <w:style w:type="character" w:customStyle="1" w:styleId="12pt2">
    <w:name w:val="Основной текст + 12 pt2"/>
    <w:uiPriority w:val="99"/>
    <w:rsid w:val="009F3329"/>
    <w:rPr>
      <w:rFonts w:ascii="Book Antiqua" w:hAnsi="Book Antiqua" w:cs="Book Antiqua"/>
      <w:b/>
      <w:color w:val="000000"/>
      <w:spacing w:val="0"/>
      <w:w w:val="100"/>
      <w:sz w:val="24"/>
      <w:szCs w:val="24"/>
      <w:shd w:val="clear" w:color="auto" w:fill="FFFFFF"/>
      <w:vertAlign w:val="baseline"/>
    </w:rPr>
  </w:style>
  <w:style w:type="character" w:customStyle="1" w:styleId="12pt1">
    <w:name w:val="Основной текст + 12 pt1"/>
    <w:uiPriority w:val="99"/>
    <w:rsid w:val="009F3329"/>
    <w:rPr>
      <w:rFonts w:ascii="Book Antiqua" w:hAnsi="Book Antiqua" w:cs="Book Antiqua"/>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F3329"/>
  </w:style>
  <w:style w:type="paragraph" w:styleId="a3">
    <w:name w:val="No Spacing"/>
    <w:qFormat/>
    <w:rsid w:val="009F3329"/>
    <w:rPr>
      <w:rFonts w:asciiTheme="minorHAnsi" w:eastAsiaTheme="minorHAnsi" w:hAnsiTheme="minorHAnsi" w:cstheme="minorBidi"/>
      <w:sz w:val="22"/>
      <w:szCs w:val="22"/>
      <w:lang w:val="uk-UA" w:eastAsia="en-US"/>
    </w:rPr>
  </w:style>
  <w:style w:type="paragraph" w:styleId="ae">
    <w:name w:val="header"/>
    <w:basedOn w:val="a"/>
    <w:link w:val="ad"/>
    <w:uiPriority w:val="99"/>
    <w:unhideWhenUsed/>
    <w:rsid w:val="009F3329"/>
    <w:pPr>
      <w:tabs>
        <w:tab w:val="center" w:pos="4819"/>
        <w:tab w:val="right" w:pos="9639"/>
      </w:tabs>
    </w:pPr>
  </w:style>
  <w:style w:type="character" w:customStyle="1" w:styleId="2f1">
    <w:name w:val="Верхний колонтитул Знак2"/>
    <w:basedOn w:val="a0"/>
    <w:uiPriority w:val="99"/>
    <w:rsid w:val="009F3329"/>
    <w:rPr>
      <w:sz w:val="24"/>
      <w:szCs w:val="24"/>
    </w:rPr>
  </w:style>
  <w:style w:type="paragraph" w:styleId="af0">
    <w:name w:val="footer"/>
    <w:basedOn w:val="a"/>
    <w:link w:val="af"/>
    <w:uiPriority w:val="99"/>
    <w:unhideWhenUsed/>
    <w:rsid w:val="009F3329"/>
    <w:pPr>
      <w:tabs>
        <w:tab w:val="center" w:pos="4819"/>
        <w:tab w:val="right" w:pos="9639"/>
      </w:tabs>
    </w:pPr>
  </w:style>
  <w:style w:type="character" w:customStyle="1" w:styleId="2f2">
    <w:name w:val="Нижний колонтитул Знак2"/>
    <w:basedOn w:val="a0"/>
    <w:uiPriority w:val="99"/>
    <w:rsid w:val="009F3329"/>
    <w:rPr>
      <w:sz w:val="24"/>
      <w:szCs w:val="24"/>
    </w:rPr>
  </w:style>
  <w:style w:type="paragraph" w:styleId="af1">
    <w:name w:val="Title"/>
    <w:basedOn w:val="a"/>
    <w:next w:val="a"/>
    <w:link w:val="17"/>
    <w:uiPriority w:val="99"/>
    <w:qFormat/>
    <w:rsid w:val="009F3329"/>
    <w:pPr>
      <w:pBdr>
        <w:bottom w:val="single" w:sz="8" w:space="4" w:color="4F81BD" w:themeColor="accent1"/>
      </w:pBdr>
      <w:spacing w:after="300"/>
      <w:contextualSpacing/>
    </w:pPr>
    <w:rPr>
      <w:rFonts w:ascii="Cambria" w:hAnsi="Cambria"/>
      <w:color w:val="17365D"/>
      <w:spacing w:val="5"/>
      <w:kern w:val="28"/>
      <w:sz w:val="52"/>
      <w:szCs w:val="52"/>
    </w:rPr>
  </w:style>
  <w:style w:type="character" w:customStyle="1" w:styleId="39">
    <w:name w:val="Название Знак3"/>
    <w:basedOn w:val="a0"/>
    <w:uiPriority w:val="10"/>
    <w:rsid w:val="009F3329"/>
    <w:rPr>
      <w:rFonts w:asciiTheme="majorHAnsi" w:eastAsiaTheme="majorEastAsia" w:hAnsiTheme="majorHAnsi" w:cstheme="majorBidi"/>
      <w:color w:val="17365D" w:themeColor="text2" w:themeShade="BF"/>
      <w:spacing w:val="5"/>
      <w:kern w:val="28"/>
      <w:sz w:val="52"/>
      <w:szCs w:val="52"/>
    </w:rPr>
  </w:style>
  <w:style w:type="paragraph" w:styleId="af4">
    <w:name w:val="Body Text Indent"/>
    <w:basedOn w:val="a"/>
    <w:link w:val="af3"/>
    <w:uiPriority w:val="99"/>
    <w:unhideWhenUsed/>
    <w:rsid w:val="009F3329"/>
    <w:pPr>
      <w:spacing w:after="120" w:line="276" w:lineRule="auto"/>
      <w:ind w:left="283"/>
    </w:pPr>
  </w:style>
  <w:style w:type="character" w:customStyle="1" w:styleId="2f3">
    <w:name w:val="Основной текст с отступом Знак2"/>
    <w:basedOn w:val="a0"/>
    <w:uiPriority w:val="99"/>
    <w:rsid w:val="009F3329"/>
    <w:rPr>
      <w:sz w:val="24"/>
      <w:szCs w:val="24"/>
    </w:rPr>
  </w:style>
  <w:style w:type="paragraph" w:styleId="22">
    <w:name w:val="Body Text 2"/>
    <w:basedOn w:val="a"/>
    <w:link w:val="21"/>
    <w:unhideWhenUsed/>
    <w:rsid w:val="009F3329"/>
    <w:pPr>
      <w:spacing w:after="120" w:line="480" w:lineRule="auto"/>
    </w:pPr>
  </w:style>
  <w:style w:type="character" w:customStyle="1" w:styleId="222">
    <w:name w:val="Основной текст 2 Знак2"/>
    <w:basedOn w:val="a0"/>
    <w:uiPriority w:val="99"/>
    <w:rsid w:val="009F3329"/>
    <w:rPr>
      <w:sz w:val="24"/>
      <w:szCs w:val="24"/>
    </w:rPr>
  </w:style>
  <w:style w:type="paragraph" w:styleId="32">
    <w:name w:val="Body Text 3"/>
    <w:basedOn w:val="a"/>
    <w:link w:val="31"/>
    <w:uiPriority w:val="99"/>
    <w:unhideWhenUsed/>
    <w:rsid w:val="009F3329"/>
    <w:pPr>
      <w:spacing w:after="120" w:line="276" w:lineRule="auto"/>
    </w:pPr>
    <w:rPr>
      <w:sz w:val="16"/>
      <w:szCs w:val="16"/>
    </w:rPr>
  </w:style>
  <w:style w:type="character" w:customStyle="1" w:styleId="320">
    <w:name w:val="Основной текст 3 Знак2"/>
    <w:basedOn w:val="a0"/>
    <w:uiPriority w:val="99"/>
    <w:rsid w:val="009F3329"/>
    <w:rPr>
      <w:sz w:val="16"/>
      <w:szCs w:val="16"/>
    </w:rPr>
  </w:style>
  <w:style w:type="paragraph" w:styleId="24">
    <w:name w:val="Body Text Indent 2"/>
    <w:basedOn w:val="a"/>
    <w:link w:val="23"/>
    <w:uiPriority w:val="99"/>
    <w:unhideWhenUsed/>
    <w:rsid w:val="009F3329"/>
    <w:pPr>
      <w:spacing w:after="120" w:line="480" w:lineRule="auto"/>
      <w:ind w:left="283"/>
    </w:pPr>
  </w:style>
  <w:style w:type="character" w:customStyle="1" w:styleId="223">
    <w:name w:val="Основной текст с отступом 2 Знак2"/>
    <w:basedOn w:val="a0"/>
    <w:uiPriority w:val="99"/>
    <w:rsid w:val="009F3329"/>
    <w:rPr>
      <w:sz w:val="24"/>
      <w:szCs w:val="24"/>
    </w:rPr>
  </w:style>
  <w:style w:type="paragraph" w:styleId="af7">
    <w:name w:val="Plain Text"/>
    <w:basedOn w:val="a"/>
    <w:link w:val="1b"/>
    <w:unhideWhenUsed/>
    <w:rsid w:val="009F3329"/>
    <w:rPr>
      <w:rFonts w:ascii="Courier New" w:hAnsi="Courier New" w:cs="Courier New"/>
      <w:sz w:val="20"/>
      <w:szCs w:val="20"/>
    </w:rPr>
  </w:style>
  <w:style w:type="character" w:customStyle="1" w:styleId="2f4">
    <w:name w:val="Текст Знак2"/>
    <w:basedOn w:val="a0"/>
    <w:uiPriority w:val="99"/>
    <w:rsid w:val="009F3329"/>
    <w:rPr>
      <w:rFonts w:ascii="Consolas" w:hAnsi="Consolas"/>
      <w:sz w:val="21"/>
      <w:szCs w:val="21"/>
    </w:rPr>
  </w:style>
  <w:style w:type="character" w:customStyle="1" w:styleId="a5">
    <w:name w:val="Абзац списка Знак"/>
    <w:link w:val="a4"/>
    <w:uiPriority w:val="34"/>
    <w:locked/>
    <w:rsid w:val="009F3329"/>
    <w:rPr>
      <w:rFonts w:ascii="Arial" w:hAnsi="Arial" w:cs="Arial"/>
    </w:rPr>
  </w:style>
  <w:style w:type="character" w:customStyle="1" w:styleId="StrongEmphasis">
    <w:name w:val="Strong Emphasis"/>
    <w:basedOn w:val="a0"/>
    <w:rsid w:val="009F3329"/>
    <w:rPr>
      <w:rFonts w:cs="Times New Roman"/>
      <w:b/>
      <w:bCs/>
    </w:rPr>
  </w:style>
  <w:style w:type="numbering" w:customStyle="1" w:styleId="WW8Num2">
    <w:name w:val="WW8Num2"/>
    <w:basedOn w:val="a2"/>
    <w:rsid w:val="009F3329"/>
    <w:pPr>
      <w:numPr>
        <w:numId w:val="1"/>
      </w:numPr>
    </w:pPr>
  </w:style>
  <w:style w:type="table" w:styleId="afff6">
    <w:name w:val="Table Grid"/>
    <w:basedOn w:val="a1"/>
    <w:uiPriority w:val="59"/>
    <w:rsid w:val="009F33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2"/>
    <w:uiPriority w:val="99"/>
    <w:semiHidden/>
    <w:unhideWhenUsed/>
    <w:rsid w:val="009D4AA0"/>
  </w:style>
  <w:style w:type="character" w:customStyle="1" w:styleId="1fa">
    <w:name w:val="Основной текст Знак1"/>
    <w:aliases w:val="Знак Знак Знак Знак Знак Знак Знак1"/>
    <w:basedOn w:val="a0"/>
    <w:uiPriority w:val="99"/>
    <w:semiHidden/>
    <w:rsid w:val="009D4AA0"/>
    <w:rPr>
      <w:sz w:val="24"/>
      <w:szCs w:val="24"/>
    </w:rPr>
  </w:style>
  <w:style w:type="character" w:customStyle="1" w:styleId="1fb">
    <w:name w:val="Текст выноски Знак1"/>
    <w:aliases w:val="Знак Знак1"/>
    <w:basedOn w:val="a0"/>
    <w:uiPriority w:val="99"/>
    <w:semiHidden/>
    <w:rsid w:val="009D4AA0"/>
    <w:rPr>
      <w:rFonts w:ascii="Tahoma" w:hAnsi="Tahoma" w:cs="Tahoma"/>
      <w:sz w:val="16"/>
      <w:szCs w:val="16"/>
    </w:rPr>
  </w:style>
  <w:style w:type="table" w:customStyle="1" w:styleId="1fc">
    <w:name w:val="Сетка таблицы1"/>
    <w:basedOn w:val="a1"/>
    <w:next w:val="afff6"/>
    <w:uiPriority w:val="59"/>
    <w:rsid w:val="009D4AA0"/>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9D4AA0"/>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8Num21">
    <w:name w:val="WW8Num21"/>
    <w:rsid w:val="009D4AA0"/>
  </w:style>
  <w:style w:type="numbering" w:customStyle="1" w:styleId="3a">
    <w:name w:val="Нет списка3"/>
    <w:next w:val="a2"/>
    <w:uiPriority w:val="99"/>
    <w:semiHidden/>
    <w:unhideWhenUsed/>
    <w:rsid w:val="00C779D7"/>
  </w:style>
  <w:style w:type="table" w:customStyle="1" w:styleId="2f6">
    <w:name w:val="Сетка таблицы2"/>
    <w:basedOn w:val="a1"/>
    <w:next w:val="afff6"/>
    <w:uiPriority w:val="59"/>
    <w:rsid w:val="00C779D7"/>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C779D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8Num22">
    <w:name w:val="WW8Num22"/>
    <w:rsid w:val="00C779D7"/>
    <w:pPr>
      <w:numPr>
        <w:numId w:val="4"/>
      </w:numPr>
    </w:pPr>
  </w:style>
  <w:style w:type="numbering" w:customStyle="1" w:styleId="42">
    <w:name w:val="Нет списка4"/>
    <w:next w:val="a2"/>
    <w:uiPriority w:val="99"/>
    <w:semiHidden/>
    <w:unhideWhenUsed/>
    <w:rsid w:val="004167CB"/>
  </w:style>
  <w:style w:type="numbering" w:customStyle="1" w:styleId="123">
    <w:name w:val="Нет списка12"/>
    <w:next w:val="a2"/>
    <w:uiPriority w:val="99"/>
    <w:semiHidden/>
    <w:unhideWhenUsed/>
    <w:rsid w:val="004167CB"/>
  </w:style>
  <w:style w:type="paragraph" w:customStyle="1" w:styleId="1fd">
    <w:name w:val="Основной текст с отступом1"/>
    <w:basedOn w:val="a"/>
    <w:next w:val="af4"/>
    <w:uiPriority w:val="99"/>
    <w:semiHidden/>
    <w:unhideWhenUsed/>
    <w:rsid w:val="004167CB"/>
    <w:pPr>
      <w:spacing w:after="120" w:line="276" w:lineRule="auto"/>
      <w:ind w:left="283"/>
    </w:pPr>
    <w:rPr>
      <w:rFonts w:ascii="Calibri" w:eastAsia="Calibri" w:hAnsi="Calibri"/>
      <w:lang w:val="uk-UA" w:eastAsia="en-US"/>
    </w:rPr>
  </w:style>
  <w:style w:type="paragraph" w:customStyle="1" w:styleId="1fe">
    <w:name w:val="Заголовок1"/>
    <w:basedOn w:val="a"/>
    <w:next w:val="a"/>
    <w:uiPriority w:val="10"/>
    <w:qFormat/>
    <w:rsid w:val="004167CB"/>
    <w:pPr>
      <w:contextualSpacing/>
    </w:pPr>
    <w:rPr>
      <w:rFonts w:ascii="Cambria" w:hAnsi="Cambria"/>
      <w:color w:val="17365D"/>
      <w:spacing w:val="5"/>
      <w:kern w:val="28"/>
      <w:sz w:val="52"/>
      <w:szCs w:val="52"/>
      <w:lang w:val="uk-UA" w:eastAsia="en-US"/>
    </w:rPr>
  </w:style>
  <w:style w:type="character" w:customStyle="1" w:styleId="1ff">
    <w:name w:val="Заголовок Знак1"/>
    <w:basedOn w:val="a0"/>
    <w:uiPriority w:val="10"/>
    <w:rsid w:val="004167CB"/>
    <w:rPr>
      <w:rFonts w:ascii="Cambria" w:eastAsia="Times New Roman" w:hAnsi="Cambria" w:cs="Times New Roman"/>
      <w:spacing w:val="-10"/>
      <w:kern w:val="28"/>
      <w:sz w:val="56"/>
      <w:szCs w:val="56"/>
    </w:rPr>
  </w:style>
  <w:style w:type="table" w:customStyle="1" w:styleId="3b">
    <w:name w:val="Сетка таблицы3"/>
    <w:basedOn w:val="a1"/>
    <w:next w:val="afff6"/>
    <w:uiPriority w:val="59"/>
    <w:rsid w:val="004167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4167C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8Num23">
    <w:name w:val="WW8Num23"/>
    <w:rsid w:val="004167CB"/>
  </w:style>
  <w:style w:type="character" w:customStyle="1" w:styleId="3c">
    <w:name w:val="Верхний колонтитул Знак3"/>
    <w:basedOn w:val="a0"/>
    <w:uiPriority w:val="99"/>
    <w:semiHidden/>
    <w:rsid w:val="004167CB"/>
  </w:style>
  <w:style w:type="character" w:customStyle="1" w:styleId="3d">
    <w:name w:val="Нижний колонтитул Знак3"/>
    <w:basedOn w:val="a0"/>
    <w:uiPriority w:val="99"/>
    <w:semiHidden/>
    <w:rsid w:val="004167CB"/>
  </w:style>
  <w:style w:type="character" w:customStyle="1" w:styleId="2f7">
    <w:name w:val="Заголовок Знак2"/>
    <w:basedOn w:val="a0"/>
    <w:uiPriority w:val="10"/>
    <w:rsid w:val="004167CB"/>
    <w:rPr>
      <w:rFonts w:ascii="Calibri Light" w:eastAsia="Times New Roman" w:hAnsi="Calibri Light" w:cs="Times New Roman"/>
      <w:spacing w:val="-10"/>
      <w:kern w:val="28"/>
      <w:sz w:val="56"/>
      <w:szCs w:val="56"/>
    </w:rPr>
  </w:style>
  <w:style w:type="character" w:customStyle="1" w:styleId="3e">
    <w:name w:val="Основной текст с отступом Знак3"/>
    <w:basedOn w:val="a0"/>
    <w:uiPriority w:val="99"/>
    <w:semiHidden/>
    <w:rsid w:val="004167CB"/>
  </w:style>
  <w:style w:type="character" w:customStyle="1" w:styleId="230">
    <w:name w:val="Основной текст 2 Знак3"/>
    <w:basedOn w:val="a0"/>
    <w:uiPriority w:val="99"/>
    <w:semiHidden/>
    <w:rsid w:val="004167CB"/>
  </w:style>
  <w:style w:type="character" w:customStyle="1" w:styleId="331">
    <w:name w:val="Основной текст 3 Знак3"/>
    <w:basedOn w:val="a0"/>
    <w:uiPriority w:val="99"/>
    <w:semiHidden/>
    <w:rsid w:val="004167CB"/>
    <w:rPr>
      <w:sz w:val="16"/>
      <w:szCs w:val="16"/>
    </w:rPr>
  </w:style>
  <w:style w:type="character" w:customStyle="1" w:styleId="231">
    <w:name w:val="Основной текст с отступом 2 Знак3"/>
    <w:basedOn w:val="a0"/>
    <w:uiPriority w:val="99"/>
    <w:semiHidden/>
    <w:rsid w:val="004167CB"/>
  </w:style>
  <w:style w:type="character" w:customStyle="1" w:styleId="3f">
    <w:name w:val="Текст Знак3"/>
    <w:basedOn w:val="a0"/>
    <w:uiPriority w:val="99"/>
    <w:semiHidden/>
    <w:rsid w:val="004167CB"/>
    <w:rPr>
      <w:rFonts w:ascii="Consolas" w:hAnsi="Consolas"/>
      <w:sz w:val="21"/>
      <w:szCs w:val="21"/>
    </w:rPr>
  </w:style>
  <w:style w:type="numbering" w:customStyle="1" w:styleId="WW8Num24">
    <w:name w:val="WW8Num24"/>
    <w:basedOn w:val="a2"/>
    <w:rsid w:val="009B602C"/>
  </w:style>
  <w:style w:type="numbering" w:customStyle="1" w:styleId="WW8Num221">
    <w:name w:val="WW8Num221"/>
    <w:rsid w:val="009B602C"/>
  </w:style>
  <w:style w:type="character" w:styleId="afff7">
    <w:name w:val="line number"/>
    <w:rsid w:val="00A24C43"/>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A24C43"/>
    <w:pPr>
      <w:spacing w:before="100" w:beforeAutospacing="1" w:after="100" w:afterAutospacing="1"/>
    </w:p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2E0DBA"/>
  </w:style>
  <w:style w:type="character" w:customStyle="1" w:styleId="customfontstyle">
    <w:name w:val="customfontstyle"/>
    <w:basedOn w:val="a0"/>
    <w:qFormat/>
    <w:rsid w:val="002E0DBA"/>
  </w:style>
  <w:style w:type="character" w:customStyle="1" w:styleId="rvts23">
    <w:name w:val="rvts23"/>
    <w:basedOn w:val="a0"/>
    <w:rsid w:val="007001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qFormat="1"/>
    <w:lsdException w:name="Block Text"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qFormat="1"/>
    <w:lsdException w:name="HTML Preformatted" w:uiPriority="99"/>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CE"/>
    <w:rPr>
      <w:sz w:val="24"/>
      <w:szCs w:val="24"/>
    </w:rPr>
  </w:style>
  <w:style w:type="paragraph" w:styleId="1">
    <w:name w:val="heading 1"/>
    <w:basedOn w:val="a"/>
    <w:next w:val="a"/>
    <w:link w:val="10"/>
    <w:uiPriority w:val="99"/>
    <w:qFormat/>
    <w:rsid w:val="009F3329"/>
    <w:pPr>
      <w:keepNext/>
      <w:spacing w:before="240" w:after="60"/>
      <w:outlineLvl w:val="0"/>
    </w:pPr>
    <w:rPr>
      <w:rFonts w:ascii="Arial" w:hAnsi="Arial" w:cs="Arial"/>
      <w:b/>
      <w:kern w:val="2"/>
      <w:sz w:val="32"/>
      <w:szCs w:val="32"/>
    </w:rPr>
  </w:style>
  <w:style w:type="paragraph" w:styleId="2">
    <w:name w:val="heading 2"/>
    <w:basedOn w:val="a"/>
    <w:next w:val="a"/>
    <w:link w:val="20"/>
    <w:uiPriority w:val="99"/>
    <w:unhideWhenUsed/>
    <w:qFormat/>
    <w:rsid w:val="009F3329"/>
    <w:pPr>
      <w:keepNext/>
      <w:jc w:val="center"/>
      <w:outlineLvl w:val="1"/>
    </w:pPr>
    <w:rPr>
      <w:sz w:val="28"/>
      <w:lang w:val="uk-UA"/>
    </w:rPr>
  </w:style>
  <w:style w:type="paragraph" w:styleId="3">
    <w:name w:val="heading 3"/>
    <w:basedOn w:val="a"/>
    <w:next w:val="a"/>
    <w:link w:val="30"/>
    <w:uiPriority w:val="99"/>
    <w:unhideWhenUsed/>
    <w:qFormat/>
    <w:rsid w:val="009F3329"/>
    <w:pPr>
      <w:keepNext/>
      <w:keepLines/>
      <w:spacing w:before="200"/>
      <w:outlineLvl w:val="2"/>
    </w:pPr>
    <w:rPr>
      <w:rFonts w:ascii="Cambria" w:hAnsi="Cambria"/>
      <w:b/>
      <w:sz w:val="20"/>
      <w:szCs w:val="20"/>
    </w:rPr>
  </w:style>
  <w:style w:type="paragraph" w:styleId="4">
    <w:name w:val="heading 4"/>
    <w:basedOn w:val="a"/>
    <w:next w:val="a"/>
    <w:link w:val="40"/>
    <w:uiPriority w:val="99"/>
    <w:unhideWhenUsed/>
    <w:qFormat/>
    <w:rsid w:val="009F3329"/>
    <w:pPr>
      <w:keepNext/>
      <w:spacing w:before="240" w:after="60"/>
      <w:outlineLvl w:val="3"/>
    </w:pPr>
    <w:rPr>
      <w:b/>
      <w:sz w:val="28"/>
      <w:szCs w:val="28"/>
    </w:rPr>
  </w:style>
  <w:style w:type="paragraph" w:styleId="5">
    <w:name w:val="heading 5"/>
    <w:basedOn w:val="a"/>
    <w:next w:val="a"/>
    <w:link w:val="50"/>
    <w:semiHidden/>
    <w:unhideWhenUsed/>
    <w:qFormat/>
    <w:rsid w:val="009F3329"/>
    <w:pPr>
      <w:spacing w:before="240" w:after="60"/>
      <w:outlineLvl w:val="4"/>
    </w:pPr>
    <w:rPr>
      <w:rFonts w:ascii="Calibri" w:hAnsi="Calibri" w:cs="Calibri"/>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3329"/>
    <w:rPr>
      <w:rFonts w:ascii="Arial" w:hAnsi="Arial" w:cs="Arial"/>
      <w:b/>
      <w:kern w:val="2"/>
      <w:sz w:val="32"/>
      <w:szCs w:val="32"/>
    </w:rPr>
  </w:style>
  <w:style w:type="character" w:customStyle="1" w:styleId="20">
    <w:name w:val="Заголовок 2 Знак"/>
    <w:basedOn w:val="a0"/>
    <w:link w:val="2"/>
    <w:uiPriority w:val="99"/>
    <w:rsid w:val="009F3329"/>
    <w:rPr>
      <w:sz w:val="28"/>
      <w:szCs w:val="24"/>
      <w:lang w:val="uk-UA"/>
    </w:rPr>
  </w:style>
  <w:style w:type="character" w:customStyle="1" w:styleId="30">
    <w:name w:val="Заголовок 3 Знак"/>
    <w:basedOn w:val="a0"/>
    <w:link w:val="3"/>
    <w:uiPriority w:val="99"/>
    <w:rsid w:val="009F3329"/>
    <w:rPr>
      <w:rFonts w:ascii="Cambria" w:hAnsi="Cambria"/>
      <w:b/>
    </w:rPr>
  </w:style>
  <w:style w:type="character" w:customStyle="1" w:styleId="40">
    <w:name w:val="Заголовок 4 Знак"/>
    <w:basedOn w:val="a0"/>
    <w:link w:val="4"/>
    <w:uiPriority w:val="99"/>
    <w:rsid w:val="009F3329"/>
    <w:rPr>
      <w:b/>
      <w:sz w:val="28"/>
      <w:szCs w:val="28"/>
    </w:rPr>
  </w:style>
  <w:style w:type="character" w:customStyle="1" w:styleId="50">
    <w:name w:val="Заголовок 5 Знак"/>
    <w:basedOn w:val="a0"/>
    <w:link w:val="5"/>
    <w:semiHidden/>
    <w:rsid w:val="009F3329"/>
    <w:rPr>
      <w:rFonts w:ascii="Calibri" w:hAnsi="Calibri" w:cs="Calibri"/>
      <w:b/>
      <w:i/>
      <w:sz w:val="26"/>
      <w:szCs w:val="26"/>
    </w:rPr>
  </w:style>
  <w:style w:type="numbering" w:customStyle="1" w:styleId="11">
    <w:name w:val="Нет списка1"/>
    <w:next w:val="a2"/>
    <w:uiPriority w:val="99"/>
    <w:semiHidden/>
    <w:unhideWhenUsed/>
    <w:rsid w:val="009F3329"/>
  </w:style>
  <w:style w:type="numbering" w:customStyle="1" w:styleId="110">
    <w:name w:val="Нет списка11"/>
    <w:next w:val="a2"/>
    <w:uiPriority w:val="99"/>
    <w:semiHidden/>
    <w:unhideWhenUsed/>
    <w:rsid w:val="009F3329"/>
  </w:style>
  <w:style w:type="paragraph" w:customStyle="1" w:styleId="12">
    <w:name w:val="Без интервала1"/>
    <w:next w:val="a3"/>
    <w:uiPriority w:val="99"/>
    <w:qFormat/>
    <w:rsid w:val="009F3329"/>
    <w:rPr>
      <w:rFonts w:asciiTheme="minorHAnsi" w:hAnsiTheme="minorHAnsi" w:cstheme="minorBidi"/>
      <w:sz w:val="22"/>
      <w:szCs w:val="22"/>
    </w:rPr>
  </w:style>
  <w:style w:type="paragraph" w:styleId="a4">
    <w:name w:val="List Paragraph"/>
    <w:basedOn w:val="a"/>
    <w:link w:val="a5"/>
    <w:uiPriority w:val="34"/>
    <w:qFormat/>
    <w:rsid w:val="009F3329"/>
    <w:pPr>
      <w:widowControl w:val="0"/>
      <w:autoSpaceDE w:val="0"/>
      <w:autoSpaceDN w:val="0"/>
      <w:adjustRightInd w:val="0"/>
      <w:ind w:left="720"/>
      <w:contextualSpacing/>
    </w:pPr>
    <w:rPr>
      <w:rFonts w:ascii="Arial" w:hAnsi="Arial" w:cs="Arial"/>
      <w:sz w:val="20"/>
      <w:szCs w:val="20"/>
    </w:rPr>
  </w:style>
  <w:style w:type="table" w:customStyle="1" w:styleId="TableNormal">
    <w:name w:val="Table Normal"/>
    <w:uiPriority w:val="2"/>
    <w:semiHidden/>
    <w:unhideWhenUsed/>
    <w:qFormat/>
    <w:rsid w:val="009F332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6">
    <w:name w:val="Body Text"/>
    <w:aliases w:val="Знак Знак Знак Знак Знак Знак"/>
    <w:basedOn w:val="a"/>
    <w:link w:val="a7"/>
    <w:uiPriority w:val="99"/>
    <w:qFormat/>
    <w:rsid w:val="009F3329"/>
    <w:pPr>
      <w:widowControl w:val="0"/>
      <w:autoSpaceDE w:val="0"/>
      <w:autoSpaceDN w:val="0"/>
      <w:ind w:left="230"/>
    </w:pPr>
    <w:rPr>
      <w:sz w:val="28"/>
      <w:szCs w:val="28"/>
      <w:lang w:val="uk-UA" w:eastAsia="uk-UA" w:bidi="uk-UA"/>
    </w:rPr>
  </w:style>
  <w:style w:type="character" w:customStyle="1" w:styleId="a7">
    <w:name w:val="Основной текст Знак"/>
    <w:aliases w:val="Знак Знак Знак Знак Знак Знак Знак"/>
    <w:basedOn w:val="a0"/>
    <w:link w:val="a6"/>
    <w:uiPriority w:val="99"/>
    <w:rsid w:val="009F3329"/>
    <w:rPr>
      <w:sz w:val="28"/>
      <w:szCs w:val="28"/>
      <w:lang w:val="uk-UA" w:eastAsia="uk-UA" w:bidi="uk-UA"/>
    </w:rPr>
  </w:style>
  <w:style w:type="paragraph" w:customStyle="1" w:styleId="TableParagraph">
    <w:name w:val="Table Paragraph"/>
    <w:basedOn w:val="a"/>
    <w:uiPriority w:val="1"/>
    <w:qFormat/>
    <w:rsid w:val="009F3329"/>
    <w:pPr>
      <w:widowControl w:val="0"/>
      <w:autoSpaceDE w:val="0"/>
      <w:autoSpaceDN w:val="0"/>
    </w:pPr>
    <w:rPr>
      <w:sz w:val="22"/>
      <w:szCs w:val="22"/>
      <w:lang w:val="uk-UA" w:eastAsia="uk-UA" w:bidi="uk-UA"/>
    </w:rPr>
  </w:style>
  <w:style w:type="paragraph" w:styleId="a8">
    <w:name w:val="Balloon Text"/>
    <w:aliases w:val="Знак"/>
    <w:basedOn w:val="a"/>
    <w:link w:val="a9"/>
    <w:uiPriority w:val="99"/>
    <w:unhideWhenUsed/>
    <w:qFormat/>
    <w:rsid w:val="009F3329"/>
    <w:pPr>
      <w:widowControl w:val="0"/>
      <w:autoSpaceDE w:val="0"/>
      <w:autoSpaceDN w:val="0"/>
      <w:adjustRightInd w:val="0"/>
    </w:pPr>
    <w:rPr>
      <w:rFonts w:ascii="Tahoma" w:hAnsi="Tahoma" w:cs="Arial"/>
      <w:sz w:val="16"/>
      <w:szCs w:val="16"/>
    </w:rPr>
  </w:style>
  <w:style w:type="character" w:customStyle="1" w:styleId="a9">
    <w:name w:val="Текст выноски Знак"/>
    <w:aliases w:val="Знак Знак"/>
    <w:basedOn w:val="a0"/>
    <w:link w:val="a8"/>
    <w:uiPriority w:val="99"/>
    <w:rsid w:val="009F3329"/>
    <w:rPr>
      <w:rFonts w:ascii="Tahoma" w:hAnsi="Tahoma" w:cs="Arial"/>
      <w:sz w:val="16"/>
      <w:szCs w:val="16"/>
    </w:rPr>
  </w:style>
  <w:style w:type="paragraph" w:styleId="aa">
    <w:name w:val="Normal (Web)"/>
    <w:aliases w:val="Обычный (Web)"/>
    <w:basedOn w:val="a"/>
    <w:uiPriority w:val="99"/>
    <w:unhideWhenUsed/>
    <w:qFormat/>
    <w:rsid w:val="009F3329"/>
    <w:pPr>
      <w:spacing w:before="100" w:beforeAutospacing="1" w:after="100" w:afterAutospacing="1"/>
    </w:pPr>
    <w:rPr>
      <w:lang w:val="uk-UA" w:eastAsia="uk-UA"/>
    </w:rPr>
  </w:style>
  <w:style w:type="character" w:styleId="ab">
    <w:name w:val="Emphasis"/>
    <w:uiPriority w:val="20"/>
    <w:qFormat/>
    <w:rsid w:val="009F3329"/>
    <w:rPr>
      <w:i/>
      <w:iCs w:val="0"/>
    </w:rPr>
  </w:style>
  <w:style w:type="character" w:customStyle="1" w:styleId="HTML">
    <w:name w:val="Стандартный HTML Знак"/>
    <w:basedOn w:val="a0"/>
    <w:link w:val="HTML0"/>
    <w:uiPriority w:val="99"/>
    <w:rsid w:val="009F3329"/>
    <w:rPr>
      <w:rFonts w:ascii="Courier New" w:hAnsi="Courier New" w:cs="Courier New"/>
    </w:rPr>
  </w:style>
  <w:style w:type="paragraph" w:styleId="HTML0">
    <w:name w:val="HTML Preformatted"/>
    <w:basedOn w:val="a"/>
    <w:link w:val="HTML"/>
    <w:uiPriority w:val="99"/>
    <w:unhideWhenUsed/>
    <w:rsid w:val="009F3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rsid w:val="009F3329"/>
    <w:rPr>
      <w:rFonts w:ascii="Consolas" w:hAnsi="Consolas"/>
    </w:rPr>
  </w:style>
  <w:style w:type="character" w:styleId="ac">
    <w:name w:val="Strong"/>
    <w:uiPriority w:val="22"/>
    <w:qFormat/>
    <w:rsid w:val="009F3329"/>
    <w:rPr>
      <w:rFonts w:ascii="Times New Roman" w:hAnsi="Times New Roman" w:cs="Times New Roman" w:hint="default"/>
      <w:b/>
      <w:bCs w:val="0"/>
    </w:rPr>
  </w:style>
  <w:style w:type="character" w:customStyle="1" w:styleId="ad">
    <w:name w:val="Верхний колонтитул Знак"/>
    <w:basedOn w:val="a0"/>
    <w:link w:val="ae"/>
    <w:uiPriority w:val="99"/>
    <w:locked/>
    <w:rsid w:val="009F3329"/>
    <w:rPr>
      <w:sz w:val="24"/>
      <w:szCs w:val="24"/>
    </w:rPr>
  </w:style>
  <w:style w:type="paragraph" w:customStyle="1" w:styleId="13">
    <w:name w:val="Верхний колонтитул1"/>
    <w:basedOn w:val="a"/>
    <w:next w:val="ae"/>
    <w:uiPriority w:val="99"/>
    <w:unhideWhenUsed/>
    <w:qFormat/>
    <w:rsid w:val="009F3329"/>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uiPriority w:val="99"/>
    <w:semiHidden/>
    <w:rsid w:val="009F3329"/>
    <w:rPr>
      <w:rFonts w:ascii="Arial" w:eastAsia="Times New Roman" w:hAnsi="Arial" w:cs="Arial"/>
      <w:sz w:val="20"/>
      <w:szCs w:val="20"/>
      <w:lang w:eastAsia="ru-RU"/>
    </w:rPr>
  </w:style>
  <w:style w:type="character" w:customStyle="1" w:styleId="af">
    <w:name w:val="Нижний колонтитул Знак"/>
    <w:basedOn w:val="a0"/>
    <w:link w:val="af0"/>
    <w:uiPriority w:val="99"/>
    <w:locked/>
    <w:rsid w:val="009F3329"/>
    <w:rPr>
      <w:sz w:val="24"/>
      <w:szCs w:val="24"/>
    </w:rPr>
  </w:style>
  <w:style w:type="paragraph" w:customStyle="1" w:styleId="15">
    <w:name w:val="Нижний колонтитул1"/>
    <w:basedOn w:val="a"/>
    <w:next w:val="af0"/>
    <w:uiPriority w:val="99"/>
    <w:unhideWhenUsed/>
    <w:qFormat/>
    <w:rsid w:val="009F3329"/>
    <w:pPr>
      <w:tabs>
        <w:tab w:val="center" w:pos="4677"/>
        <w:tab w:val="right" w:pos="9355"/>
      </w:tabs>
    </w:pPr>
    <w:rPr>
      <w:rFonts w:asciiTheme="minorHAnsi" w:eastAsiaTheme="minorHAnsi" w:hAnsiTheme="minorHAnsi" w:cstheme="minorBidi"/>
      <w:lang w:eastAsia="en-US"/>
    </w:rPr>
  </w:style>
  <w:style w:type="character" w:customStyle="1" w:styleId="16">
    <w:name w:val="Нижний колонтитул Знак1"/>
    <w:basedOn w:val="a0"/>
    <w:uiPriority w:val="99"/>
    <w:semiHidden/>
    <w:rsid w:val="009F3329"/>
    <w:rPr>
      <w:rFonts w:ascii="Arial" w:eastAsia="Times New Roman" w:hAnsi="Arial" w:cs="Arial"/>
      <w:sz w:val="20"/>
      <w:szCs w:val="20"/>
      <w:lang w:eastAsia="ru-RU"/>
    </w:rPr>
  </w:style>
  <w:style w:type="character" w:customStyle="1" w:styleId="17">
    <w:name w:val="Название Знак1"/>
    <w:basedOn w:val="a0"/>
    <w:link w:val="af1"/>
    <w:uiPriority w:val="10"/>
    <w:locked/>
    <w:rsid w:val="009F3329"/>
    <w:rPr>
      <w:rFonts w:ascii="Cambria" w:hAnsi="Cambria"/>
      <w:color w:val="17365D"/>
      <w:spacing w:val="5"/>
      <w:kern w:val="28"/>
      <w:sz w:val="52"/>
      <w:szCs w:val="52"/>
    </w:rPr>
  </w:style>
  <w:style w:type="paragraph" w:customStyle="1" w:styleId="18">
    <w:name w:val="Название1"/>
    <w:basedOn w:val="a"/>
    <w:next w:val="a"/>
    <w:uiPriority w:val="10"/>
    <w:qFormat/>
    <w:rsid w:val="009F332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2">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uiPriority w:val="99"/>
    <w:rsid w:val="009F3329"/>
    <w:rPr>
      <w:rFonts w:ascii="Cambria" w:eastAsia="Times New Roman" w:hAnsi="Cambria" w:cs="Times New Roman"/>
      <w:color w:val="17365D"/>
      <w:spacing w:val="5"/>
      <w:kern w:val="28"/>
      <w:sz w:val="52"/>
      <w:szCs w:val="52"/>
      <w:lang w:eastAsia="ru-RU"/>
    </w:rPr>
  </w:style>
  <w:style w:type="character" w:customStyle="1" w:styleId="af3">
    <w:name w:val="Основной текст с отступом Знак"/>
    <w:basedOn w:val="a0"/>
    <w:link w:val="af4"/>
    <w:uiPriority w:val="99"/>
    <w:locked/>
    <w:rsid w:val="009F3329"/>
    <w:rPr>
      <w:sz w:val="24"/>
      <w:szCs w:val="24"/>
    </w:rPr>
  </w:style>
  <w:style w:type="paragraph" w:customStyle="1" w:styleId="51">
    <w:name w:val="Знак51"/>
    <w:basedOn w:val="a"/>
    <w:next w:val="af4"/>
    <w:uiPriority w:val="99"/>
    <w:unhideWhenUsed/>
    <w:qFormat/>
    <w:rsid w:val="009F3329"/>
    <w:pPr>
      <w:spacing w:after="120"/>
      <w:ind w:left="283"/>
    </w:pPr>
    <w:rPr>
      <w:rFonts w:asciiTheme="minorHAnsi" w:eastAsiaTheme="minorHAnsi" w:hAnsiTheme="minorHAnsi" w:cstheme="minorBidi"/>
      <w:lang w:val="uk-UA" w:eastAsia="en-US"/>
    </w:rPr>
  </w:style>
  <w:style w:type="character" w:customStyle="1" w:styleId="19">
    <w:name w:val="Основной текст с отступом Знак1"/>
    <w:aliases w:val="Знак5 Знак1"/>
    <w:basedOn w:val="a0"/>
    <w:uiPriority w:val="99"/>
    <w:semiHidden/>
    <w:rsid w:val="009F3329"/>
    <w:rPr>
      <w:rFonts w:ascii="Arial" w:eastAsia="Times New Roman" w:hAnsi="Arial" w:cs="Arial"/>
      <w:sz w:val="20"/>
      <w:szCs w:val="20"/>
      <w:lang w:eastAsia="ru-RU"/>
    </w:rPr>
  </w:style>
  <w:style w:type="character" w:customStyle="1" w:styleId="21">
    <w:name w:val="Основной текст 2 Знак"/>
    <w:basedOn w:val="a0"/>
    <w:link w:val="22"/>
    <w:locked/>
    <w:rsid w:val="009F3329"/>
    <w:rPr>
      <w:sz w:val="24"/>
      <w:szCs w:val="24"/>
    </w:rPr>
  </w:style>
  <w:style w:type="paragraph" w:customStyle="1" w:styleId="210">
    <w:name w:val="Основной текст 21"/>
    <w:basedOn w:val="a"/>
    <w:next w:val="22"/>
    <w:uiPriority w:val="99"/>
    <w:semiHidden/>
    <w:unhideWhenUsed/>
    <w:qFormat/>
    <w:rsid w:val="009F3329"/>
    <w:pPr>
      <w:spacing w:after="120" w:line="480" w:lineRule="auto"/>
    </w:pPr>
    <w:rPr>
      <w:rFonts w:asciiTheme="minorHAnsi" w:eastAsiaTheme="minorHAnsi" w:hAnsiTheme="minorHAnsi" w:cstheme="minorBidi"/>
      <w:lang w:val="uk-UA" w:eastAsia="en-US"/>
    </w:rPr>
  </w:style>
  <w:style w:type="character" w:customStyle="1" w:styleId="211">
    <w:name w:val="Основной текст 2 Знак1"/>
    <w:basedOn w:val="a0"/>
    <w:semiHidden/>
    <w:rsid w:val="009F3329"/>
    <w:rPr>
      <w:rFonts w:ascii="Arial" w:eastAsia="Times New Roman" w:hAnsi="Arial" w:cs="Arial"/>
      <w:sz w:val="20"/>
      <w:szCs w:val="20"/>
      <w:lang w:eastAsia="ru-RU"/>
    </w:rPr>
  </w:style>
  <w:style w:type="character" w:customStyle="1" w:styleId="31">
    <w:name w:val="Основной текст 3 Знак"/>
    <w:basedOn w:val="a0"/>
    <w:link w:val="32"/>
    <w:uiPriority w:val="99"/>
    <w:locked/>
    <w:rsid w:val="009F3329"/>
    <w:rPr>
      <w:sz w:val="16"/>
      <w:szCs w:val="16"/>
    </w:rPr>
  </w:style>
  <w:style w:type="paragraph" w:customStyle="1" w:styleId="81">
    <w:name w:val="Знак81"/>
    <w:basedOn w:val="a"/>
    <w:next w:val="32"/>
    <w:uiPriority w:val="99"/>
    <w:unhideWhenUsed/>
    <w:qFormat/>
    <w:rsid w:val="009F332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8 Знак1"/>
    <w:basedOn w:val="a0"/>
    <w:uiPriority w:val="99"/>
    <w:semiHidden/>
    <w:rsid w:val="009F3329"/>
    <w:rPr>
      <w:rFonts w:ascii="Arial" w:eastAsia="Times New Roman" w:hAnsi="Arial" w:cs="Arial"/>
      <w:sz w:val="16"/>
      <w:szCs w:val="16"/>
      <w:lang w:eastAsia="ru-RU"/>
    </w:rPr>
  </w:style>
  <w:style w:type="character" w:customStyle="1" w:styleId="23">
    <w:name w:val="Основной текст с отступом 2 Знак"/>
    <w:basedOn w:val="a0"/>
    <w:link w:val="24"/>
    <w:uiPriority w:val="99"/>
    <w:locked/>
    <w:rsid w:val="009F3329"/>
    <w:rPr>
      <w:sz w:val="24"/>
      <w:szCs w:val="24"/>
    </w:rPr>
  </w:style>
  <w:style w:type="paragraph" w:customStyle="1" w:styleId="311">
    <w:name w:val="Знак3 Знак1"/>
    <w:basedOn w:val="a"/>
    <w:next w:val="24"/>
    <w:uiPriority w:val="99"/>
    <w:unhideWhenUsed/>
    <w:qFormat/>
    <w:rsid w:val="009F3329"/>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aliases w:val="Знак3 Знак Знак"/>
    <w:basedOn w:val="a0"/>
    <w:uiPriority w:val="99"/>
    <w:semiHidden/>
    <w:rsid w:val="009F3329"/>
    <w:rPr>
      <w:rFonts w:ascii="Arial" w:eastAsia="Times New Roman" w:hAnsi="Arial" w:cs="Arial"/>
      <w:sz w:val="20"/>
      <w:szCs w:val="20"/>
      <w:lang w:eastAsia="ru-RU"/>
    </w:rPr>
  </w:style>
  <w:style w:type="character" w:customStyle="1" w:styleId="33">
    <w:name w:val="Основной текст с отступом 3 Знак"/>
    <w:aliases w:val="Знак6 Знак1 Знак1"/>
    <w:basedOn w:val="a0"/>
    <w:link w:val="34"/>
    <w:locked/>
    <w:rsid w:val="009F3329"/>
    <w:rPr>
      <w:rFonts w:ascii="Calibri" w:eastAsia="Calibri" w:hAnsi="Calibri" w:cs="Calibri"/>
      <w:sz w:val="16"/>
      <w:szCs w:val="16"/>
    </w:rPr>
  </w:style>
  <w:style w:type="paragraph" w:styleId="34">
    <w:name w:val="Body Text Indent 3"/>
    <w:aliases w:val="Знак6 Знак1"/>
    <w:basedOn w:val="a"/>
    <w:link w:val="33"/>
    <w:unhideWhenUsed/>
    <w:qFormat/>
    <w:rsid w:val="009F3329"/>
    <w:pPr>
      <w:spacing w:after="120"/>
      <w:ind w:left="283"/>
    </w:pPr>
    <w:rPr>
      <w:rFonts w:ascii="Calibri" w:eastAsia="Calibri" w:hAnsi="Calibri" w:cs="Calibri"/>
      <w:sz w:val="16"/>
      <w:szCs w:val="16"/>
    </w:rPr>
  </w:style>
  <w:style w:type="character" w:customStyle="1" w:styleId="312">
    <w:name w:val="Основной текст с отступом 3 Знак1"/>
    <w:aliases w:val="Знак6 Знак1 Знак"/>
    <w:basedOn w:val="a0"/>
    <w:rsid w:val="009F3329"/>
    <w:rPr>
      <w:sz w:val="16"/>
      <w:szCs w:val="16"/>
    </w:rPr>
  </w:style>
  <w:style w:type="character" w:customStyle="1" w:styleId="af5">
    <w:name w:val="Схема документа Знак"/>
    <w:basedOn w:val="a0"/>
    <w:link w:val="af6"/>
    <w:uiPriority w:val="99"/>
    <w:locked/>
    <w:rsid w:val="009F3329"/>
    <w:rPr>
      <w:rFonts w:ascii="Tahoma" w:eastAsia="Calibri" w:hAnsi="Tahoma" w:cs="Tahoma"/>
      <w:sz w:val="16"/>
      <w:szCs w:val="16"/>
    </w:rPr>
  </w:style>
  <w:style w:type="paragraph" w:styleId="af6">
    <w:name w:val="Document Map"/>
    <w:basedOn w:val="a"/>
    <w:link w:val="af5"/>
    <w:uiPriority w:val="99"/>
    <w:unhideWhenUsed/>
    <w:rsid w:val="009F3329"/>
    <w:rPr>
      <w:rFonts w:ascii="Tahoma" w:eastAsia="Calibri" w:hAnsi="Tahoma" w:cs="Tahoma"/>
      <w:sz w:val="16"/>
      <w:szCs w:val="16"/>
    </w:rPr>
  </w:style>
  <w:style w:type="character" w:customStyle="1" w:styleId="1a">
    <w:name w:val="Схема документа Знак1"/>
    <w:basedOn w:val="a0"/>
    <w:uiPriority w:val="99"/>
    <w:rsid w:val="009F3329"/>
    <w:rPr>
      <w:rFonts w:ascii="Tahoma" w:hAnsi="Tahoma" w:cs="Tahoma"/>
      <w:sz w:val="16"/>
      <w:szCs w:val="16"/>
    </w:rPr>
  </w:style>
  <w:style w:type="character" w:customStyle="1" w:styleId="1b">
    <w:name w:val="Текст Знак1"/>
    <w:basedOn w:val="a0"/>
    <w:link w:val="af7"/>
    <w:locked/>
    <w:rsid w:val="009F3329"/>
    <w:rPr>
      <w:rFonts w:ascii="Courier New" w:hAnsi="Courier New" w:cs="Courier New"/>
    </w:rPr>
  </w:style>
  <w:style w:type="paragraph" w:customStyle="1" w:styleId="1c">
    <w:name w:val="Текст1"/>
    <w:basedOn w:val="a"/>
    <w:next w:val="af7"/>
    <w:uiPriority w:val="99"/>
    <w:semiHidden/>
    <w:unhideWhenUsed/>
    <w:qFormat/>
    <w:rsid w:val="009F3329"/>
    <w:rPr>
      <w:rFonts w:ascii="Courier New" w:eastAsiaTheme="minorHAnsi" w:hAnsi="Courier New" w:cs="Courier New"/>
      <w:sz w:val="22"/>
      <w:szCs w:val="22"/>
      <w:lang w:eastAsia="en-US"/>
    </w:rPr>
  </w:style>
  <w:style w:type="character" w:customStyle="1" w:styleId="af8">
    <w:name w:val="Текст Знак"/>
    <w:basedOn w:val="a0"/>
    <w:uiPriority w:val="99"/>
    <w:semiHidden/>
    <w:rsid w:val="009F3329"/>
    <w:rPr>
      <w:rFonts w:ascii="Consolas" w:eastAsia="Times New Roman" w:hAnsi="Consolas" w:cs="Arial"/>
      <w:sz w:val="21"/>
      <w:szCs w:val="21"/>
      <w:lang w:eastAsia="ru-RU"/>
    </w:rPr>
  </w:style>
  <w:style w:type="paragraph" w:customStyle="1" w:styleId="af9">
    <w:name w:val="Абзац списку"/>
    <w:basedOn w:val="a"/>
    <w:uiPriority w:val="99"/>
    <w:qFormat/>
    <w:rsid w:val="009F3329"/>
    <w:pPr>
      <w:ind w:left="720"/>
      <w:contextualSpacing/>
    </w:pPr>
    <w:rPr>
      <w:lang w:val="uk-UA"/>
    </w:rPr>
  </w:style>
  <w:style w:type="paragraph" w:customStyle="1" w:styleId="afa">
    <w:name w:val="Бланк"/>
    <w:basedOn w:val="a"/>
    <w:uiPriority w:val="99"/>
    <w:qFormat/>
    <w:rsid w:val="009F3329"/>
    <w:pPr>
      <w:tabs>
        <w:tab w:val="left" w:pos="5387"/>
        <w:tab w:val="right" w:pos="9356"/>
      </w:tabs>
      <w:spacing w:after="120"/>
      <w:ind w:firstLine="709"/>
      <w:jc w:val="both"/>
    </w:pPr>
    <w:rPr>
      <w:sz w:val="26"/>
    </w:rPr>
  </w:style>
  <w:style w:type="paragraph" w:customStyle="1" w:styleId="StyleWisnow">
    <w:name w:val="StyleWisnow"/>
    <w:basedOn w:val="a"/>
    <w:uiPriority w:val="99"/>
    <w:qFormat/>
    <w:rsid w:val="009F3329"/>
    <w:pPr>
      <w:spacing w:line="220" w:lineRule="exact"/>
    </w:pPr>
    <w:rPr>
      <w:sz w:val="18"/>
      <w:szCs w:val="20"/>
      <w:lang w:val="uk-UA"/>
    </w:rPr>
  </w:style>
  <w:style w:type="paragraph" w:customStyle="1" w:styleId="aDovidka">
    <w:name w:val="a Dovidka"/>
    <w:basedOn w:val="a"/>
    <w:uiPriority w:val="99"/>
    <w:qFormat/>
    <w:rsid w:val="009F3329"/>
    <w:pPr>
      <w:widowControl w:val="0"/>
      <w:tabs>
        <w:tab w:val="left" w:pos="720"/>
        <w:tab w:val="left" w:pos="2432"/>
      </w:tabs>
      <w:ind w:firstLine="567"/>
      <w:jc w:val="both"/>
    </w:pPr>
    <w:rPr>
      <w:sz w:val="27"/>
      <w:szCs w:val="27"/>
      <w:lang w:val="uk-UA"/>
    </w:rPr>
  </w:style>
  <w:style w:type="paragraph" w:customStyle="1" w:styleId="afb">
    <w:name w:val="Нормальний текст"/>
    <w:basedOn w:val="a"/>
    <w:uiPriority w:val="99"/>
    <w:qFormat/>
    <w:rsid w:val="009F3329"/>
    <w:pPr>
      <w:spacing w:before="120"/>
      <w:ind w:firstLine="567"/>
    </w:pPr>
    <w:rPr>
      <w:lang w:val="uk-UA"/>
    </w:rPr>
  </w:style>
  <w:style w:type="paragraph" w:customStyle="1" w:styleId="afc">
    <w:name w:val="Стиль Документа"/>
    <w:basedOn w:val="a"/>
    <w:uiPriority w:val="99"/>
    <w:qFormat/>
    <w:rsid w:val="009F3329"/>
    <w:pPr>
      <w:spacing w:before="120" w:line="360" w:lineRule="auto"/>
      <w:ind w:firstLine="567"/>
      <w:jc w:val="both"/>
    </w:pPr>
    <w:rPr>
      <w:sz w:val="28"/>
      <w:szCs w:val="20"/>
    </w:rPr>
  </w:style>
  <w:style w:type="paragraph" w:customStyle="1" w:styleId="BodyText2">
    <w:name w:val="Body Text 2*"/>
    <w:basedOn w:val="a"/>
    <w:uiPriority w:val="99"/>
    <w:qFormat/>
    <w:rsid w:val="009F3329"/>
    <w:pPr>
      <w:suppressAutoHyphens/>
      <w:jc w:val="both"/>
    </w:pPr>
    <w:rPr>
      <w:rFonts w:ascii="Times New Roman CYR" w:hAnsi="Times New Roman CYR" w:cs="Times New Roman CYR"/>
      <w:sz w:val="48"/>
      <w:szCs w:val="20"/>
      <w:lang w:eastAsia="ar-SA"/>
    </w:rPr>
  </w:style>
  <w:style w:type="paragraph" w:customStyle="1" w:styleId="330">
    <w:name w:val="33"/>
    <w:basedOn w:val="a"/>
    <w:uiPriority w:val="99"/>
    <w:qFormat/>
    <w:rsid w:val="009F3329"/>
    <w:pPr>
      <w:ind w:left="1980" w:hanging="720"/>
    </w:pPr>
    <w:rPr>
      <w:i/>
      <w:sz w:val="28"/>
      <w:szCs w:val="28"/>
      <w:lang w:val="uk-UA"/>
    </w:rPr>
  </w:style>
  <w:style w:type="paragraph" w:customStyle="1" w:styleId="1d">
    <w:name w:val="1"/>
    <w:basedOn w:val="a"/>
    <w:uiPriority w:val="99"/>
    <w:qFormat/>
    <w:rsid w:val="009F3329"/>
    <w:rPr>
      <w:rFonts w:ascii="Verdana"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uiPriority w:val="99"/>
    <w:qFormat/>
    <w:rsid w:val="009F3329"/>
    <w:pPr>
      <w:spacing w:after="160" w:line="240" w:lineRule="exact"/>
    </w:pPr>
    <w:rPr>
      <w:rFonts w:ascii="Arial" w:hAnsi="Arial" w:cs="Arial"/>
      <w:sz w:val="20"/>
      <w:szCs w:val="20"/>
      <w:lang w:val="en-US" w:eastAsia="en-US"/>
    </w:rPr>
  </w:style>
  <w:style w:type="paragraph" w:customStyle="1" w:styleId="afd">
    <w:name w:val="Текст в заданном формате"/>
    <w:basedOn w:val="a"/>
    <w:uiPriority w:val="99"/>
    <w:qFormat/>
    <w:rsid w:val="009F3329"/>
    <w:pPr>
      <w:widowControl w:val="0"/>
      <w:suppressAutoHyphens/>
    </w:pPr>
    <w:rPr>
      <w:rFonts w:ascii="Courier New" w:eastAsia="Courier New" w:hAnsi="Courier New" w:cs="Courier New"/>
      <w:sz w:val="20"/>
      <w:szCs w:val="20"/>
      <w:lang w:val="uk-UA"/>
    </w:rPr>
  </w:style>
  <w:style w:type="paragraph" w:customStyle="1" w:styleId="220">
    <w:name w:val="22"/>
    <w:basedOn w:val="a"/>
    <w:uiPriority w:val="99"/>
    <w:qFormat/>
    <w:rsid w:val="009F3329"/>
    <w:pPr>
      <w:ind w:left="1260" w:hanging="540"/>
    </w:pPr>
    <w:rPr>
      <w:b/>
      <w:i/>
      <w:sz w:val="28"/>
      <w:szCs w:val="28"/>
      <w:lang w:val="uk-UA"/>
    </w:rPr>
  </w:style>
  <w:style w:type="paragraph" w:customStyle="1" w:styleId="25">
    <w:name w:val="2"/>
    <w:basedOn w:val="a"/>
    <w:uiPriority w:val="99"/>
    <w:qFormat/>
    <w:rsid w:val="009F3329"/>
    <w:pPr>
      <w:spacing w:line="276" w:lineRule="auto"/>
      <w:jc w:val="both"/>
    </w:pPr>
    <w:rPr>
      <w:rFonts w:eastAsia="Calibri"/>
      <w:b/>
      <w:i/>
      <w:sz w:val="28"/>
      <w:szCs w:val="28"/>
      <w:lang w:val="uk-UA" w:eastAsia="en-US"/>
    </w:rPr>
  </w:style>
  <w:style w:type="paragraph" w:customStyle="1" w:styleId="1e">
    <w:name w:val="Обычный1"/>
    <w:basedOn w:val="a"/>
    <w:next w:val="a"/>
    <w:uiPriority w:val="99"/>
    <w:qFormat/>
    <w:rsid w:val="009F3329"/>
    <w:pPr>
      <w:widowControl w:val="0"/>
      <w:spacing w:line="300" w:lineRule="auto"/>
      <w:ind w:left="40" w:firstLine="720"/>
      <w:jc w:val="both"/>
    </w:pPr>
    <w:rPr>
      <w:sz w:val="22"/>
      <w:lang w:val="uk-UA"/>
    </w:rPr>
  </w:style>
  <w:style w:type="paragraph" w:customStyle="1" w:styleId="1f">
    <w:name w:val="Знак Знак1 Знак"/>
    <w:basedOn w:val="a"/>
    <w:uiPriority w:val="99"/>
    <w:qFormat/>
    <w:rsid w:val="009F3329"/>
    <w:rPr>
      <w:rFonts w:ascii="Verdana" w:hAnsi="Verdana" w:cs="Verdana"/>
      <w:sz w:val="20"/>
      <w:szCs w:val="20"/>
      <w:lang w:val="en-US" w:eastAsia="en-US"/>
    </w:rPr>
  </w:style>
  <w:style w:type="paragraph" w:customStyle="1" w:styleId="afe">
    <w:name w:val="Назва документа"/>
    <w:basedOn w:val="a"/>
    <w:next w:val="afb"/>
    <w:uiPriority w:val="99"/>
    <w:qFormat/>
    <w:rsid w:val="009F3329"/>
    <w:pPr>
      <w:keepNext/>
      <w:keepLines/>
      <w:spacing w:before="240" w:after="240"/>
      <w:jc w:val="center"/>
    </w:pPr>
    <w:rPr>
      <w:rFonts w:ascii="Antiqua" w:hAnsi="Antiqua" w:cs="Segoe UI"/>
      <w:b/>
      <w:sz w:val="26"/>
      <w:szCs w:val="20"/>
      <w:lang w:val="uk-UA"/>
    </w:rPr>
  </w:style>
  <w:style w:type="paragraph" w:customStyle="1" w:styleId="1f0">
    <w:name w:val="Стиль1"/>
    <w:basedOn w:val="a"/>
    <w:uiPriority w:val="99"/>
    <w:qFormat/>
    <w:rsid w:val="009F3329"/>
    <w:pPr>
      <w:spacing w:line="312" w:lineRule="auto"/>
      <w:jc w:val="both"/>
    </w:pPr>
    <w:rPr>
      <w:sz w:val="26"/>
      <w:szCs w:val="26"/>
      <w:lang w:val="uk-UA"/>
    </w:rPr>
  </w:style>
  <w:style w:type="paragraph" w:customStyle="1" w:styleId="112">
    <w:name w:val="11"/>
    <w:basedOn w:val="1d"/>
    <w:uiPriority w:val="99"/>
    <w:qFormat/>
    <w:rsid w:val="009F3329"/>
    <w:pPr>
      <w:ind w:left="240"/>
    </w:pPr>
    <w:rPr>
      <w:rFonts w:ascii="Times New Roman" w:hAnsi="Times New Roman" w:cs="Times New Roman"/>
      <w:smallCaps/>
      <w:u w:val="single"/>
      <w:lang w:val="ru-RU" w:eastAsia="ru-RU"/>
    </w:rPr>
  </w:style>
  <w:style w:type="paragraph" w:customStyle="1" w:styleId="aff">
    <w:name w:val="Вступ"/>
    <w:basedOn w:val="1"/>
    <w:uiPriority w:val="99"/>
    <w:qFormat/>
    <w:rsid w:val="009F3329"/>
    <w:pPr>
      <w:spacing w:before="0" w:after="0"/>
      <w:ind w:firstLine="709"/>
    </w:pPr>
    <w:rPr>
      <w:rFonts w:ascii="Times New Roman" w:hAnsi="Times New Roman" w:cs="Times New Roman"/>
      <w:kern w:val="0"/>
      <w:sz w:val="28"/>
      <w:szCs w:val="28"/>
      <w:lang w:val="uk-UA"/>
    </w:rPr>
  </w:style>
  <w:style w:type="paragraph" w:customStyle="1" w:styleId="113">
    <w:name w:val="1 1 Разд"/>
    <w:basedOn w:val="1"/>
    <w:uiPriority w:val="99"/>
    <w:qFormat/>
    <w:rsid w:val="009F3329"/>
    <w:pPr>
      <w:spacing w:before="0" w:after="0"/>
      <w:ind w:firstLine="709"/>
    </w:pPr>
    <w:rPr>
      <w:rFonts w:ascii="Times New Roman" w:hAnsi="Times New Roman" w:cs="Times New Roman"/>
      <w:caps/>
      <w:kern w:val="0"/>
      <w:sz w:val="28"/>
      <w:szCs w:val="28"/>
    </w:rPr>
  </w:style>
  <w:style w:type="paragraph" w:customStyle="1" w:styleId="26">
    <w:name w:val="2Подраз"/>
    <w:basedOn w:val="2"/>
    <w:uiPriority w:val="99"/>
    <w:qFormat/>
    <w:rsid w:val="009F3329"/>
    <w:pPr>
      <w:ind w:firstLine="709"/>
      <w:jc w:val="both"/>
    </w:pPr>
    <w:rPr>
      <w:b/>
      <w:color w:val="00007F"/>
      <w:szCs w:val="28"/>
    </w:rPr>
  </w:style>
  <w:style w:type="paragraph" w:customStyle="1" w:styleId="120">
    <w:name w:val="1 2 подр"/>
    <w:basedOn w:val="26"/>
    <w:uiPriority w:val="99"/>
    <w:qFormat/>
    <w:rsid w:val="009F3329"/>
    <w:rPr>
      <w:color w:val="auto"/>
    </w:rPr>
  </w:style>
  <w:style w:type="paragraph" w:customStyle="1" w:styleId="130">
    <w:name w:val="1 3 пункт"/>
    <w:basedOn w:val="3"/>
    <w:uiPriority w:val="99"/>
    <w:qFormat/>
    <w:rsid w:val="009F3329"/>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uiPriority w:val="99"/>
    <w:qFormat/>
    <w:rsid w:val="009F3329"/>
    <w:pPr>
      <w:keepNext/>
      <w:widowControl w:val="0"/>
      <w:shd w:val="clear" w:color="auto" w:fill="FFFFFF"/>
      <w:spacing w:before="60" w:after="60"/>
      <w:ind w:firstLine="720"/>
      <w:jc w:val="both"/>
    </w:pPr>
    <w:rPr>
      <w:sz w:val="26"/>
      <w:lang w:val="uk-UA"/>
    </w:rPr>
  </w:style>
  <w:style w:type="paragraph" w:customStyle="1" w:styleId="Normal1">
    <w:name w:val="Normal1"/>
    <w:uiPriority w:val="99"/>
    <w:qFormat/>
    <w:rsid w:val="009F3329"/>
    <w:pPr>
      <w:widowControl w:val="0"/>
      <w:spacing w:line="300" w:lineRule="auto"/>
      <w:ind w:firstLine="340"/>
      <w:jc w:val="both"/>
    </w:pPr>
    <w:rPr>
      <w:sz w:val="22"/>
      <w:lang w:val="uk-UA"/>
    </w:rPr>
  </w:style>
  <w:style w:type="paragraph" w:customStyle="1" w:styleId="Default">
    <w:name w:val="Default"/>
    <w:uiPriority w:val="99"/>
    <w:qFormat/>
    <w:rsid w:val="009F3329"/>
    <w:rPr>
      <w:color w:val="000000"/>
      <w:sz w:val="24"/>
      <w:szCs w:val="24"/>
    </w:rPr>
  </w:style>
  <w:style w:type="paragraph" w:customStyle="1" w:styleId="1f1">
    <w:name w:val="Обычный 1"/>
    <w:basedOn w:val="a"/>
    <w:uiPriority w:val="99"/>
    <w:qFormat/>
    <w:rsid w:val="009F3329"/>
    <w:pPr>
      <w:jc w:val="both"/>
    </w:pPr>
    <w:rPr>
      <w:rFonts w:ascii="Times New Roman CYR" w:hAnsi="Times New Roman CYR" w:cs="Times New Roman CYR"/>
      <w:sz w:val="28"/>
      <w:szCs w:val="20"/>
      <w:lang w:val="uk-UA"/>
    </w:rPr>
  </w:style>
  <w:style w:type="paragraph" w:customStyle="1" w:styleId="1f2">
    <w:name w:val="Рецензия1"/>
    <w:uiPriority w:val="99"/>
    <w:qFormat/>
    <w:rsid w:val="009F3329"/>
    <w:rPr>
      <w:sz w:val="24"/>
      <w:szCs w:val="24"/>
    </w:rPr>
  </w:style>
  <w:style w:type="paragraph" w:styleId="27">
    <w:name w:val="toc 2"/>
    <w:basedOn w:val="a"/>
    <w:next w:val="a"/>
    <w:autoRedefine/>
    <w:uiPriority w:val="99"/>
    <w:unhideWhenUsed/>
    <w:rsid w:val="009F3329"/>
    <w:pPr>
      <w:spacing w:after="100"/>
      <w:ind w:left="240"/>
    </w:pPr>
  </w:style>
  <w:style w:type="paragraph" w:customStyle="1" w:styleId="20131">
    <w:name w:val="2013 1"/>
    <w:basedOn w:val="27"/>
    <w:uiPriority w:val="99"/>
    <w:qFormat/>
    <w:rsid w:val="009F3329"/>
    <w:pPr>
      <w:spacing w:after="0"/>
    </w:pPr>
    <w:rPr>
      <w:rFonts w:ascii="Calibri" w:hAnsi="Calibri" w:cs="Calibri"/>
      <w:smallCaps/>
      <w:sz w:val="27"/>
      <w:szCs w:val="27"/>
    </w:rPr>
  </w:style>
  <w:style w:type="paragraph" w:customStyle="1" w:styleId="20132">
    <w:name w:val="2013 2"/>
    <w:basedOn w:val="27"/>
    <w:uiPriority w:val="99"/>
    <w:qFormat/>
    <w:rsid w:val="009F3329"/>
    <w:pPr>
      <w:spacing w:after="0"/>
      <w:ind w:left="0" w:right="-2"/>
      <w:jc w:val="center"/>
    </w:pPr>
    <w:rPr>
      <w:b/>
      <w:smallCaps/>
      <w:sz w:val="27"/>
      <w:szCs w:val="27"/>
      <w:lang w:val="uk-UA"/>
    </w:rPr>
  </w:style>
  <w:style w:type="paragraph" w:customStyle="1" w:styleId="201322">
    <w:name w:val="2013 22"/>
    <w:basedOn w:val="27"/>
    <w:uiPriority w:val="99"/>
    <w:qFormat/>
    <w:rsid w:val="009F3329"/>
    <w:pPr>
      <w:spacing w:after="0"/>
      <w:ind w:firstLine="284"/>
    </w:pPr>
    <w:rPr>
      <w:rFonts w:ascii="Calibri" w:hAnsi="Calibri" w:cs="Calibri"/>
      <w:smallCaps/>
      <w:sz w:val="20"/>
      <w:szCs w:val="20"/>
    </w:rPr>
  </w:style>
  <w:style w:type="paragraph" w:styleId="35">
    <w:name w:val="toc 3"/>
    <w:basedOn w:val="a"/>
    <w:next w:val="a"/>
    <w:autoRedefine/>
    <w:uiPriority w:val="99"/>
    <w:unhideWhenUsed/>
    <w:rsid w:val="009F3329"/>
    <w:pPr>
      <w:spacing w:after="100"/>
      <w:ind w:left="480"/>
    </w:pPr>
  </w:style>
  <w:style w:type="paragraph" w:customStyle="1" w:styleId="20133">
    <w:name w:val="2013 3"/>
    <w:basedOn w:val="35"/>
    <w:uiPriority w:val="99"/>
    <w:qFormat/>
    <w:rsid w:val="009F3329"/>
    <w:pPr>
      <w:tabs>
        <w:tab w:val="right" w:leader="dot" w:pos="9923"/>
      </w:tabs>
      <w:spacing w:after="0"/>
      <w:ind w:left="0"/>
      <w:jc w:val="center"/>
    </w:pPr>
    <w:rPr>
      <w:b/>
      <w:sz w:val="28"/>
      <w:szCs w:val="28"/>
      <w:lang w:val="uk-UA"/>
    </w:rPr>
  </w:style>
  <w:style w:type="paragraph" w:customStyle="1" w:styleId="Pa45">
    <w:name w:val="Pa45"/>
    <w:basedOn w:val="a"/>
    <w:next w:val="a"/>
    <w:uiPriority w:val="99"/>
    <w:qFormat/>
    <w:rsid w:val="009F3329"/>
    <w:pPr>
      <w:spacing w:line="221" w:lineRule="atLeast"/>
    </w:pPr>
    <w:rPr>
      <w:rFonts w:ascii="Franklin Gothic Demi" w:eastAsia="Calibri" w:hAnsi="Franklin Gothic Demi" w:cs="Franklin Gothic Demi"/>
      <w:lang w:eastAsia="en-US"/>
    </w:rPr>
  </w:style>
  <w:style w:type="paragraph" w:customStyle="1" w:styleId="aff0">
    <w:name w:val="Боковушка"/>
    <w:basedOn w:val="a"/>
    <w:uiPriority w:val="99"/>
    <w:qFormat/>
    <w:rsid w:val="009F3329"/>
    <w:pPr>
      <w:keepNext/>
      <w:outlineLvl w:val="8"/>
    </w:pPr>
    <w:rPr>
      <w:rFonts w:ascii="Arial" w:hAnsi="Arial" w:cs="Arial"/>
      <w:b/>
      <w:i/>
      <w:sz w:val="22"/>
      <w:szCs w:val="22"/>
    </w:rPr>
  </w:style>
  <w:style w:type="paragraph" w:customStyle="1" w:styleId="ListParagraph">
    <w:name w:val="List Paragraph*"/>
    <w:basedOn w:val="a"/>
    <w:uiPriority w:val="99"/>
    <w:qFormat/>
    <w:rsid w:val="009F3329"/>
    <w:pPr>
      <w:widowControl w:val="0"/>
      <w:ind w:left="720"/>
      <w:contextualSpacing/>
    </w:pPr>
    <w:rPr>
      <w:rFonts w:ascii="Arial" w:eastAsia="Calibri" w:hAnsi="Arial" w:cs="Arial"/>
      <w:sz w:val="20"/>
      <w:szCs w:val="20"/>
    </w:rPr>
  </w:style>
  <w:style w:type="paragraph" w:customStyle="1" w:styleId="shorttext">
    <w:name w:val="shorttext"/>
    <w:basedOn w:val="a"/>
    <w:uiPriority w:val="99"/>
    <w:qFormat/>
    <w:rsid w:val="009F3329"/>
    <w:pPr>
      <w:shd w:val="clear" w:color="auto" w:fill="ECECEC"/>
      <w:spacing w:before="100" w:beforeAutospacing="1" w:after="100" w:afterAutospacing="1"/>
    </w:pPr>
  </w:style>
  <w:style w:type="paragraph" w:customStyle="1" w:styleId="1f3">
    <w:name w:val="Абзац списка1"/>
    <w:basedOn w:val="a"/>
    <w:uiPriority w:val="99"/>
    <w:qFormat/>
    <w:rsid w:val="009F3329"/>
    <w:pPr>
      <w:ind w:left="720"/>
      <w:contextualSpacing/>
    </w:pPr>
    <w:rPr>
      <w:rFonts w:eastAsia="Calibri"/>
      <w:lang w:val="uk-UA"/>
    </w:rPr>
  </w:style>
  <w:style w:type="paragraph" w:customStyle="1" w:styleId="213">
    <w:name w:val="Основной текст с отступом 21"/>
    <w:basedOn w:val="a"/>
    <w:uiPriority w:val="99"/>
    <w:qFormat/>
    <w:rsid w:val="009F3329"/>
    <w:pPr>
      <w:suppressAutoHyphens/>
      <w:spacing w:after="120" w:line="480" w:lineRule="auto"/>
      <w:ind w:left="283"/>
    </w:pPr>
    <w:rPr>
      <w:lang w:eastAsia="ar-SA"/>
    </w:rPr>
  </w:style>
  <w:style w:type="paragraph" w:customStyle="1" w:styleId="36">
    <w:name w:val="3"/>
    <w:basedOn w:val="a"/>
    <w:uiPriority w:val="99"/>
    <w:qFormat/>
    <w:rsid w:val="009F3329"/>
    <w:pPr>
      <w:tabs>
        <w:tab w:val="left" w:pos="1036"/>
      </w:tabs>
      <w:spacing w:line="276" w:lineRule="auto"/>
      <w:ind w:left="709"/>
    </w:pPr>
    <w:rPr>
      <w:rFonts w:eastAsia="Calibri"/>
      <w:i/>
      <w:sz w:val="28"/>
      <w:szCs w:val="28"/>
      <w:lang w:val="uk-UA" w:eastAsia="en-US"/>
    </w:rPr>
  </w:style>
  <w:style w:type="paragraph" w:customStyle="1" w:styleId="1bt1">
    <w:name w:val="Основной текст.Текст1.bt1"/>
    <w:basedOn w:val="a"/>
    <w:uiPriority w:val="99"/>
    <w:qFormat/>
    <w:rsid w:val="009F3329"/>
    <w:rPr>
      <w:sz w:val="28"/>
      <w:szCs w:val="20"/>
      <w:lang w:val="uk-UA"/>
    </w:rPr>
  </w:style>
  <w:style w:type="paragraph" w:customStyle="1" w:styleId="131">
    <w:name w:val="13"/>
    <w:basedOn w:val="a"/>
    <w:uiPriority w:val="99"/>
    <w:qFormat/>
    <w:rsid w:val="009F3329"/>
    <w:rPr>
      <w:rFonts w:ascii="Calibri" w:eastAsia="SimSun" w:hAnsi="Calibri" w:cs="Calibri"/>
      <w:b/>
      <w:kern w:val="2"/>
      <w:sz w:val="27"/>
      <w:szCs w:val="27"/>
    </w:rPr>
  </w:style>
  <w:style w:type="paragraph" w:customStyle="1" w:styleId="rvps2">
    <w:name w:val="rvps2"/>
    <w:basedOn w:val="a"/>
    <w:qFormat/>
    <w:rsid w:val="009F3329"/>
    <w:pPr>
      <w:spacing w:before="100" w:beforeAutospacing="1" w:after="100" w:afterAutospacing="1"/>
    </w:pPr>
    <w:rPr>
      <w:lang w:val="uk-UA"/>
    </w:rPr>
  </w:style>
  <w:style w:type="paragraph" w:customStyle="1" w:styleId="Style3">
    <w:name w:val="Style3"/>
    <w:basedOn w:val="a"/>
    <w:uiPriority w:val="99"/>
    <w:qFormat/>
    <w:rsid w:val="009F3329"/>
    <w:pPr>
      <w:widowControl w:val="0"/>
      <w:spacing w:line="413" w:lineRule="exact"/>
      <w:ind w:hanging="350"/>
      <w:jc w:val="both"/>
    </w:pPr>
    <w:rPr>
      <w:lang w:val="uk-UA" w:eastAsia="uk-UA"/>
    </w:rPr>
  </w:style>
  <w:style w:type="paragraph" w:customStyle="1" w:styleId="28">
    <w:name w:val="Знак Знак2"/>
    <w:basedOn w:val="a"/>
    <w:uiPriority w:val="99"/>
    <w:qFormat/>
    <w:rsid w:val="009F3329"/>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Знак Знак Знак Знак Знак"/>
    <w:basedOn w:val="a"/>
    <w:uiPriority w:val="99"/>
    <w:qFormat/>
    <w:rsid w:val="009F3329"/>
    <w:rPr>
      <w:rFonts w:ascii="Verdana" w:hAnsi="Verdana" w:cs="Verdana"/>
      <w:sz w:val="20"/>
      <w:szCs w:val="20"/>
      <w:lang w:val="en-US" w:eastAsia="en-US"/>
    </w:rPr>
  </w:style>
  <w:style w:type="paragraph" w:customStyle="1" w:styleId="utitle">
    <w:name w:val="utitle"/>
    <w:basedOn w:val="a"/>
    <w:uiPriority w:val="99"/>
    <w:qFormat/>
    <w:rsid w:val="009F3329"/>
    <w:pPr>
      <w:spacing w:before="100" w:beforeAutospacing="1" w:after="100" w:afterAutospacing="1"/>
    </w:pPr>
    <w:rPr>
      <w:rFonts w:eastAsia="Calibri"/>
    </w:rPr>
  </w:style>
  <w:style w:type="paragraph" w:customStyle="1" w:styleId="aff2">
    <w:name w:val="Знак Знак Знак Знак Знак Знак Знак Знак Знак Знак Знак Знак Знак Знак Знак Знак Знак Знак Знак Знак Знак"/>
    <w:basedOn w:val="a"/>
    <w:uiPriority w:val="99"/>
    <w:qFormat/>
    <w:rsid w:val="009F3329"/>
    <w:rPr>
      <w:rFonts w:ascii="Verdana" w:hAnsi="Verdana" w:cs="Verdana"/>
      <w:sz w:val="20"/>
      <w:szCs w:val="20"/>
      <w:lang w:val="en-US" w:eastAsia="en-US"/>
    </w:rPr>
  </w:style>
  <w:style w:type="paragraph" w:customStyle="1" w:styleId="NoSpacing">
    <w:name w:val="No Spacing*"/>
    <w:uiPriority w:val="99"/>
    <w:qFormat/>
    <w:rsid w:val="009F3329"/>
    <w:rPr>
      <w:rFonts w:ascii="Calibri" w:hAnsi="Calibri" w:cs="Calibri"/>
      <w:sz w:val="22"/>
      <w:szCs w:val="22"/>
      <w:lang w:eastAsia="en-US"/>
    </w:rPr>
  </w:style>
  <w:style w:type="paragraph" w:customStyle="1" w:styleId="aff3">
    <w:name w:val="Документ"/>
    <w:basedOn w:val="a"/>
    <w:uiPriority w:val="99"/>
    <w:qFormat/>
    <w:rsid w:val="009F3329"/>
    <w:pPr>
      <w:ind w:firstLine="851"/>
      <w:jc w:val="both"/>
    </w:pPr>
    <w:rPr>
      <w:rFonts w:ascii="Times New Roman CYR" w:hAnsi="Times New Roman CYR" w:cs="Times New Roman CYR"/>
      <w:sz w:val="28"/>
      <w:szCs w:val="20"/>
      <w:lang w:val="uk-UA"/>
    </w:rPr>
  </w:style>
  <w:style w:type="paragraph" w:customStyle="1" w:styleId="aff4">
    <w:name w:val="Знак Знак Знак Знак Знак Знак Знак Знак Знак Знак Знак Знак Знак Знак Знак Знак Знак Знак Знак Знак"/>
    <w:basedOn w:val="a"/>
    <w:uiPriority w:val="99"/>
    <w:qFormat/>
    <w:rsid w:val="009F3329"/>
    <w:rPr>
      <w:rFonts w:ascii="Verdana" w:eastAsia="Calibri" w:hAnsi="Verdana" w:cs="Verdana"/>
      <w:sz w:val="20"/>
      <w:szCs w:val="20"/>
      <w:lang w:val="en-US" w:eastAsia="en-US"/>
    </w:rPr>
  </w:style>
  <w:style w:type="paragraph" w:customStyle="1" w:styleId="29">
    <w:name w:val="Без интервала2"/>
    <w:uiPriority w:val="99"/>
    <w:qFormat/>
    <w:rsid w:val="009F3329"/>
    <w:rPr>
      <w:rFonts w:ascii="Calibri" w:eastAsia="Calibri" w:hAnsi="Calibri" w:cs="Calibri"/>
      <w:sz w:val="22"/>
      <w:szCs w:val="22"/>
      <w:lang w:eastAsia="en-US"/>
    </w:rPr>
  </w:style>
  <w:style w:type="paragraph" w:customStyle="1" w:styleId="37">
    <w:name w:val="Без интервала3"/>
    <w:uiPriority w:val="99"/>
    <w:qFormat/>
    <w:rsid w:val="009F3329"/>
    <w:rPr>
      <w:sz w:val="28"/>
      <w:szCs w:val="28"/>
    </w:rPr>
  </w:style>
  <w:style w:type="paragraph" w:customStyle="1" w:styleId="121">
    <w:name w:val="Знак Знак12"/>
    <w:basedOn w:val="a"/>
    <w:uiPriority w:val="99"/>
    <w:qFormat/>
    <w:rsid w:val="009F3329"/>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Знак Знак Знак"/>
    <w:basedOn w:val="a"/>
    <w:uiPriority w:val="99"/>
    <w:qFormat/>
    <w:rsid w:val="009F3329"/>
    <w:pPr>
      <w:spacing w:after="160" w:line="240" w:lineRule="exact"/>
      <w:jc w:val="both"/>
    </w:pPr>
    <w:rPr>
      <w:rFonts w:ascii="Tahoma" w:hAnsi="Tahoma" w:cs="Tahoma"/>
      <w:b/>
      <w:szCs w:val="20"/>
      <w:lang w:val="en-US" w:eastAsia="en-US"/>
    </w:rPr>
  </w:style>
  <w:style w:type="paragraph" w:customStyle="1" w:styleId="aff6">
    <w:name w:val="Знак Знак Знак Знак Знак Знак Знак Знак"/>
    <w:basedOn w:val="a"/>
    <w:uiPriority w:val="99"/>
    <w:qFormat/>
    <w:rsid w:val="009F3329"/>
    <w:pPr>
      <w:spacing w:after="160" w:line="240" w:lineRule="exact"/>
      <w:jc w:val="both"/>
    </w:pPr>
    <w:rPr>
      <w:rFonts w:ascii="Tahoma" w:hAnsi="Tahoma" w:cs="Tahoma"/>
      <w:b/>
      <w:szCs w:val="20"/>
      <w:lang w:val="en-US" w:eastAsia="en-US"/>
    </w:rPr>
  </w:style>
  <w:style w:type="paragraph" w:customStyle="1" w:styleId="Standard">
    <w:name w:val="Standard"/>
    <w:uiPriority w:val="99"/>
    <w:qFormat/>
    <w:rsid w:val="009F3329"/>
    <w:pPr>
      <w:widowControl w:val="0"/>
      <w:suppressAutoHyphens/>
    </w:pPr>
    <w:rPr>
      <w:rFonts w:eastAsia="Lucida Sans Unicode" w:cs="Tahoma"/>
      <w:kern w:val="2"/>
      <w:sz w:val="24"/>
      <w:szCs w:val="24"/>
    </w:rPr>
  </w:style>
  <w:style w:type="paragraph" w:customStyle="1" w:styleId="Textbody">
    <w:name w:val="Text body"/>
    <w:basedOn w:val="Standard"/>
    <w:uiPriority w:val="99"/>
    <w:qFormat/>
    <w:rsid w:val="009F3329"/>
    <w:pPr>
      <w:spacing w:after="120"/>
    </w:pPr>
  </w:style>
  <w:style w:type="paragraph" w:customStyle="1" w:styleId="114">
    <w:name w:val="Без интервала11"/>
    <w:uiPriority w:val="99"/>
    <w:qFormat/>
    <w:rsid w:val="009F3329"/>
    <w:rPr>
      <w:sz w:val="28"/>
      <w:szCs w:val="28"/>
    </w:rPr>
  </w:style>
  <w:style w:type="paragraph" w:customStyle="1" w:styleId="msonormalcxspmiddle">
    <w:name w:val="msonormalcxspmiddle"/>
    <w:basedOn w:val="a"/>
    <w:uiPriority w:val="99"/>
    <w:qFormat/>
    <w:rsid w:val="009F3329"/>
    <w:pPr>
      <w:spacing w:before="100" w:beforeAutospacing="1" w:after="100" w:afterAutospacing="1"/>
    </w:pPr>
  </w:style>
  <w:style w:type="paragraph" w:customStyle="1" w:styleId="ez-toc-title">
    <w:name w:val="ez-toc-title"/>
    <w:basedOn w:val="a"/>
    <w:uiPriority w:val="99"/>
    <w:qFormat/>
    <w:rsid w:val="009F3329"/>
    <w:pPr>
      <w:spacing w:before="100" w:beforeAutospacing="1" w:after="100" w:afterAutospacing="1"/>
    </w:pPr>
  </w:style>
  <w:style w:type="paragraph" w:customStyle="1" w:styleId="313">
    <w:name w:val="Основной текст 31"/>
    <w:basedOn w:val="Standard"/>
    <w:uiPriority w:val="99"/>
    <w:qFormat/>
    <w:rsid w:val="009F3329"/>
    <w:pPr>
      <w:jc w:val="both"/>
    </w:pPr>
    <w:rPr>
      <w:rFonts w:eastAsia="Times New Roman"/>
      <w:sz w:val="28"/>
      <w:szCs w:val="20"/>
      <w:lang w:val="uk-UA" w:eastAsia="ar-SA"/>
    </w:rPr>
  </w:style>
  <w:style w:type="paragraph" w:customStyle="1" w:styleId="aff7">
    <w:name w:val="Без інтервалів"/>
    <w:basedOn w:val="a"/>
    <w:uiPriority w:val="99"/>
    <w:qFormat/>
    <w:rsid w:val="009F3329"/>
    <w:pPr>
      <w:suppressAutoHyphens/>
    </w:pPr>
    <w:rPr>
      <w:rFonts w:ascii="Calibri" w:eastAsia="Calibri" w:hAnsi="Calibri" w:cs="Calibri"/>
      <w:kern w:val="2"/>
      <w:sz w:val="22"/>
      <w:szCs w:val="22"/>
      <w:lang w:val="uk-UA" w:eastAsia="en-US"/>
    </w:rPr>
  </w:style>
  <w:style w:type="paragraph" w:customStyle="1" w:styleId="a00">
    <w:name w:val="a0"/>
    <w:basedOn w:val="a"/>
    <w:uiPriority w:val="99"/>
    <w:qFormat/>
    <w:rsid w:val="009F3329"/>
    <w:pPr>
      <w:spacing w:before="100" w:beforeAutospacing="1" w:after="100" w:afterAutospacing="1"/>
    </w:pPr>
  </w:style>
  <w:style w:type="character" w:styleId="aff8">
    <w:name w:val="Subtle Emphasis"/>
    <w:uiPriority w:val="99"/>
    <w:qFormat/>
    <w:rsid w:val="009F3329"/>
    <w:rPr>
      <w:i/>
      <w:iCs w:val="0"/>
      <w:color w:val="auto"/>
    </w:rPr>
  </w:style>
  <w:style w:type="character" w:customStyle="1" w:styleId="aff9">
    <w:name w:val="Основний текст Знак Знак Знак Знак Знак Знак Знак Знак Знак Знак Знак"/>
    <w:rsid w:val="009F3329"/>
    <w:rPr>
      <w:sz w:val="24"/>
      <w:szCs w:val="24"/>
      <w:lang w:val="uk-UA" w:eastAsia="ru-RU" w:bidi="ar-SA"/>
    </w:rPr>
  </w:style>
  <w:style w:type="character" w:customStyle="1" w:styleId="FontStyle21">
    <w:name w:val="Font Style21"/>
    <w:rsid w:val="009F3329"/>
    <w:rPr>
      <w:rFonts w:ascii="Times New Roman" w:hAnsi="Times New Roman" w:cs="Times New Roman" w:hint="default"/>
      <w:sz w:val="26"/>
      <w:szCs w:val="26"/>
    </w:rPr>
  </w:style>
  <w:style w:type="character" w:customStyle="1" w:styleId="2a">
    <w:name w:val="Оглавление 2 Знак"/>
    <w:rsid w:val="009F3329"/>
    <w:rPr>
      <w:rFonts w:ascii="Calibri" w:hAnsi="Calibri" w:cs="Calibri" w:hint="default"/>
      <w:smallCaps/>
      <w:lang w:val="ru-RU" w:eastAsia="ru-RU" w:bidi="ar-SA"/>
    </w:rPr>
  </w:style>
  <w:style w:type="character" w:customStyle="1" w:styleId="aDovidka0">
    <w:name w:val="a Dovidka Знак"/>
    <w:rsid w:val="009F3329"/>
    <w:rPr>
      <w:sz w:val="27"/>
      <w:szCs w:val="27"/>
      <w:lang w:val="uk-UA" w:eastAsia="ru-RU" w:bidi="ar-SA"/>
    </w:rPr>
  </w:style>
  <w:style w:type="character" w:customStyle="1" w:styleId="1f4">
    <w:name w:val="Текст1 Знак"/>
    <w:aliases w:val="bt Знак Знак1,bt Знак Знак Знак Знак Знак,bt Знак Знак Знак Знак1,bt Знак Знак,bt Знак Знак Знак Знак Знак1"/>
    <w:rsid w:val="009F3329"/>
    <w:rPr>
      <w:sz w:val="24"/>
      <w:szCs w:val="24"/>
      <w:lang w:val="ru-RU" w:eastAsia="ru-RU" w:bidi="ar-SA"/>
    </w:rPr>
  </w:style>
  <w:style w:type="character" w:customStyle="1" w:styleId="52">
    <w:name w:val="Знак5 Знак Знак"/>
    <w:rsid w:val="009F3329"/>
    <w:rPr>
      <w:sz w:val="24"/>
      <w:szCs w:val="24"/>
      <w:lang w:val="ru-RU" w:eastAsia="ru-RU" w:bidi="ar-SA"/>
    </w:rPr>
  </w:style>
  <w:style w:type="character" w:customStyle="1" w:styleId="1f5">
    <w:name w:val="1 Знак"/>
    <w:uiPriority w:val="99"/>
    <w:rsid w:val="009F3329"/>
    <w:rPr>
      <w:rFonts w:ascii="Verdana" w:hAnsi="Verdana" w:cs="Verdana" w:hint="default"/>
      <w:lang w:val="en-US" w:eastAsia="en-US" w:bidi="ar-SA"/>
    </w:rPr>
  </w:style>
  <w:style w:type="character" w:customStyle="1" w:styleId="apple-style-span">
    <w:name w:val="apple-style-span"/>
    <w:basedOn w:val="a0"/>
    <w:rsid w:val="009F3329"/>
  </w:style>
  <w:style w:type="character" w:customStyle="1" w:styleId="221">
    <w:name w:val="22 Знак"/>
    <w:uiPriority w:val="99"/>
    <w:rsid w:val="009F3329"/>
    <w:rPr>
      <w:lang w:eastAsia="en-US"/>
    </w:rPr>
  </w:style>
  <w:style w:type="character" w:customStyle="1" w:styleId="2b">
    <w:name w:val="2 Знак"/>
    <w:uiPriority w:val="99"/>
    <w:rsid w:val="009F3329"/>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9F3329"/>
  </w:style>
  <w:style w:type="character" w:customStyle="1" w:styleId="hps">
    <w:name w:val="hps"/>
    <w:basedOn w:val="a0"/>
    <w:rsid w:val="009F3329"/>
  </w:style>
  <w:style w:type="character" w:customStyle="1" w:styleId="hpsatn">
    <w:name w:val="hps atn"/>
    <w:basedOn w:val="a0"/>
    <w:rsid w:val="009F3329"/>
  </w:style>
  <w:style w:type="character" w:customStyle="1" w:styleId="115">
    <w:name w:val="11 Знак"/>
    <w:uiPriority w:val="99"/>
    <w:rsid w:val="009F3329"/>
    <w:rPr>
      <w:smallCaps/>
      <w:u w:val="single"/>
      <w:lang w:val="en-US" w:eastAsia="en-US"/>
    </w:rPr>
  </w:style>
  <w:style w:type="character" w:customStyle="1" w:styleId="FontStyle25">
    <w:name w:val="Font Style25"/>
    <w:rsid w:val="009F3329"/>
    <w:rPr>
      <w:rFonts w:ascii="Times New Roman" w:hAnsi="Times New Roman" w:cs="Times New Roman" w:hint="default"/>
      <w:sz w:val="26"/>
      <w:szCs w:val="26"/>
    </w:rPr>
  </w:style>
  <w:style w:type="character" w:customStyle="1" w:styleId="201310">
    <w:name w:val="2013 1 Знак"/>
    <w:rsid w:val="009F3329"/>
    <w:rPr>
      <w:sz w:val="27"/>
      <w:szCs w:val="27"/>
    </w:rPr>
  </w:style>
  <w:style w:type="character" w:customStyle="1" w:styleId="201320">
    <w:name w:val="2013 2 Знак"/>
    <w:rsid w:val="009F3329"/>
    <w:rPr>
      <w:b/>
      <w:bCs w:val="0"/>
      <w:sz w:val="27"/>
      <w:szCs w:val="27"/>
      <w:lang w:val="ru-RU"/>
    </w:rPr>
  </w:style>
  <w:style w:type="character" w:customStyle="1" w:styleId="2013220">
    <w:name w:val="2013 22 Знак"/>
    <w:basedOn w:val="a0"/>
    <w:rsid w:val="009F3329"/>
  </w:style>
  <w:style w:type="character" w:customStyle="1" w:styleId="201330">
    <w:name w:val="2013 3 Знак"/>
    <w:uiPriority w:val="99"/>
    <w:rsid w:val="009F3329"/>
    <w:rPr>
      <w:b/>
      <w:bCs w:val="0"/>
      <w:iCs w:val="0"/>
      <w:szCs w:val="28"/>
      <w:lang w:val="uk-UA" w:bidi="ar-SA"/>
    </w:rPr>
  </w:style>
  <w:style w:type="character" w:customStyle="1" w:styleId="A10">
    <w:name w:val="A10"/>
    <w:rsid w:val="009F3329"/>
    <w:rPr>
      <w:rFonts w:ascii="PetersburgC" w:hAnsi="PetersburgC" w:cs="PetersburgC" w:hint="default"/>
      <w:color w:val="000000"/>
      <w:sz w:val="23"/>
      <w:szCs w:val="23"/>
    </w:rPr>
  </w:style>
  <w:style w:type="character" w:customStyle="1" w:styleId="A13">
    <w:name w:val="A13"/>
    <w:rsid w:val="009F3329"/>
    <w:rPr>
      <w:rFonts w:ascii="PetersburgC" w:hAnsi="PetersburgC" w:cs="PetersburgC" w:hint="default"/>
      <w:color w:val="000000"/>
      <w:sz w:val="22"/>
      <w:szCs w:val="22"/>
    </w:rPr>
  </w:style>
  <w:style w:type="character" w:customStyle="1" w:styleId="201321">
    <w:name w:val="2013 2 Знак Знак"/>
    <w:rsid w:val="009F3329"/>
    <w:rPr>
      <w:rFonts w:ascii="Calibri" w:hAnsi="Calibri" w:cs="Calibri" w:hint="default"/>
      <w:b/>
      <w:bCs w:val="0"/>
      <w:smallCaps/>
      <w:sz w:val="27"/>
      <w:szCs w:val="27"/>
      <w:lang w:val="uk-UA" w:eastAsia="ru-RU" w:bidi="ar-SA"/>
    </w:rPr>
  </w:style>
  <w:style w:type="character" w:customStyle="1" w:styleId="201331">
    <w:name w:val="2013 3 Знак Знак"/>
    <w:rsid w:val="009F3329"/>
    <w:rPr>
      <w:rFonts w:ascii="Calibri" w:hAnsi="Calibri" w:cs="Calibri" w:hint="default"/>
      <w:b/>
      <w:bCs w:val="0"/>
      <w:i/>
      <w:iCs w:val="0"/>
      <w:sz w:val="28"/>
      <w:szCs w:val="28"/>
      <w:lang w:val="uk-UA" w:eastAsia="ru-RU" w:bidi="ar-SA"/>
    </w:rPr>
  </w:style>
  <w:style w:type="character" w:customStyle="1" w:styleId="38">
    <w:name w:val="3 Знак"/>
    <w:uiPriority w:val="99"/>
    <w:rsid w:val="009F3329"/>
    <w:rPr>
      <w:rFonts w:ascii="Calibri" w:eastAsia="Calibri" w:hAnsi="Calibri" w:cs="Calibri" w:hint="default"/>
      <w:i/>
      <w:iCs w:val="0"/>
      <w:sz w:val="28"/>
      <w:szCs w:val="28"/>
      <w:lang w:val="uk-UA" w:eastAsia="en-US" w:bidi="ar-SA"/>
    </w:rPr>
  </w:style>
  <w:style w:type="character" w:customStyle="1" w:styleId="8">
    <w:name w:val="Знак Знак8"/>
    <w:rsid w:val="009F3329"/>
    <w:rPr>
      <w:rFonts w:ascii="Cambria" w:eastAsia="Times New Roman" w:hAnsi="Cambria" w:cs="Times New Roman" w:hint="default"/>
      <w:b/>
      <w:bCs w:val="0"/>
      <w:color w:val="4F81BD"/>
      <w:sz w:val="26"/>
      <w:szCs w:val="26"/>
    </w:rPr>
  </w:style>
  <w:style w:type="character" w:customStyle="1" w:styleId="70">
    <w:name w:val="Знак Знак7"/>
    <w:rsid w:val="009F3329"/>
    <w:rPr>
      <w:rFonts w:ascii="Cambria" w:eastAsia="Times New Roman" w:hAnsi="Cambria" w:cs="Times New Roman" w:hint="default"/>
      <w:b/>
      <w:bCs w:val="0"/>
      <w:color w:val="4F81BD"/>
    </w:rPr>
  </w:style>
  <w:style w:type="character" w:customStyle="1" w:styleId="rvts9">
    <w:name w:val="rvts9"/>
    <w:basedOn w:val="a0"/>
    <w:uiPriority w:val="99"/>
    <w:rsid w:val="009F3329"/>
  </w:style>
  <w:style w:type="character" w:customStyle="1" w:styleId="apple-converted-space">
    <w:name w:val="apple-converted-space"/>
    <w:basedOn w:val="a0"/>
    <w:uiPriority w:val="99"/>
    <w:rsid w:val="009F3329"/>
  </w:style>
  <w:style w:type="character" w:customStyle="1" w:styleId="6">
    <w:name w:val="Знак6 Знак Знак Знак"/>
    <w:rsid w:val="009F3329"/>
    <w:rPr>
      <w:rFonts w:ascii="Times New Roman" w:eastAsia="Times New Roman" w:hAnsi="Times New Roman" w:cs="Times New Roman" w:hint="default"/>
      <w:b/>
      <w:bCs w:val="0"/>
      <w:sz w:val="28"/>
      <w:lang w:eastAsia="ru-RU"/>
    </w:rPr>
  </w:style>
  <w:style w:type="character" w:customStyle="1" w:styleId="132">
    <w:name w:val="13 Знак"/>
    <w:uiPriority w:val="99"/>
    <w:rsid w:val="009F3329"/>
    <w:rPr>
      <w:rFonts w:ascii="SimSun" w:eastAsia="SimSun" w:hAnsi="SimSun" w:hint="eastAsia"/>
      <w:b/>
      <w:bCs w:val="0"/>
      <w:kern w:val="2"/>
      <w:sz w:val="27"/>
      <w:szCs w:val="27"/>
      <w:lang w:val="ru-RU" w:bidi="ar-SA"/>
    </w:rPr>
  </w:style>
  <w:style w:type="character" w:customStyle="1" w:styleId="100">
    <w:name w:val="Знак Знак10"/>
    <w:rsid w:val="009F3329"/>
    <w:rPr>
      <w:rFonts w:ascii="Cambria" w:eastAsia="Times New Roman" w:hAnsi="Cambria" w:cs="Times New Roman" w:hint="default"/>
      <w:b/>
      <w:bCs w:val="0"/>
      <w:color w:val="365F91"/>
      <w:sz w:val="28"/>
      <w:szCs w:val="28"/>
    </w:rPr>
  </w:style>
  <w:style w:type="character" w:customStyle="1" w:styleId="Heading1Char">
    <w:name w:val="Heading 1 Char"/>
    <w:rsid w:val="009F3329"/>
    <w:rPr>
      <w:rFonts w:ascii="Cambria" w:hAnsi="Cambria" w:cs="Times New Roman" w:hint="default"/>
      <w:b/>
      <w:bCs w:val="0"/>
      <w:color w:val="E80061"/>
      <w:sz w:val="28"/>
      <w:szCs w:val="28"/>
    </w:rPr>
  </w:style>
  <w:style w:type="character" w:customStyle="1" w:styleId="Heading3Char">
    <w:name w:val="Heading 3 Char"/>
    <w:rsid w:val="009F3329"/>
    <w:rPr>
      <w:rFonts w:ascii="Cambria" w:hAnsi="Cambria" w:cs="Times New Roman" w:hint="default"/>
      <w:b/>
      <w:bCs w:val="0"/>
      <w:color w:val="FF388C"/>
    </w:rPr>
  </w:style>
  <w:style w:type="character" w:customStyle="1" w:styleId="BodyTextChar">
    <w:name w:val="Body Text Char"/>
    <w:rsid w:val="009F3329"/>
    <w:rPr>
      <w:rFonts w:ascii="Times New Roman" w:hAnsi="Times New Roman" w:cs="Times New Roman" w:hint="default"/>
      <w:sz w:val="20"/>
      <w:szCs w:val="20"/>
      <w:lang w:val="uk-UA" w:eastAsia="ru-RU"/>
    </w:rPr>
  </w:style>
  <w:style w:type="character" w:customStyle="1" w:styleId="affa">
    <w:name w:val="Документ Знак"/>
    <w:uiPriority w:val="99"/>
    <w:rsid w:val="009F3329"/>
    <w:rPr>
      <w:rFonts w:ascii="Times New Roman CYR" w:hAnsi="Times New Roman CYR" w:cs="Times New Roman CYR" w:hint="default"/>
      <w:sz w:val="28"/>
      <w:lang w:val="uk-UA" w:bidi="ar-SA"/>
    </w:rPr>
  </w:style>
  <w:style w:type="character" w:customStyle="1" w:styleId="textexposedshow">
    <w:name w:val="text_exposed_show"/>
    <w:uiPriority w:val="99"/>
    <w:rsid w:val="009F3329"/>
    <w:rPr>
      <w:rFonts w:ascii="Times New Roman" w:hAnsi="Times New Roman" w:cs="Times New Roman" w:hint="default"/>
    </w:rPr>
  </w:style>
  <w:style w:type="character" w:customStyle="1" w:styleId="IntenseReference">
    <w:name w:val="Intense Reference*"/>
    <w:rsid w:val="009F3329"/>
    <w:rPr>
      <w:rFonts w:ascii="Times New Roman" w:hAnsi="Times New Roman" w:cs="Times New Roman" w:hint="default"/>
      <w:b/>
      <w:bCs w:val="0"/>
      <w:smallCaps/>
      <w:color w:val="E40059"/>
      <w:spacing w:val="4"/>
      <w:u w:val="single"/>
    </w:rPr>
  </w:style>
  <w:style w:type="character" w:customStyle="1" w:styleId="BookTitle">
    <w:name w:val="Book Title*"/>
    <w:rsid w:val="009F3329"/>
    <w:rPr>
      <w:rFonts w:ascii="Times New Roman" w:hAnsi="Times New Roman" w:cs="Times New Roman" w:hint="default"/>
      <w:b/>
      <w:bCs w:val="0"/>
      <w:smallCaps/>
      <w:spacing w:val="4"/>
    </w:rPr>
  </w:style>
  <w:style w:type="character" w:customStyle="1" w:styleId="FooterChar">
    <w:name w:val="Footer Char"/>
    <w:rsid w:val="009F3329"/>
    <w:rPr>
      <w:rFonts w:ascii="Times New Roman" w:hAnsi="Times New Roman" w:cs="Times New Roman" w:hint="default"/>
      <w:sz w:val="24"/>
      <w:szCs w:val="24"/>
      <w:lang w:val="uk-UA" w:eastAsia="ru-RU"/>
    </w:rPr>
  </w:style>
  <w:style w:type="character" w:customStyle="1" w:styleId="affb">
    <w:name w:val="Без интервала Знак"/>
    <w:uiPriority w:val="99"/>
    <w:rsid w:val="009F3329"/>
    <w:rPr>
      <w:sz w:val="22"/>
      <w:szCs w:val="22"/>
      <w:lang w:val="uk-UA" w:eastAsia="en-US" w:bidi="ar-SA"/>
    </w:rPr>
  </w:style>
  <w:style w:type="character" w:customStyle="1" w:styleId="posted-on">
    <w:name w:val="posted-on"/>
    <w:basedOn w:val="a0"/>
    <w:uiPriority w:val="99"/>
    <w:rsid w:val="009F3329"/>
  </w:style>
  <w:style w:type="character" w:customStyle="1" w:styleId="authorvcard">
    <w:name w:val="author vcard"/>
    <w:basedOn w:val="a0"/>
    <w:uiPriority w:val="99"/>
    <w:rsid w:val="009F3329"/>
  </w:style>
  <w:style w:type="character" w:customStyle="1" w:styleId="comments">
    <w:name w:val="comments"/>
    <w:basedOn w:val="a0"/>
    <w:uiPriority w:val="99"/>
    <w:rsid w:val="009F3329"/>
  </w:style>
  <w:style w:type="character" w:customStyle="1" w:styleId="ez-toc-section">
    <w:name w:val="ez-toc-section"/>
    <w:basedOn w:val="a0"/>
    <w:uiPriority w:val="99"/>
    <w:rsid w:val="009F3329"/>
  </w:style>
  <w:style w:type="character" w:customStyle="1" w:styleId="53">
    <w:name w:val="Знак Знак5"/>
    <w:uiPriority w:val="99"/>
    <w:rsid w:val="009F3329"/>
    <w:rPr>
      <w:rFonts w:ascii="Times New Roman" w:eastAsia="Times New Roman" w:hAnsi="Times New Roman" w:cs="Times New Roman" w:hint="default"/>
      <w:sz w:val="24"/>
      <w:szCs w:val="24"/>
      <w:lang w:val="ru-RU" w:eastAsia="ru-RU"/>
    </w:rPr>
  </w:style>
  <w:style w:type="character" w:customStyle="1" w:styleId="2c">
    <w:name w:val="Название Знак2"/>
    <w:basedOn w:val="a0"/>
    <w:uiPriority w:val="10"/>
    <w:rsid w:val="009F3329"/>
    <w:rPr>
      <w:rFonts w:ascii="Cambria" w:eastAsia="Times New Roman" w:hAnsi="Cambria" w:cs="Times New Roman"/>
      <w:color w:val="17365D"/>
      <w:spacing w:val="5"/>
      <w:kern w:val="28"/>
      <w:sz w:val="52"/>
      <w:szCs w:val="52"/>
    </w:rPr>
  </w:style>
  <w:style w:type="paragraph" w:customStyle="1" w:styleId="116">
    <w:name w:val="Заголовок 11"/>
    <w:basedOn w:val="a"/>
    <w:uiPriority w:val="1"/>
    <w:qFormat/>
    <w:rsid w:val="009F3329"/>
    <w:pPr>
      <w:widowControl w:val="0"/>
      <w:autoSpaceDE w:val="0"/>
      <w:autoSpaceDN w:val="0"/>
      <w:outlineLvl w:val="1"/>
    </w:pPr>
    <w:rPr>
      <w:b/>
      <w:bCs/>
      <w:sz w:val="32"/>
      <w:szCs w:val="32"/>
      <w:lang w:val="uk-UA" w:eastAsia="uk-UA" w:bidi="uk-UA"/>
    </w:rPr>
  </w:style>
  <w:style w:type="paragraph" w:customStyle="1" w:styleId="214">
    <w:name w:val="Заголовок 21"/>
    <w:basedOn w:val="a"/>
    <w:uiPriority w:val="1"/>
    <w:qFormat/>
    <w:rsid w:val="009F3329"/>
    <w:pPr>
      <w:widowControl w:val="0"/>
      <w:autoSpaceDE w:val="0"/>
      <w:autoSpaceDN w:val="0"/>
      <w:outlineLvl w:val="2"/>
    </w:pPr>
    <w:rPr>
      <w:b/>
      <w:bCs/>
      <w:sz w:val="28"/>
      <w:szCs w:val="28"/>
      <w:lang w:val="uk-UA" w:eastAsia="uk-UA" w:bidi="uk-UA"/>
    </w:rPr>
  </w:style>
  <w:style w:type="paragraph" w:customStyle="1" w:styleId="314">
    <w:name w:val="Заголовок 31"/>
    <w:basedOn w:val="a"/>
    <w:uiPriority w:val="1"/>
    <w:qFormat/>
    <w:rsid w:val="009F3329"/>
    <w:pPr>
      <w:widowControl w:val="0"/>
      <w:autoSpaceDE w:val="0"/>
      <w:autoSpaceDN w:val="0"/>
      <w:ind w:left="1363"/>
      <w:outlineLvl w:val="3"/>
    </w:pPr>
    <w:rPr>
      <w:b/>
      <w:bCs/>
      <w:i/>
      <w:sz w:val="28"/>
      <w:szCs w:val="28"/>
      <w:lang w:val="uk-UA" w:eastAsia="uk-UA" w:bidi="uk-UA"/>
    </w:rPr>
  </w:style>
  <w:style w:type="paragraph" w:customStyle="1" w:styleId="ShapkaDocumentu">
    <w:name w:val="Shapka Documentu"/>
    <w:basedOn w:val="a"/>
    <w:uiPriority w:val="99"/>
    <w:qFormat/>
    <w:rsid w:val="009F3329"/>
    <w:pPr>
      <w:keepNext/>
      <w:keepLines/>
      <w:spacing w:after="240"/>
      <w:ind w:left="3969"/>
      <w:jc w:val="center"/>
    </w:pPr>
    <w:rPr>
      <w:rFonts w:ascii="Antiqua" w:hAnsi="Antiqua"/>
      <w:sz w:val="26"/>
      <w:szCs w:val="20"/>
      <w:lang w:val="uk-UA"/>
    </w:rPr>
  </w:style>
  <w:style w:type="character" w:styleId="affc">
    <w:name w:val="Hyperlink"/>
    <w:unhideWhenUsed/>
    <w:rsid w:val="009F3329"/>
    <w:rPr>
      <w:color w:val="0000FF"/>
      <w:u w:val="single"/>
    </w:rPr>
  </w:style>
  <w:style w:type="paragraph" w:styleId="1f6">
    <w:name w:val="toc 1"/>
    <w:basedOn w:val="a"/>
    <w:uiPriority w:val="99"/>
    <w:rsid w:val="009F3329"/>
    <w:pPr>
      <w:spacing w:before="120" w:after="120"/>
    </w:pPr>
    <w:rPr>
      <w:rFonts w:ascii="Calibri" w:eastAsia="Calibri" w:hAnsi="Calibri"/>
      <w:b/>
      <w:bCs/>
      <w:caps/>
      <w:sz w:val="20"/>
      <w:szCs w:val="20"/>
      <w:lang w:val="uk-UA" w:eastAsia="zh-CN"/>
    </w:rPr>
  </w:style>
  <w:style w:type="paragraph" w:styleId="41">
    <w:name w:val="toc 4"/>
    <w:basedOn w:val="a"/>
    <w:uiPriority w:val="99"/>
    <w:rsid w:val="009F3329"/>
    <w:pPr>
      <w:ind w:left="660"/>
    </w:pPr>
    <w:rPr>
      <w:rFonts w:ascii="Calibri" w:eastAsia="Calibri" w:hAnsi="Calibri"/>
      <w:sz w:val="18"/>
      <w:szCs w:val="18"/>
      <w:lang w:val="uk-UA" w:eastAsia="zh-CN"/>
    </w:rPr>
  </w:style>
  <w:style w:type="paragraph" w:styleId="54">
    <w:name w:val="toc 5"/>
    <w:basedOn w:val="a"/>
    <w:uiPriority w:val="99"/>
    <w:rsid w:val="009F3329"/>
    <w:pPr>
      <w:ind w:left="880"/>
    </w:pPr>
    <w:rPr>
      <w:rFonts w:ascii="Calibri" w:eastAsia="Calibri" w:hAnsi="Calibri"/>
      <w:sz w:val="18"/>
      <w:szCs w:val="18"/>
      <w:lang w:val="uk-UA" w:eastAsia="zh-CN"/>
    </w:rPr>
  </w:style>
  <w:style w:type="paragraph" w:styleId="60">
    <w:name w:val="toc 6"/>
    <w:basedOn w:val="a"/>
    <w:uiPriority w:val="99"/>
    <w:rsid w:val="009F3329"/>
    <w:pPr>
      <w:ind w:left="1100"/>
    </w:pPr>
    <w:rPr>
      <w:rFonts w:ascii="Calibri" w:eastAsia="Calibri" w:hAnsi="Calibri"/>
      <w:sz w:val="18"/>
      <w:szCs w:val="18"/>
      <w:lang w:val="uk-UA" w:eastAsia="zh-CN"/>
    </w:rPr>
  </w:style>
  <w:style w:type="paragraph" w:styleId="71">
    <w:name w:val="toc 7"/>
    <w:basedOn w:val="a"/>
    <w:uiPriority w:val="99"/>
    <w:rsid w:val="009F3329"/>
    <w:pPr>
      <w:ind w:left="1320"/>
    </w:pPr>
    <w:rPr>
      <w:rFonts w:ascii="Calibri" w:eastAsia="Calibri" w:hAnsi="Calibri"/>
      <w:sz w:val="18"/>
      <w:szCs w:val="18"/>
      <w:lang w:val="uk-UA" w:eastAsia="zh-CN"/>
    </w:rPr>
  </w:style>
  <w:style w:type="paragraph" w:styleId="80">
    <w:name w:val="toc 8"/>
    <w:basedOn w:val="a"/>
    <w:uiPriority w:val="99"/>
    <w:rsid w:val="009F3329"/>
    <w:pPr>
      <w:ind w:left="1540"/>
    </w:pPr>
    <w:rPr>
      <w:rFonts w:ascii="Calibri" w:eastAsia="Calibri" w:hAnsi="Calibri"/>
      <w:sz w:val="18"/>
      <w:szCs w:val="18"/>
      <w:lang w:val="uk-UA" w:eastAsia="zh-CN"/>
    </w:rPr>
  </w:style>
  <w:style w:type="paragraph" w:styleId="9">
    <w:name w:val="toc 9"/>
    <w:basedOn w:val="a"/>
    <w:uiPriority w:val="99"/>
    <w:rsid w:val="009F3329"/>
    <w:pPr>
      <w:ind w:left="1760"/>
    </w:pPr>
    <w:rPr>
      <w:rFonts w:ascii="Calibri" w:eastAsia="Calibri" w:hAnsi="Calibri"/>
      <w:sz w:val="18"/>
      <w:szCs w:val="18"/>
      <w:lang w:val="uk-UA" w:eastAsia="zh-CN"/>
    </w:rPr>
  </w:style>
  <w:style w:type="paragraph" w:customStyle="1" w:styleId="affd">
    <w:name w:val="Знак Знак Знак Знак"/>
    <w:uiPriority w:val="99"/>
    <w:qFormat/>
    <w:rsid w:val="009F3329"/>
    <w:rPr>
      <w:rFonts w:ascii="Verdana" w:hAnsi="Verdana"/>
      <w:lang w:val="en-US" w:eastAsia="zh-CN"/>
    </w:rPr>
  </w:style>
  <w:style w:type="paragraph" w:styleId="affe">
    <w:name w:val="caption"/>
    <w:basedOn w:val="a"/>
    <w:uiPriority w:val="99"/>
    <w:qFormat/>
    <w:rsid w:val="009F3329"/>
    <w:rPr>
      <w:rFonts w:ascii="Calibri" w:eastAsia="Calibri" w:hAnsi="Calibri"/>
      <w:b/>
      <w:bCs/>
      <w:sz w:val="20"/>
      <w:szCs w:val="20"/>
      <w:lang w:val="uk-UA" w:eastAsia="zh-CN"/>
    </w:rPr>
  </w:style>
  <w:style w:type="paragraph" w:customStyle="1" w:styleId="122">
    <w:name w:val="Без интервала12"/>
    <w:uiPriority w:val="99"/>
    <w:qFormat/>
    <w:rsid w:val="009F3329"/>
    <w:rPr>
      <w:rFonts w:eastAsia="Calibri"/>
      <w:sz w:val="28"/>
      <w:szCs w:val="28"/>
      <w:lang w:eastAsia="zh-CN"/>
    </w:rPr>
  </w:style>
  <w:style w:type="paragraph" w:customStyle="1" w:styleId="2d">
    <w:name w:val="Абзац списка2"/>
    <w:uiPriority w:val="99"/>
    <w:qFormat/>
    <w:rsid w:val="009F3329"/>
    <w:pPr>
      <w:widowControl w:val="0"/>
      <w:ind w:left="720"/>
      <w:contextualSpacing/>
    </w:pPr>
    <w:rPr>
      <w:rFonts w:ascii="Arial" w:eastAsia="Calibri" w:hAnsi="Arial" w:cs="Arial"/>
      <w:lang w:eastAsia="zh-CN"/>
    </w:rPr>
  </w:style>
  <w:style w:type="paragraph" w:styleId="afff">
    <w:name w:val="Block Text"/>
    <w:basedOn w:val="a"/>
    <w:uiPriority w:val="99"/>
    <w:rsid w:val="009F3329"/>
    <w:pPr>
      <w:widowControl w:val="0"/>
      <w:spacing w:after="300" w:line="259" w:lineRule="auto"/>
      <w:ind w:left="40" w:right="600" w:firstLine="1440"/>
      <w:jc w:val="both"/>
    </w:pPr>
    <w:rPr>
      <w:b/>
      <w:sz w:val="28"/>
      <w:szCs w:val="20"/>
      <w:lang w:val="uk-UA" w:eastAsia="zh-CN"/>
    </w:rPr>
  </w:style>
  <w:style w:type="paragraph" w:customStyle="1" w:styleId="1f7">
    <w:name w:val="Знак Знак Знак Знак Знак Знак Знак Знак Знак Знак Знак Знак Знак Знак Знак Знак1"/>
    <w:uiPriority w:val="99"/>
    <w:qFormat/>
    <w:rsid w:val="009F3329"/>
    <w:pPr>
      <w:spacing w:after="160" w:line="240" w:lineRule="exact"/>
      <w:jc w:val="both"/>
    </w:pPr>
    <w:rPr>
      <w:rFonts w:ascii="Tahoma" w:hAnsi="Tahoma"/>
      <w:b/>
      <w:sz w:val="24"/>
      <w:lang w:val="en-US" w:eastAsia="zh-CN"/>
    </w:rPr>
  </w:style>
  <w:style w:type="paragraph" w:customStyle="1" w:styleId="1f8">
    <w:name w:val="Знак Знак Знак Знак Знак Знак Знак Знак1"/>
    <w:uiPriority w:val="99"/>
    <w:qFormat/>
    <w:rsid w:val="009F3329"/>
    <w:pPr>
      <w:spacing w:after="160" w:line="240" w:lineRule="exact"/>
      <w:jc w:val="both"/>
    </w:pPr>
    <w:rPr>
      <w:rFonts w:ascii="Tahoma" w:hAnsi="Tahoma"/>
      <w:b/>
      <w:sz w:val="24"/>
      <w:lang w:val="en-US" w:eastAsia="zh-CN"/>
    </w:rPr>
  </w:style>
  <w:style w:type="paragraph" w:styleId="afff0">
    <w:name w:val="List"/>
    <w:basedOn w:val="a"/>
    <w:uiPriority w:val="99"/>
    <w:rsid w:val="009F3329"/>
    <w:pPr>
      <w:suppressAutoHyphens/>
    </w:pPr>
    <w:rPr>
      <w:szCs w:val="20"/>
      <w:lang w:val="uk-UA" w:eastAsia="zh-CN"/>
    </w:rPr>
  </w:style>
  <w:style w:type="paragraph" w:customStyle="1" w:styleId="117">
    <w:name w:val="Обычный11"/>
    <w:uiPriority w:val="99"/>
    <w:qFormat/>
    <w:rsid w:val="009F3329"/>
    <w:pPr>
      <w:widowControl w:val="0"/>
      <w:spacing w:line="300" w:lineRule="auto"/>
      <w:ind w:left="40" w:firstLine="720"/>
      <w:jc w:val="both"/>
    </w:pPr>
    <w:rPr>
      <w:sz w:val="22"/>
      <w:lang w:val="uk-UA" w:eastAsia="zh-CN"/>
    </w:rPr>
  </w:style>
  <w:style w:type="paragraph" w:customStyle="1" w:styleId="2e">
    <w:name w:val="Основной текст (2)"/>
    <w:uiPriority w:val="99"/>
    <w:qFormat/>
    <w:rsid w:val="009F3329"/>
    <w:pPr>
      <w:widowControl w:val="0"/>
      <w:shd w:val="solid" w:color="FFFFFF" w:fill="auto"/>
      <w:spacing w:line="336" w:lineRule="exact"/>
      <w:jc w:val="center"/>
    </w:pPr>
    <w:rPr>
      <w:rFonts w:ascii="Book Antiqua" w:eastAsia="Calibri" w:hAnsi="Book Antiqua" w:cs="Book Antiqua"/>
      <w:b/>
      <w:bCs/>
      <w:sz w:val="26"/>
      <w:szCs w:val="26"/>
      <w:lang w:eastAsia="zh-CN"/>
    </w:rPr>
  </w:style>
  <w:style w:type="paragraph" w:customStyle="1" w:styleId="2f">
    <w:name w:val="Основной текст2"/>
    <w:uiPriority w:val="99"/>
    <w:qFormat/>
    <w:rsid w:val="009F3329"/>
    <w:pPr>
      <w:widowControl w:val="0"/>
      <w:shd w:val="solid" w:color="FFFFFF" w:fill="auto"/>
      <w:spacing w:before="300" w:line="346" w:lineRule="exact"/>
      <w:jc w:val="both"/>
    </w:pPr>
    <w:rPr>
      <w:rFonts w:ascii="Book Antiqua" w:eastAsia="Calibri" w:hAnsi="Book Antiqua" w:cs="Book Antiqua"/>
      <w:sz w:val="26"/>
      <w:szCs w:val="26"/>
      <w:lang w:eastAsia="zh-CN"/>
    </w:rPr>
  </w:style>
  <w:style w:type="paragraph" w:customStyle="1" w:styleId="afff1">
    <w:name w:val="Подпись к таблице"/>
    <w:uiPriority w:val="99"/>
    <w:qFormat/>
    <w:rsid w:val="009F3329"/>
    <w:pPr>
      <w:widowControl w:val="0"/>
      <w:shd w:val="solid" w:color="FFFFFF" w:fill="auto"/>
      <w:spacing w:line="240" w:lineRule="atLeast"/>
    </w:pPr>
    <w:rPr>
      <w:rFonts w:ascii="Book Antiqua" w:eastAsia="Calibri" w:hAnsi="Book Antiqua" w:cs="Book Antiqua"/>
      <w:sz w:val="26"/>
      <w:szCs w:val="26"/>
      <w:lang w:eastAsia="zh-CN"/>
    </w:rPr>
  </w:style>
  <w:style w:type="character" w:styleId="afff2">
    <w:name w:val="page number"/>
    <w:uiPriority w:val="99"/>
    <w:rsid w:val="009F3329"/>
    <w:rPr>
      <w:rFonts w:cs="Times New Roman"/>
    </w:rPr>
  </w:style>
  <w:style w:type="character" w:customStyle="1" w:styleId="NoSpacingChar">
    <w:name w:val="No Spacing Char"/>
    <w:uiPriority w:val="99"/>
    <w:rsid w:val="009F3329"/>
    <w:rPr>
      <w:rFonts w:eastAsia="Times New Roman"/>
      <w:sz w:val="22"/>
      <w:lang w:val="uk-UA"/>
    </w:rPr>
  </w:style>
  <w:style w:type="character" w:styleId="afff3">
    <w:name w:val="FollowedHyperlink"/>
    <w:uiPriority w:val="99"/>
    <w:rsid w:val="009F3329"/>
    <w:rPr>
      <w:rFonts w:cs="Times New Roman"/>
      <w:color w:val="800080"/>
      <w:u w:val="single"/>
    </w:rPr>
  </w:style>
  <w:style w:type="character" w:customStyle="1" w:styleId="2f0">
    <w:name w:val="Основной текст (2)_"/>
    <w:uiPriority w:val="99"/>
    <w:rsid w:val="009F3329"/>
    <w:rPr>
      <w:rFonts w:ascii="Book Antiqua" w:hAnsi="Book Antiqua"/>
      <w:b/>
      <w:sz w:val="26"/>
      <w:shd w:val="clear" w:color="auto" w:fill="FFFFFF"/>
    </w:rPr>
  </w:style>
  <w:style w:type="character" w:customStyle="1" w:styleId="afff4">
    <w:name w:val="Основной текст_"/>
    <w:rsid w:val="009F3329"/>
    <w:rPr>
      <w:rFonts w:ascii="Book Antiqua" w:hAnsi="Book Antiqua"/>
      <w:sz w:val="26"/>
      <w:shd w:val="clear" w:color="auto" w:fill="FFFFFF"/>
    </w:rPr>
  </w:style>
  <w:style w:type="character" w:customStyle="1" w:styleId="TrebuchetMS">
    <w:name w:val="Основной текст + Trebuchet MS"/>
    <w:uiPriority w:val="99"/>
    <w:rsid w:val="009F3329"/>
    <w:rPr>
      <w:rFonts w:ascii="Trebuchet MS" w:hAnsi="Trebuchet MS" w:cs="Trebuchet MS"/>
      <w:i/>
      <w:color w:val="000000"/>
      <w:spacing w:val="0"/>
      <w:w w:val="100"/>
      <w:sz w:val="26"/>
      <w:szCs w:val="26"/>
      <w:shd w:val="clear" w:color="auto" w:fill="FFFFFF"/>
      <w:vertAlign w:val="baseline"/>
      <w:lang w:val="uk-UA"/>
    </w:rPr>
  </w:style>
  <w:style w:type="character" w:customStyle="1" w:styleId="afff5">
    <w:name w:val="Подпись к таблице_"/>
    <w:uiPriority w:val="99"/>
    <w:rsid w:val="009F3329"/>
    <w:rPr>
      <w:rFonts w:ascii="Book Antiqua" w:hAnsi="Book Antiqua"/>
      <w:sz w:val="26"/>
      <w:shd w:val="clear" w:color="auto" w:fill="FFFFFF"/>
    </w:rPr>
  </w:style>
  <w:style w:type="character" w:customStyle="1" w:styleId="1f9">
    <w:name w:val="Основной текст1"/>
    <w:uiPriority w:val="99"/>
    <w:rsid w:val="009F3329"/>
    <w:rPr>
      <w:rFonts w:ascii="Book Antiqua" w:hAnsi="Book Antiqua" w:cs="Book Antiqua"/>
      <w:color w:val="000000"/>
      <w:spacing w:val="0"/>
      <w:w w:val="100"/>
      <w:sz w:val="26"/>
      <w:szCs w:val="26"/>
      <w:shd w:val="clear" w:color="auto" w:fill="FFFFFF"/>
      <w:vertAlign w:val="baseline"/>
    </w:rPr>
  </w:style>
  <w:style w:type="character" w:customStyle="1" w:styleId="12pt3">
    <w:name w:val="Основной текст + 12 pt3"/>
    <w:uiPriority w:val="99"/>
    <w:rsid w:val="009F3329"/>
    <w:rPr>
      <w:rFonts w:ascii="Book Antiqua" w:hAnsi="Book Antiqua" w:cs="Book Antiqua"/>
      <w:color w:val="000000"/>
      <w:spacing w:val="0"/>
      <w:w w:val="100"/>
      <w:sz w:val="24"/>
      <w:szCs w:val="24"/>
      <w:shd w:val="clear" w:color="auto" w:fill="FFFFFF"/>
      <w:vertAlign w:val="baseline"/>
    </w:rPr>
  </w:style>
  <w:style w:type="character" w:customStyle="1" w:styleId="12pt2">
    <w:name w:val="Основной текст + 12 pt2"/>
    <w:uiPriority w:val="99"/>
    <w:rsid w:val="009F3329"/>
    <w:rPr>
      <w:rFonts w:ascii="Book Antiqua" w:hAnsi="Book Antiqua" w:cs="Book Antiqua"/>
      <w:b/>
      <w:color w:val="000000"/>
      <w:spacing w:val="0"/>
      <w:w w:val="100"/>
      <w:sz w:val="24"/>
      <w:szCs w:val="24"/>
      <w:shd w:val="clear" w:color="auto" w:fill="FFFFFF"/>
      <w:vertAlign w:val="baseline"/>
    </w:rPr>
  </w:style>
  <w:style w:type="character" w:customStyle="1" w:styleId="12pt1">
    <w:name w:val="Основной текст + 12 pt1"/>
    <w:uiPriority w:val="99"/>
    <w:rsid w:val="009F3329"/>
    <w:rPr>
      <w:rFonts w:ascii="Book Antiqua" w:hAnsi="Book Antiqua" w:cs="Book Antiqua"/>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F3329"/>
  </w:style>
  <w:style w:type="paragraph" w:styleId="a3">
    <w:name w:val="No Spacing"/>
    <w:qFormat/>
    <w:rsid w:val="009F3329"/>
    <w:rPr>
      <w:rFonts w:asciiTheme="minorHAnsi" w:eastAsiaTheme="minorHAnsi" w:hAnsiTheme="minorHAnsi" w:cstheme="minorBidi"/>
      <w:sz w:val="22"/>
      <w:szCs w:val="22"/>
      <w:lang w:val="uk-UA" w:eastAsia="en-US"/>
    </w:rPr>
  </w:style>
  <w:style w:type="paragraph" w:styleId="ae">
    <w:name w:val="header"/>
    <w:basedOn w:val="a"/>
    <w:link w:val="ad"/>
    <w:uiPriority w:val="99"/>
    <w:unhideWhenUsed/>
    <w:rsid w:val="009F3329"/>
    <w:pPr>
      <w:tabs>
        <w:tab w:val="center" w:pos="4819"/>
        <w:tab w:val="right" w:pos="9639"/>
      </w:tabs>
    </w:pPr>
  </w:style>
  <w:style w:type="character" w:customStyle="1" w:styleId="2f1">
    <w:name w:val="Верхний колонтитул Знак2"/>
    <w:basedOn w:val="a0"/>
    <w:uiPriority w:val="99"/>
    <w:rsid w:val="009F3329"/>
    <w:rPr>
      <w:sz w:val="24"/>
      <w:szCs w:val="24"/>
    </w:rPr>
  </w:style>
  <w:style w:type="paragraph" w:styleId="af0">
    <w:name w:val="footer"/>
    <w:basedOn w:val="a"/>
    <w:link w:val="af"/>
    <w:uiPriority w:val="99"/>
    <w:unhideWhenUsed/>
    <w:rsid w:val="009F3329"/>
    <w:pPr>
      <w:tabs>
        <w:tab w:val="center" w:pos="4819"/>
        <w:tab w:val="right" w:pos="9639"/>
      </w:tabs>
    </w:pPr>
  </w:style>
  <w:style w:type="character" w:customStyle="1" w:styleId="2f2">
    <w:name w:val="Нижний колонтитул Знак2"/>
    <w:basedOn w:val="a0"/>
    <w:uiPriority w:val="99"/>
    <w:rsid w:val="009F3329"/>
    <w:rPr>
      <w:sz w:val="24"/>
      <w:szCs w:val="24"/>
    </w:rPr>
  </w:style>
  <w:style w:type="paragraph" w:styleId="af1">
    <w:name w:val="Title"/>
    <w:basedOn w:val="a"/>
    <w:next w:val="a"/>
    <w:link w:val="17"/>
    <w:uiPriority w:val="99"/>
    <w:qFormat/>
    <w:rsid w:val="009F3329"/>
    <w:pPr>
      <w:pBdr>
        <w:bottom w:val="single" w:sz="8" w:space="4" w:color="4F81BD" w:themeColor="accent1"/>
      </w:pBdr>
      <w:spacing w:after="300"/>
      <w:contextualSpacing/>
    </w:pPr>
    <w:rPr>
      <w:rFonts w:ascii="Cambria" w:hAnsi="Cambria"/>
      <w:color w:val="17365D"/>
      <w:spacing w:val="5"/>
      <w:kern w:val="28"/>
      <w:sz w:val="52"/>
      <w:szCs w:val="52"/>
    </w:rPr>
  </w:style>
  <w:style w:type="character" w:customStyle="1" w:styleId="39">
    <w:name w:val="Название Знак3"/>
    <w:basedOn w:val="a0"/>
    <w:uiPriority w:val="10"/>
    <w:rsid w:val="009F3329"/>
    <w:rPr>
      <w:rFonts w:asciiTheme="majorHAnsi" w:eastAsiaTheme="majorEastAsia" w:hAnsiTheme="majorHAnsi" w:cstheme="majorBidi"/>
      <w:color w:val="17365D" w:themeColor="text2" w:themeShade="BF"/>
      <w:spacing w:val="5"/>
      <w:kern w:val="28"/>
      <w:sz w:val="52"/>
      <w:szCs w:val="52"/>
    </w:rPr>
  </w:style>
  <w:style w:type="paragraph" w:styleId="af4">
    <w:name w:val="Body Text Indent"/>
    <w:basedOn w:val="a"/>
    <w:link w:val="af3"/>
    <w:uiPriority w:val="99"/>
    <w:unhideWhenUsed/>
    <w:rsid w:val="009F3329"/>
    <w:pPr>
      <w:spacing w:after="120" w:line="276" w:lineRule="auto"/>
      <w:ind w:left="283"/>
    </w:pPr>
  </w:style>
  <w:style w:type="character" w:customStyle="1" w:styleId="2f3">
    <w:name w:val="Основной текст с отступом Знак2"/>
    <w:basedOn w:val="a0"/>
    <w:uiPriority w:val="99"/>
    <w:rsid w:val="009F3329"/>
    <w:rPr>
      <w:sz w:val="24"/>
      <w:szCs w:val="24"/>
    </w:rPr>
  </w:style>
  <w:style w:type="paragraph" w:styleId="22">
    <w:name w:val="Body Text 2"/>
    <w:basedOn w:val="a"/>
    <w:link w:val="21"/>
    <w:unhideWhenUsed/>
    <w:rsid w:val="009F3329"/>
    <w:pPr>
      <w:spacing w:after="120" w:line="480" w:lineRule="auto"/>
    </w:pPr>
  </w:style>
  <w:style w:type="character" w:customStyle="1" w:styleId="222">
    <w:name w:val="Основной текст 2 Знак2"/>
    <w:basedOn w:val="a0"/>
    <w:uiPriority w:val="99"/>
    <w:rsid w:val="009F3329"/>
    <w:rPr>
      <w:sz w:val="24"/>
      <w:szCs w:val="24"/>
    </w:rPr>
  </w:style>
  <w:style w:type="paragraph" w:styleId="32">
    <w:name w:val="Body Text 3"/>
    <w:basedOn w:val="a"/>
    <w:link w:val="31"/>
    <w:uiPriority w:val="99"/>
    <w:unhideWhenUsed/>
    <w:rsid w:val="009F3329"/>
    <w:pPr>
      <w:spacing w:after="120" w:line="276" w:lineRule="auto"/>
    </w:pPr>
    <w:rPr>
      <w:sz w:val="16"/>
      <w:szCs w:val="16"/>
    </w:rPr>
  </w:style>
  <w:style w:type="character" w:customStyle="1" w:styleId="320">
    <w:name w:val="Основной текст 3 Знак2"/>
    <w:basedOn w:val="a0"/>
    <w:uiPriority w:val="99"/>
    <w:rsid w:val="009F3329"/>
    <w:rPr>
      <w:sz w:val="16"/>
      <w:szCs w:val="16"/>
    </w:rPr>
  </w:style>
  <w:style w:type="paragraph" w:styleId="24">
    <w:name w:val="Body Text Indent 2"/>
    <w:basedOn w:val="a"/>
    <w:link w:val="23"/>
    <w:uiPriority w:val="99"/>
    <w:unhideWhenUsed/>
    <w:rsid w:val="009F3329"/>
    <w:pPr>
      <w:spacing w:after="120" w:line="480" w:lineRule="auto"/>
      <w:ind w:left="283"/>
    </w:pPr>
  </w:style>
  <w:style w:type="character" w:customStyle="1" w:styleId="223">
    <w:name w:val="Основной текст с отступом 2 Знак2"/>
    <w:basedOn w:val="a0"/>
    <w:uiPriority w:val="99"/>
    <w:rsid w:val="009F3329"/>
    <w:rPr>
      <w:sz w:val="24"/>
      <w:szCs w:val="24"/>
    </w:rPr>
  </w:style>
  <w:style w:type="paragraph" w:styleId="af7">
    <w:name w:val="Plain Text"/>
    <w:basedOn w:val="a"/>
    <w:link w:val="1b"/>
    <w:unhideWhenUsed/>
    <w:rsid w:val="009F3329"/>
    <w:rPr>
      <w:rFonts w:ascii="Courier New" w:hAnsi="Courier New" w:cs="Courier New"/>
      <w:sz w:val="20"/>
      <w:szCs w:val="20"/>
    </w:rPr>
  </w:style>
  <w:style w:type="character" w:customStyle="1" w:styleId="2f4">
    <w:name w:val="Текст Знак2"/>
    <w:basedOn w:val="a0"/>
    <w:uiPriority w:val="99"/>
    <w:rsid w:val="009F3329"/>
    <w:rPr>
      <w:rFonts w:ascii="Consolas" w:hAnsi="Consolas"/>
      <w:sz w:val="21"/>
      <w:szCs w:val="21"/>
    </w:rPr>
  </w:style>
  <w:style w:type="character" w:customStyle="1" w:styleId="a5">
    <w:name w:val="Абзац списка Знак"/>
    <w:link w:val="a4"/>
    <w:uiPriority w:val="34"/>
    <w:locked/>
    <w:rsid w:val="009F3329"/>
    <w:rPr>
      <w:rFonts w:ascii="Arial" w:hAnsi="Arial" w:cs="Arial"/>
    </w:rPr>
  </w:style>
  <w:style w:type="character" w:customStyle="1" w:styleId="StrongEmphasis">
    <w:name w:val="Strong Emphasis"/>
    <w:basedOn w:val="a0"/>
    <w:rsid w:val="009F3329"/>
    <w:rPr>
      <w:rFonts w:cs="Times New Roman"/>
      <w:b/>
      <w:bCs/>
    </w:rPr>
  </w:style>
  <w:style w:type="numbering" w:customStyle="1" w:styleId="WW8Num2">
    <w:name w:val="WW8Num2"/>
    <w:basedOn w:val="a2"/>
    <w:rsid w:val="009F3329"/>
    <w:pPr>
      <w:numPr>
        <w:numId w:val="1"/>
      </w:numPr>
    </w:pPr>
  </w:style>
  <w:style w:type="table" w:styleId="afff6">
    <w:name w:val="Table Grid"/>
    <w:basedOn w:val="a1"/>
    <w:uiPriority w:val="59"/>
    <w:rsid w:val="009F33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2"/>
    <w:uiPriority w:val="99"/>
    <w:semiHidden/>
    <w:unhideWhenUsed/>
    <w:rsid w:val="009D4AA0"/>
  </w:style>
  <w:style w:type="character" w:customStyle="1" w:styleId="1fa">
    <w:name w:val="Основной текст Знак1"/>
    <w:aliases w:val="Знак Знак Знак Знак Знак Знак Знак1"/>
    <w:basedOn w:val="a0"/>
    <w:uiPriority w:val="99"/>
    <w:semiHidden/>
    <w:rsid w:val="009D4AA0"/>
    <w:rPr>
      <w:sz w:val="24"/>
      <w:szCs w:val="24"/>
    </w:rPr>
  </w:style>
  <w:style w:type="character" w:customStyle="1" w:styleId="1fb">
    <w:name w:val="Текст выноски Знак1"/>
    <w:aliases w:val="Знак Знак1"/>
    <w:basedOn w:val="a0"/>
    <w:uiPriority w:val="99"/>
    <w:semiHidden/>
    <w:rsid w:val="009D4AA0"/>
    <w:rPr>
      <w:rFonts w:ascii="Tahoma" w:hAnsi="Tahoma" w:cs="Tahoma"/>
      <w:sz w:val="16"/>
      <w:szCs w:val="16"/>
    </w:rPr>
  </w:style>
  <w:style w:type="table" w:customStyle="1" w:styleId="1fc">
    <w:name w:val="Сетка таблицы1"/>
    <w:basedOn w:val="a1"/>
    <w:next w:val="afff6"/>
    <w:uiPriority w:val="59"/>
    <w:rsid w:val="009D4AA0"/>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9D4AA0"/>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8Num21">
    <w:name w:val="WW8Num21"/>
    <w:rsid w:val="009D4AA0"/>
  </w:style>
  <w:style w:type="numbering" w:customStyle="1" w:styleId="3a">
    <w:name w:val="Нет списка3"/>
    <w:next w:val="a2"/>
    <w:uiPriority w:val="99"/>
    <w:semiHidden/>
    <w:unhideWhenUsed/>
    <w:rsid w:val="00C779D7"/>
  </w:style>
  <w:style w:type="table" w:customStyle="1" w:styleId="2f6">
    <w:name w:val="Сетка таблицы2"/>
    <w:basedOn w:val="a1"/>
    <w:next w:val="afff6"/>
    <w:uiPriority w:val="59"/>
    <w:rsid w:val="00C779D7"/>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C779D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8Num22">
    <w:name w:val="WW8Num22"/>
    <w:rsid w:val="00C779D7"/>
    <w:pPr>
      <w:numPr>
        <w:numId w:val="4"/>
      </w:numPr>
    </w:pPr>
  </w:style>
  <w:style w:type="numbering" w:customStyle="1" w:styleId="42">
    <w:name w:val="Нет списка4"/>
    <w:next w:val="a2"/>
    <w:uiPriority w:val="99"/>
    <w:semiHidden/>
    <w:unhideWhenUsed/>
    <w:rsid w:val="004167CB"/>
  </w:style>
  <w:style w:type="numbering" w:customStyle="1" w:styleId="123">
    <w:name w:val="Нет списка12"/>
    <w:next w:val="a2"/>
    <w:uiPriority w:val="99"/>
    <w:semiHidden/>
    <w:unhideWhenUsed/>
    <w:rsid w:val="004167CB"/>
  </w:style>
  <w:style w:type="paragraph" w:customStyle="1" w:styleId="1fd">
    <w:name w:val="Основной текст с отступом1"/>
    <w:basedOn w:val="a"/>
    <w:next w:val="af4"/>
    <w:uiPriority w:val="99"/>
    <w:semiHidden/>
    <w:unhideWhenUsed/>
    <w:rsid w:val="004167CB"/>
    <w:pPr>
      <w:spacing w:after="120" w:line="276" w:lineRule="auto"/>
      <w:ind w:left="283"/>
    </w:pPr>
    <w:rPr>
      <w:rFonts w:ascii="Calibri" w:eastAsia="Calibri" w:hAnsi="Calibri"/>
      <w:lang w:val="uk-UA" w:eastAsia="en-US"/>
    </w:rPr>
  </w:style>
  <w:style w:type="paragraph" w:customStyle="1" w:styleId="1fe">
    <w:name w:val="Заголовок1"/>
    <w:basedOn w:val="a"/>
    <w:next w:val="a"/>
    <w:uiPriority w:val="10"/>
    <w:qFormat/>
    <w:rsid w:val="004167CB"/>
    <w:pPr>
      <w:contextualSpacing/>
    </w:pPr>
    <w:rPr>
      <w:rFonts w:ascii="Cambria" w:hAnsi="Cambria"/>
      <w:color w:val="17365D"/>
      <w:spacing w:val="5"/>
      <w:kern w:val="28"/>
      <w:sz w:val="52"/>
      <w:szCs w:val="52"/>
      <w:lang w:val="uk-UA" w:eastAsia="en-US"/>
    </w:rPr>
  </w:style>
  <w:style w:type="character" w:customStyle="1" w:styleId="1ff">
    <w:name w:val="Заголовок Знак1"/>
    <w:basedOn w:val="a0"/>
    <w:uiPriority w:val="10"/>
    <w:rsid w:val="004167CB"/>
    <w:rPr>
      <w:rFonts w:ascii="Cambria" w:eastAsia="Times New Roman" w:hAnsi="Cambria" w:cs="Times New Roman"/>
      <w:spacing w:val="-10"/>
      <w:kern w:val="28"/>
      <w:sz w:val="56"/>
      <w:szCs w:val="56"/>
    </w:rPr>
  </w:style>
  <w:style w:type="table" w:customStyle="1" w:styleId="3b">
    <w:name w:val="Сетка таблицы3"/>
    <w:basedOn w:val="a1"/>
    <w:next w:val="afff6"/>
    <w:uiPriority w:val="59"/>
    <w:rsid w:val="004167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4167C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8Num23">
    <w:name w:val="WW8Num23"/>
    <w:rsid w:val="004167CB"/>
  </w:style>
  <w:style w:type="character" w:customStyle="1" w:styleId="3c">
    <w:name w:val="Верхний колонтитул Знак3"/>
    <w:basedOn w:val="a0"/>
    <w:uiPriority w:val="99"/>
    <w:semiHidden/>
    <w:rsid w:val="004167CB"/>
  </w:style>
  <w:style w:type="character" w:customStyle="1" w:styleId="3d">
    <w:name w:val="Нижний колонтитул Знак3"/>
    <w:basedOn w:val="a0"/>
    <w:uiPriority w:val="99"/>
    <w:semiHidden/>
    <w:rsid w:val="004167CB"/>
  </w:style>
  <w:style w:type="character" w:customStyle="1" w:styleId="2f7">
    <w:name w:val="Заголовок Знак2"/>
    <w:basedOn w:val="a0"/>
    <w:uiPriority w:val="10"/>
    <w:rsid w:val="004167CB"/>
    <w:rPr>
      <w:rFonts w:ascii="Calibri Light" w:eastAsia="Times New Roman" w:hAnsi="Calibri Light" w:cs="Times New Roman"/>
      <w:spacing w:val="-10"/>
      <w:kern w:val="28"/>
      <w:sz w:val="56"/>
      <w:szCs w:val="56"/>
    </w:rPr>
  </w:style>
  <w:style w:type="character" w:customStyle="1" w:styleId="3e">
    <w:name w:val="Основной текст с отступом Знак3"/>
    <w:basedOn w:val="a0"/>
    <w:uiPriority w:val="99"/>
    <w:semiHidden/>
    <w:rsid w:val="004167CB"/>
  </w:style>
  <w:style w:type="character" w:customStyle="1" w:styleId="230">
    <w:name w:val="Основной текст 2 Знак3"/>
    <w:basedOn w:val="a0"/>
    <w:uiPriority w:val="99"/>
    <w:semiHidden/>
    <w:rsid w:val="004167CB"/>
  </w:style>
  <w:style w:type="character" w:customStyle="1" w:styleId="331">
    <w:name w:val="Основной текст 3 Знак3"/>
    <w:basedOn w:val="a0"/>
    <w:uiPriority w:val="99"/>
    <w:semiHidden/>
    <w:rsid w:val="004167CB"/>
    <w:rPr>
      <w:sz w:val="16"/>
      <w:szCs w:val="16"/>
    </w:rPr>
  </w:style>
  <w:style w:type="character" w:customStyle="1" w:styleId="231">
    <w:name w:val="Основной текст с отступом 2 Знак3"/>
    <w:basedOn w:val="a0"/>
    <w:uiPriority w:val="99"/>
    <w:semiHidden/>
    <w:rsid w:val="004167CB"/>
  </w:style>
  <w:style w:type="character" w:customStyle="1" w:styleId="3f">
    <w:name w:val="Текст Знак3"/>
    <w:basedOn w:val="a0"/>
    <w:uiPriority w:val="99"/>
    <w:semiHidden/>
    <w:rsid w:val="004167CB"/>
    <w:rPr>
      <w:rFonts w:ascii="Consolas" w:hAnsi="Consolas"/>
      <w:sz w:val="21"/>
      <w:szCs w:val="21"/>
    </w:rPr>
  </w:style>
  <w:style w:type="numbering" w:customStyle="1" w:styleId="WW8Num24">
    <w:name w:val="WW8Num24"/>
    <w:basedOn w:val="a2"/>
    <w:rsid w:val="009B602C"/>
  </w:style>
  <w:style w:type="numbering" w:customStyle="1" w:styleId="WW8Num221">
    <w:name w:val="WW8Num221"/>
    <w:rsid w:val="009B602C"/>
  </w:style>
  <w:style w:type="character" w:styleId="afff7">
    <w:name w:val="line number"/>
    <w:rsid w:val="00A24C43"/>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A24C43"/>
    <w:pPr>
      <w:spacing w:before="100" w:beforeAutospacing="1" w:after="100" w:afterAutospacing="1"/>
    </w:p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2E0DBA"/>
  </w:style>
  <w:style w:type="character" w:customStyle="1" w:styleId="customfontstyle">
    <w:name w:val="customfontstyle"/>
    <w:basedOn w:val="a0"/>
    <w:qFormat/>
    <w:rsid w:val="002E0DBA"/>
  </w:style>
  <w:style w:type="character" w:customStyle="1" w:styleId="rvts23">
    <w:name w:val="rvts23"/>
    <w:basedOn w:val="a0"/>
    <w:rsid w:val="00700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28737">
      <w:bodyDiv w:val="1"/>
      <w:marLeft w:val="0"/>
      <w:marRight w:val="0"/>
      <w:marTop w:val="0"/>
      <w:marBottom w:val="0"/>
      <w:divBdr>
        <w:top w:val="none" w:sz="0" w:space="0" w:color="auto"/>
        <w:left w:val="none" w:sz="0" w:space="0" w:color="auto"/>
        <w:bottom w:val="none" w:sz="0" w:space="0" w:color="auto"/>
        <w:right w:val="none" w:sz="0" w:space="0" w:color="auto"/>
      </w:divBdr>
    </w:div>
    <w:div w:id="127631105">
      <w:bodyDiv w:val="1"/>
      <w:marLeft w:val="0"/>
      <w:marRight w:val="0"/>
      <w:marTop w:val="0"/>
      <w:marBottom w:val="0"/>
      <w:divBdr>
        <w:top w:val="none" w:sz="0" w:space="0" w:color="auto"/>
        <w:left w:val="none" w:sz="0" w:space="0" w:color="auto"/>
        <w:bottom w:val="none" w:sz="0" w:space="0" w:color="auto"/>
        <w:right w:val="none" w:sz="0" w:space="0" w:color="auto"/>
      </w:divBdr>
    </w:div>
    <w:div w:id="202405099">
      <w:bodyDiv w:val="1"/>
      <w:marLeft w:val="0"/>
      <w:marRight w:val="0"/>
      <w:marTop w:val="0"/>
      <w:marBottom w:val="0"/>
      <w:divBdr>
        <w:top w:val="none" w:sz="0" w:space="0" w:color="auto"/>
        <w:left w:val="none" w:sz="0" w:space="0" w:color="auto"/>
        <w:bottom w:val="none" w:sz="0" w:space="0" w:color="auto"/>
        <w:right w:val="none" w:sz="0" w:space="0" w:color="auto"/>
      </w:divBdr>
    </w:div>
    <w:div w:id="347485871">
      <w:bodyDiv w:val="1"/>
      <w:marLeft w:val="0"/>
      <w:marRight w:val="0"/>
      <w:marTop w:val="0"/>
      <w:marBottom w:val="0"/>
      <w:divBdr>
        <w:top w:val="none" w:sz="0" w:space="0" w:color="auto"/>
        <w:left w:val="none" w:sz="0" w:space="0" w:color="auto"/>
        <w:bottom w:val="none" w:sz="0" w:space="0" w:color="auto"/>
        <w:right w:val="none" w:sz="0" w:space="0" w:color="auto"/>
      </w:divBdr>
    </w:div>
    <w:div w:id="374475825">
      <w:bodyDiv w:val="1"/>
      <w:marLeft w:val="0"/>
      <w:marRight w:val="0"/>
      <w:marTop w:val="0"/>
      <w:marBottom w:val="0"/>
      <w:divBdr>
        <w:top w:val="none" w:sz="0" w:space="0" w:color="auto"/>
        <w:left w:val="none" w:sz="0" w:space="0" w:color="auto"/>
        <w:bottom w:val="none" w:sz="0" w:space="0" w:color="auto"/>
        <w:right w:val="none" w:sz="0" w:space="0" w:color="auto"/>
      </w:divBdr>
    </w:div>
    <w:div w:id="977758067">
      <w:bodyDiv w:val="1"/>
      <w:marLeft w:val="0"/>
      <w:marRight w:val="0"/>
      <w:marTop w:val="0"/>
      <w:marBottom w:val="0"/>
      <w:divBdr>
        <w:top w:val="none" w:sz="0" w:space="0" w:color="auto"/>
        <w:left w:val="none" w:sz="0" w:space="0" w:color="auto"/>
        <w:bottom w:val="none" w:sz="0" w:space="0" w:color="auto"/>
        <w:right w:val="none" w:sz="0" w:space="0" w:color="auto"/>
      </w:divBdr>
    </w:div>
    <w:div w:id="1247616531">
      <w:bodyDiv w:val="1"/>
      <w:marLeft w:val="0"/>
      <w:marRight w:val="0"/>
      <w:marTop w:val="0"/>
      <w:marBottom w:val="0"/>
      <w:divBdr>
        <w:top w:val="none" w:sz="0" w:space="0" w:color="auto"/>
        <w:left w:val="none" w:sz="0" w:space="0" w:color="auto"/>
        <w:bottom w:val="none" w:sz="0" w:space="0" w:color="auto"/>
        <w:right w:val="none" w:sz="0" w:space="0" w:color="auto"/>
      </w:divBdr>
    </w:div>
    <w:div w:id="12700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4C5DA-BC69-468F-A94C-7636C30F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1173</Words>
  <Characters>669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2024-09-12T05:45:00Z</cp:lastPrinted>
  <dcterms:created xsi:type="dcterms:W3CDTF">2024-09-12T05:12:00Z</dcterms:created>
  <dcterms:modified xsi:type="dcterms:W3CDTF">2024-09-17T14:47:00Z</dcterms:modified>
</cp:coreProperties>
</file>