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88" w:rsidRDefault="00884288" w:rsidP="00884288">
      <w:pPr>
        <w:spacing w:after="120" w:line="200" w:lineRule="atLeast"/>
        <w:jc w:val="center"/>
        <w:rPr>
          <w:rFonts w:cs="Times New Roman"/>
          <w:b/>
          <w:bCs/>
          <w:color w:val="000000"/>
          <w:spacing w:val="20"/>
          <w:sz w:val="16"/>
          <w:szCs w:val="16"/>
          <w:lang w:val="uk-UA"/>
        </w:rPr>
      </w:pPr>
      <w:r>
        <w:rPr>
          <w:rFonts w:cs="Times New Roman"/>
          <w:b/>
          <w:noProof/>
          <w:color w:val="000000"/>
          <w:spacing w:val="20"/>
          <w:sz w:val="40"/>
          <w:szCs w:val="40"/>
        </w:rPr>
        <w:drawing>
          <wp:inline distT="0" distB="0" distL="0" distR="0">
            <wp:extent cx="530860" cy="6432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00000"/>
                    </a:blip>
                    <a:srcRect/>
                    <a:stretch>
                      <a:fillRect/>
                    </a:stretch>
                  </pic:blipFill>
                  <pic:spPr bwMode="auto">
                    <a:xfrm>
                      <a:off x="0" y="0"/>
                      <a:ext cx="530860" cy="643255"/>
                    </a:xfrm>
                    <a:prstGeom prst="rect">
                      <a:avLst/>
                    </a:prstGeom>
                    <a:solidFill>
                      <a:srgbClr val="FFFFFF"/>
                    </a:solidFill>
                    <a:ln w="9525">
                      <a:noFill/>
                      <a:miter lim="800000"/>
                      <a:headEnd/>
                      <a:tailEnd/>
                    </a:ln>
                  </pic:spPr>
                </pic:pic>
              </a:graphicData>
            </a:graphic>
          </wp:inline>
        </w:drawing>
      </w:r>
    </w:p>
    <w:p w:rsidR="00884288" w:rsidRDefault="00884288" w:rsidP="00884288">
      <w:pPr>
        <w:spacing w:after="0" w:line="200" w:lineRule="atLeast"/>
        <w:jc w:val="center"/>
        <w:rPr>
          <w:rFonts w:ascii="Times New Roman" w:hAnsi="Times New Roman" w:cs="Times New Roman"/>
          <w:b/>
          <w:bCs/>
          <w:color w:val="000000"/>
          <w:sz w:val="28"/>
          <w:szCs w:val="28"/>
          <w:lang w:val="uk-UA"/>
        </w:rPr>
      </w:pPr>
      <w:r>
        <w:rPr>
          <w:rFonts w:ascii="Times New Roman" w:hAnsi="Times New Roman" w:cs="Times New Roman"/>
          <w:b/>
          <w:bCs/>
          <w:color w:val="000000"/>
          <w:spacing w:val="20"/>
          <w:sz w:val="28"/>
          <w:szCs w:val="28"/>
          <w:lang w:val="uk-UA"/>
        </w:rPr>
        <w:t>УКРАЇНА</w:t>
      </w:r>
    </w:p>
    <w:p w:rsidR="00884288" w:rsidRDefault="00884288" w:rsidP="00884288">
      <w:pPr>
        <w:tabs>
          <w:tab w:val="center" w:pos="4931"/>
        </w:tabs>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Ананьївська міська рада</w:t>
      </w:r>
    </w:p>
    <w:p w:rsidR="00884288" w:rsidRDefault="00884288" w:rsidP="00884288">
      <w:pPr>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РІШЕННЯ</w:t>
      </w:r>
    </w:p>
    <w:p w:rsidR="00F0418E" w:rsidRDefault="00F0418E" w:rsidP="00F0418E">
      <w:pPr>
        <w:pStyle w:val="a3"/>
        <w:jc w:val="both"/>
        <w:rPr>
          <w:rFonts w:ascii="Times New Roman" w:hAnsi="Times New Roman"/>
          <w:sz w:val="28"/>
          <w:szCs w:val="28"/>
          <w:lang w:val="uk-UA"/>
        </w:rPr>
      </w:pPr>
    </w:p>
    <w:p w:rsidR="00F0418E" w:rsidRDefault="00F0418E" w:rsidP="00F0418E">
      <w:pPr>
        <w:pStyle w:val="a3"/>
        <w:jc w:val="both"/>
        <w:rPr>
          <w:rFonts w:ascii="Times New Roman" w:hAnsi="Times New Roman"/>
          <w:sz w:val="28"/>
          <w:szCs w:val="28"/>
          <w:lang w:val="uk-UA"/>
        </w:rPr>
      </w:pPr>
      <w:r>
        <w:rPr>
          <w:rFonts w:ascii="Times New Roman" w:hAnsi="Times New Roman"/>
          <w:sz w:val="28"/>
          <w:szCs w:val="28"/>
          <w:lang w:val="uk-UA"/>
        </w:rPr>
        <w:t>23 грудня 2020 року</w:t>
      </w:r>
    </w:p>
    <w:p w:rsidR="00F0418E" w:rsidRDefault="00F0418E" w:rsidP="00F0418E">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884288">
        <w:rPr>
          <w:rFonts w:ascii="Times New Roman" w:hAnsi="Times New Roman"/>
          <w:sz w:val="28"/>
          <w:szCs w:val="28"/>
          <w:lang w:val="uk-UA"/>
        </w:rPr>
        <w:t>64</w:t>
      </w:r>
      <w:r>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ІІІ</w:t>
      </w:r>
    </w:p>
    <w:p w:rsidR="00F0418E" w:rsidRDefault="00F0418E" w:rsidP="00F0418E">
      <w:pPr>
        <w:rPr>
          <w:rStyle w:val="3"/>
          <w:rFonts w:ascii="Times New Roman" w:hAnsi="Times New Roman" w:cs="Times New Roman"/>
          <w:b w:val="0"/>
          <w:bCs w:val="0"/>
          <w:sz w:val="16"/>
          <w:szCs w:val="16"/>
        </w:rPr>
      </w:pPr>
    </w:p>
    <w:p w:rsidR="002F2FC7" w:rsidRDefault="00F0418E" w:rsidP="00C6412B">
      <w:pPr>
        <w:pStyle w:val="a3"/>
        <w:jc w:val="center"/>
        <w:rPr>
          <w:rFonts w:ascii="Times New Roman" w:hAnsi="Times New Roman" w:cs="Times New Roman"/>
          <w:b/>
          <w:sz w:val="28"/>
          <w:szCs w:val="28"/>
          <w:lang w:val="uk-UA"/>
        </w:rPr>
      </w:pPr>
      <w:r w:rsidRPr="00C6412B">
        <w:rPr>
          <w:rFonts w:ascii="Times New Roman" w:hAnsi="Times New Roman" w:cs="Times New Roman"/>
          <w:b/>
          <w:bCs/>
          <w:sz w:val="28"/>
          <w:szCs w:val="28"/>
          <w:lang w:val="uk-UA"/>
        </w:rPr>
        <w:t xml:space="preserve">Про  затвердження Статуту </w:t>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bCs/>
          <w:sz w:val="28"/>
          <w:szCs w:val="28"/>
          <w:lang w:val="uk-UA"/>
        </w:rPr>
        <w:softHyphen/>
      </w:r>
      <w:r w:rsidRPr="00C6412B">
        <w:rPr>
          <w:rFonts w:ascii="Times New Roman" w:hAnsi="Times New Roman" w:cs="Times New Roman"/>
          <w:b/>
          <w:sz w:val="28"/>
          <w:szCs w:val="28"/>
          <w:lang w:val="uk-UA"/>
        </w:rPr>
        <w:t xml:space="preserve"> </w:t>
      </w:r>
      <w:r w:rsidR="00C6412B">
        <w:rPr>
          <w:rFonts w:ascii="Times New Roman" w:hAnsi="Times New Roman" w:cs="Times New Roman"/>
          <w:b/>
          <w:sz w:val="28"/>
          <w:szCs w:val="28"/>
        </w:rPr>
        <w:t>Комунальн</w:t>
      </w:r>
      <w:r w:rsidR="00C6412B">
        <w:rPr>
          <w:rFonts w:ascii="Times New Roman" w:hAnsi="Times New Roman" w:cs="Times New Roman"/>
          <w:b/>
          <w:sz w:val="28"/>
          <w:szCs w:val="28"/>
          <w:lang w:val="uk-UA"/>
        </w:rPr>
        <w:t>ого</w:t>
      </w:r>
      <w:r w:rsidR="00C6412B">
        <w:rPr>
          <w:rFonts w:ascii="Times New Roman" w:hAnsi="Times New Roman" w:cs="Times New Roman"/>
          <w:b/>
          <w:sz w:val="28"/>
          <w:szCs w:val="28"/>
        </w:rPr>
        <w:t xml:space="preserve"> підприємств</w:t>
      </w:r>
      <w:r w:rsidR="00C6412B">
        <w:rPr>
          <w:rFonts w:ascii="Times New Roman" w:hAnsi="Times New Roman" w:cs="Times New Roman"/>
          <w:b/>
          <w:sz w:val="28"/>
          <w:szCs w:val="28"/>
          <w:lang w:val="uk-UA"/>
        </w:rPr>
        <w:t>а</w:t>
      </w:r>
      <w:r w:rsidR="00C6412B" w:rsidRPr="00C6412B">
        <w:rPr>
          <w:rFonts w:ascii="Times New Roman" w:hAnsi="Times New Roman" w:cs="Times New Roman"/>
          <w:b/>
          <w:sz w:val="28"/>
          <w:szCs w:val="28"/>
        </w:rPr>
        <w:t xml:space="preserve"> </w:t>
      </w:r>
    </w:p>
    <w:p w:rsidR="00C6412B" w:rsidRDefault="00C6412B" w:rsidP="00C6412B">
      <w:pPr>
        <w:pStyle w:val="a3"/>
        <w:jc w:val="center"/>
        <w:rPr>
          <w:rFonts w:ascii="Times New Roman" w:hAnsi="Times New Roman" w:cs="Times New Roman"/>
          <w:b/>
          <w:sz w:val="28"/>
          <w:szCs w:val="28"/>
          <w:lang w:val="uk-UA"/>
        </w:rPr>
      </w:pPr>
      <w:r w:rsidRPr="00C6412B">
        <w:rPr>
          <w:rFonts w:ascii="Times New Roman" w:hAnsi="Times New Roman" w:cs="Times New Roman"/>
          <w:b/>
          <w:sz w:val="28"/>
          <w:szCs w:val="28"/>
        </w:rPr>
        <w:t>«Ананьїв-водоканал Ананьївської міської ради</w:t>
      </w:r>
      <w:r w:rsidRPr="00C6412B">
        <w:rPr>
          <w:rFonts w:ascii="Times New Roman" w:hAnsi="Times New Roman" w:cs="Times New Roman"/>
          <w:b/>
          <w:sz w:val="28"/>
          <w:szCs w:val="28"/>
          <w:lang w:val="uk-UA"/>
        </w:rPr>
        <w:t>»</w:t>
      </w:r>
    </w:p>
    <w:p w:rsidR="00C6412B" w:rsidRPr="00C6412B" w:rsidRDefault="00C6412B" w:rsidP="00C6412B">
      <w:pPr>
        <w:pStyle w:val="a3"/>
        <w:jc w:val="center"/>
        <w:rPr>
          <w:rStyle w:val="3"/>
          <w:rFonts w:ascii="Times New Roman" w:hAnsi="Times New Roman" w:cs="Times New Roman"/>
          <w:b w:val="0"/>
          <w:bCs w:val="0"/>
        </w:rPr>
      </w:pPr>
    </w:p>
    <w:p w:rsidR="00F0418E" w:rsidRDefault="00F0418E" w:rsidP="00C6412B">
      <w:pPr>
        <w:pStyle w:val="bodytext0"/>
        <w:spacing w:before="0" w:beforeAutospacing="0" w:after="17" w:afterAutospacing="0"/>
        <w:ind w:left="142" w:right="40"/>
        <w:jc w:val="both"/>
        <w:rPr>
          <w:rStyle w:val="3"/>
          <w:rFonts w:ascii="Times New Roman" w:hAnsi="Times New Roman" w:cs="Times New Roman"/>
          <w:b w:val="0"/>
          <w:bCs w:val="0"/>
        </w:rPr>
      </w:pPr>
      <w:r>
        <w:rPr>
          <w:rStyle w:val="3"/>
          <w:rFonts w:ascii="Times New Roman" w:hAnsi="Times New Roman" w:cs="Times New Roman"/>
        </w:rPr>
        <w:tab/>
      </w:r>
      <w:r>
        <w:rPr>
          <w:rStyle w:val="3"/>
          <w:rFonts w:ascii="Times New Roman" w:hAnsi="Times New Roman" w:cs="Times New Roman"/>
          <w:b w:val="0"/>
        </w:rPr>
        <w:t>Керуючись статтями 26,59,60 Закону України «Про місцеве самоврядування в Україні»,</w:t>
      </w:r>
      <w:r>
        <w:rPr>
          <w:rStyle w:val="3"/>
          <w:rFonts w:ascii="Times New Roman" w:hAnsi="Times New Roman" w:cs="Times New Roman"/>
        </w:rPr>
        <w:t xml:space="preserve"> </w:t>
      </w:r>
      <w:r>
        <w:rPr>
          <w:sz w:val="28"/>
          <w:szCs w:val="28"/>
          <w:lang w:val="uk-UA"/>
        </w:rPr>
        <w:t>рішенням Ананьївської міської ради від 17 листопада 2020 року №14-</w:t>
      </w:r>
      <w:r>
        <w:rPr>
          <w:sz w:val="28"/>
          <w:szCs w:val="28"/>
          <w:lang w:val="en-US"/>
        </w:rPr>
        <w:t>V</w:t>
      </w:r>
      <w:r>
        <w:rPr>
          <w:sz w:val="28"/>
          <w:szCs w:val="28"/>
          <w:lang w:val="uk-UA"/>
        </w:rPr>
        <w:t>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враховуючи висновки та рекомендації постійної комісії Ананьївської міської ради  з гуманітарних питань,  Ананьївська міська рада</w:t>
      </w:r>
    </w:p>
    <w:p w:rsidR="00F0418E" w:rsidRPr="00F0418E" w:rsidRDefault="00F0418E" w:rsidP="00F0418E">
      <w:pPr>
        <w:ind w:firstLine="708"/>
        <w:jc w:val="both"/>
        <w:rPr>
          <w:sz w:val="16"/>
          <w:szCs w:val="16"/>
          <w:lang w:val="uk-UA"/>
        </w:rPr>
      </w:pPr>
    </w:p>
    <w:p w:rsidR="00F0418E" w:rsidRDefault="00F0418E" w:rsidP="00F0418E">
      <w:pPr>
        <w:pStyle w:val="a3"/>
        <w:jc w:val="both"/>
        <w:rPr>
          <w:rFonts w:ascii="Times New Roman" w:hAnsi="Times New Roman" w:cs="Times New Roman"/>
          <w:sz w:val="16"/>
          <w:szCs w:val="16"/>
          <w:lang w:val="uk-UA"/>
        </w:rPr>
      </w:pPr>
    </w:p>
    <w:p w:rsidR="00F0418E" w:rsidRDefault="00F0418E" w:rsidP="00F0418E">
      <w:pPr>
        <w:rPr>
          <w:rStyle w:val="20"/>
          <w:rFonts w:ascii="Times New Roman" w:hAnsi="Times New Roman" w:cs="Times New Roman"/>
          <w:b/>
        </w:rPr>
      </w:pPr>
      <w:r>
        <w:rPr>
          <w:rStyle w:val="20"/>
          <w:rFonts w:ascii="Times New Roman" w:hAnsi="Times New Roman" w:cs="Times New Roman"/>
          <w:b/>
        </w:rPr>
        <w:t>ВИРІШИЛА:</w:t>
      </w:r>
    </w:p>
    <w:p w:rsidR="00C6412B" w:rsidRPr="00C6412B" w:rsidRDefault="00F0418E" w:rsidP="007D52FA">
      <w:pPr>
        <w:pStyle w:val="a3"/>
        <w:ind w:firstLine="709"/>
        <w:jc w:val="both"/>
        <w:rPr>
          <w:rStyle w:val="3"/>
          <w:rFonts w:ascii="Times New Roman" w:hAnsi="Times New Roman" w:cs="Times New Roman"/>
          <w:bCs w:val="0"/>
        </w:rPr>
      </w:pPr>
      <w:r>
        <w:rPr>
          <w:rStyle w:val="3"/>
          <w:rFonts w:ascii="Times New Roman" w:hAnsi="Times New Roman" w:cs="Times New Roman"/>
          <w:b w:val="0"/>
        </w:rPr>
        <w:t>1.</w:t>
      </w:r>
      <w:r>
        <w:rPr>
          <w:rStyle w:val="3"/>
          <w:rFonts w:ascii="Times New Roman" w:hAnsi="Times New Roman" w:cs="Times New Roman"/>
        </w:rPr>
        <w:t xml:space="preserve"> </w:t>
      </w:r>
      <w:r w:rsidRPr="00C6412B">
        <w:rPr>
          <w:rStyle w:val="3"/>
          <w:rFonts w:ascii="Times New Roman" w:hAnsi="Times New Roman" w:cs="Times New Roman"/>
          <w:b w:val="0"/>
        </w:rPr>
        <w:t>Змінити назву:</w:t>
      </w:r>
      <w:r w:rsidRPr="00C6412B">
        <w:rPr>
          <w:rStyle w:val="3"/>
          <w:rFonts w:ascii="Times New Roman" w:hAnsi="Times New Roman" w:cs="Times New Roman"/>
        </w:rPr>
        <w:t xml:space="preserve"> «</w:t>
      </w:r>
      <w:r w:rsidRPr="00C6412B">
        <w:rPr>
          <w:rFonts w:ascii="Times New Roman" w:hAnsi="Times New Roman" w:cs="Times New Roman"/>
          <w:bCs/>
          <w:sz w:val="28"/>
          <w:szCs w:val="28"/>
          <w:lang w:val="uk-UA"/>
        </w:rPr>
        <w:t>Комунальне підприємство Ананьївської міської ради «</w:t>
      </w:r>
      <w:r w:rsidR="00C6412B">
        <w:rPr>
          <w:rFonts w:ascii="Times New Roman" w:hAnsi="Times New Roman" w:cs="Times New Roman"/>
          <w:sz w:val="28"/>
          <w:szCs w:val="28"/>
          <w:lang w:val="uk-UA"/>
        </w:rPr>
        <w:t>Ананьїв-водоканал</w:t>
      </w:r>
      <w:r w:rsidRPr="00C6412B">
        <w:rPr>
          <w:rFonts w:ascii="Times New Roman" w:hAnsi="Times New Roman" w:cs="Times New Roman"/>
          <w:bCs/>
          <w:sz w:val="28"/>
          <w:szCs w:val="28"/>
          <w:lang w:val="uk-UA"/>
        </w:rPr>
        <w:t xml:space="preserve">»  на: </w:t>
      </w:r>
      <w:r w:rsidR="00C6412B" w:rsidRPr="00C6412B">
        <w:rPr>
          <w:rFonts w:ascii="Times New Roman" w:hAnsi="Times New Roman" w:cs="Times New Roman"/>
          <w:sz w:val="28"/>
          <w:szCs w:val="28"/>
          <w:lang w:val="uk-UA"/>
        </w:rPr>
        <w:t>Комунальне підприємство «Ананьїв-водоканал Ананьївської міської ради»</w:t>
      </w:r>
    </w:p>
    <w:p w:rsidR="00F0418E" w:rsidRDefault="00F0418E" w:rsidP="007D52FA">
      <w:pPr>
        <w:spacing w:after="0" w:line="240" w:lineRule="auto"/>
        <w:ind w:right="-1" w:firstLine="709"/>
        <w:jc w:val="both"/>
        <w:rPr>
          <w:rStyle w:val="19"/>
          <w:rFonts w:ascii="Times New Roman" w:hAnsi="Times New Roman" w:cs="Times New Roman"/>
          <w:sz w:val="28"/>
          <w:szCs w:val="28"/>
        </w:rPr>
      </w:pPr>
    </w:p>
    <w:p w:rsidR="00F0418E" w:rsidRPr="00F0418E" w:rsidRDefault="00F0418E" w:rsidP="007D52FA">
      <w:pPr>
        <w:pStyle w:val="a3"/>
        <w:ind w:firstLine="709"/>
        <w:jc w:val="both"/>
        <w:rPr>
          <w:bCs/>
          <w:lang w:val="uk-UA"/>
        </w:rPr>
      </w:pPr>
      <w:r>
        <w:rPr>
          <w:rStyle w:val="19"/>
          <w:rFonts w:ascii="Times New Roman" w:hAnsi="Times New Roman" w:cs="Times New Roman"/>
          <w:sz w:val="28"/>
          <w:szCs w:val="28"/>
        </w:rPr>
        <w:t xml:space="preserve">2. Затвердити Статут </w:t>
      </w:r>
      <w:r>
        <w:rPr>
          <w:rFonts w:ascii="Times New Roman" w:hAnsi="Times New Roman" w:cs="Times New Roman"/>
          <w:sz w:val="28"/>
          <w:szCs w:val="28"/>
          <w:lang w:val="uk-UA"/>
        </w:rPr>
        <w:t xml:space="preserve">Комунального підприємства </w:t>
      </w:r>
      <w:r w:rsidR="00C6412B" w:rsidRPr="00C6412B">
        <w:rPr>
          <w:rFonts w:ascii="Times New Roman" w:hAnsi="Times New Roman" w:cs="Times New Roman"/>
          <w:sz w:val="28"/>
          <w:szCs w:val="28"/>
          <w:lang w:val="uk-UA"/>
        </w:rPr>
        <w:t>«Ананьїв-водоканал Ананьївської міської ради»</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що додається.</w:t>
      </w:r>
    </w:p>
    <w:p w:rsidR="00F0418E" w:rsidRDefault="00F0418E" w:rsidP="007D52FA">
      <w:pPr>
        <w:spacing w:after="0" w:line="240" w:lineRule="auto"/>
        <w:ind w:right="-1" w:firstLine="709"/>
        <w:jc w:val="center"/>
        <w:rPr>
          <w:rFonts w:ascii="Times New Roman" w:hAnsi="Times New Roman" w:cs="Times New Roman"/>
          <w:bCs/>
          <w:sz w:val="28"/>
          <w:szCs w:val="28"/>
          <w:lang w:val="uk-UA"/>
        </w:rPr>
      </w:pPr>
    </w:p>
    <w:p w:rsidR="00F0418E" w:rsidRDefault="00F0418E" w:rsidP="00F0418E">
      <w:pPr>
        <w:tabs>
          <w:tab w:val="left" w:pos="0"/>
          <w:tab w:val="left" w:pos="28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3. Керівнику вищезазначеної установи оформити відповідні реєстраційні документи та подати їх для державної реєстрації.</w:t>
      </w:r>
    </w:p>
    <w:p w:rsidR="00F0418E" w:rsidRDefault="00F0418E" w:rsidP="00F0418E">
      <w:pPr>
        <w:spacing w:after="0" w:line="240" w:lineRule="auto"/>
        <w:ind w:firstLine="708"/>
        <w:jc w:val="both"/>
        <w:rPr>
          <w:rFonts w:ascii="Times New Roman" w:hAnsi="Times New Roman" w:cs="Times New Roman"/>
          <w:bCs/>
          <w:sz w:val="28"/>
          <w:szCs w:val="28"/>
          <w:lang w:val="uk-UA"/>
        </w:rPr>
      </w:pPr>
    </w:p>
    <w:p w:rsidR="00F0418E" w:rsidRDefault="00F0418E" w:rsidP="00F0418E">
      <w:pPr>
        <w:pStyle w:val="a3"/>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Контроль за виконанням даного рішення покласти на постійну комісію</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Ананьївської міської ради  з питань комунальної власності, житлово-комунального господарства, енергозбереження та транспорту. </w:t>
      </w:r>
    </w:p>
    <w:p w:rsidR="00F0418E" w:rsidRDefault="00F0418E" w:rsidP="00F0418E">
      <w:pPr>
        <w:pStyle w:val="a3"/>
        <w:ind w:firstLine="708"/>
        <w:jc w:val="both"/>
        <w:rPr>
          <w:rFonts w:ascii="Times New Roman" w:eastAsia="Times New Roman" w:hAnsi="Times New Roman" w:cs="Times New Roman"/>
          <w:sz w:val="28"/>
          <w:szCs w:val="28"/>
          <w:lang w:val="uk-UA"/>
        </w:rPr>
      </w:pPr>
    </w:p>
    <w:p w:rsidR="00F0418E" w:rsidRDefault="00F0418E" w:rsidP="00F0418E">
      <w:pPr>
        <w:pStyle w:val="a3"/>
        <w:ind w:firstLine="708"/>
        <w:jc w:val="both"/>
        <w:rPr>
          <w:rFonts w:ascii="Times New Roman" w:eastAsia="Times New Roman" w:hAnsi="Times New Roman" w:cs="Times New Roman"/>
          <w:sz w:val="28"/>
          <w:szCs w:val="28"/>
          <w:lang w:val="uk-UA"/>
        </w:rPr>
      </w:pPr>
    </w:p>
    <w:p w:rsidR="00F0418E" w:rsidRDefault="00F0418E" w:rsidP="00F0418E">
      <w:pPr>
        <w:spacing w:after="0" w:line="240" w:lineRule="auto"/>
        <w:rPr>
          <w:rFonts w:ascii="Times New Roman" w:hAnsi="Times New Roman" w:cs="Times New Roman"/>
          <w:b/>
          <w:sz w:val="28"/>
          <w:szCs w:val="28"/>
          <w:lang w:val="uk-UA"/>
        </w:rPr>
      </w:pPr>
    </w:p>
    <w:p w:rsidR="00F0418E" w:rsidRDefault="00F0418E" w:rsidP="00F0418E">
      <w:pPr>
        <w:spacing w:after="0" w:line="240" w:lineRule="auto"/>
        <w:rPr>
          <w:rFonts w:ascii="Times New Roman" w:hAnsi="Times New Roman" w:cs="Times New Roman"/>
          <w:b/>
          <w:sz w:val="28"/>
          <w:szCs w:val="28"/>
          <w:lang w:val="uk-UA"/>
        </w:rPr>
      </w:pPr>
    </w:p>
    <w:p w:rsidR="00F0418E" w:rsidRDefault="00F0418E" w:rsidP="00F0418E">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Ананьївський  міський голова                           Юрій ТИЩЕНКО</w:t>
      </w:r>
    </w:p>
    <w:p w:rsidR="00F0418E" w:rsidRDefault="00F0418E" w:rsidP="00F0418E">
      <w:pPr>
        <w:ind w:right="-1"/>
        <w:rPr>
          <w:rFonts w:ascii="Times New Roman" w:hAnsi="Times New Roman" w:cs="Times New Roman"/>
          <w:sz w:val="28"/>
          <w:szCs w:val="28"/>
          <w:lang w:val="uk-UA"/>
        </w:rPr>
      </w:pPr>
    </w:p>
    <w:p w:rsidR="00884288" w:rsidRPr="001B65C9" w:rsidRDefault="00884288" w:rsidP="00884288">
      <w:pPr>
        <w:spacing w:after="0" w:line="240" w:lineRule="auto"/>
        <w:ind w:left="5812"/>
        <w:jc w:val="both"/>
        <w:rPr>
          <w:rFonts w:ascii="Times New Roman" w:hAnsi="Times New Roman" w:cs="Times New Roman"/>
          <w:b/>
          <w:sz w:val="28"/>
          <w:szCs w:val="28"/>
          <w:lang w:val="uk-UA"/>
        </w:rPr>
      </w:pPr>
      <w:r w:rsidRPr="001B65C9">
        <w:rPr>
          <w:rFonts w:ascii="Times New Roman" w:hAnsi="Times New Roman" w:cs="Times New Roman"/>
          <w:b/>
          <w:sz w:val="28"/>
          <w:szCs w:val="28"/>
          <w:lang w:val="uk-UA"/>
        </w:rPr>
        <w:lastRenderedPageBreak/>
        <w:t>ЗАТВЕРДЖЕНО</w:t>
      </w:r>
    </w:p>
    <w:p w:rsidR="00884288" w:rsidRPr="00C569DA" w:rsidRDefault="00884288" w:rsidP="00884288">
      <w:pPr>
        <w:spacing w:after="0" w:line="240" w:lineRule="auto"/>
        <w:ind w:left="5812"/>
        <w:jc w:val="both"/>
        <w:rPr>
          <w:rFonts w:ascii="Times New Roman" w:hAnsi="Times New Roman" w:cs="Times New Roman"/>
          <w:sz w:val="28"/>
          <w:szCs w:val="28"/>
          <w:lang w:val="uk-UA"/>
        </w:rPr>
      </w:pPr>
      <w:r w:rsidRPr="00C569DA">
        <w:rPr>
          <w:rFonts w:ascii="Times New Roman" w:hAnsi="Times New Roman" w:cs="Times New Roman"/>
          <w:sz w:val="28"/>
          <w:szCs w:val="28"/>
          <w:lang w:val="uk-UA"/>
        </w:rPr>
        <w:t>рішенням Ананьївської міської ради</w:t>
      </w:r>
    </w:p>
    <w:p w:rsidR="00884288" w:rsidRDefault="00884288" w:rsidP="00884288">
      <w:pPr>
        <w:pStyle w:val="a3"/>
        <w:ind w:left="5812"/>
        <w:jc w:val="both"/>
        <w:rPr>
          <w:rFonts w:ascii="Times New Roman" w:hAnsi="Times New Roman"/>
          <w:sz w:val="28"/>
          <w:szCs w:val="28"/>
          <w:lang w:val="uk-UA"/>
        </w:rPr>
      </w:pPr>
      <w:r>
        <w:rPr>
          <w:rFonts w:ascii="Times New Roman" w:hAnsi="Times New Roman" w:cs="Times New Roman"/>
          <w:sz w:val="28"/>
          <w:szCs w:val="28"/>
          <w:lang w:val="uk-UA"/>
        </w:rPr>
        <w:t xml:space="preserve">від </w:t>
      </w:r>
      <w:r>
        <w:rPr>
          <w:rFonts w:ascii="Times New Roman" w:hAnsi="Times New Roman"/>
          <w:sz w:val="28"/>
          <w:szCs w:val="28"/>
          <w:lang w:val="uk-UA"/>
        </w:rPr>
        <w:t>23 грудня 2020 року</w:t>
      </w:r>
    </w:p>
    <w:p w:rsidR="00884288" w:rsidRDefault="00884288" w:rsidP="00884288">
      <w:pPr>
        <w:ind w:left="5812"/>
        <w:rPr>
          <w:b/>
        </w:rPr>
      </w:pPr>
      <w:r>
        <w:rPr>
          <w:rFonts w:ascii="Times New Roman" w:hAnsi="Times New Roman"/>
          <w:sz w:val="28"/>
          <w:szCs w:val="28"/>
          <w:lang w:val="uk-UA"/>
        </w:rPr>
        <w:t>№ 64-</w:t>
      </w:r>
      <w:r>
        <w:rPr>
          <w:rFonts w:ascii="Times New Roman" w:hAnsi="Times New Roman"/>
          <w:sz w:val="28"/>
          <w:szCs w:val="28"/>
          <w:lang w:val="en-US"/>
        </w:rPr>
        <w:t>V</w:t>
      </w:r>
      <w:r>
        <w:rPr>
          <w:rFonts w:ascii="Times New Roman" w:hAnsi="Times New Roman"/>
          <w:sz w:val="28"/>
          <w:szCs w:val="28"/>
          <w:lang w:val="uk-UA"/>
        </w:rPr>
        <w:t>ІІІ</w:t>
      </w:r>
    </w:p>
    <w:p w:rsidR="00884288" w:rsidRDefault="00884288" w:rsidP="00884288">
      <w:pPr>
        <w:ind w:firstLine="360"/>
        <w:jc w:val="center"/>
        <w:rPr>
          <w:b/>
        </w:rPr>
      </w:pPr>
    </w:p>
    <w:p w:rsidR="00884288" w:rsidRDefault="00884288" w:rsidP="00884288">
      <w:pPr>
        <w:ind w:firstLine="360"/>
        <w:jc w:val="center"/>
        <w:rPr>
          <w:b/>
        </w:rPr>
      </w:pPr>
    </w:p>
    <w:p w:rsidR="00884288" w:rsidRDefault="00884288" w:rsidP="00884288">
      <w:pPr>
        <w:ind w:firstLine="360"/>
        <w:jc w:val="center"/>
        <w:rPr>
          <w:b/>
        </w:rPr>
      </w:pPr>
    </w:p>
    <w:p w:rsidR="00884288" w:rsidRDefault="00884288" w:rsidP="00884288">
      <w:pPr>
        <w:ind w:firstLine="360"/>
        <w:jc w:val="center"/>
        <w:rPr>
          <w:b/>
        </w:rPr>
      </w:pPr>
    </w:p>
    <w:p w:rsidR="00884288" w:rsidRDefault="00884288" w:rsidP="00884288">
      <w:pPr>
        <w:ind w:firstLine="360"/>
        <w:jc w:val="center"/>
        <w:rPr>
          <w:b/>
        </w:rPr>
      </w:pPr>
    </w:p>
    <w:p w:rsidR="00884288" w:rsidRDefault="00884288" w:rsidP="00884288">
      <w:pPr>
        <w:ind w:firstLine="360"/>
        <w:jc w:val="center"/>
        <w:rPr>
          <w:b/>
        </w:rPr>
      </w:pPr>
    </w:p>
    <w:p w:rsidR="00884288" w:rsidRDefault="00884288" w:rsidP="00884288">
      <w:pPr>
        <w:ind w:firstLine="360"/>
        <w:jc w:val="center"/>
        <w:rPr>
          <w:b/>
        </w:rPr>
      </w:pPr>
    </w:p>
    <w:p w:rsidR="00884288" w:rsidRDefault="00884288" w:rsidP="00884288">
      <w:pPr>
        <w:ind w:firstLine="360"/>
        <w:jc w:val="center"/>
        <w:rPr>
          <w:b/>
        </w:rPr>
      </w:pPr>
    </w:p>
    <w:p w:rsidR="00884288" w:rsidRDefault="00884288" w:rsidP="00884288">
      <w:pPr>
        <w:pStyle w:val="bodytext0"/>
        <w:spacing w:before="0" w:beforeAutospacing="0" w:after="17" w:afterAutospacing="0"/>
        <w:ind w:left="142" w:right="40"/>
        <w:jc w:val="center"/>
        <w:rPr>
          <w:b/>
          <w:sz w:val="52"/>
          <w:szCs w:val="52"/>
          <w:lang w:val="uk-UA"/>
        </w:rPr>
      </w:pPr>
      <w:r>
        <w:rPr>
          <w:b/>
          <w:bCs/>
          <w:sz w:val="52"/>
          <w:szCs w:val="52"/>
          <w:lang w:val="uk-UA"/>
        </w:rPr>
        <w:t>Статут</w:t>
      </w:r>
      <w:r w:rsidRPr="003467B2">
        <w:rPr>
          <w:b/>
          <w:bCs/>
          <w:sz w:val="52"/>
          <w:szCs w:val="52"/>
          <w:lang w:val="uk-UA"/>
        </w:rPr>
        <w:t xml:space="preserve"> </w:t>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bCs/>
          <w:sz w:val="52"/>
          <w:szCs w:val="52"/>
          <w:lang w:val="uk-UA"/>
        </w:rPr>
        <w:softHyphen/>
      </w:r>
      <w:r w:rsidRPr="003467B2">
        <w:rPr>
          <w:b/>
          <w:sz w:val="52"/>
          <w:szCs w:val="52"/>
          <w:lang w:val="uk-UA"/>
        </w:rPr>
        <w:t xml:space="preserve"> </w:t>
      </w:r>
    </w:p>
    <w:p w:rsidR="00884288" w:rsidRPr="003467B2" w:rsidRDefault="00884288" w:rsidP="00884288">
      <w:pPr>
        <w:pStyle w:val="bodytext0"/>
        <w:spacing w:before="0" w:beforeAutospacing="0" w:after="17" w:afterAutospacing="0"/>
        <w:ind w:left="142" w:right="40"/>
        <w:jc w:val="center"/>
        <w:rPr>
          <w:sz w:val="52"/>
          <w:szCs w:val="52"/>
          <w:lang w:val="uk-UA"/>
        </w:rPr>
      </w:pPr>
      <w:r w:rsidRPr="003467B2">
        <w:rPr>
          <w:b/>
          <w:sz w:val="52"/>
          <w:szCs w:val="52"/>
          <w:lang w:val="uk-UA"/>
        </w:rPr>
        <w:t>Комунального підприємства</w:t>
      </w:r>
      <w:r w:rsidRPr="003467B2">
        <w:rPr>
          <w:sz w:val="52"/>
          <w:szCs w:val="52"/>
          <w:lang w:val="uk-UA"/>
        </w:rPr>
        <w:t xml:space="preserve"> </w:t>
      </w:r>
    </w:p>
    <w:p w:rsidR="00884288" w:rsidRDefault="00884288" w:rsidP="00884288">
      <w:pPr>
        <w:pStyle w:val="bodytext0"/>
        <w:spacing w:before="0" w:beforeAutospacing="0" w:after="17" w:afterAutospacing="0"/>
        <w:ind w:left="142" w:right="40"/>
        <w:jc w:val="center"/>
        <w:rPr>
          <w:b/>
          <w:sz w:val="52"/>
          <w:szCs w:val="52"/>
          <w:lang w:val="uk-UA"/>
        </w:rPr>
      </w:pPr>
      <w:r w:rsidRPr="003467B2">
        <w:rPr>
          <w:b/>
          <w:sz w:val="52"/>
          <w:szCs w:val="52"/>
          <w:lang w:val="uk-UA"/>
        </w:rPr>
        <w:t>«</w:t>
      </w:r>
      <w:r>
        <w:rPr>
          <w:b/>
          <w:sz w:val="52"/>
          <w:szCs w:val="52"/>
          <w:lang w:val="uk-UA"/>
        </w:rPr>
        <w:t>Ананьїв-водоканал</w:t>
      </w:r>
      <w:r w:rsidRPr="003467B2">
        <w:rPr>
          <w:b/>
          <w:sz w:val="52"/>
          <w:szCs w:val="52"/>
          <w:lang w:val="uk-UA"/>
        </w:rPr>
        <w:t xml:space="preserve"> Ананьївської </w:t>
      </w:r>
    </w:p>
    <w:p w:rsidR="00884288" w:rsidRPr="003467B2" w:rsidRDefault="00884288" w:rsidP="00884288">
      <w:pPr>
        <w:pStyle w:val="bodytext0"/>
        <w:spacing w:before="0" w:beforeAutospacing="0" w:after="17" w:afterAutospacing="0"/>
        <w:ind w:left="142" w:right="40"/>
        <w:jc w:val="center"/>
        <w:rPr>
          <w:b/>
          <w:sz w:val="52"/>
          <w:szCs w:val="52"/>
          <w:lang w:val="uk-UA"/>
        </w:rPr>
      </w:pPr>
      <w:r w:rsidRPr="003467B2">
        <w:rPr>
          <w:b/>
          <w:sz w:val="52"/>
          <w:szCs w:val="52"/>
          <w:lang w:val="uk-UA"/>
        </w:rPr>
        <w:t>міської ради»</w:t>
      </w:r>
    </w:p>
    <w:p w:rsidR="00884288" w:rsidRPr="005C5F9B" w:rsidRDefault="00884288" w:rsidP="00884288">
      <w:pPr>
        <w:ind w:firstLine="360"/>
        <w:jc w:val="center"/>
        <w:rPr>
          <w:b/>
          <w:lang w:val="uk-UA"/>
        </w:rPr>
      </w:pPr>
    </w:p>
    <w:p w:rsidR="00884288" w:rsidRPr="005C5F9B" w:rsidRDefault="00884288" w:rsidP="00884288">
      <w:pPr>
        <w:ind w:firstLine="360"/>
        <w:jc w:val="center"/>
        <w:rPr>
          <w:b/>
          <w:lang w:val="uk-UA"/>
        </w:rPr>
      </w:pPr>
    </w:p>
    <w:p w:rsidR="00884288" w:rsidRPr="005C5F9B" w:rsidRDefault="00884288" w:rsidP="00884288">
      <w:pPr>
        <w:ind w:firstLine="360"/>
        <w:jc w:val="center"/>
        <w:rPr>
          <w:b/>
          <w:lang w:val="uk-UA"/>
        </w:rPr>
      </w:pPr>
    </w:p>
    <w:p w:rsidR="00884288" w:rsidRDefault="00884288" w:rsidP="00884288">
      <w:pPr>
        <w:ind w:firstLine="360"/>
        <w:jc w:val="center"/>
        <w:rPr>
          <w:rFonts w:ascii="Times New Roman" w:hAnsi="Times New Roman" w:cs="Times New Roman"/>
          <w:b/>
          <w:lang w:val="uk-UA"/>
        </w:rPr>
      </w:pPr>
    </w:p>
    <w:p w:rsidR="00884288" w:rsidRDefault="00884288" w:rsidP="00884288">
      <w:pPr>
        <w:ind w:firstLine="360"/>
        <w:jc w:val="center"/>
        <w:rPr>
          <w:rFonts w:ascii="Times New Roman" w:hAnsi="Times New Roman" w:cs="Times New Roman"/>
          <w:b/>
          <w:lang w:val="uk-UA"/>
        </w:rPr>
      </w:pPr>
    </w:p>
    <w:p w:rsidR="00884288" w:rsidRDefault="00884288" w:rsidP="00884288">
      <w:pPr>
        <w:ind w:firstLine="360"/>
        <w:jc w:val="center"/>
        <w:rPr>
          <w:rFonts w:ascii="Times New Roman" w:hAnsi="Times New Roman" w:cs="Times New Roman"/>
          <w:b/>
          <w:lang w:val="uk-UA"/>
        </w:rPr>
      </w:pPr>
    </w:p>
    <w:p w:rsidR="00884288" w:rsidRDefault="00884288" w:rsidP="00884288">
      <w:pPr>
        <w:ind w:firstLine="360"/>
        <w:jc w:val="center"/>
        <w:rPr>
          <w:rFonts w:ascii="Times New Roman" w:hAnsi="Times New Roman" w:cs="Times New Roman"/>
          <w:b/>
          <w:lang w:val="uk-UA"/>
        </w:rPr>
      </w:pPr>
    </w:p>
    <w:p w:rsidR="00884288" w:rsidRDefault="00884288" w:rsidP="00884288">
      <w:pPr>
        <w:ind w:firstLine="360"/>
        <w:jc w:val="center"/>
        <w:rPr>
          <w:rFonts w:ascii="Times New Roman" w:hAnsi="Times New Roman" w:cs="Times New Roman"/>
          <w:b/>
          <w:lang w:val="uk-UA"/>
        </w:rPr>
      </w:pPr>
    </w:p>
    <w:p w:rsidR="00884288" w:rsidRDefault="00884288" w:rsidP="00884288">
      <w:pPr>
        <w:ind w:firstLine="360"/>
        <w:jc w:val="center"/>
        <w:rPr>
          <w:rFonts w:ascii="Times New Roman" w:hAnsi="Times New Roman" w:cs="Times New Roman"/>
          <w:b/>
          <w:lang w:val="uk-UA"/>
        </w:rPr>
      </w:pPr>
    </w:p>
    <w:p w:rsidR="00884288" w:rsidRDefault="00884288" w:rsidP="00884288">
      <w:pPr>
        <w:ind w:firstLine="360"/>
        <w:jc w:val="center"/>
        <w:rPr>
          <w:rFonts w:ascii="Times New Roman" w:hAnsi="Times New Roman" w:cs="Times New Roman"/>
          <w:b/>
          <w:lang w:val="uk-UA"/>
        </w:rPr>
      </w:pPr>
    </w:p>
    <w:p w:rsidR="00884288" w:rsidRPr="00F24F0A" w:rsidRDefault="00884288" w:rsidP="00884288">
      <w:pPr>
        <w:spacing w:after="0"/>
        <w:ind w:firstLine="360"/>
        <w:jc w:val="center"/>
        <w:rPr>
          <w:rFonts w:ascii="Times New Roman" w:hAnsi="Times New Roman" w:cs="Times New Roman"/>
          <w:b/>
          <w:sz w:val="28"/>
          <w:szCs w:val="28"/>
          <w:lang w:val="uk-UA"/>
        </w:rPr>
      </w:pPr>
      <w:r w:rsidRPr="00F24F0A">
        <w:rPr>
          <w:rFonts w:ascii="Times New Roman" w:hAnsi="Times New Roman" w:cs="Times New Roman"/>
          <w:b/>
          <w:sz w:val="28"/>
          <w:szCs w:val="28"/>
          <w:lang w:val="uk-UA"/>
        </w:rPr>
        <w:t>м. Ананьїв</w:t>
      </w:r>
    </w:p>
    <w:p w:rsidR="00884288" w:rsidRPr="00F24F0A" w:rsidRDefault="00884288" w:rsidP="00884288">
      <w:pPr>
        <w:spacing w:after="0"/>
        <w:ind w:firstLine="360"/>
        <w:jc w:val="center"/>
        <w:rPr>
          <w:rFonts w:ascii="Times New Roman" w:hAnsi="Times New Roman" w:cs="Times New Roman"/>
          <w:b/>
          <w:sz w:val="28"/>
          <w:szCs w:val="28"/>
          <w:lang w:val="uk-UA"/>
        </w:rPr>
      </w:pPr>
      <w:r w:rsidRPr="00F24F0A">
        <w:rPr>
          <w:rFonts w:ascii="Times New Roman" w:hAnsi="Times New Roman" w:cs="Times New Roman"/>
          <w:b/>
          <w:sz w:val="28"/>
          <w:szCs w:val="28"/>
          <w:lang w:val="uk-UA"/>
        </w:rPr>
        <w:t>2020</w:t>
      </w:r>
      <w:r>
        <w:rPr>
          <w:rFonts w:ascii="Times New Roman" w:hAnsi="Times New Roman" w:cs="Times New Roman"/>
          <w:b/>
          <w:sz w:val="28"/>
          <w:szCs w:val="28"/>
          <w:lang w:val="uk-UA"/>
        </w:rPr>
        <w:t xml:space="preserve"> рік</w:t>
      </w:r>
    </w:p>
    <w:p w:rsidR="00884288" w:rsidRDefault="00884288" w:rsidP="00884288">
      <w:pPr>
        <w:pStyle w:val="a3"/>
        <w:jc w:val="center"/>
        <w:rPr>
          <w:rFonts w:ascii="Times New Roman" w:hAnsi="Times New Roman" w:cs="Times New Roman"/>
          <w:b/>
          <w:sz w:val="28"/>
          <w:szCs w:val="28"/>
          <w:lang w:val="uk-UA"/>
        </w:rPr>
      </w:pPr>
    </w:p>
    <w:p w:rsidR="00884288" w:rsidRPr="005C5F9B" w:rsidRDefault="00884288" w:rsidP="0088428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 </w:t>
      </w:r>
      <w:r w:rsidRPr="005C5F9B">
        <w:rPr>
          <w:rFonts w:ascii="Times New Roman" w:hAnsi="Times New Roman" w:cs="Times New Roman"/>
          <w:b/>
          <w:sz w:val="28"/>
          <w:szCs w:val="28"/>
          <w:lang w:val="uk-UA"/>
        </w:rPr>
        <w:t>ЗАГАЛЬНІ ПОЛОЖЕННЯ</w:t>
      </w:r>
    </w:p>
    <w:p w:rsidR="00884288" w:rsidRPr="005C5F9B" w:rsidRDefault="00884288" w:rsidP="00884288">
      <w:pPr>
        <w:pStyle w:val="a3"/>
        <w:ind w:left="142" w:firstLine="567"/>
        <w:jc w:val="both"/>
        <w:rPr>
          <w:rFonts w:ascii="Times New Roman" w:hAnsi="Times New Roman" w:cs="Times New Roman"/>
          <w:sz w:val="28"/>
          <w:szCs w:val="28"/>
          <w:lang w:val="uk-UA"/>
        </w:rPr>
      </w:pPr>
    </w:p>
    <w:p w:rsidR="00884288" w:rsidRPr="005C5F9B" w:rsidRDefault="00884288" w:rsidP="00884288">
      <w:pPr>
        <w:pStyle w:val="a3"/>
        <w:ind w:left="142" w:firstLine="425"/>
        <w:jc w:val="both"/>
        <w:rPr>
          <w:rFonts w:ascii="Times New Roman" w:hAnsi="Times New Roman" w:cs="Times New Roman"/>
          <w:sz w:val="28"/>
          <w:szCs w:val="28"/>
          <w:lang w:val="uk-UA"/>
        </w:rPr>
      </w:pPr>
      <w:r w:rsidRPr="005C5F9B">
        <w:rPr>
          <w:rFonts w:ascii="Times New Roman" w:hAnsi="Times New Roman" w:cs="Times New Roman"/>
          <w:sz w:val="28"/>
          <w:szCs w:val="28"/>
          <w:lang w:val="uk-UA"/>
        </w:rPr>
        <w:tab/>
        <w:t>1.1.Комунальне підприємство «Ананьїв-водоканал Ананьївської міської ради</w:t>
      </w:r>
      <w:r>
        <w:rPr>
          <w:rFonts w:ascii="Times New Roman" w:hAnsi="Times New Roman" w:cs="Times New Roman"/>
          <w:sz w:val="28"/>
          <w:szCs w:val="28"/>
          <w:lang w:val="uk-UA"/>
        </w:rPr>
        <w:t>»</w:t>
      </w:r>
      <w:r w:rsidRPr="005C5F9B">
        <w:rPr>
          <w:rFonts w:ascii="Times New Roman" w:hAnsi="Times New Roman" w:cs="Times New Roman"/>
          <w:sz w:val="28"/>
          <w:szCs w:val="28"/>
          <w:lang w:val="uk-UA"/>
        </w:rPr>
        <w:t xml:space="preserve"> (далі </w:t>
      </w:r>
      <w:r w:rsidRPr="005C5F9B">
        <w:rPr>
          <w:rFonts w:ascii="Times New Roman" w:hAnsi="Times New Roman" w:cs="Times New Roman"/>
          <w:sz w:val="28"/>
          <w:szCs w:val="28"/>
          <w:lang w:val="uk-UA"/>
        </w:rPr>
        <w:tab/>
        <w:t>Підприємство)</w:t>
      </w:r>
      <w:r>
        <w:rPr>
          <w:rFonts w:ascii="Times New Roman" w:hAnsi="Times New Roman" w:cs="Times New Roman"/>
          <w:sz w:val="28"/>
          <w:szCs w:val="28"/>
          <w:lang w:val="uk-UA"/>
        </w:rPr>
        <w:t xml:space="preserve"> </w:t>
      </w:r>
      <w:r w:rsidRPr="005C5F9B">
        <w:rPr>
          <w:rFonts w:ascii="Times New Roman" w:hAnsi="Times New Roman" w:cs="Times New Roman"/>
          <w:sz w:val="28"/>
          <w:szCs w:val="28"/>
          <w:lang w:val="uk-UA"/>
        </w:rPr>
        <w:t>засноване на комунальній власності Ананьївської міської територіальної громади і підпорядк</w:t>
      </w:r>
      <w:r>
        <w:rPr>
          <w:rFonts w:ascii="Times New Roman" w:hAnsi="Times New Roman" w:cs="Times New Roman"/>
          <w:sz w:val="28"/>
          <w:szCs w:val="28"/>
          <w:lang w:val="uk-UA"/>
        </w:rPr>
        <w:t>оване Ананьївській міській раді (далі-</w:t>
      </w:r>
      <w:r w:rsidRPr="005C5F9B">
        <w:rPr>
          <w:rFonts w:ascii="Times New Roman" w:hAnsi="Times New Roman" w:cs="Times New Roman"/>
          <w:sz w:val="28"/>
          <w:szCs w:val="28"/>
          <w:lang w:val="uk-UA"/>
        </w:rPr>
        <w:t>Засновник</w:t>
      </w:r>
      <w:r>
        <w:rPr>
          <w:rFonts w:ascii="Times New Roman" w:hAnsi="Times New Roman" w:cs="Times New Roman"/>
          <w:sz w:val="28"/>
          <w:szCs w:val="28"/>
          <w:lang w:val="uk-UA"/>
        </w:rPr>
        <w:t>)</w:t>
      </w:r>
      <w:r w:rsidRPr="005C5F9B">
        <w:rPr>
          <w:rFonts w:ascii="Times New Roman" w:hAnsi="Times New Roman" w:cs="Times New Roman"/>
          <w:sz w:val="28"/>
          <w:szCs w:val="28"/>
          <w:lang w:val="uk-UA"/>
        </w:rPr>
        <w:t>, в межах встановлених законодавством України та цим Статутом .</w:t>
      </w:r>
    </w:p>
    <w:p w:rsidR="00884288" w:rsidRPr="00ED3856" w:rsidRDefault="00884288" w:rsidP="00884288">
      <w:pPr>
        <w:pStyle w:val="a3"/>
        <w:ind w:left="142" w:firstLine="425"/>
        <w:jc w:val="both"/>
        <w:rPr>
          <w:rFonts w:ascii="Times New Roman" w:hAnsi="Times New Roman" w:cs="Times New Roman"/>
          <w:sz w:val="28"/>
          <w:szCs w:val="28"/>
          <w:lang w:val="uk-UA"/>
        </w:rPr>
      </w:pPr>
      <w:r w:rsidRPr="005C5F9B">
        <w:rPr>
          <w:rFonts w:ascii="Times New Roman" w:hAnsi="Times New Roman" w:cs="Times New Roman"/>
          <w:sz w:val="28"/>
          <w:szCs w:val="28"/>
          <w:lang w:val="uk-UA"/>
        </w:rPr>
        <w:tab/>
      </w:r>
      <w:r w:rsidRPr="00ED3856">
        <w:rPr>
          <w:rFonts w:ascii="Times New Roman" w:hAnsi="Times New Roman" w:cs="Times New Roman"/>
          <w:sz w:val="28"/>
          <w:szCs w:val="28"/>
          <w:lang w:val="uk-UA"/>
        </w:rPr>
        <w:t xml:space="preserve">1.2.Найменування  підприємства: </w:t>
      </w:r>
    </w:p>
    <w:p w:rsidR="00884288" w:rsidRPr="00ED3856" w:rsidRDefault="00884288" w:rsidP="00884288">
      <w:pPr>
        <w:pStyle w:val="a3"/>
        <w:tabs>
          <w:tab w:val="left" w:pos="709"/>
        </w:tabs>
        <w:ind w:left="142" w:firstLine="425"/>
        <w:jc w:val="both"/>
        <w:rPr>
          <w:rFonts w:ascii="Times New Roman" w:hAnsi="Times New Roman" w:cs="Times New Roman"/>
          <w:sz w:val="28"/>
          <w:szCs w:val="28"/>
          <w:lang w:val="uk-UA"/>
        </w:rPr>
      </w:pPr>
      <w:r w:rsidRPr="00ED3856">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ED3856">
        <w:rPr>
          <w:rFonts w:ascii="Times New Roman" w:hAnsi="Times New Roman" w:cs="Times New Roman"/>
          <w:sz w:val="28"/>
          <w:szCs w:val="28"/>
          <w:lang w:val="uk-UA"/>
        </w:rPr>
        <w:t>повне – Комунальне підприємство «Ананьїв-водоканал</w:t>
      </w:r>
      <w:r>
        <w:rPr>
          <w:rFonts w:ascii="Times New Roman" w:hAnsi="Times New Roman" w:cs="Times New Roman"/>
          <w:sz w:val="28"/>
          <w:szCs w:val="28"/>
          <w:lang w:val="uk-UA"/>
        </w:rPr>
        <w:t xml:space="preserve"> </w:t>
      </w:r>
      <w:r w:rsidRPr="00ED3856">
        <w:rPr>
          <w:rFonts w:ascii="Times New Roman" w:hAnsi="Times New Roman" w:cs="Times New Roman"/>
          <w:sz w:val="28"/>
          <w:szCs w:val="28"/>
          <w:lang w:val="uk-UA"/>
        </w:rPr>
        <w:t>Ананьївської міської ради</w:t>
      </w:r>
      <w:r>
        <w:rPr>
          <w:rFonts w:ascii="Times New Roman" w:hAnsi="Times New Roman" w:cs="Times New Roman"/>
          <w:sz w:val="28"/>
          <w:szCs w:val="28"/>
          <w:lang w:val="uk-UA"/>
        </w:rPr>
        <w:t>»</w:t>
      </w:r>
      <w:r w:rsidRPr="00ED3856">
        <w:rPr>
          <w:rFonts w:ascii="Times New Roman" w:hAnsi="Times New Roman" w:cs="Times New Roman"/>
          <w:sz w:val="28"/>
          <w:szCs w:val="28"/>
          <w:lang w:val="uk-UA"/>
        </w:rPr>
        <w:t>;</w:t>
      </w:r>
    </w:p>
    <w:p w:rsidR="00884288" w:rsidRPr="006C0E95" w:rsidRDefault="00884288" w:rsidP="00884288">
      <w:pPr>
        <w:pStyle w:val="a3"/>
        <w:ind w:left="142" w:firstLine="425"/>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6C0E95">
        <w:rPr>
          <w:rFonts w:ascii="Times New Roman" w:hAnsi="Times New Roman" w:cs="Times New Roman"/>
          <w:sz w:val="28"/>
          <w:szCs w:val="28"/>
        </w:rPr>
        <w:t>скорочене – КП «Ананьїв-водоканал».</w:t>
      </w:r>
    </w:p>
    <w:p w:rsidR="00884288" w:rsidRPr="00ED3856" w:rsidRDefault="00884288" w:rsidP="00884288">
      <w:pPr>
        <w:pStyle w:val="a3"/>
        <w:ind w:left="142" w:firstLine="425"/>
        <w:jc w:val="both"/>
        <w:rPr>
          <w:rFonts w:ascii="Times New Roman" w:hAnsi="Times New Roman" w:cs="Times New Roman"/>
          <w:sz w:val="28"/>
          <w:szCs w:val="28"/>
          <w:lang w:val="uk-UA"/>
        </w:rPr>
      </w:pPr>
      <w:r w:rsidRPr="006C0E95">
        <w:rPr>
          <w:rFonts w:ascii="Times New Roman" w:hAnsi="Times New Roman" w:cs="Times New Roman"/>
          <w:sz w:val="28"/>
          <w:szCs w:val="28"/>
        </w:rPr>
        <w:tab/>
        <w:t xml:space="preserve">1.3. Місце знаходження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66401, Україна, Одеська область, м. Ананьїв, вул. Соборна,</w:t>
      </w:r>
      <w:r>
        <w:rPr>
          <w:rFonts w:ascii="Times New Roman" w:hAnsi="Times New Roman" w:cs="Times New Roman"/>
          <w:sz w:val="28"/>
          <w:szCs w:val="28"/>
          <w:lang w:val="uk-UA"/>
        </w:rPr>
        <w:t xml:space="preserve"> </w:t>
      </w:r>
      <w:r w:rsidRPr="006C0E95">
        <w:rPr>
          <w:rFonts w:ascii="Times New Roman" w:hAnsi="Times New Roman" w:cs="Times New Roman"/>
          <w:sz w:val="28"/>
          <w:szCs w:val="28"/>
        </w:rPr>
        <w:t>30</w:t>
      </w:r>
      <w:r>
        <w:rPr>
          <w:rFonts w:ascii="Times New Roman" w:hAnsi="Times New Roman" w:cs="Times New Roman"/>
          <w:sz w:val="28"/>
          <w:szCs w:val="28"/>
          <w:lang w:val="uk-UA"/>
        </w:rPr>
        <w:t>в.</w:t>
      </w:r>
    </w:p>
    <w:p w:rsidR="00884288" w:rsidRPr="006C0E95" w:rsidRDefault="00884288" w:rsidP="00884288">
      <w:pPr>
        <w:pStyle w:val="a3"/>
        <w:ind w:left="709"/>
        <w:jc w:val="both"/>
        <w:rPr>
          <w:rFonts w:ascii="Times New Roman" w:hAnsi="Times New Roman" w:cs="Times New Roman"/>
          <w:sz w:val="28"/>
          <w:szCs w:val="28"/>
        </w:rPr>
      </w:pPr>
      <w:r w:rsidRPr="006C0E95">
        <w:rPr>
          <w:rFonts w:ascii="Times New Roman" w:hAnsi="Times New Roman" w:cs="Times New Roman"/>
          <w:sz w:val="28"/>
          <w:szCs w:val="28"/>
        </w:rPr>
        <w:t xml:space="preserve">                   </w:t>
      </w:r>
    </w:p>
    <w:p w:rsidR="00884288" w:rsidRPr="006C0E95" w:rsidRDefault="00884288" w:rsidP="00884288">
      <w:pPr>
        <w:pStyle w:val="a3"/>
        <w:ind w:firstLine="709"/>
        <w:jc w:val="center"/>
        <w:rPr>
          <w:rFonts w:ascii="Times New Roman" w:hAnsi="Times New Roman" w:cs="Times New Roman"/>
          <w:b/>
          <w:sz w:val="28"/>
          <w:szCs w:val="28"/>
        </w:rPr>
      </w:pPr>
      <w:r w:rsidRPr="006C0E95">
        <w:rPr>
          <w:rFonts w:ascii="Times New Roman" w:hAnsi="Times New Roman" w:cs="Times New Roman"/>
          <w:b/>
          <w:sz w:val="28"/>
          <w:szCs w:val="28"/>
        </w:rPr>
        <w:t xml:space="preserve">П. МЕТА ДІЯЛЬНОСТІ </w:t>
      </w:r>
      <w:proofErr w:type="gramStart"/>
      <w:r w:rsidRPr="006C0E95">
        <w:rPr>
          <w:rFonts w:ascii="Times New Roman" w:hAnsi="Times New Roman" w:cs="Times New Roman"/>
          <w:b/>
          <w:sz w:val="28"/>
          <w:szCs w:val="28"/>
        </w:rPr>
        <w:t>П</w:t>
      </w:r>
      <w:proofErr w:type="gramEnd"/>
      <w:r w:rsidRPr="006C0E95">
        <w:rPr>
          <w:rFonts w:ascii="Times New Roman" w:hAnsi="Times New Roman" w:cs="Times New Roman"/>
          <w:b/>
          <w:sz w:val="28"/>
          <w:szCs w:val="28"/>
        </w:rPr>
        <w:t>ІДПРИЄМСТВА</w:t>
      </w:r>
    </w:p>
    <w:p w:rsidR="00884288" w:rsidRPr="006C0E95" w:rsidRDefault="00884288" w:rsidP="00884288">
      <w:pPr>
        <w:pStyle w:val="a3"/>
        <w:ind w:firstLine="709"/>
        <w:jc w:val="center"/>
        <w:rPr>
          <w:rFonts w:ascii="Times New Roman" w:hAnsi="Times New Roman" w:cs="Times New Roman"/>
          <w:b/>
          <w:sz w:val="28"/>
          <w:szCs w:val="28"/>
        </w:rPr>
      </w:pPr>
    </w:p>
    <w:p w:rsidR="00884288" w:rsidRPr="006C0E95" w:rsidRDefault="00884288" w:rsidP="00884288">
      <w:pPr>
        <w:pStyle w:val="a3"/>
        <w:jc w:val="both"/>
        <w:rPr>
          <w:rFonts w:ascii="Times New Roman" w:hAnsi="Times New Roman" w:cs="Times New Roman"/>
          <w:sz w:val="28"/>
          <w:szCs w:val="28"/>
        </w:rPr>
      </w:pPr>
      <w:r w:rsidRPr="006C0E95">
        <w:rPr>
          <w:rFonts w:ascii="Times New Roman" w:hAnsi="Times New Roman" w:cs="Times New Roman"/>
          <w:sz w:val="28"/>
          <w:szCs w:val="28"/>
        </w:rPr>
        <w:tab/>
        <w:t xml:space="preserve"> 2.1.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створене з метою: забезпечення населення Ананьївської міської територіальної громади та інших абонентів питною водою та приймання і очищення стічних вод.</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Предметом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є:</w:t>
      </w:r>
    </w:p>
    <w:p w:rsidR="00884288" w:rsidRPr="006C0E95" w:rsidRDefault="00884288" w:rsidP="00884288">
      <w:pPr>
        <w:pStyle w:val="a3"/>
        <w:numPr>
          <w:ilvl w:val="0"/>
          <w:numId w:val="9"/>
        </w:numPr>
        <w:ind w:left="142" w:firstLine="0"/>
        <w:jc w:val="both"/>
        <w:rPr>
          <w:rFonts w:ascii="Times New Roman" w:hAnsi="Times New Roman" w:cs="Times New Roman"/>
          <w:sz w:val="28"/>
          <w:szCs w:val="28"/>
        </w:rPr>
      </w:pPr>
      <w:r w:rsidRPr="006C0E95">
        <w:rPr>
          <w:rFonts w:ascii="Times New Roman" w:hAnsi="Times New Roman" w:cs="Times New Roman"/>
          <w:sz w:val="28"/>
          <w:szCs w:val="28"/>
        </w:rPr>
        <w:t>надання послуг з водопостачання та водовідведення</w:t>
      </w:r>
    </w:p>
    <w:p w:rsidR="00884288" w:rsidRPr="006C0E95" w:rsidRDefault="00884288" w:rsidP="00884288">
      <w:pPr>
        <w:pStyle w:val="a3"/>
        <w:numPr>
          <w:ilvl w:val="0"/>
          <w:numId w:val="9"/>
        </w:numPr>
        <w:ind w:left="142" w:firstLine="0"/>
        <w:jc w:val="both"/>
        <w:rPr>
          <w:rFonts w:ascii="Times New Roman" w:hAnsi="Times New Roman" w:cs="Times New Roman"/>
          <w:sz w:val="28"/>
          <w:szCs w:val="28"/>
        </w:rPr>
      </w:pPr>
      <w:r w:rsidRPr="006C0E95">
        <w:rPr>
          <w:rFonts w:ascii="Times New Roman" w:hAnsi="Times New Roman" w:cs="Times New Roman"/>
          <w:sz w:val="28"/>
          <w:szCs w:val="28"/>
        </w:rPr>
        <w:t xml:space="preserve">очищення </w:t>
      </w:r>
      <w:proofErr w:type="gramStart"/>
      <w:r w:rsidRPr="006C0E95">
        <w:rPr>
          <w:rFonts w:ascii="Times New Roman" w:hAnsi="Times New Roman" w:cs="Times New Roman"/>
          <w:sz w:val="28"/>
          <w:szCs w:val="28"/>
        </w:rPr>
        <w:t>ст</w:t>
      </w:r>
      <w:proofErr w:type="gramEnd"/>
      <w:r w:rsidRPr="006C0E95">
        <w:rPr>
          <w:rFonts w:ascii="Times New Roman" w:hAnsi="Times New Roman" w:cs="Times New Roman"/>
          <w:sz w:val="28"/>
          <w:szCs w:val="28"/>
        </w:rPr>
        <w:t>ічних вод до норм гранично-допустимих скидів;</w:t>
      </w:r>
    </w:p>
    <w:p w:rsidR="00884288" w:rsidRPr="006C0E95" w:rsidRDefault="00884288" w:rsidP="00884288">
      <w:pPr>
        <w:pStyle w:val="a3"/>
        <w:numPr>
          <w:ilvl w:val="0"/>
          <w:numId w:val="9"/>
        </w:numPr>
        <w:ind w:left="142" w:firstLine="0"/>
        <w:jc w:val="both"/>
        <w:rPr>
          <w:rFonts w:ascii="Times New Roman" w:hAnsi="Times New Roman" w:cs="Times New Roman"/>
          <w:sz w:val="28"/>
          <w:szCs w:val="28"/>
        </w:rPr>
      </w:pPr>
      <w:r w:rsidRPr="006C0E95">
        <w:rPr>
          <w:rFonts w:ascii="Times New Roman" w:hAnsi="Times New Roman" w:cs="Times New Roman"/>
          <w:sz w:val="28"/>
          <w:szCs w:val="28"/>
        </w:rPr>
        <w:t xml:space="preserve">скид очищених </w:t>
      </w:r>
      <w:proofErr w:type="gramStart"/>
      <w:r w:rsidRPr="006C0E95">
        <w:rPr>
          <w:rFonts w:ascii="Times New Roman" w:hAnsi="Times New Roman" w:cs="Times New Roman"/>
          <w:sz w:val="28"/>
          <w:szCs w:val="28"/>
        </w:rPr>
        <w:t>ст</w:t>
      </w:r>
      <w:proofErr w:type="gramEnd"/>
      <w:r w:rsidRPr="006C0E95">
        <w:rPr>
          <w:rFonts w:ascii="Times New Roman" w:hAnsi="Times New Roman" w:cs="Times New Roman"/>
          <w:sz w:val="28"/>
          <w:szCs w:val="28"/>
        </w:rPr>
        <w:t>ічних вод в басейн річки Тилігул;</w:t>
      </w:r>
    </w:p>
    <w:p w:rsidR="00884288" w:rsidRPr="00F24F0A" w:rsidRDefault="00884288" w:rsidP="00884288">
      <w:pPr>
        <w:pStyle w:val="a3"/>
        <w:numPr>
          <w:ilvl w:val="0"/>
          <w:numId w:val="9"/>
        </w:numPr>
        <w:ind w:left="142" w:firstLine="0"/>
        <w:jc w:val="both"/>
        <w:rPr>
          <w:rFonts w:ascii="Times New Roman" w:hAnsi="Times New Roman" w:cs="Times New Roman"/>
          <w:sz w:val="28"/>
          <w:szCs w:val="28"/>
          <w:lang w:val="uk-UA"/>
        </w:rPr>
      </w:pPr>
      <w:r w:rsidRPr="00F24F0A">
        <w:rPr>
          <w:rFonts w:ascii="Times New Roman" w:hAnsi="Times New Roman" w:cs="Times New Roman"/>
          <w:sz w:val="28"/>
          <w:szCs w:val="28"/>
          <w:lang w:val="uk-UA"/>
        </w:rPr>
        <w:t>виконання будівельних робіт (роботи для будівництва трубопроводів, ліній енергозабезпечення, зведення несучих та огороджуючих конструкцій, будівництво та монтаж інженерних та транспортних мереж тощо);</w:t>
      </w:r>
    </w:p>
    <w:p w:rsidR="00884288" w:rsidRPr="006C0E95" w:rsidRDefault="00884288" w:rsidP="00884288">
      <w:pPr>
        <w:pStyle w:val="a3"/>
        <w:numPr>
          <w:ilvl w:val="0"/>
          <w:numId w:val="9"/>
        </w:numPr>
        <w:ind w:left="567" w:hanging="425"/>
        <w:jc w:val="both"/>
        <w:rPr>
          <w:rFonts w:ascii="Times New Roman" w:hAnsi="Times New Roman" w:cs="Times New Roman"/>
          <w:sz w:val="28"/>
          <w:szCs w:val="28"/>
        </w:rPr>
      </w:pPr>
      <w:r w:rsidRPr="006C0E95">
        <w:rPr>
          <w:rFonts w:ascii="Times New Roman" w:hAnsi="Times New Roman" w:cs="Times New Roman"/>
          <w:sz w:val="28"/>
          <w:szCs w:val="28"/>
        </w:rPr>
        <w:t>водопровідні та каналізаційні роботи;</w:t>
      </w:r>
    </w:p>
    <w:p w:rsidR="00884288" w:rsidRPr="006C0E95" w:rsidRDefault="00884288" w:rsidP="00884288">
      <w:pPr>
        <w:pStyle w:val="a3"/>
        <w:numPr>
          <w:ilvl w:val="0"/>
          <w:numId w:val="9"/>
        </w:numPr>
        <w:ind w:left="567" w:hanging="425"/>
        <w:jc w:val="both"/>
        <w:rPr>
          <w:rFonts w:ascii="Times New Roman" w:hAnsi="Times New Roman" w:cs="Times New Roman"/>
          <w:sz w:val="28"/>
          <w:szCs w:val="28"/>
        </w:rPr>
      </w:pPr>
      <w:r w:rsidRPr="006C0E95">
        <w:rPr>
          <w:rFonts w:ascii="Times New Roman" w:hAnsi="Times New Roman" w:cs="Times New Roman"/>
          <w:sz w:val="28"/>
          <w:szCs w:val="28"/>
        </w:rPr>
        <w:t>надання послуг по виконанню земельних робі</w:t>
      </w:r>
      <w:proofErr w:type="gramStart"/>
      <w:r w:rsidRPr="006C0E95">
        <w:rPr>
          <w:rFonts w:ascii="Times New Roman" w:hAnsi="Times New Roman" w:cs="Times New Roman"/>
          <w:sz w:val="28"/>
          <w:szCs w:val="28"/>
        </w:rPr>
        <w:t>т</w:t>
      </w:r>
      <w:proofErr w:type="gramEnd"/>
      <w:r w:rsidRPr="006C0E95">
        <w:rPr>
          <w:rFonts w:ascii="Times New Roman" w:hAnsi="Times New Roman" w:cs="Times New Roman"/>
          <w:sz w:val="28"/>
          <w:szCs w:val="28"/>
        </w:rPr>
        <w:t>;</w:t>
      </w:r>
    </w:p>
    <w:p w:rsidR="00884288" w:rsidRPr="006C0E95" w:rsidRDefault="00884288" w:rsidP="00884288">
      <w:pPr>
        <w:pStyle w:val="a3"/>
        <w:numPr>
          <w:ilvl w:val="0"/>
          <w:numId w:val="9"/>
        </w:numPr>
        <w:ind w:left="567" w:hanging="425"/>
        <w:jc w:val="both"/>
        <w:rPr>
          <w:rFonts w:ascii="Times New Roman" w:hAnsi="Times New Roman" w:cs="Times New Roman"/>
          <w:sz w:val="28"/>
          <w:szCs w:val="28"/>
        </w:rPr>
      </w:pPr>
      <w:r w:rsidRPr="006C0E95">
        <w:rPr>
          <w:rFonts w:ascii="Times New Roman" w:hAnsi="Times New Roman" w:cs="Times New Roman"/>
          <w:sz w:val="28"/>
          <w:szCs w:val="28"/>
        </w:rPr>
        <w:t xml:space="preserve">орендні, </w:t>
      </w:r>
      <w:proofErr w:type="gramStart"/>
      <w:r w:rsidRPr="006C0E95">
        <w:rPr>
          <w:rFonts w:ascii="Times New Roman" w:hAnsi="Times New Roman" w:cs="Times New Roman"/>
          <w:sz w:val="28"/>
          <w:szCs w:val="28"/>
        </w:rPr>
        <w:t>в</w:t>
      </w:r>
      <w:proofErr w:type="gramEnd"/>
      <w:r w:rsidRPr="006C0E95">
        <w:rPr>
          <w:rFonts w:ascii="Times New Roman" w:hAnsi="Times New Roman" w:cs="Times New Roman"/>
          <w:sz w:val="28"/>
          <w:szCs w:val="28"/>
        </w:rPr>
        <w:t xml:space="preserve"> тому числі лізингові операції,</w:t>
      </w:r>
    </w:p>
    <w:p w:rsidR="00884288" w:rsidRPr="006C0E95" w:rsidRDefault="00884288" w:rsidP="00884288">
      <w:pPr>
        <w:pStyle w:val="a3"/>
        <w:numPr>
          <w:ilvl w:val="0"/>
          <w:numId w:val="9"/>
        </w:numPr>
        <w:ind w:left="567" w:hanging="425"/>
        <w:jc w:val="both"/>
        <w:rPr>
          <w:rFonts w:ascii="Times New Roman" w:hAnsi="Times New Roman" w:cs="Times New Roman"/>
          <w:sz w:val="28"/>
          <w:szCs w:val="28"/>
        </w:rPr>
      </w:pPr>
      <w:r w:rsidRPr="006C0E95">
        <w:rPr>
          <w:rFonts w:ascii="Times New Roman" w:hAnsi="Times New Roman" w:cs="Times New Roman"/>
          <w:sz w:val="28"/>
          <w:szCs w:val="28"/>
        </w:rPr>
        <w:t xml:space="preserve">проведення операцій з рухомим  майном згідно </w:t>
      </w:r>
      <w:proofErr w:type="gramStart"/>
      <w:r w:rsidRPr="006C0E95">
        <w:rPr>
          <w:rFonts w:ascii="Times New Roman" w:hAnsi="Times New Roman" w:cs="Times New Roman"/>
          <w:sz w:val="28"/>
          <w:szCs w:val="28"/>
        </w:rPr>
        <w:t>чинного</w:t>
      </w:r>
      <w:proofErr w:type="gramEnd"/>
      <w:r w:rsidRPr="006C0E95">
        <w:rPr>
          <w:rFonts w:ascii="Times New Roman" w:hAnsi="Times New Roman" w:cs="Times New Roman"/>
          <w:sz w:val="28"/>
          <w:szCs w:val="28"/>
        </w:rPr>
        <w:t xml:space="preserve"> законодавства;</w:t>
      </w:r>
    </w:p>
    <w:p w:rsidR="00884288" w:rsidRPr="006C0E95" w:rsidRDefault="00884288" w:rsidP="00884288">
      <w:pPr>
        <w:pStyle w:val="a3"/>
        <w:numPr>
          <w:ilvl w:val="0"/>
          <w:numId w:val="9"/>
        </w:numPr>
        <w:ind w:left="567" w:hanging="425"/>
        <w:jc w:val="both"/>
        <w:rPr>
          <w:rFonts w:ascii="Times New Roman" w:hAnsi="Times New Roman" w:cs="Times New Roman"/>
          <w:sz w:val="28"/>
          <w:szCs w:val="28"/>
        </w:rPr>
      </w:pPr>
      <w:r w:rsidRPr="006C0E95">
        <w:rPr>
          <w:rFonts w:ascii="Times New Roman" w:hAnsi="Times New Roman" w:cs="Times New Roman"/>
          <w:sz w:val="28"/>
          <w:szCs w:val="28"/>
        </w:rPr>
        <w:t>встановлення та</w:t>
      </w:r>
      <w:r>
        <w:rPr>
          <w:rFonts w:ascii="Times New Roman" w:hAnsi="Times New Roman" w:cs="Times New Roman"/>
          <w:sz w:val="28"/>
          <w:szCs w:val="28"/>
        </w:rPr>
        <w:t xml:space="preserve"> перевірка приладів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іку води</w:t>
      </w:r>
      <w:r>
        <w:rPr>
          <w:rFonts w:ascii="Times New Roman" w:hAnsi="Times New Roman" w:cs="Times New Roman"/>
          <w:sz w:val="28"/>
          <w:szCs w:val="28"/>
          <w:lang w:val="uk-UA"/>
        </w:rPr>
        <w:t>;</w:t>
      </w:r>
    </w:p>
    <w:p w:rsidR="00884288" w:rsidRPr="006C0E95" w:rsidRDefault="00884288" w:rsidP="00884288">
      <w:pPr>
        <w:pStyle w:val="a3"/>
        <w:numPr>
          <w:ilvl w:val="0"/>
          <w:numId w:val="9"/>
        </w:numPr>
        <w:ind w:left="567" w:hanging="425"/>
        <w:jc w:val="both"/>
        <w:rPr>
          <w:rFonts w:ascii="Times New Roman" w:hAnsi="Times New Roman" w:cs="Times New Roman"/>
          <w:sz w:val="28"/>
          <w:szCs w:val="28"/>
        </w:rPr>
      </w:pPr>
      <w:r w:rsidRPr="006C0E95">
        <w:rPr>
          <w:rFonts w:ascii="Times New Roman" w:hAnsi="Times New Roman" w:cs="Times New Roman"/>
          <w:sz w:val="28"/>
          <w:szCs w:val="28"/>
        </w:rPr>
        <w:t>сані</w:t>
      </w:r>
      <w:proofErr w:type="gramStart"/>
      <w:r w:rsidRPr="006C0E95">
        <w:rPr>
          <w:rFonts w:ascii="Times New Roman" w:hAnsi="Times New Roman" w:cs="Times New Roman"/>
          <w:sz w:val="28"/>
          <w:szCs w:val="28"/>
        </w:rPr>
        <w:t>тарно-г</w:t>
      </w:r>
      <w:proofErr w:type="gramEnd"/>
      <w:r w:rsidRPr="006C0E95">
        <w:rPr>
          <w:rFonts w:ascii="Times New Roman" w:hAnsi="Times New Roman" w:cs="Times New Roman"/>
          <w:sz w:val="28"/>
          <w:szCs w:val="28"/>
        </w:rPr>
        <w:t xml:space="preserve">ігієнічна обробка </w:t>
      </w:r>
      <w:r>
        <w:rPr>
          <w:rFonts w:ascii="Times New Roman" w:hAnsi="Times New Roman" w:cs="Times New Roman"/>
          <w:sz w:val="28"/>
          <w:szCs w:val="28"/>
        </w:rPr>
        <w:t>приміщень (дезінфекція)</w:t>
      </w:r>
      <w:r>
        <w:rPr>
          <w:rFonts w:ascii="Times New Roman" w:hAnsi="Times New Roman" w:cs="Times New Roman"/>
          <w:sz w:val="28"/>
          <w:szCs w:val="28"/>
          <w:lang w:val="uk-UA"/>
        </w:rPr>
        <w:t>;</w:t>
      </w:r>
    </w:p>
    <w:p w:rsidR="00884288" w:rsidRPr="006C0E95" w:rsidRDefault="00884288" w:rsidP="00884288">
      <w:pPr>
        <w:pStyle w:val="a3"/>
        <w:numPr>
          <w:ilvl w:val="0"/>
          <w:numId w:val="9"/>
        </w:numPr>
        <w:ind w:left="567" w:hanging="425"/>
        <w:jc w:val="both"/>
        <w:rPr>
          <w:rFonts w:ascii="Times New Roman" w:hAnsi="Times New Roman" w:cs="Times New Roman"/>
          <w:sz w:val="28"/>
          <w:szCs w:val="28"/>
        </w:rPr>
      </w:pPr>
      <w:r w:rsidRPr="006C0E95">
        <w:rPr>
          <w:rFonts w:ascii="Times New Roman" w:hAnsi="Times New Roman" w:cs="Times New Roman"/>
          <w:sz w:val="28"/>
          <w:szCs w:val="28"/>
        </w:rPr>
        <w:t>прибирання снігу на території міста та громади</w:t>
      </w:r>
      <w:r>
        <w:rPr>
          <w:rFonts w:ascii="Times New Roman" w:hAnsi="Times New Roman" w:cs="Times New Roman"/>
          <w:sz w:val="28"/>
          <w:szCs w:val="28"/>
          <w:lang w:val="uk-UA"/>
        </w:rPr>
        <w:t>.</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center"/>
        <w:rPr>
          <w:rFonts w:ascii="Times New Roman" w:hAnsi="Times New Roman" w:cs="Times New Roman"/>
          <w:b/>
          <w:sz w:val="28"/>
          <w:szCs w:val="28"/>
        </w:rPr>
      </w:pPr>
      <w:r w:rsidRPr="006C0E95">
        <w:rPr>
          <w:rFonts w:ascii="Times New Roman" w:hAnsi="Times New Roman" w:cs="Times New Roman"/>
          <w:b/>
          <w:sz w:val="28"/>
          <w:szCs w:val="28"/>
        </w:rPr>
        <w:t xml:space="preserve">Ш. ПРЕДМЕТ ДІЯЛЬНОСТІ </w:t>
      </w:r>
      <w:proofErr w:type="gramStart"/>
      <w:r w:rsidRPr="006C0E95">
        <w:rPr>
          <w:rFonts w:ascii="Times New Roman" w:hAnsi="Times New Roman" w:cs="Times New Roman"/>
          <w:b/>
          <w:sz w:val="28"/>
          <w:szCs w:val="28"/>
        </w:rPr>
        <w:t>П</w:t>
      </w:r>
      <w:proofErr w:type="gramEnd"/>
      <w:r w:rsidRPr="006C0E95">
        <w:rPr>
          <w:rFonts w:ascii="Times New Roman" w:hAnsi="Times New Roman" w:cs="Times New Roman"/>
          <w:b/>
          <w:sz w:val="28"/>
          <w:szCs w:val="28"/>
        </w:rPr>
        <w:t>ІДПРИЄМСТВА</w:t>
      </w:r>
    </w:p>
    <w:p w:rsidR="00884288" w:rsidRPr="006C0E95" w:rsidRDefault="00884288" w:rsidP="00884288">
      <w:pPr>
        <w:pStyle w:val="a3"/>
        <w:ind w:firstLine="567"/>
        <w:jc w:val="both"/>
        <w:rPr>
          <w:rFonts w:ascii="Times New Roman" w:hAnsi="Times New Roman" w:cs="Times New Roman"/>
          <w:sz w:val="28"/>
          <w:szCs w:val="28"/>
        </w:rPr>
      </w:pPr>
    </w:p>
    <w:p w:rsidR="00884288" w:rsidRPr="006C0E95" w:rsidRDefault="00884288" w:rsidP="00884288">
      <w:pPr>
        <w:pStyle w:val="a3"/>
        <w:ind w:firstLine="567"/>
        <w:jc w:val="both"/>
        <w:rPr>
          <w:rFonts w:ascii="Times New Roman" w:hAnsi="Times New Roman" w:cs="Times New Roman"/>
          <w:sz w:val="28"/>
          <w:szCs w:val="28"/>
        </w:rPr>
      </w:pPr>
      <w:r w:rsidRPr="006C0E95">
        <w:rPr>
          <w:rFonts w:ascii="Times New Roman" w:hAnsi="Times New Roman" w:cs="Times New Roman"/>
          <w:sz w:val="28"/>
          <w:szCs w:val="28"/>
        </w:rPr>
        <w:t xml:space="preserve">3.1. Основними напрямками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є:</w:t>
      </w:r>
    </w:p>
    <w:p w:rsidR="00884288" w:rsidRPr="006C0E95" w:rsidRDefault="00884288" w:rsidP="00884288">
      <w:pPr>
        <w:pStyle w:val="a3"/>
        <w:ind w:firstLine="567"/>
        <w:jc w:val="both"/>
        <w:rPr>
          <w:rFonts w:ascii="Times New Roman" w:hAnsi="Times New Roman" w:cs="Times New Roman"/>
          <w:sz w:val="28"/>
          <w:szCs w:val="28"/>
        </w:rPr>
      </w:pPr>
      <w:r w:rsidRPr="006C0E95">
        <w:rPr>
          <w:rFonts w:ascii="Times New Roman" w:hAnsi="Times New Roman" w:cs="Times New Roman"/>
          <w:sz w:val="28"/>
          <w:szCs w:val="28"/>
        </w:rPr>
        <w:t>-</w:t>
      </w:r>
      <w:r>
        <w:rPr>
          <w:rFonts w:ascii="Times New Roman" w:hAnsi="Times New Roman" w:cs="Times New Roman"/>
          <w:sz w:val="28"/>
          <w:szCs w:val="28"/>
          <w:lang w:val="uk-UA"/>
        </w:rPr>
        <w:t xml:space="preserve"> </w:t>
      </w:r>
      <w:r w:rsidRPr="006C0E95">
        <w:rPr>
          <w:rFonts w:ascii="Times New Roman" w:hAnsi="Times New Roman" w:cs="Times New Roman"/>
          <w:sz w:val="28"/>
          <w:szCs w:val="28"/>
        </w:rPr>
        <w:t>надання послуг з водопостачання та водовідведення;</w:t>
      </w:r>
    </w:p>
    <w:p w:rsidR="00884288" w:rsidRPr="006C0E95" w:rsidRDefault="00884288" w:rsidP="00884288">
      <w:pPr>
        <w:pStyle w:val="a3"/>
        <w:ind w:firstLine="567"/>
        <w:jc w:val="both"/>
        <w:rPr>
          <w:rFonts w:ascii="Times New Roman" w:hAnsi="Times New Roman" w:cs="Times New Roman"/>
          <w:sz w:val="28"/>
          <w:szCs w:val="28"/>
        </w:rPr>
      </w:pPr>
      <w:r w:rsidRPr="006C0E95">
        <w:rPr>
          <w:rFonts w:ascii="Times New Roman" w:hAnsi="Times New Roman" w:cs="Times New Roman"/>
          <w:sz w:val="28"/>
          <w:szCs w:val="28"/>
        </w:rPr>
        <w:t xml:space="preserve">- очищення </w:t>
      </w:r>
      <w:proofErr w:type="gramStart"/>
      <w:r w:rsidRPr="006C0E95">
        <w:rPr>
          <w:rFonts w:ascii="Times New Roman" w:hAnsi="Times New Roman" w:cs="Times New Roman"/>
          <w:sz w:val="28"/>
          <w:szCs w:val="28"/>
        </w:rPr>
        <w:t>ст</w:t>
      </w:r>
      <w:proofErr w:type="gramEnd"/>
      <w:r w:rsidRPr="006C0E95">
        <w:rPr>
          <w:rFonts w:ascii="Times New Roman" w:hAnsi="Times New Roman" w:cs="Times New Roman"/>
          <w:sz w:val="28"/>
          <w:szCs w:val="28"/>
        </w:rPr>
        <w:t>ічних вод до норм гранично-допустимих скидів;</w:t>
      </w:r>
    </w:p>
    <w:p w:rsidR="00884288" w:rsidRPr="006C0E95" w:rsidRDefault="00884288" w:rsidP="00884288">
      <w:pPr>
        <w:pStyle w:val="a3"/>
        <w:ind w:firstLine="567"/>
        <w:jc w:val="both"/>
        <w:rPr>
          <w:rFonts w:ascii="Times New Roman" w:hAnsi="Times New Roman" w:cs="Times New Roman"/>
          <w:sz w:val="28"/>
          <w:szCs w:val="28"/>
        </w:rPr>
      </w:pPr>
      <w:r w:rsidRPr="006C0E95">
        <w:rPr>
          <w:rFonts w:ascii="Times New Roman" w:hAnsi="Times New Roman" w:cs="Times New Roman"/>
          <w:sz w:val="28"/>
          <w:szCs w:val="28"/>
        </w:rPr>
        <w:t>-</w:t>
      </w:r>
      <w:r>
        <w:rPr>
          <w:rFonts w:ascii="Times New Roman" w:hAnsi="Times New Roman" w:cs="Times New Roman"/>
          <w:sz w:val="28"/>
          <w:szCs w:val="28"/>
          <w:lang w:val="uk-UA"/>
        </w:rPr>
        <w:t xml:space="preserve"> </w:t>
      </w:r>
      <w:r w:rsidRPr="006C0E95">
        <w:rPr>
          <w:rFonts w:ascii="Times New Roman" w:hAnsi="Times New Roman" w:cs="Times New Roman"/>
          <w:sz w:val="28"/>
          <w:szCs w:val="28"/>
        </w:rPr>
        <w:t xml:space="preserve">скид очищених </w:t>
      </w:r>
      <w:proofErr w:type="gramStart"/>
      <w:r w:rsidRPr="006C0E95">
        <w:rPr>
          <w:rFonts w:ascii="Times New Roman" w:hAnsi="Times New Roman" w:cs="Times New Roman"/>
          <w:sz w:val="28"/>
          <w:szCs w:val="28"/>
        </w:rPr>
        <w:t>ст</w:t>
      </w:r>
      <w:proofErr w:type="gramEnd"/>
      <w:r w:rsidRPr="006C0E95">
        <w:rPr>
          <w:rFonts w:ascii="Times New Roman" w:hAnsi="Times New Roman" w:cs="Times New Roman"/>
          <w:sz w:val="28"/>
          <w:szCs w:val="28"/>
        </w:rPr>
        <w:t>ічних вод в басейн річки Тилігул;</w:t>
      </w:r>
    </w:p>
    <w:p w:rsidR="00884288" w:rsidRPr="006C0E95" w:rsidRDefault="00884288" w:rsidP="00884288">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6C0E95">
        <w:rPr>
          <w:rFonts w:ascii="Times New Roman" w:hAnsi="Times New Roman" w:cs="Times New Roman"/>
          <w:sz w:val="28"/>
          <w:szCs w:val="28"/>
        </w:rPr>
        <w:t>водопровідні та каналізаційні роботи;</w:t>
      </w:r>
    </w:p>
    <w:p w:rsidR="00884288" w:rsidRPr="006C0E95" w:rsidRDefault="00884288" w:rsidP="00884288">
      <w:pPr>
        <w:pStyle w:val="a3"/>
        <w:ind w:firstLine="567"/>
        <w:jc w:val="both"/>
        <w:rPr>
          <w:rFonts w:ascii="Times New Roman" w:hAnsi="Times New Roman" w:cs="Times New Roman"/>
          <w:sz w:val="28"/>
          <w:szCs w:val="28"/>
        </w:rPr>
      </w:pPr>
      <w:r w:rsidRPr="006C0E95">
        <w:rPr>
          <w:rFonts w:ascii="Times New Roman" w:hAnsi="Times New Roman" w:cs="Times New Roman"/>
          <w:sz w:val="28"/>
          <w:szCs w:val="28"/>
        </w:rPr>
        <w:t>-</w:t>
      </w:r>
      <w:r>
        <w:rPr>
          <w:rFonts w:ascii="Times New Roman" w:hAnsi="Times New Roman" w:cs="Times New Roman"/>
          <w:sz w:val="28"/>
          <w:szCs w:val="28"/>
          <w:lang w:val="uk-UA"/>
        </w:rPr>
        <w:t xml:space="preserve"> </w:t>
      </w:r>
      <w:r w:rsidRPr="006C0E95">
        <w:rPr>
          <w:rFonts w:ascii="Times New Roman" w:hAnsi="Times New Roman" w:cs="Times New Roman"/>
          <w:sz w:val="28"/>
          <w:szCs w:val="28"/>
        </w:rPr>
        <w:t>орендні</w:t>
      </w:r>
      <w:proofErr w:type="gramStart"/>
      <w:r w:rsidRPr="006C0E95">
        <w:rPr>
          <w:rFonts w:ascii="Times New Roman" w:hAnsi="Times New Roman" w:cs="Times New Roman"/>
          <w:sz w:val="28"/>
          <w:szCs w:val="28"/>
        </w:rPr>
        <w:t xml:space="preserve"> ,</w:t>
      </w:r>
      <w:proofErr w:type="gramEnd"/>
      <w:r w:rsidRPr="006C0E95">
        <w:rPr>
          <w:rFonts w:ascii="Times New Roman" w:hAnsi="Times New Roman" w:cs="Times New Roman"/>
          <w:sz w:val="28"/>
          <w:szCs w:val="28"/>
        </w:rPr>
        <w:t xml:space="preserve"> в тому числі лізингові операції</w:t>
      </w:r>
    </w:p>
    <w:p w:rsidR="00884288" w:rsidRPr="006C0E95" w:rsidRDefault="00884288" w:rsidP="00884288">
      <w:pPr>
        <w:pStyle w:val="a3"/>
        <w:ind w:firstLine="567"/>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lastRenderedPageBreak/>
        <w:t xml:space="preserve">3.2.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може здійснювати і інші види діяльності, якщо вони не заборонені чинним законодавством України і відповідають меті, передбаченій Статутом</w:t>
      </w:r>
      <w:r>
        <w:rPr>
          <w:rFonts w:ascii="Times New Roman" w:hAnsi="Times New Roman" w:cs="Times New Roman"/>
          <w:sz w:val="28"/>
          <w:szCs w:val="28"/>
        </w:rPr>
        <w:t xml:space="preserve"> </w:t>
      </w:r>
      <w:r w:rsidRPr="006C0E95">
        <w:rPr>
          <w:rFonts w:ascii="Times New Roman" w:hAnsi="Times New Roman" w:cs="Times New Roman"/>
          <w:sz w:val="28"/>
          <w:szCs w:val="28"/>
        </w:rPr>
        <w:t xml:space="preserve">підприємства </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3.3.У випадках, передбачених законодавством,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ідприємство отримує ліцензії на здійснення </w:t>
      </w:r>
      <w:r>
        <w:rPr>
          <w:rFonts w:ascii="Times New Roman" w:hAnsi="Times New Roman" w:cs="Times New Roman"/>
          <w:sz w:val="28"/>
          <w:szCs w:val="28"/>
        </w:rPr>
        <w:t xml:space="preserve"> </w:t>
      </w:r>
      <w:r w:rsidRPr="006C0E95">
        <w:rPr>
          <w:rFonts w:ascii="Times New Roman" w:hAnsi="Times New Roman" w:cs="Times New Roman"/>
          <w:sz w:val="28"/>
          <w:szCs w:val="28"/>
        </w:rPr>
        <w:t>кремих видів діяльності .</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center"/>
        <w:rPr>
          <w:rFonts w:ascii="Times New Roman" w:hAnsi="Times New Roman" w:cs="Times New Roman"/>
          <w:sz w:val="28"/>
          <w:szCs w:val="28"/>
        </w:rPr>
      </w:pPr>
    </w:p>
    <w:p w:rsidR="00884288" w:rsidRPr="006C0E95" w:rsidRDefault="00884288" w:rsidP="00884288">
      <w:pPr>
        <w:pStyle w:val="a3"/>
        <w:ind w:firstLine="709"/>
        <w:jc w:val="center"/>
        <w:rPr>
          <w:rFonts w:ascii="Times New Roman" w:hAnsi="Times New Roman" w:cs="Times New Roman"/>
          <w:b/>
          <w:sz w:val="28"/>
          <w:szCs w:val="28"/>
        </w:rPr>
      </w:pPr>
      <w:r w:rsidRPr="006C0E95">
        <w:rPr>
          <w:rFonts w:ascii="Times New Roman" w:hAnsi="Times New Roman" w:cs="Times New Roman"/>
          <w:b/>
          <w:sz w:val="28"/>
          <w:szCs w:val="28"/>
        </w:rPr>
        <w:t>І</w:t>
      </w:r>
      <w:r w:rsidRPr="006C0E95">
        <w:rPr>
          <w:rFonts w:ascii="Times New Roman" w:hAnsi="Times New Roman" w:cs="Times New Roman"/>
          <w:b/>
          <w:sz w:val="28"/>
          <w:szCs w:val="28"/>
          <w:lang w:val="en-US"/>
        </w:rPr>
        <w:t>V</w:t>
      </w:r>
      <w:r w:rsidRPr="006C0E95">
        <w:rPr>
          <w:rFonts w:ascii="Times New Roman" w:hAnsi="Times New Roman" w:cs="Times New Roman"/>
          <w:b/>
          <w:sz w:val="28"/>
          <w:szCs w:val="28"/>
        </w:rPr>
        <w:t xml:space="preserve">. ЮРИДИЧНИЙ СТАТУС </w:t>
      </w:r>
      <w:proofErr w:type="gramStart"/>
      <w:r w:rsidRPr="006C0E95">
        <w:rPr>
          <w:rFonts w:ascii="Times New Roman" w:hAnsi="Times New Roman" w:cs="Times New Roman"/>
          <w:b/>
          <w:sz w:val="28"/>
          <w:szCs w:val="28"/>
        </w:rPr>
        <w:t>П</w:t>
      </w:r>
      <w:proofErr w:type="gramEnd"/>
      <w:r w:rsidRPr="006C0E95">
        <w:rPr>
          <w:rFonts w:ascii="Times New Roman" w:hAnsi="Times New Roman" w:cs="Times New Roman"/>
          <w:b/>
          <w:sz w:val="28"/>
          <w:szCs w:val="28"/>
        </w:rPr>
        <w:t>ІДПРИЄМСТВА</w:t>
      </w:r>
    </w:p>
    <w:p w:rsidR="00884288" w:rsidRPr="006C0E95" w:rsidRDefault="00884288" w:rsidP="00884288">
      <w:pPr>
        <w:pStyle w:val="a3"/>
        <w:ind w:firstLine="142"/>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4.1.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ідприємство є юридичною особою. Права та обов'язки юридичної особи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w:t>
      </w:r>
      <w:r>
        <w:rPr>
          <w:rFonts w:ascii="Times New Roman" w:hAnsi="Times New Roman" w:cs="Times New Roman"/>
          <w:sz w:val="28"/>
          <w:szCs w:val="28"/>
        </w:rPr>
        <w:t xml:space="preserve"> </w:t>
      </w:r>
      <w:r w:rsidRPr="006C0E95">
        <w:rPr>
          <w:rFonts w:ascii="Times New Roman" w:hAnsi="Times New Roman" w:cs="Times New Roman"/>
          <w:sz w:val="28"/>
          <w:szCs w:val="28"/>
        </w:rPr>
        <w:t>набуває з дня його державної реєстрації;</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4.2.</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ідприємство має самостійний баланс, розрахунковий та інші рахунки в установах банків  </w:t>
      </w:r>
      <w:r w:rsidRPr="006C0E95">
        <w:rPr>
          <w:rFonts w:ascii="Times New Roman" w:hAnsi="Times New Roman" w:cs="Times New Roman"/>
          <w:sz w:val="28"/>
          <w:szCs w:val="28"/>
        </w:rPr>
        <w:tab/>
        <w:t>України, печатку зі своїм найменуванням, кутові штампи та інші реквізити;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4.3.</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здійснює свою діяльність відповідно до чинного законодавства України та цього Статуту.</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4.4.</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ідприємство несе відповідальність за своїми зобов'язаннями у межах належного йому на праві господарського віддання майна, </w:t>
      </w:r>
      <w:r>
        <w:rPr>
          <w:rFonts w:ascii="Times New Roman" w:hAnsi="Times New Roman" w:cs="Times New Roman"/>
          <w:sz w:val="28"/>
          <w:szCs w:val="28"/>
        </w:rPr>
        <w:t xml:space="preserve">згідно з діючим законодавством </w:t>
      </w:r>
      <w:r w:rsidRPr="006C0E95">
        <w:rPr>
          <w:rFonts w:ascii="Times New Roman" w:hAnsi="Times New Roman" w:cs="Times New Roman"/>
          <w:sz w:val="28"/>
          <w:szCs w:val="28"/>
        </w:rPr>
        <w:t xml:space="preserve">України.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ідприємство не відповідає за зобов'язаннями </w:t>
      </w:r>
      <w:r>
        <w:rPr>
          <w:rFonts w:ascii="Times New Roman" w:hAnsi="Times New Roman" w:cs="Times New Roman"/>
          <w:sz w:val="28"/>
          <w:szCs w:val="28"/>
        </w:rPr>
        <w:t xml:space="preserve"> </w:t>
      </w:r>
      <w:r w:rsidRPr="006C0E95">
        <w:rPr>
          <w:rFonts w:ascii="Times New Roman" w:hAnsi="Times New Roman" w:cs="Times New Roman"/>
          <w:sz w:val="28"/>
          <w:szCs w:val="28"/>
        </w:rPr>
        <w:t>асновника, Засновник не відповідає за зобов'язаннями Підприємства.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4.5.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має право :</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4.5.1.Укладати угоди (контракти),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ідряду, страхування майна, перевезень, зберігання, лізингу, оренди, доручення, технічного обслуговування, набувати майнових та особистих не майнових прав.</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4.5.2.Виступати у стосунках з іншими особами від свого імені, бути позивачем та відповідачем </w:t>
      </w:r>
      <w:proofErr w:type="gramStart"/>
      <w:r w:rsidRPr="006C0E95">
        <w:rPr>
          <w:rFonts w:ascii="Times New Roman" w:hAnsi="Times New Roman" w:cs="Times New Roman"/>
          <w:sz w:val="28"/>
          <w:szCs w:val="28"/>
        </w:rPr>
        <w:t>у</w:t>
      </w:r>
      <w:proofErr w:type="gramEnd"/>
      <w:r w:rsidRPr="006C0E95">
        <w:rPr>
          <w:rFonts w:ascii="Times New Roman" w:hAnsi="Times New Roman" w:cs="Times New Roman"/>
          <w:sz w:val="28"/>
          <w:szCs w:val="28"/>
        </w:rPr>
        <w:t xml:space="preserve"> суді, Господарському та третейському судах України.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4.5.3.Участь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в асоціаціях, корпораціях та інших об'єднаннях здійснюється на </w:t>
      </w:r>
      <w:r w:rsidRPr="006C0E95">
        <w:rPr>
          <w:rFonts w:ascii="Times New Roman" w:hAnsi="Times New Roman" w:cs="Times New Roman"/>
          <w:sz w:val="28"/>
          <w:szCs w:val="28"/>
        </w:rPr>
        <w:tab/>
        <w:t>добровільних засадах, якщо на те є згода Засновника і це не суперечить антимонопольному законодавству України та іншим нормативним актам України.</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center"/>
        <w:rPr>
          <w:rFonts w:ascii="Times New Roman" w:hAnsi="Times New Roman" w:cs="Times New Roman"/>
          <w:b/>
          <w:sz w:val="28"/>
          <w:szCs w:val="28"/>
        </w:rPr>
      </w:pPr>
      <w:r w:rsidRPr="006C0E95">
        <w:rPr>
          <w:rFonts w:ascii="Times New Roman" w:hAnsi="Times New Roman" w:cs="Times New Roman"/>
          <w:b/>
          <w:sz w:val="28"/>
          <w:szCs w:val="28"/>
          <w:lang w:val="en-US"/>
        </w:rPr>
        <w:t>V</w:t>
      </w:r>
      <w:r w:rsidRPr="006C0E95">
        <w:rPr>
          <w:rFonts w:ascii="Times New Roman" w:hAnsi="Times New Roman" w:cs="Times New Roman"/>
          <w:b/>
          <w:sz w:val="28"/>
          <w:szCs w:val="28"/>
        </w:rPr>
        <w:t>. МАЙНО ПІДПРИЄМСТВА</w:t>
      </w:r>
    </w:p>
    <w:p w:rsidR="00884288" w:rsidRPr="006C0E95" w:rsidRDefault="00884288" w:rsidP="00884288">
      <w:pPr>
        <w:pStyle w:val="a3"/>
        <w:ind w:firstLine="709"/>
        <w:jc w:val="center"/>
        <w:rPr>
          <w:rFonts w:ascii="Times New Roman" w:hAnsi="Times New Roman" w:cs="Times New Roman"/>
          <w:b/>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5.1.Майно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становлять виробничі і невиробничі фонди, обігові кошти, а також </w:t>
      </w:r>
      <w:r w:rsidRPr="006C0E95">
        <w:rPr>
          <w:rFonts w:ascii="Times New Roman" w:hAnsi="Times New Roman" w:cs="Times New Roman"/>
          <w:sz w:val="28"/>
          <w:szCs w:val="28"/>
        </w:rPr>
        <w:tab/>
        <w:t xml:space="preserve">інші цінності, вартість яких відображається в балансі Підприємства. Право власності на закріплене за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ідприємством майно належить Засновнику. Майно, придбане у процесі господарської діяльності є власністю Засновника;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5.2.Майно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є комунальною власністю і закріплюється за ним на праві господарського відання. Здійснюючи право господарського відання</w:t>
      </w:r>
      <w:r>
        <w:rPr>
          <w:rFonts w:ascii="Times New Roman" w:hAnsi="Times New Roman" w:cs="Times New Roman"/>
          <w:sz w:val="28"/>
          <w:szCs w:val="28"/>
        </w:rPr>
        <w:t>.</w:t>
      </w:r>
      <w:r w:rsidRPr="006C0E95">
        <w:rPr>
          <w:rFonts w:ascii="Times New Roman" w:hAnsi="Times New Roman" w:cs="Times New Roman"/>
          <w:sz w:val="28"/>
          <w:szCs w:val="28"/>
        </w:rPr>
        <w:t xml:space="preserve">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володіє, користується зазначеним майном відповідно до чинного законодавства та цього Статуту.</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lastRenderedPageBreak/>
        <w:t>Статутний капітал</w:t>
      </w:r>
      <w:r>
        <w:rPr>
          <w:rFonts w:ascii="Times New Roman" w:hAnsi="Times New Roman" w:cs="Times New Roman"/>
          <w:sz w:val="28"/>
          <w:szCs w:val="28"/>
        </w:rPr>
        <w:t xml:space="preserve"> </w:t>
      </w:r>
      <w:r w:rsidRPr="006C0E95">
        <w:rPr>
          <w:rFonts w:ascii="Times New Roman" w:hAnsi="Times New Roman" w:cs="Times New Roman"/>
          <w:sz w:val="28"/>
          <w:szCs w:val="28"/>
        </w:rPr>
        <w:t xml:space="preserve">(фонд)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згідно з даними бухгалтерського обліку становить-1139455,00грн. (один мільйон сто тридцять дев’ять тисяч чотириста п’ятдесят п,ять гривень 00 копійок) </w:t>
      </w:r>
      <w:r w:rsidRPr="006C0E95">
        <w:rPr>
          <w:rFonts w:ascii="Times New Roman" w:hAnsi="Times New Roman" w:cs="Times New Roman"/>
          <w:sz w:val="28"/>
          <w:szCs w:val="28"/>
        </w:rPr>
        <w:tab/>
      </w:r>
      <w:r w:rsidRPr="006C0E95">
        <w:rPr>
          <w:rFonts w:ascii="Times New Roman" w:hAnsi="Times New Roman" w:cs="Times New Roman"/>
          <w:sz w:val="28"/>
          <w:szCs w:val="28"/>
        </w:rPr>
        <w:tab/>
        <w:t>5.3.Джерелами формування майна Підприємства є</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5.3.1</w:t>
      </w:r>
      <w:proofErr w:type="gramStart"/>
      <w:r w:rsidRPr="006C0E95">
        <w:rPr>
          <w:rFonts w:ascii="Times New Roman" w:hAnsi="Times New Roman" w:cs="Times New Roman"/>
          <w:sz w:val="28"/>
          <w:szCs w:val="28"/>
        </w:rPr>
        <w:t xml:space="preserve"> Д</w:t>
      </w:r>
      <w:proofErr w:type="gramEnd"/>
      <w:r w:rsidRPr="006C0E95">
        <w:rPr>
          <w:rFonts w:ascii="Times New Roman" w:hAnsi="Times New Roman" w:cs="Times New Roman"/>
          <w:sz w:val="28"/>
          <w:szCs w:val="28"/>
        </w:rPr>
        <w:t>оходи одержанні надання послуг, а також від інших видів фінансово-господарської діяльності;</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5.3.2.Кредити банкі</w:t>
      </w:r>
      <w:proofErr w:type="gramStart"/>
      <w:r w:rsidRPr="006C0E95">
        <w:rPr>
          <w:rFonts w:ascii="Times New Roman" w:hAnsi="Times New Roman" w:cs="Times New Roman"/>
          <w:sz w:val="28"/>
          <w:szCs w:val="28"/>
        </w:rPr>
        <w:t>в</w:t>
      </w:r>
      <w:proofErr w:type="gramEnd"/>
      <w:r w:rsidRPr="006C0E95">
        <w:rPr>
          <w:rFonts w:ascii="Times New Roman" w:hAnsi="Times New Roman" w:cs="Times New Roman"/>
          <w:sz w:val="28"/>
          <w:szCs w:val="28"/>
        </w:rPr>
        <w:t xml:space="preserve"> та від інших кредиторів;</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5.3.3.Капітальні вкладення та дотації з бюджеті</w:t>
      </w:r>
      <w:proofErr w:type="gramStart"/>
      <w:r w:rsidRPr="006C0E95">
        <w:rPr>
          <w:rFonts w:ascii="Times New Roman" w:hAnsi="Times New Roman" w:cs="Times New Roman"/>
          <w:sz w:val="28"/>
          <w:szCs w:val="28"/>
        </w:rPr>
        <w:t>в</w:t>
      </w:r>
      <w:proofErr w:type="gramEnd"/>
      <w:r w:rsidRPr="006C0E95">
        <w:rPr>
          <w:rFonts w:ascii="Times New Roman" w:hAnsi="Times New Roman" w:cs="Times New Roman"/>
          <w:sz w:val="28"/>
          <w:szCs w:val="28"/>
        </w:rPr>
        <w:t>;</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5.3.4.Безоплатні та благодійні внески, пожертвування організацій,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 і   громадян;</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5.3.5.Доходи від цінних паперів;</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5.3.6.Інше майно набуте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ідприємством на підставах нез</w:t>
      </w:r>
      <w:r>
        <w:rPr>
          <w:rFonts w:ascii="Times New Roman" w:hAnsi="Times New Roman" w:cs="Times New Roman"/>
          <w:sz w:val="28"/>
          <w:szCs w:val="28"/>
        </w:rPr>
        <w:t xml:space="preserve">аборонених законодавством і цим </w:t>
      </w:r>
      <w:r w:rsidRPr="006C0E95">
        <w:rPr>
          <w:rFonts w:ascii="Times New Roman" w:hAnsi="Times New Roman" w:cs="Times New Roman"/>
          <w:sz w:val="28"/>
          <w:szCs w:val="28"/>
        </w:rPr>
        <w:t>Статутом;</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5.4.Відчуження основних фондів та іншого майна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здійснюється за погодженням з Засновником. Одержані в результаті відчуження зазначеного майна кошти надходять у повне господарське відання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і спрямовуються виключно на інвестиції Підприємства.</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5.5.</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884288" w:rsidRPr="006C0E95" w:rsidRDefault="00884288" w:rsidP="00884288">
      <w:pPr>
        <w:pStyle w:val="a3"/>
        <w:tabs>
          <w:tab w:val="left" w:pos="709"/>
        </w:tabs>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5.6.Збитки, завдані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ідприємству в результаті порушення його майнових прав фізичними, юридичними особами чи державними органами, відшкодовуються Підприємству за рішенням суду .</w:t>
      </w:r>
    </w:p>
    <w:p w:rsidR="00884288" w:rsidRPr="006C0E95" w:rsidRDefault="00884288" w:rsidP="00884288">
      <w:pPr>
        <w:pStyle w:val="a3"/>
        <w:ind w:firstLine="284"/>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p>
    <w:p w:rsidR="00884288" w:rsidRPr="00696172" w:rsidRDefault="00884288" w:rsidP="00884288">
      <w:pPr>
        <w:pStyle w:val="a3"/>
        <w:ind w:firstLine="709"/>
        <w:jc w:val="center"/>
        <w:rPr>
          <w:rFonts w:ascii="Times New Roman" w:hAnsi="Times New Roman" w:cs="Times New Roman"/>
          <w:b/>
          <w:sz w:val="28"/>
          <w:szCs w:val="28"/>
        </w:rPr>
      </w:pPr>
      <w:proofErr w:type="gramStart"/>
      <w:r w:rsidRPr="00696172">
        <w:rPr>
          <w:rFonts w:ascii="Times New Roman" w:hAnsi="Times New Roman" w:cs="Times New Roman"/>
          <w:b/>
          <w:sz w:val="28"/>
          <w:szCs w:val="28"/>
          <w:lang w:val="en-US"/>
        </w:rPr>
        <w:t>V</w:t>
      </w:r>
      <w:r w:rsidRPr="00696172">
        <w:rPr>
          <w:rFonts w:ascii="Times New Roman" w:hAnsi="Times New Roman" w:cs="Times New Roman"/>
          <w:b/>
          <w:sz w:val="28"/>
          <w:szCs w:val="28"/>
        </w:rPr>
        <w:t>І.</w:t>
      </w:r>
      <w:proofErr w:type="gramEnd"/>
      <w:r w:rsidRPr="00696172">
        <w:rPr>
          <w:rFonts w:ascii="Times New Roman" w:hAnsi="Times New Roman" w:cs="Times New Roman"/>
          <w:b/>
          <w:sz w:val="28"/>
          <w:szCs w:val="28"/>
        </w:rPr>
        <w:t xml:space="preserve"> ПРАВА ТА ОБОВ'ЯЗКИ </w:t>
      </w:r>
      <w:proofErr w:type="gramStart"/>
      <w:r w:rsidRPr="00696172">
        <w:rPr>
          <w:rFonts w:ascii="Times New Roman" w:hAnsi="Times New Roman" w:cs="Times New Roman"/>
          <w:b/>
          <w:sz w:val="28"/>
          <w:szCs w:val="28"/>
        </w:rPr>
        <w:t>П</w:t>
      </w:r>
      <w:proofErr w:type="gramEnd"/>
      <w:r w:rsidRPr="00696172">
        <w:rPr>
          <w:rFonts w:ascii="Times New Roman" w:hAnsi="Times New Roman" w:cs="Times New Roman"/>
          <w:b/>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6.1.Права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6.1.1.</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в межах річних та перспективних</w:t>
      </w:r>
      <w:r>
        <w:rPr>
          <w:rFonts w:ascii="Times New Roman" w:hAnsi="Times New Roman" w:cs="Times New Roman"/>
          <w:sz w:val="28"/>
          <w:szCs w:val="28"/>
        </w:rPr>
        <w:t xml:space="preserve"> планів фінансово-господарської </w:t>
      </w:r>
      <w:r w:rsidRPr="006C0E95">
        <w:rPr>
          <w:rFonts w:ascii="Times New Roman" w:hAnsi="Times New Roman" w:cs="Times New Roman"/>
          <w:sz w:val="28"/>
          <w:szCs w:val="28"/>
        </w:rPr>
        <w:t xml:space="preserve">діяльності, які затверджуються рішенням  виконавчого комітету, самостійно  планує свою діяльність, визначає стратегію і основні напрямки свого розвитку, </w:t>
      </w:r>
      <w:r>
        <w:rPr>
          <w:rFonts w:ascii="Times New Roman" w:hAnsi="Times New Roman" w:cs="Times New Roman"/>
          <w:sz w:val="28"/>
          <w:szCs w:val="28"/>
        </w:rPr>
        <w:t xml:space="preserve">відповідно до галузевих </w:t>
      </w:r>
      <w:r w:rsidRPr="006C0E95">
        <w:rPr>
          <w:rFonts w:ascii="Times New Roman" w:hAnsi="Times New Roman" w:cs="Times New Roman"/>
          <w:sz w:val="28"/>
          <w:szCs w:val="28"/>
        </w:rPr>
        <w:t>науково-технічних прогнозів та пріоритетів, кон’юнктури ринку продукції, товарів, робіт, послуг та економічної ситуації;</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6.1.2.</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реалізовує свої послуги, за цінами, що формуються відповідно до умов економічної діяльності, на основі прямих договорів.</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6.1.3.</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має право користуватися банківським кредитом, може давати банку по договору право користування своїми вільними грош</w:t>
      </w:r>
      <w:r>
        <w:rPr>
          <w:rFonts w:ascii="Times New Roman" w:hAnsi="Times New Roman" w:cs="Times New Roman"/>
          <w:sz w:val="28"/>
          <w:szCs w:val="28"/>
        </w:rPr>
        <w:t xml:space="preserve">овими коштами та встановлювати  </w:t>
      </w:r>
      <w:r w:rsidRPr="006C0E95">
        <w:rPr>
          <w:rFonts w:ascii="Times New Roman" w:hAnsi="Times New Roman" w:cs="Times New Roman"/>
          <w:sz w:val="28"/>
          <w:szCs w:val="28"/>
        </w:rPr>
        <w:t>ідсоток за їх використання;</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6.1.4.</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має право відкривати розрахунковий та інші рахунки та здійснення усіх видів розрахункових та касових операцій за місцем реєстрації або у будь якому банку України у порядку, передбаченому діючим законодавством;</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lastRenderedPageBreak/>
        <w:t>6.1.5.</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при здійсненні фінансово-економічної та іншої діяльності має право самостійно приймати рішення, що не суперечать діючому законодавству України і цьому Статуту.</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6.2.Обов'язки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6.2.1.</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забезпечує своєчасну сплату податків і збо</w:t>
      </w:r>
      <w:r>
        <w:rPr>
          <w:rFonts w:ascii="Times New Roman" w:hAnsi="Times New Roman" w:cs="Times New Roman"/>
          <w:sz w:val="28"/>
          <w:szCs w:val="28"/>
        </w:rPr>
        <w:t xml:space="preserve">рів (обов'язкових платежів) до </w:t>
      </w:r>
      <w:r w:rsidRPr="006C0E95">
        <w:rPr>
          <w:rFonts w:ascii="Times New Roman" w:hAnsi="Times New Roman" w:cs="Times New Roman"/>
          <w:sz w:val="28"/>
          <w:szCs w:val="28"/>
        </w:rPr>
        <w:t>бюджету та інших відрахувань, згідно з чинним  законодавством України;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6.2.2.</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здійснює будівництво, реконструкцію, модернізацію, а також поточний та капітальний ремонт основних фондів, забезпечує своєчасне освоєння нових виробничих потужностей та якнайшвидше введення в експлуатацію придбаного обладнання;</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6.2.3.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здійснює оперативну діяльність по матеріально-технічному забезпеченню виробництва, купуючи необхідні матеріальні ресурси у підприємств, організацій та установ незалежно від форм власності, а також у фізичних осіб;</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6.2.4.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6.2.5.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ідприємство здійснює заходи по вдосконаленню організації заробітної плати </w:t>
      </w:r>
      <w:r w:rsidRPr="006C0E95">
        <w:rPr>
          <w:rFonts w:ascii="Times New Roman" w:hAnsi="Times New Roman" w:cs="Times New Roman"/>
          <w:sz w:val="28"/>
          <w:szCs w:val="28"/>
        </w:rPr>
        <w:tab/>
        <w:t>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6.2.6.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забезпечує виконання річного фінансово плану;</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6.2.7.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884288" w:rsidRPr="006C0E95" w:rsidRDefault="00884288" w:rsidP="00884288">
      <w:pPr>
        <w:pStyle w:val="a3"/>
        <w:ind w:firstLine="709"/>
        <w:jc w:val="both"/>
        <w:rPr>
          <w:rFonts w:ascii="Times New Roman" w:hAnsi="Times New Roman" w:cs="Times New Roman"/>
          <w:sz w:val="28"/>
          <w:szCs w:val="28"/>
        </w:rPr>
      </w:pPr>
    </w:p>
    <w:p w:rsidR="00884288" w:rsidRPr="00696172" w:rsidRDefault="00884288" w:rsidP="00884288">
      <w:pPr>
        <w:pStyle w:val="a3"/>
        <w:ind w:firstLine="709"/>
        <w:jc w:val="center"/>
        <w:rPr>
          <w:rFonts w:ascii="Times New Roman" w:hAnsi="Times New Roman" w:cs="Times New Roman"/>
          <w:b/>
          <w:sz w:val="28"/>
          <w:szCs w:val="28"/>
        </w:rPr>
      </w:pPr>
      <w:proofErr w:type="gramStart"/>
      <w:r w:rsidRPr="00696172">
        <w:rPr>
          <w:rFonts w:ascii="Times New Roman" w:hAnsi="Times New Roman" w:cs="Times New Roman"/>
          <w:b/>
          <w:sz w:val="28"/>
          <w:szCs w:val="28"/>
          <w:lang w:val="en-US"/>
        </w:rPr>
        <w:t>V</w:t>
      </w:r>
      <w:r w:rsidRPr="00696172">
        <w:rPr>
          <w:rFonts w:ascii="Times New Roman" w:hAnsi="Times New Roman" w:cs="Times New Roman"/>
          <w:b/>
          <w:sz w:val="28"/>
          <w:szCs w:val="28"/>
        </w:rPr>
        <w:t>П.</w:t>
      </w:r>
      <w:proofErr w:type="gramEnd"/>
      <w:r>
        <w:rPr>
          <w:rFonts w:ascii="Times New Roman" w:hAnsi="Times New Roman" w:cs="Times New Roman"/>
          <w:b/>
          <w:sz w:val="28"/>
          <w:szCs w:val="28"/>
          <w:lang w:val="uk-UA"/>
        </w:rPr>
        <w:t xml:space="preserve"> </w:t>
      </w:r>
      <w:r w:rsidRPr="00696172">
        <w:rPr>
          <w:rFonts w:ascii="Times New Roman" w:hAnsi="Times New Roman" w:cs="Times New Roman"/>
          <w:b/>
          <w:sz w:val="28"/>
          <w:szCs w:val="28"/>
        </w:rPr>
        <w:t xml:space="preserve">УПРАВЛІННЯ </w:t>
      </w:r>
      <w:proofErr w:type="gramStart"/>
      <w:r w:rsidRPr="00696172">
        <w:rPr>
          <w:rFonts w:ascii="Times New Roman" w:hAnsi="Times New Roman" w:cs="Times New Roman"/>
          <w:b/>
          <w:sz w:val="28"/>
          <w:szCs w:val="28"/>
        </w:rPr>
        <w:t>П</w:t>
      </w:r>
      <w:proofErr w:type="gramEnd"/>
      <w:r w:rsidRPr="00696172">
        <w:rPr>
          <w:rFonts w:ascii="Times New Roman" w:hAnsi="Times New Roman" w:cs="Times New Roman"/>
          <w:b/>
          <w:sz w:val="28"/>
          <w:szCs w:val="28"/>
        </w:rPr>
        <w:t>ІДПРИЄМСТВОМ</w:t>
      </w:r>
    </w:p>
    <w:p w:rsidR="00884288" w:rsidRPr="00696172" w:rsidRDefault="00884288" w:rsidP="00884288">
      <w:pPr>
        <w:pStyle w:val="a3"/>
        <w:ind w:firstLine="709"/>
        <w:jc w:val="center"/>
        <w:rPr>
          <w:rFonts w:ascii="Times New Roman" w:hAnsi="Times New Roman" w:cs="Times New Roman"/>
          <w:b/>
          <w:sz w:val="28"/>
          <w:szCs w:val="28"/>
        </w:rPr>
      </w:pPr>
      <w:r w:rsidRPr="00696172">
        <w:rPr>
          <w:rFonts w:ascii="Times New Roman" w:hAnsi="Times New Roman" w:cs="Times New Roman"/>
          <w:b/>
          <w:sz w:val="28"/>
          <w:szCs w:val="28"/>
        </w:rPr>
        <w:t>І САМОВРЯДУВАННЯ ТРУДОВОГО КОЛЕКТИВУ</w:t>
      </w:r>
    </w:p>
    <w:p w:rsidR="00884288" w:rsidRPr="00696172" w:rsidRDefault="00884288" w:rsidP="00884288">
      <w:pPr>
        <w:pStyle w:val="a3"/>
        <w:ind w:firstLine="709"/>
        <w:jc w:val="center"/>
        <w:rPr>
          <w:rFonts w:ascii="Times New Roman" w:hAnsi="Times New Roman" w:cs="Times New Roman"/>
          <w:b/>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7.1. Поточне (оперативне) управління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ідприємством здійснює директор Підприємства, який призначається Ананьївським міським головою шляхом укладання з ним контракту;</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7.2. Директор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самостійно вирішує питання діяльності Підприємства, за </w:t>
      </w:r>
      <w:r w:rsidRPr="006C0E95">
        <w:rPr>
          <w:rFonts w:ascii="Times New Roman" w:hAnsi="Times New Roman" w:cs="Times New Roman"/>
          <w:sz w:val="28"/>
          <w:szCs w:val="28"/>
        </w:rPr>
        <w:tab/>
        <w:t>винятком тих, що віднесені цим Статутом до компетенції Засновника;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7.3. Директор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7.3.1. Несе повну відповідальність за стан і діяльність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дотримання фінансової, договірної та трудової дисципліни згідно законодавства України;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7.3.2. Діє без довіреності від імені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представляє його в усіх підприємствах, </w:t>
      </w:r>
      <w:r>
        <w:rPr>
          <w:rFonts w:ascii="Times New Roman" w:hAnsi="Times New Roman" w:cs="Times New Roman"/>
          <w:sz w:val="28"/>
          <w:szCs w:val="28"/>
        </w:rPr>
        <w:t>установах, закладах т</w:t>
      </w:r>
      <w:r w:rsidRPr="006C0E95">
        <w:rPr>
          <w:rFonts w:ascii="Times New Roman" w:hAnsi="Times New Roman" w:cs="Times New Roman"/>
          <w:sz w:val="28"/>
          <w:szCs w:val="28"/>
        </w:rPr>
        <w:t>а організаціях;</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7.3.3. Розпоряджається майном та коштами, відповідно з діючим законодавством і цим Статутом;</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lastRenderedPageBreak/>
        <w:t xml:space="preserve">7.3.4. Несе відповідальність за організацію бухгалтерського </w:t>
      </w:r>
      <w:proofErr w:type="gramStart"/>
      <w:r w:rsidRPr="006C0E95">
        <w:rPr>
          <w:rFonts w:ascii="Times New Roman" w:hAnsi="Times New Roman" w:cs="Times New Roman"/>
          <w:sz w:val="28"/>
          <w:szCs w:val="28"/>
        </w:rPr>
        <w:t>обл</w:t>
      </w:r>
      <w:proofErr w:type="gramEnd"/>
      <w:r w:rsidRPr="006C0E95">
        <w:rPr>
          <w:rFonts w:ascii="Times New Roman" w:hAnsi="Times New Roman" w:cs="Times New Roman"/>
          <w:sz w:val="28"/>
          <w:szCs w:val="28"/>
        </w:rPr>
        <w:t>іку та забезпечення фіксування фактів здійснення всіх господарських операцій у первинних документах, збереження оброблених документів і звітності, протягом встановленого терміну, але не менше трьох років;</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7.3.5.Укладає трудові угоди, договори, контракти, видає доручення, відкриває в установах банків розрахункові та інші рахунки;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7.3.6. Видає накази, обов'язкові для виконання </w:t>
      </w:r>
      <w:proofErr w:type="gramStart"/>
      <w:r w:rsidRPr="006C0E95">
        <w:rPr>
          <w:rFonts w:ascii="Times New Roman" w:hAnsi="Times New Roman" w:cs="Times New Roman"/>
          <w:sz w:val="28"/>
          <w:szCs w:val="28"/>
        </w:rPr>
        <w:t>вс</w:t>
      </w:r>
      <w:proofErr w:type="gramEnd"/>
      <w:r w:rsidRPr="006C0E95">
        <w:rPr>
          <w:rFonts w:ascii="Times New Roman" w:hAnsi="Times New Roman" w:cs="Times New Roman"/>
          <w:sz w:val="28"/>
          <w:szCs w:val="28"/>
        </w:rPr>
        <w:t xml:space="preserve">іма підрозділами та працівниками Підприємства; </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7.3.7. Несе повну відповідальність за організацію роботи по охороні праці на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ідприємстві, </w:t>
      </w:r>
      <w:r w:rsidRPr="006C0E95">
        <w:rPr>
          <w:rFonts w:ascii="Times New Roman" w:hAnsi="Times New Roman" w:cs="Times New Roman"/>
          <w:sz w:val="28"/>
          <w:szCs w:val="28"/>
        </w:rPr>
        <w:tab/>
        <w:t>згідно Закону України «Про охорону праці»;</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7.3.8. Несе відповідальність за формування та виконання фінансових планів;</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7.3.9. Спеціалісти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ідрозділів, а також інші працівники приймаються на роботу і </w:t>
      </w:r>
      <w:r>
        <w:rPr>
          <w:rFonts w:ascii="Times New Roman" w:hAnsi="Times New Roman" w:cs="Times New Roman"/>
          <w:sz w:val="28"/>
          <w:szCs w:val="28"/>
        </w:rPr>
        <w:t xml:space="preserve">звільняються директором </w:t>
      </w:r>
      <w:r w:rsidRPr="006C0E95">
        <w:rPr>
          <w:rFonts w:ascii="Times New Roman" w:hAnsi="Times New Roman" w:cs="Times New Roman"/>
          <w:sz w:val="28"/>
          <w:szCs w:val="28"/>
        </w:rPr>
        <w:t>Підприємства, згідно з чинним законодавством України;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7.3.10. У разі зміни директора, обов’язковим є проведення ревізії фінансово-господарської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в порядку, передбаченому чинним законодавством України.</w:t>
      </w:r>
    </w:p>
    <w:p w:rsidR="00884288"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7.4. Трудовий колектив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складається з осіб, які беруть участь у його діяльності на основі трудового договору, а також інших форм, які регулюють трудові відносини працівників з Підприємством. Умови організації та оплати праці членів трудового колективу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а також їх соціального захисту та страхування </w:t>
      </w:r>
      <w:r>
        <w:rPr>
          <w:rFonts w:ascii="Times New Roman" w:hAnsi="Times New Roman" w:cs="Times New Roman"/>
          <w:sz w:val="28"/>
          <w:szCs w:val="28"/>
        </w:rPr>
        <w:t xml:space="preserve">визначаються відповідно до </w:t>
      </w:r>
      <w:r w:rsidRPr="006C0E95">
        <w:rPr>
          <w:rFonts w:ascii="Times New Roman" w:hAnsi="Times New Roman" w:cs="Times New Roman"/>
          <w:sz w:val="28"/>
          <w:szCs w:val="28"/>
        </w:rPr>
        <w:t>вимог чинного законодавства України.</w:t>
      </w:r>
    </w:p>
    <w:p w:rsidR="00884288" w:rsidRPr="006C0E95" w:rsidRDefault="00884288" w:rsidP="00884288">
      <w:pPr>
        <w:pStyle w:val="a3"/>
        <w:jc w:val="both"/>
        <w:rPr>
          <w:rFonts w:ascii="Times New Roman" w:hAnsi="Times New Roman" w:cs="Times New Roman"/>
          <w:sz w:val="28"/>
          <w:szCs w:val="28"/>
        </w:rPr>
      </w:pPr>
      <w:r w:rsidRPr="006C0E95">
        <w:rPr>
          <w:rFonts w:ascii="Times New Roman" w:hAnsi="Times New Roman" w:cs="Times New Roman"/>
          <w:sz w:val="28"/>
          <w:szCs w:val="28"/>
        </w:rPr>
        <w:t xml:space="preserve">Трудовий колектив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7.4.1.Розглядає і схвалює проект колективного договору;</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7.4.2.Заслуховує інформацію сторі</w:t>
      </w:r>
      <w:proofErr w:type="gramStart"/>
      <w:r w:rsidRPr="006C0E95">
        <w:rPr>
          <w:rFonts w:ascii="Times New Roman" w:hAnsi="Times New Roman" w:cs="Times New Roman"/>
          <w:sz w:val="28"/>
          <w:szCs w:val="28"/>
        </w:rPr>
        <w:t>н</w:t>
      </w:r>
      <w:proofErr w:type="gramEnd"/>
      <w:r w:rsidRPr="006C0E95">
        <w:rPr>
          <w:rFonts w:ascii="Times New Roman" w:hAnsi="Times New Roman" w:cs="Times New Roman"/>
          <w:sz w:val="28"/>
          <w:szCs w:val="28"/>
        </w:rPr>
        <w:t xml:space="preserve"> про виконання колективного договору;</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7.4.3. Бере участь у </w:t>
      </w:r>
      <w:proofErr w:type="gramStart"/>
      <w:r w:rsidRPr="006C0E95">
        <w:rPr>
          <w:rFonts w:ascii="Times New Roman" w:hAnsi="Times New Roman" w:cs="Times New Roman"/>
          <w:sz w:val="28"/>
          <w:szCs w:val="28"/>
        </w:rPr>
        <w:t>матер</w:t>
      </w:r>
      <w:proofErr w:type="gramEnd"/>
      <w:r w:rsidRPr="006C0E95">
        <w:rPr>
          <w:rFonts w:ascii="Times New Roman" w:hAnsi="Times New Roman" w:cs="Times New Roman"/>
          <w:sz w:val="28"/>
          <w:szCs w:val="28"/>
        </w:rPr>
        <w:t>іальному і моральному стимулюванні високопродуктивної праці, заохоченні винахідницької і раціоналізаторської діяльності;</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7.4.4. Бере участь у вирішенні інших питань </w:t>
      </w:r>
      <w:proofErr w:type="gramStart"/>
      <w:r w:rsidRPr="006C0E95">
        <w:rPr>
          <w:rFonts w:ascii="Times New Roman" w:hAnsi="Times New Roman" w:cs="Times New Roman"/>
          <w:sz w:val="28"/>
          <w:szCs w:val="28"/>
        </w:rPr>
        <w:t>соц</w:t>
      </w:r>
      <w:proofErr w:type="gramEnd"/>
      <w:r w:rsidRPr="006C0E95">
        <w:rPr>
          <w:rFonts w:ascii="Times New Roman" w:hAnsi="Times New Roman" w:cs="Times New Roman"/>
          <w:sz w:val="28"/>
          <w:szCs w:val="28"/>
        </w:rPr>
        <w:t>іального розвитку Підприємства;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7.5. Повноваження трудового колективу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реалізовуються загальними зборами через виборні органи. Для представництва інтересів трудового колективу на загальних зборах трудовий колектив може обирати органи колективного самоврядування, до складу яких не може обиратися директор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Вибори зді</w:t>
      </w:r>
      <w:r>
        <w:rPr>
          <w:rFonts w:ascii="Times New Roman" w:hAnsi="Times New Roman" w:cs="Times New Roman"/>
          <w:sz w:val="28"/>
          <w:szCs w:val="28"/>
        </w:rPr>
        <w:t xml:space="preserve">йснюються таємним голосуванням </w:t>
      </w:r>
      <w:r w:rsidRPr="006C0E95">
        <w:rPr>
          <w:rFonts w:ascii="Times New Roman" w:hAnsi="Times New Roman" w:cs="Times New Roman"/>
          <w:sz w:val="28"/>
          <w:szCs w:val="28"/>
        </w:rPr>
        <w:t xml:space="preserve">строком на 3 роки не менше, як 2/3 голосів. Трудовий колектив реалізовує свої повноваження у формі </w:t>
      </w:r>
      <w:proofErr w:type="gramStart"/>
      <w:r w:rsidRPr="006C0E95">
        <w:rPr>
          <w:rFonts w:ascii="Times New Roman" w:hAnsi="Times New Roman" w:cs="Times New Roman"/>
          <w:sz w:val="28"/>
          <w:szCs w:val="28"/>
        </w:rPr>
        <w:t>р</w:t>
      </w:r>
      <w:proofErr w:type="gramEnd"/>
      <w:r w:rsidRPr="006C0E95">
        <w:rPr>
          <w:rFonts w:ascii="Times New Roman" w:hAnsi="Times New Roman" w:cs="Times New Roman"/>
          <w:sz w:val="28"/>
          <w:szCs w:val="28"/>
        </w:rPr>
        <w:t>ішень загальних зборів.</w:t>
      </w:r>
    </w:p>
    <w:p w:rsidR="00884288" w:rsidRDefault="00884288" w:rsidP="00884288">
      <w:pPr>
        <w:pStyle w:val="a3"/>
        <w:ind w:firstLine="709"/>
        <w:jc w:val="both"/>
        <w:rPr>
          <w:rFonts w:ascii="Times New Roman" w:hAnsi="Times New Roman" w:cs="Times New Roman"/>
          <w:sz w:val="28"/>
          <w:szCs w:val="28"/>
          <w:lang w:val="uk-UA"/>
        </w:rPr>
      </w:pPr>
      <w:r w:rsidRPr="006C0E95">
        <w:rPr>
          <w:rFonts w:ascii="Times New Roman" w:hAnsi="Times New Roman" w:cs="Times New Roman"/>
          <w:sz w:val="28"/>
          <w:szCs w:val="28"/>
        </w:rPr>
        <w:t xml:space="preserve">7.6.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w:t>
      </w:r>
      <w:r w:rsidRPr="006C0E95">
        <w:rPr>
          <w:rFonts w:ascii="Times New Roman" w:hAnsi="Times New Roman" w:cs="Times New Roman"/>
          <w:sz w:val="28"/>
          <w:szCs w:val="28"/>
        </w:rPr>
        <w:tab/>
      </w:r>
      <w:proofErr w:type="gramStart"/>
      <w:r w:rsidRPr="006C0E95">
        <w:rPr>
          <w:rFonts w:ascii="Times New Roman" w:hAnsi="Times New Roman" w:cs="Times New Roman"/>
          <w:sz w:val="28"/>
          <w:szCs w:val="28"/>
        </w:rPr>
        <w:t>в</w:t>
      </w:r>
      <w:proofErr w:type="gramEnd"/>
      <w:r w:rsidRPr="006C0E95">
        <w:rPr>
          <w:rFonts w:ascii="Times New Roman" w:hAnsi="Times New Roman" w:cs="Times New Roman"/>
          <w:sz w:val="28"/>
          <w:szCs w:val="28"/>
        </w:rPr>
        <w:t xml:space="preserve">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w:t>
      </w:r>
      <w:r w:rsidRPr="006C0E95">
        <w:rPr>
          <w:rFonts w:ascii="Times New Roman" w:hAnsi="Times New Roman" w:cs="Times New Roman"/>
          <w:sz w:val="28"/>
          <w:szCs w:val="28"/>
        </w:rPr>
        <w:lastRenderedPageBreak/>
        <w:t>розміри надбавок доплат, премій, вина</w:t>
      </w:r>
      <w:r>
        <w:rPr>
          <w:rFonts w:ascii="Times New Roman" w:hAnsi="Times New Roman" w:cs="Times New Roman"/>
          <w:sz w:val="28"/>
          <w:szCs w:val="28"/>
        </w:rPr>
        <w:t xml:space="preserve">город та інших заохочувальних, </w:t>
      </w:r>
      <w:r w:rsidRPr="006C0E95">
        <w:rPr>
          <w:rFonts w:ascii="Times New Roman" w:hAnsi="Times New Roman" w:cs="Times New Roman"/>
          <w:sz w:val="28"/>
          <w:szCs w:val="28"/>
        </w:rPr>
        <w:t xml:space="preserve">компенсаційних і гарантійних виплат з дотриманням норм і гарантій, передбачених законодавством, </w:t>
      </w:r>
      <w:proofErr w:type="gramStart"/>
      <w:r w:rsidRPr="006C0E95">
        <w:rPr>
          <w:rFonts w:ascii="Times New Roman" w:hAnsi="Times New Roman" w:cs="Times New Roman"/>
          <w:sz w:val="28"/>
          <w:szCs w:val="28"/>
        </w:rPr>
        <w:t>генеральною</w:t>
      </w:r>
      <w:proofErr w:type="gramEnd"/>
      <w:r w:rsidRPr="006C0E95">
        <w:rPr>
          <w:rFonts w:ascii="Times New Roman" w:hAnsi="Times New Roman" w:cs="Times New Roman"/>
          <w:sz w:val="28"/>
          <w:szCs w:val="28"/>
        </w:rPr>
        <w:t xml:space="preserve"> та галузевою (регіональною) угодами.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Колективний догові</w:t>
      </w:r>
      <w:proofErr w:type="gramStart"/>
      <w:r w:rsidRPr="006C0E95">
        <w:rPr>
          <w:rFonts w:ascii="Times New Roman" w:hAnsi="Times New Roman" w:cs="Times New Roman"/>
          <w:sz w:val="28"/>
          <w:szCs w:val="28"/>
        </w:rPr>
        <w:t>р</w:t>
      </w:r>
      <w:proofErr w:type="gramEnd"/>
      <w:r w:rsidRPr="006C0E95">
        <w:rPr>
          <w:rFonts w:ascii="Times New Roman" w:hAnsi="Times New Roman" w:cs="Times New Roman"/>
          <w:sz w:val="28"/>
          <w:szCs w:val="28"/>
        </w:rPr>
        <w:t>, від імені власника, укладається директором Підприємства з уповноваженим обраним трудовим колективом Підприємства.</w:t>
      </w:r>
    </w:p>
    <w:p w:rsidR="00884288" w:rsidRPr="006C0E95" w:rsidRDefault="00884288" w:rsidP="00884288">
      <w:pPr>
        <w:pStyle w:val="a3"/>
        <w:jc w:val="both"/>
        <w:rPr>
          <w:rFonts w:ascii="Times New Roman" w:hAnsi="Times New Roman" w:cs="Times New Roman"/>
          <w:sz w:val="28"/>
          <w:szCs w:val="28"/>
        </w:rPr>
      </w:pPr>
    </w:p>
    <w:p w:rsidR="00884288" w:rsidRPr="00696172" w:rsidRDefault="00884288" w:rsidP="00884288">
      <w:pPr>
        <w:pStyle w:val="a3"/>
        <w:ind w:firstLine="709"/>
        <w:jc w:val="center"/>
        <w:rPr>
          <w:rFonts w:ascii="Times New Roman" w:hAnsi="Times New Roman" w:cs="Times New Roman"/>
          <w:b/>
          <w:bCs/>
          <w:sz w:val="28"/>
          <w:szCs w:val="28"/>
        </w:rPr>
      </w:pPr>
      <w:proofErr w:type="gramStart"/>
      <w:r w:rsidRPr="00696172">
        <w:rPr>
          <w:rFonts w:ascii="Times New Roman" w:hAnsi="Times New Roman" w:cs="Times New Roman"/>
          <w:b/>
          <w:sz w:val="28"/>
          <w:szCs w:val="28"/>
          <w:lang w:val="en-US"/>
        </w:rPr>
        <w:t>V</w:t>
      </w:r>
      <w:r w:rsidRPr="00696172">
        <w:rPr>
          <w:rFonts w:ascii="Times New Roman" w:hAnsi="Times New Roman" w:cs="Times New Roman"/>
          <w:b/>
          <w:sz w:val="28"/>
          <w:szCs w:val="28"/>
        </w:rPr>
        <w:t>Ш.</w:t>
      </w:r>
      <w:proofErr w:type="gramEnd"/>
      <w:r w:rsidRPr="00696172">
        <w:rPr>
          <w:rFonts w:ascii="Times New Roman" w:hAnsi="Times New Roman" w:cs="Times New Roman"/>
          <w:b/>
          <w:sz w:val="28"/>
          <w:szCs w:val="28"/>
        </w:rPr>
        <w:t xml:space="preserve"> </w:t>
      </w:r>
      <w:r w:rsidRPr="00696172">
        <w:rPr>
          <w:rFonts w:ascii="Times New Roman" w:hAnsi="Times New Roman" w:cs="Times New Roman"/>
          <w:b/>
          <w:bCs/>
          <w:sz w:val="28"/>
          <w:szCs w:val="28"/>
        </w:rPr>
        <w:t>ГОСПОДАРСЬКА ДІЯЛЬНІСТЬ</w:t>
      </w:r>
    </w:p>
    <w:p w:rsidR="00884288" w:rsidRPr="00696172" w:rsidRDefault="00884288" w:rsidP="00884288">
      <w:pPr>
        <w:pStyle w:val="a3"/>
        <w:ind w:firstLine="709"/>
        <w:jc w:val="center"/>
        <w:rPr>
          <w:rFonts w:ascii="Times New Roman" w:hAnsi="Times New Roman" w:cs="Times New Roman"/>
          <w:b/>
          <w:sz w:val="28"/>
          <w:szCs w:val="28"/>
        </w:rPr>
      </w:pPr>
      <w:r w:rsidRPr="00696172">
        <w:rPr>
          <w:rFonts w:ascii="Times New Roman" w:hAnsi="Times New Roman" w:cs="Times New Roman"/>
          <w:b/>
          <w:bCs/>
          <w:sz w:val="28"/>
          <w:szCs w:val="28"/>
        </w:rPr>
        <w:t xml:space="preserve">ТА </w:t>
      </w:r>
      <w:proofErr w:type="gramStart"/>
      <w:r w:rsidRPr="00696172">
        <w:rPr>
          <w:rFonts w:ascii="Times New Roman" w:hAnsi="Times New Roman" w:cs="Times New Roman"/>
          <w:b/>
          <w:bCs/>
          <w:sz w:val="28"/>
          <w:szCs w:val="28"/>
        </w:rPr>
        <w:t>СОЦ</w:t>
      </w:r>
      <w:proofErr w:type="gramEnd"/>
      <w:r w:rsidRPr="00696172">
        <w:rPr>
          <w:rFonts w:ascii="Times New Roman" w:hAnsi="Times New Roman" w:cs="Times New Roman"/>
          <w:b/>
          <w:bCs/>
          <w:sz w:val="28"/>
          <w:szCs w:val="28"/>
        </w:rPr>
        <w:t>ІАЛЬНИЙ РОЗВИТОК ПІДПРИЄМСТВА</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8.1. Основним узагальнюючим показником фінансових результатів господарської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є прибуток (дохід);</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8.2.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утворює за рахунок прибутку (доходу) фонди, призначені для покриття витрат, пов'язаних з його господарською діяльністю;</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8.3. Фонд розвитку виробництва спрямовується на інвестування технічного переустаткування, реконструкції, модернізації виробництва, розвиток матеріально-технічної бази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w:t>
      </w:r>
      <w:proofErr w:type="gramStart"/>
      <w:r w:rsidRPr="006C0E95">
        <w:rPr>
          <w:rFonts w:ascii="Times New Roman" w:hAnsi="Times New Roman" w:cs="Times New Roman"/>
          <w:sz w:val="28"/>
          <w:szCs w:val="28"/>
        </w:rPr>
        <w:t>Напрямки</w:t>
      </w:r>
      <w:proofErr w:type="gramEnd"/>
      <w:r w:rsidRPr="006C0E95">
        <w:rPr>
          <w:rFonts w:ascii="Times New Roman" w:hAnsi="Times New Roman" w:cs="Times New Roman"/>
          <w:sz w:val="28"/>
          <w:szCs w:val="28"/>
        </w:rPr>
        <w:t xml:space="preserve"> витрат фонду  визначаються кошторисом;</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8.4. Фонд </w:t>
      </w:r>
      <w:proofErr w:type="gramStart"/>
      <w:r w:rsidRPr="006C0E95">
        <w:rPr>
          <w:rFonts w:ascii="Times New Roman" w:hAnsi="Times New Roman" w:cs="Times New Roman"/>
          <w:sz w:val="28"/>
          <w:szCs w:val="28"/>
        </w:rPr>
        <w:t>оплати праці створю</w:t>
      </w:r>
      <w:proofErr w:type="gramEnd"/>
      <w:r w:rsidRPr="006C0E95">
        <w:rPr>
          <w:rFonts w:ascii="Times New Roman" w:hAnsi="Times New Roman" w:cs="Times New Roman"/>
          <w:sz w:val="28"/>
          <w:szCs w:val="28"/>
        </w:rPr>
        <w:t xml:space="preserve">ється у розмірах, які визначаються згідно з чинним законодавством. Джерелом коштів на оплату праці працівників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є частина доходу, одержаного в результаті  його господарської діяльності; </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Мінімальна заробітна плата працівникі</w:t>
      </w:r>
      <w:proofErr w:type="gramStart"/>
      <w:r w:rsidRPr="006C0E95">
        <w:rPr>
          <w:rFonts w:ascii="Times New Roman" w:hAnsi="Times New Roman" w:cs="Times New Roman"/>
          <w:sz w:val="28"/>
          <w:szCs w:val="28"/>
        </w:rPr>
        <w:t>в</w:t>
      </w:r>
      <w:proofErr w:type="gramEnd"/>
      <w:r w:rsidRPr="006C0E95">
        <w:rPr>
          <w:rFonts w:ascii="Times New Roman" w:hAnsi="Times New Roman" w:cs="Times New Roman"/>
          <w:sz w:val="28"/>
          <w:szCs w:val="28"/>
        </w:rPr>
        <w:t xml:space="preserve"> не може бути нижче встановленого законодавством України мінімального розміру заробітної плати;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Умови оплати праці та матеріального забезпечення директора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(заробітна плата, одноразові виплати, винагороди та інші  умови) визначаються  умовами відповідного контракту та корегуються за потребою, відповідно до вимог законодавства України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8.5.Джерелом формування фінансових ресурсів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є прибуток (дохід), амортизаційні відрахування, безоплатні або благодійні внески членів трудового колективу, підприємств, установ, організацій, громадян та інші надходження, включаючи централізовані капітальні вкладення та кредити;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8.6. Відносини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з іншими підприємствами, організаціями та громадянами у всіх сферах діяльності здійснюється на засадах договорів;</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8.7.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здійснює зовнішньо</w:t>
      </w:r>
      <w:r>
        <w:rPr>
          <w:rFonts w:ascii="Times New Roman" w:hAnsi="Times New Roman" w:cs="Times New Roman"/>
          <w:sz w:val="28"/>
          <w:szCs w:val="28"/>
        </w:rPr>
        <w:t>-</w:t>
      </w:r>
      <w:r w:rsidRPr="006C0E95">
        <w:rPr>
          <w:rFonts w:ascii="Times New Roman" w:hAnsi="Times New Roman" w:cs="Times New Roman"/>
          <w:sz w:val="28"/>
          <w:szCs w:val="28"/>
        </w:rPr>
        <w:t>економічну діяльність, згідно з чинним законодавством України;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8.8. Аудит фінансової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здійснюється згідно з чинним законодавством України;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8.9. Контроль за фінансово-господарською діяльністю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здійснюється згідно з чинним законодавством України;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lastRenderedPageBreak/>
        <w:t xml:space="preserve">8.10. Питання </w:t>
      </w:r>
      <w:proofErr w:type="gramStart"/>
      <w:r w:rsidRPr="006C0E95">
        <w:rPr>
          <w:rFonts w:ascii="Times New Roman" w:hAnsi="Times New Roman" w:cs="Times New Roman"/>
          <w:sz w:val="28"/>
          <w:szCs w:val="28"/>
        </w:rPr>
        <w:t>соц</w:t>
      </w:r>
      <w:proofErr w:type="gramEnd"/>
      <w:r w:rsidRPr="006C0E95">
        <w:rPr>
          <w:rFonts w:ascii="Times New Roman" w:hAnsi="Times New Roman" w:cs="Times New Roman"/>
          <w:sz w:val="28"/>
          <w:szCs w:val="28"/>
        </w:rPr>
        <w:t>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регулюються колективним договором відповідно до чинного законодавства України.</w:t>
      </w:r>
    </w:p>
    <w:p w:rsidR="00884288" w:rsidRPr="006C0E95" w:rsidRDefault="00884288" w:rsidP="00884288">
      <w:pPr>
        <w:pStyle w:val="a3"/>
        <w:ind w:firstLine="709"/>
        <w:jc w:val="both"/>
        <w:rPr>
          <w:rFonts w:ascii="Times New Roman" w:hAnsi="Times New Roman" w:cs="Times New Roman"/>
          <w:sz w:val="28"/>
          <w:szCs w:val="28"/>
        </w:rPr>
      </w:pPr>
    </w:p>
    <w:p w:rsidR="00884288" w:rsidRPr="00696172" w:rsidRDefault="00884288" w:rsidP="00884288">
      <w:pPr>
        <w:pStyle w:val="a3"/>
        <w:ind w:firstLine="709"/>
        <w:jc w:val="center"/>
        <w:rPr>
          <w:rFonts w:ascii="Times New Roman" w:hAnsi="Times New Roman" w:cs="Times New Roman"/>
          <w:b/>
          <w:sz w:val="28"/>
          <w:szCs w:val="28"/>
          <w:lang w:val="uk-UA"/>
        </w:rPr>
      </w:pPr>
      <w:r w:rsidRPr="00696172">
        <w:rPr>
          <w:rFonts w:ascii="Times New Roman" w:hAnsi="Times New Roman" w:cs="Times New Roman"/>
          <w:b/>
          <w:sz w:val="28"/>
          <w:szCs w:val="28"/>
        </w:rPr>
        <w:t xml:space="preserve">ІХ. </w:t>
      </w:r>
      <w:proofErr w:type="gramStart"/>
      <w:r w:rsidRPr="00696172">
        <w:rPr>
          <w:rFonts w:ascii="Times New Roman" w:hAnsi="Times New Roman" w:cs="Times New Roman"/>
          <w:b/>
          <w:sz w:val="28"/>
          <w:szCs w:val="28"/>
        </w:rPr>
        <w:t>ОБ</w:t>
      </w:r>
      <w:r>
        <w:rPr>
          <w:rFonts w:ascii="Times New Roman" w:hAnsi="Times New Roman" w:cs="Times New Roman"/>
          <w:b/>
          <w:sz w:val="28"/>
          <w:szCs w:val="28"/>
        </w:rPr>
        <w:t>Л</w:t>
      </w:r>
      <w:proofErr w:type="gramEnd"/>
      <w:r>
        <w:rPr>
          <w:rFonts w:ascii="Times New Roman" w:hAnsi="Times New Roman" w:cs="Times New Roman"/>
          <w:b/>
          <w:sz w:val="28"/>
          <w:szCs w:val="28"/>
        </w:rPr>
        <w:t>ІК ТА ЗВІТНІСТЬ ПІДПРИЄМСТВА</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9.1.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ідприємство веде податковий, оперативний та аналітичний, бухгалтерський облік результатів своєї діяльності і забезпечує подання звітності до відповідних державних органів згідно з чинним законодавством України. Директор та головний бухгалтер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несуть персональну відповідальність за додержання порядку ведення і достовірн</w:t>
      </w:r>
      <w:r>
        <w:rPr>
          <w:rFonts w:ascii="Times New Roman" w:hAnsi="Times New Roman" w:cs="Times New Roman"/>
          <w:sz w:val="28"/>
          <w:szCs w:val="28"/>
        </w:rPr>
        <w:t xml:space="preserve">ість обліку </w:t>
      </w:r>
      <w:r w:rsidRPr="006C0E95">
        <w:rPr>
          <w:rFonts w:ascii="Times New Roman" w:hAnsi="Times New Roman" w:cs="Times New Roman"/>
          <w:sz w:val="28"/>
          <w:szCs w:val="28"/>
        </w:rPr>
        <w:t>бухгалтерської, податкової, фінансової</w:t>
      </w:r>
      <w:r>
        <w:rPr>
          <w:rFonts w:ascii="Times New Roman" w:hAnsi="Times New Roman" w:cs="Times New Roman"/>
          <w:sz w:val="28"/>
          <w:szCs w:val="28"/>
        </w:rPr>
        <w:t xml:space="preserve"> </w:t>
      </w:r>
      <w:r w:rsidRPr="006C0E95">
        <w:rPr>
          <w:rFonts w:ascii="Times New Roman" w:hAnsi="Times New Roman" w:cs="Times New Roman"/>
          <w:sz w:val="28"/>
          <w:szCs w:val="28"/>
        </w:rPr>
        <w:t>і статистичної звітності;</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9.2. Фінансові результати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визначаються на підставі річного бухгалтерського балансу;</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9.3.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 звітує перед Засновником про результати господарської діяльності за встановленими формами статистичної звітності.</w:t>
      </w:r>
    </w:p>
    <w:p w:rsidR="00884288" w:rsidRPr="006C0E95" w:rsidRDefault="00884288" w:rsidP="00884288">
      <w:pPr>
        <w:pStyle w:val="a3"/>
        <w:ind w:firstLine="142"/>
        <w:jc w:val="both"/>
        <w:rPr>
          <w:rFonts w:ascii="Times New Roman" w:hAnsi="Times New Roman" w:cs="Times New Roman"/>
          <w:sz w:val="28"/>
          <w:szCs w:val="28"/>
        </w:rPr>
      </w:pPr>
    </w:p>
    <w:p w:rsidR="00884288" w:rsidRPr="00696172" w:rsidRDefault="00884288" w:rsidP="00884288">
      <w:pPr>
        <w:pStyle w:val="a3"/>
        <w:ind w:firstLine="709"/>
        <w:jc w:val="both"/>
        <w:rPr>
          <w:rFonts w:ascii="Times New Roman" w:hAnsi="Times New Roman" w:cs="Times New Roman"/>
          <w:b/>
          <w:sz w:val="28"/>
          <w:szCs w:val="28"/>
        </w:rPr>
      </w:pPr>
      <w:r w:rsidRPr="00696172">
        <w:rPr>
          <w:rFonts w:ascii="Times New Roman" w:hAnsi="Times New Roman" w:cs="Times New Roman"/>
          <w:b/>
          <w:sz w:val="28"/>
          <w:szCs w:val="28"/>
        </w:rPr>
        <w:t>Х. ПОРЯДОК ВНЕСЕННЯ ЗМІН</w:t>
      </w:r>
      <w:r>
        <w:rPr>
          <w:rFonts w:ascii="Times New Roman" w:hAnsi="Times New Roman" w:cs="Times New Roman"/>
          <w:b/>
          <w:sz w:val="28"/>
          <w:szCs w:val="28"/>
        </w:rPr>
        <w:t xml:space="preserve"> </w:t>
      </w:r>
      <w:r w:rsidRPr="00696172">
        <w:rPr>
          <w:rFonts w:ascii="Times New Roman" w:hAnsi="Times New Roman" w:cs="Times New Roman"/>
          <w:b/>
          <w:sz w:val="28"/>
          <w:szCs w:val="28"/>
        </w:rPr>
        <w:t xml:space="preserve">ТА ДОПОВНЕНЬ </w:t>
      </w:r>
      <w:proofErr w:type="gramStart"/>
      <w:r w:rsidRPr="00696172">
        <w:rPr>
          <w:rFonts w:ascii="Times New Roman" w:hAnsi="Times New Roman" w:cs="Times New Roman"/>
          <w:b/>
          <w:sz w:val="28"/>
          <w:szCs w:val="28"/>
        </w:rPr>
        <w:t>ДО</w:t>
      </w:r>
      <w:proofErr w:type="gramEnd"/>
      <w:r w:rsidRPr="00696172">
        <w:rPr>
          <w:rFonts w:ascii="Times New Roman" w:hAnsi="Times New Roman" w:cs="Times New Roman"/>
          <w:b/>
          <w:sz w:val="28"/>
          <w:szCs w:val="28"/>
        </w:rPr>
        <w:t xml:space="preserve"> СТАТУТУ</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10.1. Внесення змін та доповнень до Статуту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є компетенцією Засновника;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10.2. Зміни та доповнення до Статуту набувають чинності з дня їх реєстрації у державних органах</w:t>
      </w:r>
      <w:r>
        <w:rPr>
          <w:rFonts w:ascii="Times New Roman" w:hAnsi="Times New Roman" w:cs="Times New Roman"/>
          <w:sz w:val="28"/>
          <w:szCs w:val="28"/>
          <w:lang w:val="uk-UA"/>
        </w:rPr>
        <w:t xml:space="preserve"> </w:t>
      </w:r>
      <w:r w:rsidRPr="006C0E95">
        <w:rPr>
          <w:rFonts w:ascii="Times New Roman" w:hAnsi="Times New Roman" w:cs="Times New Roman"/>
          <w:sz w:val="28"/>
          <w:szCs w:val="28"/>
        </w:rPr>
        <w:t xml:space="preserve"> реєстрації</w:t>
      </w:r>
      <w:proofErr w:type="gramStart"/>
      <w:r w:rsidRPr="006C0E95">
        <w:rPr>
          <w:rFonts w:ascii="Times New Roman" w:hAnsi="Times New Roman" w:cs="Times New Roman"/>
          <w:sz w:val="28"/>
          <w:szCs w:val="28"/>
        </w:rPr>
        <w:t xml:space="preserve"> .</w:t>
      </w:r>
      <w:proofErr w:type="gramEnd"/>
    </w:p>
    <w:p w:rsidR="00884288" w:rsidRPr="006C0E95" w:rsidRDefault="00884288" w:rsidP="00884288">
      <w:pPr>
        <w:pStyle w:val="a3"/>
        <w:ind w:firstLine="709"/>
        <w:jc w:val="both"/>
        <w:rPr>
          <w:rFonts w:ascii="Times New Roman" w:hAnsi="Times New Roman" w:cs="Times New Roman"/>
          <w:sz w:val="28"/>
          <w:szCs w:val="28"/>
        </w:rPr>
      </w:pPr>
    </w:p>
    <w:p w:rsidR="00884288" w:rsidRPr="00696172" w:rsidRDefault="00884288" w:rsidP="00884288">
      <w:pPr>
        <w:pStyle w:val="a3"/>
        <w:ind w:firstLine="709"/>
        <w:jc w:val="center"/>
        <w:rPr>
          <w:rFonts w:ascii="Times New Roman" w:hAnsi="Times New Roman" w:cs="Times New Roman"/>
          <w:b/>
          <w:sz w:val="28"/>
          <w:szCs w:val="28"/>
        </w:rPr>
      </w:pPr>
      <w:r w:rsidRPr="00696172">
        <w:rPr>
          <w:rFonts w:ascii="Times New Roman" w:hAnsi="Times New Roman" w:cs="Times New Roman"/>
          <w:b/>
          <w:sz w:val="28"/>
          <w:szCs w:val="28"/>
        </w:rPr>
        <w:t>ХІ. ПРАВОВІ ВІДНОСИНИ</w:t>
      </w:r>
      <w:r>
        <w:rPr>
          <w:rFonts w:ascii="Times New Roman" w:hAnsi="Times New Roman" w:cs="Times New Roman"/>
          <w:b/>
          <w:sz w:val="28"/>
          <w:szCs w:val="28"/>
        </w:rPr>
        <w:t xml:space="preserve"> </w:t>
      </w:r>
      <w:r w:rsidRPr="00696172">
        <w:rPr>
          <w:rFonts w:ascii="Times New Roman" w:hAnsi="Times New Roman" w:cs="Times New Roman"/>
          <w:b/>
          <w:sz w:val="28"/>
          <w:szCs w:val="28"/>
        </w:rPr>
        <w:t>МІЖ</w:t>
      </w:r>
      <w:r>
        <w:rPr>
          <w:rFonts w:ascii="Times New Roman" w:hAnsi="Times New Roman" w:cs="Times New Roman"/>
          <w:b/>
          <w:sz w:val="28"/>
          <w:szCs w:val="28"/>
        </w:rPr>
        <w:t xml:space="preserve"> </w:t>
      </w:r>
      <w:r w:rsidRPr="00696172">
        <w:rPr>
          <w:rFonts w:ascii="Times New Roman" w:hAnsi="Times New Roman" w:cs="Times New Roman"/>
          <w:b/>
          <w:sz w:val="28"/>
          <w:szCs w:val="28"/>
        </w:rPr>
        <w:t xml:space="preserve">ЗАСНОВНИКОМ І </w:t>
      </w:r>
      <w:proofErr w:type="gramStart"/>
      <w:r w:rsidRPr="00696172">
        <w:rPr>
          <w:rFonts w:ascii="Times New Roman" w:hAnsi="Times New Roman" w:cs="Times New Roman"/>
          <w:b/>
          <w:sz w:val="28"/>
          <w:szCs w:val="28"/>
        </w:rPr>
        <w:t>П</w:t>
      </w:r>
      <w:proofErr w:type="gramEnd"/>
      <w:r w:rsidRPr="00696172">
        <w:rPr>
          <w:rFonts w:ascii="Times New Roman" w:hAnsi="Times New Roman" w:cs="Times New Roman"/>
          <w:b/>
          <w:sz w:val="28"/>
          <w:szCs w:val="28"/>
        </w:rPr>
        <w:t>ІДПРИЄМСТВОМ</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11.1. Стратегія розвитку, фінансово-економічна, інвестиційна та </w:t>
      </w:r>
      <w:r>
        <w:rPr>
          <w:rFonts w:ascii="Times New Roman" w:hAnsi="Times New Roman" w:cs="Times New Roman"/>
          <w:sz w:val="28"/>
          <w:szCs w:val="28"/>
        </w:rPr>
        <w:t xml:space="preserve">інші програми Засновника </w:t>
      </w:r>
      <w:r w:rsidRPr="006C0E95">
        <w:rPr>
          <w:rFonts w:ascii="Times New Roman" w:hAnsi="Times New Roman" w:cs="Times New Roman"/>
          <w:sz w:val="28"/>
          <w:szCs w:val="28"/>
        </w:rPr>
        <w:t>по</w:t>
      </w:r>
      <w:r>
        <w:rPr>
          <w:rFonts w:ascii="Times New Roman" w:hAnsi="Times New Roman" w:cs="Times New Roman"/>
          <w:sz w:val="28"/>
          <w:szCs w:val="28"/>
        </w:rPr>
        <w:t xml:space="preserve">кладаються в основу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11.2. До виключної компетенції Засновника належать:</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11.2.1. Визначення основних напрямків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11.2.2. Створення ліквідаційної комісії, затвердження ліквідаційного балансу, передавальних актів;</w:t>
      </w:r>
    </w:p>
    <w:p w:rsidR="00884288"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11.2.3.Затвердження </w:t>
      </w:r>
      <w:proofErr w:type="gramStart"/>
      <w:r w:rsidRPr="006C0E95">
        <w:rPr>
          <w:rFonts w:ascii="Times New Roman" w:hAnsi="Times New Roman" w:cs="Times New Roman"/>
          <w:sz w:val="28"/>
          <w:szCs w:val="28"/>
        </w:rPr>
        <w:t>р</w:t>
      </w:r>
      <w:proofErr w:type="gramEnd"/>
      <w:r w:rsidRPr="006C0E95">
        <w:rPr>
          <w:rFonts w:ascii="Times New Roman" w:hAnsi="Times New Roman" w:cs="Times New Roman"/>
          <w:sz w:val="28"/>
          <w:szCs w:val="28"/>
        </w:rPr>
        <w:t>ічних фінансових планів Підприєм</w:t>
      </w:r>
      <w:r>
        <w:rPr>
          <w:rFonts w:ascii="Times New Roman" w:hAnsi="Times New Roman" w:cs="Times New Roman"/>
          <w:sz w:val="28"/>
          <w:szCs w:val="28"/>
        </w:rPr>
        <w:t xml:space="preserve">ства та контроль їх виконання; </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11.3.Засновник має право:</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11.3.1. Отримувати повну інформацію щодо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11.3.2.Знайомитись з даними бухгалтерського </w:t>
      </w:r>
      <w:proofErr w:type="gramStart"/>
      <w:r w:rsidRPr="006C0E95">
        <w:rPr>
          <w:rFonts w:ascii="Times New Roman" w:hAnsi="Times New Roman" w:cs="Times New Roman"/>
          <w:sz w:val="28"/>
          <w:szCs w:val="28"/>
        </w:rPr>
        <w:t>обл</w:t>
      </w:r>
      <w:proofErr w:type="gramEnd"/>
      <w:r w:rsidRPr="006C0E95">
        <w:rPr>
          <w:rFonts w:ascii="Times New Roman" w:hAnsi="Times New Roman" w:cs="Times New Roman"/>
          <w:sz w:val="28"/>
          <w:szCs w:val="28"/>
        </w:rPr>
        <w:t>іку, звітності та іншими документами;</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11.3.3. Надавати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ідприємству допомогу у вигляді грошових коштів, майна, обладнання та інших матеріальних цінностей, необхідних для діяльності Підприємства;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11.3.4. Встановлювати </w:t>
      </w:r>
      <w:proofErr w:type="gramStart"/>
      <w:r w:rsidRPr="006C0E95">
        <w:rPr>
          <w:rFonts w:ascii="Times New Roman" w:hAnsi="Times New Roman" w:cs="Times New Roman"/>
          <w:sz w:val="28"/>
          <w:szCs w:val="28"/>
        </w:rPr>
        <w:t>р</w:t>
      </w:r>
      <w:proofErr w:type="gramEnd"/>
      <w:r w:rsidRPr="006C0E95">
        <w:rPr>
          <w:rFonts w:ascii="Times New Roman" w:hAnsi="Times New Roman" w:cs="Times New Roman"/>
          <w:sz w:val="28"/>
          <w:szCs w:val="28"/>
        </w:rPr>
        <w:t>івень рентабельності діяльності Підприємства;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lastRenderedPageBreak/>
        <w:t xml:space="preserve">11.3.5. Контролювати виконання завдань, покладених Засновником на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ідприємство;</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11.4. Засновник приймає на себе такі зобов'язання:</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11.4.1. Виконувати прийняті на себе у встановленому порядку зобов'язання, стосовно </w:t>
      </w:r>
      <w:r w:rsidRPr="006C0E95">
        <w:rPr>
          <w:rFonts w:ascii="Times New Roman" w:hAnsi="Times New Roman" w:cs="Times New Roman"/>
          <w:sz w:val="28"/>
          <w:szCs w:val="28"/>
        </w:rPr>
        <w:tab/>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11.4.2. Сприяти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ідприємству у здійсненні мети його діяльності.</w:t>
      </w:r>
    </w:p>
    <w:p w:rsidR="00884288" w:rsidRPr="006C0E95" w:rsidRDefault="00884288" w:rsidP="00884288">
      <w:pPr>
        <w:pStyle w:val="a3"/>
        <w:ind w:firstLine="142"/>
        <w:jc w:val="both"/>
        <w:rPr>
          <w:rFonts w:ascii="Times New Roman" w:hAnsi="Times New Roman" w:cs="Times New Roman"/>
          <w:sz w:val="28"/>
          <w:szCs w:val="28"/>
        </w:rPr>
      </w:pPr>
      <w:r w:rsidRPr="006C0E95">
        <w:rPr>
          <w:rFonts w:ascii="Times New Roman" w:hAnsi="Times New Roman" w:cs="Times New Roman"/>
          <w:sz w:val="28"/>
          <w:szCs w:val="28"/>
        </w:rPr>
        <w:t xml:space="preserve">          </w:t>
      </w:r>
    </w:p>
    <w:p w:rsidR="00884288" w:rsidRPr="00696172" w:rsidRDefault="00884288" w:rsidP="00884288">
      <w:pPr>
        <w:pStyle w:val="a3"/>
        <w:ind w:firstLine="709"/>
        <w:jc w:val="center"/>
        <w:rPr>
          <w:rFonts w:ascii="Times New Roman" w:hAnsi="Times New Roman" w:cs="Times New Roman"/>
          <w:b/>
          <w:sz w:val="28"/>
          <w:szCs w:val="28"/>
        </w:rPr>
      </w:pPr>
      <w:r w:rsidRPr="00696172">
        <w:rPr>
          <w:rFonts w:ascii="Times New Roman" w:hAnsi="Times New Roman" w:cs="Times New Roman"/>
          <w:b/>
          <w:sz w:val="28"/>
          <w:szCs w:val="28"/>
        </w:rPr>
        <w:t xml:space="preserve">ХП. ПРИПИНЕННЯ ДІЯЛЬНОСТІ </w:t>
      </w:r>
      <w:proofErr w:type="gramStart"/>
      <w:r w:rsidRPr="00696172">
        <w:rPr>
          <w:rFonts w:ascii="Times New Roman" w:hAnsi="Times New Roman" w:cs="Times New Roman"/>
          <w:b/>
          <w:sz w:val="28"/>
          <w:szCs w:val="28"/>
        </w:rPr>
        <w:t>П</w:t>
      </w:r>
      <w:proofErr w:type="gramEnd"/>
      <w:r w:rsidRPr="00696172">
        <w:rPr>
          <w:rFonts w:ascii="Times New Roman" w:hAnsi="Times New Roman" w:cs="Times New Roman"/>
          <w:b/>
          <w:sz w:val="28"/>
          <w:szCs w:val="28"/>
        </w:rPr>
        <w:t>ІДПРИЄМСТВА</w:t>
      </w:r>
    </w:p>
    <w:p w:rsidR="00884288" w:rsidRPr="006C0E95" w:rsidRDefault="00884288" w:rsidP="00884288">
      <w:pPr>
        <w:pStyle w:val="a3"/>
        <w:ind w:firstLine="709"/>
        <w:jc w:val="both"/>
        <w:rPr>
          <w:rFonts w:ascii="Times New Roman" w:hAnsi="Times New Roman" w:cs="Times New Roman"/>
          <w:sz w:val="28"/>
          <w:szCs w:val="28"/>
        </w:rPr>
      </w:pP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12.1. Припинення діяльності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здійснюється шляхом його реорганізації (злиття, приєднання, поділу, перетворення) або ліквідації;</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12.2. Реорганізація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здійснюється за рішенням Засновника. При реорганізації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вся сукупність його майнових прав та обов'язків переходять до правонаступника;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12.3.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ідприємство ліквідовується: </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12.3.1. За </w:t>
      </w:r>
      <w:proofErr w:type="gramStart"/>
      <w:r w:rsidRPr="006C0E95">
        <w:rPr>
          <w:rFonts w:ascii="Times New Roman" w:hAnsi="Times New Roman" w:cs="Times New Roman"/>
          <w:sz w:val="28"/>
          <w:szCs w:val="28"/>
        </w:rPr>
        <w:t>р</w:t>
      </w:r>
      <w:proofErr w:type="gramEnd"/>
      <w:r w:rsidRPr="006C0E95">
        <w:rPr>
          <w:rFonts w:ascii="Times New Roman" w:hAnsi="Times New Roman" w:cs="Times New Roman"/>
          <w:sz w:val="28"/>
          <w:szCs w:val="28"/>
        </w:rPr>
        <w:t>ішенням Засновника;</w:t>
      </w:r>
    </w:p>
    <w:p w:rsidR="00884288" w:rsidRPr="006C0E95" w:rsidRDefault="00884288" w:rsidP="00884288">
      <w:pPr>
        <w:pStyle w:val="a3"/>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12.3.2. На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ідставі рішення Господарського суду;</w:t>
      </w:r>
    </w:p>
    <w:p w:rsidR="00884288" w:rsidRPr="006C0E95" w:rsidRDefault="00884288" w:rsidP="00884288">
      <w:pPr>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12.4. Ліквідація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здійснюється ліквідаційною комісією, яка утворюється  </w:t>
      </w:r>
      <w:r w:rsidRPr="006C0E95">
        <w:rPr>
          <w:rFonts w:ascii="Times New Roman" w:hAnsi="Times New Roman" w:cs="Times New Roman"/>
          <w:sz w:val="28"/>
          <w:szCs w:val="28"/>
        </w:rPr>
        <w:tab/>
        <w:t>відповідно до законодавства України;</w:t>
      </w:r>
    </w:p>
    <w:p w:rsidR="00884288" w:rsidRPr="006C0E95" w:rsidRDefault="00884288" w:rsidP="00884288">
      <w:pPr>
        <w:spacing w:after="0"/>
        <w:ind w:firstLine="567"/>
        <w:jc w:val="both"/>
        <w:rPr>
          <w:rFonts w:ascii="Times New Roman" w:hAnsi="Times New Roman" w:cs="Times New Roman"/>
          <w:sz w:val="28"/>
          <w:szCs w:val="28"/>
        </w:rPr>
      </w:pPr>
      <w:proofErr w:type="gramStart"/>
      <w:r w:rsidRPr="006C0E95">
        <w:rPr>
          <w:rFonts w:ascii="Times New Roman" w:hAnsi="Times New Roman" w:cs="Times New Roman"/>
          <w:sz w:val="28"/>
          <w:szCs w:val="28"/>
        </w:rPr>
        <w:t>З</w:t>
      </w:r>
      <w:proofErr w:type="gramEnd"/>
      <w:r w:rsidRPr="006C0E95">
        <w:rPr>
          <w:rFonts w:ascii="Times New Roman" w:hAnsi="Times New Roman" w:cs="Times New Roman"/>
          <w:sz w:val="28"/>
          <w:szCs w:val="28"/>
        </w:rPr>
        <w:t xml:space="preserve"> дня призначення ліквідаційної комісії до неї переходять повноваження управління </w:t>
      </w:r>
      <w:r w:rsidRPr="006C0E95">
        <w:rPr>
          <w:rFonts w:ascii="Times New Roman" w:hAnsi="Times New Roman" w:cs="Times New Roman"/>
          <w:sz w:val="28"/>
          <w:szCs w:val="28"/>
        </w:rPr>
        <w:tab/>
        <w:t xml:space="preserve">Підприємством. Ліквідаційна комісія, у триденний термін, з моменту її призначення розміщує в засобах масової інформації публікацію про його ліквідацію із зазначенням терміну подачі кредиторами своїх претензій, оцінює наявне майно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w:t>
      </w:r>
      <w:r>
        <w:rPr>
          <w:rFonts w:ascii="Times New Roman" w:hAnsi="Times New Roman" w:cs="Times New Roman"/>
          <w:sz w:val="28"/>
          <w:szCs w:val="28"/>
        </w:rPr>
        <w:t xml:space="preserve">тва, виявляє його дебіторів та </w:t>
      </w:r>
      <w:r w:rsidRPr="006C0E95">
        <w:rPr>
          <w:rFonts w:ascii="Times New Roman" w:hAnsi="Times New Roman" w:cs="Times New Roman"/>
          <w:sz w:val="28"/>
          <w:szCs w:val="28"/>
        </w:rPr>
        <w:t xml:space="preserve">кредиторів, розраховується з ними, вживає заходів по сплаті боргів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третім особам, складає ліквідаційний баланс та подає його Засновнику або органу, що призначив ліквідаційну комісію;</w:t>
      </w:r>
    </w:p>
    <w:p w:rsidR="00884288" w:rsidRPr="000B15E4" w:rsidRDefault="00884288" w:rsidP="00884288">
      <w:pPr>
        <w:spacing w:after="0"/>
        <w:ind w:firstLine="426"/>
        <w:jc w:val="both"/>
        <w:rPr>
          <w:rFonts w:ascii="Times New Roman" w:hAnsi="Times New Roman" w:cs="Times New Roman"/>
          <w:sz w:val="28"/>
          <w:szCs w:val="28"/>
          <w:lang w:val="uk-UA"/>
        </w:rPr>
      </w:pPr>
      <w:r w:rsidRPr="000B15E4">
        <w:rPr>
          <w:rFonts w:ascii="Times New Roman" w:hAnsi="Times New Roman" w:cs="Times New Roman"/>
          <w:sz w:val="28"/>
          <w:szCs w:val="28"/>
          <w:lang w:val="uk-UA"/>
        </w:rPr>
        <w:t>Кредитори та інші юридичні особи, які перебувають у договірних відносинах з Підприємством, що ліквідовується, повідомляються про його ліквідацію в письмовій формі;</w:t>
      </w:r>
    </w:p>
    <w:p w:rsidR="00884288" w:rsidRPr="006C0E95" w:rsidRDefault="00884288" w:rsidP="00884288">
      <w:pPr>
        <w:spacing w:after="0"/>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12.5. Претензії кредиторів до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ідприємства задовольняються з його майна. Черговість та порядок вимог кредиторів визначаються відповідно </w:t>
      </w:r>
      <w:proofErr w:type="gramStart"/>
      <w:r w:rsidRPr="006C0E95">
        <w:rPr>
          <w:rFonts w:ascii="Times New Roman" w:hAnsi="Times New Roman" w:cs="Times New Roman"/>
          <w:sz w:val="28"/>
          <w:szCs w:val="28"/>
        </w:rPr>
        <w:t>до</w:t>
      </w:r>
      <w:proofErr w:type="gramEnd"/>
      <w:r w:rsidRPr="006C0E95">
        <w:rPr>
          <w:rFonts w:ascii="Times New Roman" w:hAnsi="Times New Roman" w:cs="Times New Roman"/>
          <w:sz w:val="28"/>
          <w:szCs w:val="28"/>
        </w:rPr>
        <w:t xml:space="preserve"> закону.</w:t>
      </w:r>
    </w:p>
    <w:p w:rsidR="00884288" w:rsidRPr="006C0E95" w:rsidRDefault="00884288" w:rsidP="00884288">
      <w:pPr>
        <w:spacing w:after="0"/>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Претензії, незадоволені через відсутність майна, претензії, які не визнані ліквідаційною комісією, якщо їх заявники у місячний термін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 xml:space="preserve">ісля одержання повідомлення про повне або часткове відхилення претензій не звернуться до суду </w:t>
      </w:r>
      <w:r>
        <w:rPr>
          <w:rFonts w:ascii="Times New Roman" w:hAnsi="Times New Roman" w:cs="Times New Roman"/>
          <w:sz w:val="28"/>
          <w:szCs w:val="28"/>
        </w:rPr>
        <w:t xml:space="preserve">з відповідним позовом, а також </w:t>
      </w:r>
      <w:r w:rsidRPr="006C0E95">
        <w:rPr>
          <w:rFonts w:ascii="Times New Roman" w:hAnsi="Times New Roman" w:cs="Times New Roman"/>
          <w:sz w:val="28"/>
          <w:szCs w:val="28"/>
        </w:rPr>
        <w:t>претензії, у задоволенні яких за рішенням суду кредиторові відмовлено, вважаються погашеними;</w:t>
      </w:r>
    </w:p>
    <w:p w:rsidR="00884288" w:rsidRPr="006C0E95" w:rsidRDefault="00884288" w:rsidP="00884288">
      <w:pPr>
        <w:spacing w:after="0"/>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12.6. Ліквідаційна комісія несе відповідальність за шкоду, заподіяну нею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ідприємству та третім особам, відповідно до законодавства України;</w:t>
      </w:r>
    </w:p>
    <w:p w:rsidR="00884288" w:rsidRPr="006C0E95" w:rsidRDefault="00884288" w:rsidP="00884288">
      <w:pPr>
        <w:spacing w:after="0"/>
        <w:ind w:firstLine="709"/>
        <w:jc w:val="both"/>
        <w:rPr>
          <w:rFonts w:ascii="Times New Roman" w:hAnsi="Times New Roman" w:cs="Times New Roman"/>
          <w:sz w:val="28"/>
          <w:szCs w:val="28"/>
        </w:rPr>
      </w:pPr>
      <w:r w:rsidRPr="006C0E95">
        <w:rPr>
          <w:rFonts w:ascii="Times New Roman" w:hAnsi="Times New Roman" w:cs="Times New Roman"/>
          <w:sz w:val="28"/>
          <w:szCs w:val="28"/>
        </w:rPr>
        <w:lastRenderedPageBreak/>
        <w:t xml:space="preserve">12.7. Ліквідація </w:t>
      </w:r>
      <w:proofErr w:type="gramStart"/>
      <w:r w:rsidRPr="006C0E95">
        <w:rPr>
          <w:rFonts w:ascii="Times New Roman" w:hAnsi="Times New Roman" w:cs="Times New Roman"/>
          <w:sz w:val="28"/>
          <w:szCs w:val="28"/>
        </w:rPr>
        <w:t>П</w:t>
      </w:r>
      <w:proofErr w:type="gramEnd"/>
      <w:r w:rsidRPr="006C0E95">
        <w:rPr>
          <w:rFonts w:ascii="Times New Roman" w:hAnsi="Times New Roman" w:cs="Times New Roman"/>
          <w:sz w:val="28"/>
          <w:szCs w:val="28"/>
        </w:rPr>
        <w:t>ідприємства вважається завершеною, а Підприємство таким, що припинило свою діяльність з моменту внесення запису  про ліквідацію до Єдиного державного реєстру підприємств, установ і організацій;</w:t>
      </w:r>
    </w:p>
    <w:p w:rsidR="00884288" w:rsidRPr="006C0E95" w:rsidRDefault="00884288" w:rsidP="00884288">
      <w:pPr>
        <w:spacing w:after="0"/>
        <w:ind w:firstLine="709"/>
        <w:jc w:val="both"/>
        <w:rPr>
          <w:rFonts w:ascii="Times New Roman" w:hAnsi="Times New Roman" w:cs="Times New Roman"/>
          <w:sz w:val="28"/>
          <w:szCs w:val="28"/>
        </w:rPr>
      </w:pPr>
      <w:r w:rsidRPr="006C0E95">
        <w:rPr>
          <w:rFonts w:ascii="Times New Roman" w:hAnsi="Times New Roman" w:cs="Times New Roman"/>
          <w:sz w:val="28"/>
          <w:szCs w:val="28"/>
        </w:rPr>
        <w:t xml:space="preserve">12.8. У разі реорганізації або ліквідації Підприємства працівникам, які звільняються, гарантується додержання їх прав та інтересів </w:t>
      </w:r>
      <w:proofErr w:type="gramStart"/>
      <w:r w:rsidRPr="006C0E95">
        <w:rPr>
          <w:rFonts w:ascii="Times New Roman" w:hAnsi="Times New Roman" w:cs="Times New Roman"/>
          <w:sz w:val="28"/>
          <w:szCs w:val="28"/>
        </w:rPr>
        <w:t>в</w:t>
      </w:r>
      <w:proofErr w:type="gramEnd"/>
      <w:r w:rsidRPr="006C0E95">
        <w:rPr>
          <w:rFonts w:ascii="Times New Roman" w:hAnsi="Times New Roman" w:cs="Times New Roman"/>
          <w:sz w:val="28"/>
          <w:szCs w:val="28"/>
        </w:rPr>
        <w:t>ідповідно до трудового законодавства України.</w:t>
      </w:r>
    </w:p>
    <w:p w:rsidR="00884288" w:rsidRDefault="00884288" w:rsidP="00884288">
      <w:pPr>
        <w:ind w:firstLine="709"/>
        <w:jc w:val="both"/>
      </w:pPr>
    </w:p>
    <w:p w:rsidR="00884288" w:rsidRDefault="00884288" w:rsidP="00884288">
      <w:pPr>
        <w:ind w:firstLine="709"/>
        <w:jc w:val="both"/>
      </w:pPr>
    </w:p>
    <w:p w:rsidR="00F0418E" w:rsidRPr="006C0E95" w:rsidRDefault="00F0418E" w:rsidP="00884288">
      <w:pPr>
        <w:tabs>
          <w:tab w:val="left" w:pos="426"/>
        </w:tabs>
        <w:ind w:firstLine="709"/>
        <w:jc w:val="both"/>
        <w:rPr>
          <w:rFonts w:ascii="Times New Roman" w:hAnsi="Times New Roman" w:cs="Times New Roman"/>
          <w:sz w:val="28"/>
          <w:szCs w:val="28"/>
        </w:rPr>
      </w:pPr>
    </w:p>
    <w:p w:rsidR="00F0418E" w:rsidRDefault="00F0418E" w:rsidP="00884288">
      <w:pPr>
        <w:tabs>
          <w:tab w:val="left" w:pos="426"/>
        </w:tabs>
        <w:ind w:firstLine="709"/>
        <w:jc w:val="both"/>
      </w:pPr>
    </w:p>
    <w:p w:rsidR="00F0418E" w:rsidRDefault="00F0418E" w:rsidP="00F0418E">
      <w:pPr>
        <w:ind w:firstLine="709"/>
        <w:jc w:val="both"/>
      </w:pPr>
    </w:p>
    <w:p w:rsidR="00F0418E" w:rsidRDefault="00F0418E" w:rsidP="00F0418E">
      <w:pPr>
        <w:ind w:firstLine="709"/>
        <w:jc w:val="both"/>
      </w:pPr>
    </w:p>
    <w:p w:rsidR="00F0418E" w:rsidRDefault="00F0418E" w:rsidP="00F0418E">
      <w:pPr>
        <w:ind w:left="-561" w:firstLine="561"/>
        <w:jc w:val="both"/>
      </w:pPr>
      <w:r>
        <w:tab/>
      </w:r>
      <w:r>
        <w:tab/>
      </w:r>
      <w:r>
        <w:tab/>
      </w:r>
      <w:r>
        <w:tab/>
      </w:r>
      <w:r>
        <w:tab/>
      </w:r>
    </w:p>
    <w:p w:rsidR="00F0418E" w:rsidRPr="00F0418E" w:rsidRDefault="00F0418E"/>
    <w:sectPr w:rsidR="00F0418E" w:rsidRPr="00F0418E" w:rsidSect="002E3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9"/>
    <w:multiLevelType w:val="multilevel"/>
    <w:tmpl w:val="00000009"/>
    <w:name w:val="WW8Num10"/>
    <w:lvl w:ilvl="0">
      <w:start w:val="2"/>
      <w:numFmt w:val="decimal"/>
      <w:lvlText w:val="%1."/>
      <w:lvlJc w:val="left"/>
      <w:pPr>
        <w:tabs>
          <w:tab w:val="num" w:pos="720"/>
        </w:tabs>
        <w:ind w:left="720" w:hanging="360"/>
      </w:pPr>
      <w:rPr>
        <w:rFonts w:ascii="Symbol" w:hAnsi="Symbol" w:cs="Symbol" w:hint="default"/>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3591E35"/>
    <w:multiLevelType w:val="hybridMultilevel"/>
    <w:tmpl w:val="B3789772"/>
    <w:lvl w:ilvl="0" w:tplc="68E6A942">
      <w:start w:val="1"/>
      <w:numFmt w:val="bullet"/>
      <w:lvlText w:val="-"/>
      <w:lvlJc w:val="left"/>
      <w:pPr>
        <w:ind w:left="2487"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characterSpacingControl w:val="doNotCompress"/>
  <w:compat>
    <w:useFELayout/>
  </w:compat>
  <w:rsids>
    <w:rsidRoot w:val="00F0418E"/>
    <w:rsid w:val="002064BF"/>
    <w:rsid w:val="002E38FF"/>
    <w:rsid w:val="002F2FC7"/>
    <w:rsid w:val="005C5F9B"/>
    <w:rsid w:val="00670E39"/>
    <w:rsid w:val="00696172"/>
    <w:rsid w:val="006C0E95"/>
    <w:rsid w:val="007D52FA"/>
    <w:rsid w:val="00884288"/>
    <w:rsid w:val="00971B44"/>
    <w:rsid w:val="00A06B1B"/>
    <w:rsid w:val="00C4738B"/>
    <w:rsid w:val="00C6412B"/>
    <w:rsid w:val="00CB7513"/>
    <w:rsid w:val="00CF3B6B"/>
    <w:rsid w:val="00E100DF"/>
    <w:rsid w:val="00ED3856"/>
    <w:rsid w:val="00F04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418E"/>
    <w:pPr>
      <w:spacing w:after="0" w:line="240" w:lineRule="auto"/>
    </w:pPr>
  </w:style>
  <w:style w:type="paragraph" w:customStyle="1" w:styleId="bodytext0">
    <w:name w:val="bodytext0"/>
    <w:basedOn w:val="a"/>
    <w:rsid w:val="00F04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
    <w:basedOn w:val="a0"/>
    <w:rsid w:val="00F0418E"/>
    <w:rPr>
      <w:rFonts w:ascii="Arial" w:eastAsia="Arial" w:hAnsi="Arial" w:cs="Arial"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0">
    <w:name w:val="Основной текст (20)"/>
    <w:basedOn w:val="a0"/>
    <w:rsid w:val="00F0418E"/>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19">
    <w:name w:val="Основной текст (19)"/>
    <w:basedOn w:val="a0"/>
    <w:rsid w:val="00F0418E"/>
    <w:rPr>
      <w:rFonts w:ascii="Verdana" w:eastAsia="Verdana" w:hAnsi="Verdana" w:cs="Verdana" w:hint="default"/>
      <w:b w:val="0"/>
      <w:bCs w:val="0"/>
      <w:i w:val="0"/>
      <w:iCs w:val="0"/>
      <w:smallCaps w:val="0"/>
      <w:strike w:val="0"/>
      <w:dstrike w:val="0"/>
      <w:color w:val="000000"/>
      <w:spacing w:val="-10"/>
      <w:w w:val="100"/>
      <w:position w:val="0"/>
      <w:sz w:val="8"/>
      <w:szCs w:val="8"/>
      <w:u w:val="none"/>
      <w:effect w:val="none"/>
      <w:lang w:val="uk-UA" w:eastAsia="uk-UA" w:bidi="uk-UA"/>
    </w:rPr>
  </w:style>
  <w:style w:type="paragraph" w:styleId="a4">
    <w:name w:val="Body Text Indent"/>
    <w:basedOn w:val="a"/>
    <w:link w:val="a5"/>
    <w:rsid w:val="00F0418E"/>
    <w:pPr>
      <w:suppressAutoHyphens/>
      <w:spacing w:after="0" w:line="240" w:lineRule="auto"/>
      <w:ind w:firstLine="720"/>
      <w:jc w:val="both"/>
    </w:pPr>
    <w:rPr>
      <w:rFonts w:ascii="Times New Roman" w:eastAsia="Times New Roman" w:hAnsi="Times New Roman" w:cs="Times New Roman"/>
      <w:sz w:val="24"/>
      <w:szCs w:val="24"/>
      <w:lang w:val="uk-UA" w:eastAsia="ar-SA"/>
    </w:rPr>
  </w:style>
  <w:style w:type="character" w:customStyle="1" w:styleId="a5">
    <w:name w:val="Основной текст с отступом Знак"/>
    <w:basedOn w:val="a0"/>
    <w:link w:val="a4"/>
    <w:rsid w:val="00F0418E"/>
    <w:rPr>
      <w:rFonts w:ascii="Times New Roman" w:eastAsia="Times New Roman" w:hAnsi="Times New Roman" w:cs="Times New Roman"/>
      <w:sz w:val="24"/>
      <w:szCs w:val="24"/>
      <w:lang w:val="uk-UA" w:eastAsia="ar-SA"/>
    </w:rPr>
  </w:style>
  <w:style w:type="paragraph" w:styleId="a6">
    <w:name w:val="Balloon Text"/>
    <w:basedOn w:val="a"/>
    <w:link w:val="a7"/>
    <w:uiPriority w:val="99"/>
    <w:semiHidden/>
    <w:unhideWhenUsed/>
    <w:rsid w:val="008842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899026">
      <w:bodyDiv w:val="1"/>
      <w:marLeft w:val="0"/>
      <w:marRight w:val="0"/>
      <w:marTop w:val="0"/>
      <w:marBottom w:val="0"/>
      <w:divBdr>
        <w:top w:val="none" w:sz="0" w:space="0" w:color="auto"/>
        <w:left w:val="none" w:sz="0" w:space="0" w:color="auto"/>
        <w:bottom w:val="none" w:sz="0" w:space="0" w:color="auto"/>
        <w:right w:val="none" w:sz="0" w:space="0" w:color="auto"/>
      </w:divBdr>
    </w:div>
    <w:div w:id="7237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2020-12-20T19:03:00Z</cp:lastPrinted>
  <dcterms:created xsi:type="dcterms:W3CDTF">2020-12-14T12:43:00Z</dcterms:created>
  <dcterms:modified xsi:type="dcterms:W3CDTF">2020-12-29T17:21:00Z</dcterms:modified>
</cp:coreProperties>
</file>