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0A" w:rsidRPr="00FA310A" w:rsidRDefault="00FA310A" w:rsidP="00FA310A">
      <w:pPr>
        <w:widowControl/>
        <w:jc w:val="center"/>
        <w:rPr>
          <w:rFonts w:eastAsia="Calibri" w:cs="Calibri"/>
          <w:b/>
          <w:bCs/>
          <w:kern w:val="0"/>
          <w:sz w:val="28"/>
          <w:szCs w:val="28"/>
          <w:lang w:val="uk-UA" w:eastAsia="ar-SA" w:bidi="ar-SA"/>
        </w:rPr>
      </w:pPr>
      <w:r w:rsidRPr="00FA310A">
        <w:rPr>
          <w:rFonts w:eastAsia="Calibri" w:cs="Calibri"/>
          <w:b/>
          <w:noProof/>
          <w:kern w:val="0"/>
          <w:sz w:val="28"/>
          <w:szCs w:val="28"/>
          <w:lang w:val="uk-UA" w:eastAsia="uk-UA" w:bidi="ar-SA"/>
        </w:rPr>
        <w:drawing>
          <wp:inline distT="0" distB="0" distL="0" distR="0" wp14:anchorId="03A17C01" wp14:editId="651EF5A6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10A" w:rsidRPr="00FA310A" w:rsidRDefault="00FA310A" w:rsidP="00FA310A">
      <w:pPr>
        <w:widowControl/>
        <w:jc w:val="center"/>
        <w:rPr>
          <w:rFonts w:eastAsia="Calibri" w:cs="Calibri"/>
          <w:b/>
          <w:bCs/>
          <w:kern w:val="0"/>
          <w:sz w:val="28"/>
          <w:szCs w:val="28"/>
          <w:lang w:val="uk-UA" w:eastAsia="ar-SA" w:bidi="ar-SA"/>
        </w:rPr>
      </w:pPr>
      <w:r w:rsidRPr="00FA310A">
        <w:rPr>
          <w:rFonts w:eastAsia="Calibri" w:cs="Calibri"/>
          <w:b/>
          <w:bCs/>
          <w:kern w:val="0"/>
          <w:sz w:val="28"/>
          <w:szCs w:val="28"/>
          <w:lang w:val="uk-UA" w:eastAsia="ar-SA" w:bidi="ar-SA"/>
        </w:rPr>
        <w:t>УКРАЇНА</w:t>
      </w:r>
    </w:p>
    <w:p w:rsidR="00FA310A" w:rsidRPr="00FA310A" w:rsidRDefault="00FA310A" w:rsidP="00FA310A">
      <w:pPr>
        <w:widowControl/>
        <w:jc w:val="center"/>
        <w:rPr>
          <w:rFonts w:eastAsia="Calibri" w:cs="Calibri"/>
          <w:b/>
          <w:bCs/>
          <w:kern w:val="0"/>
          <w:sz w:val="28"/>
          <w:szCs w:val="28"/>
          <w:lang w:val="uk-UA" w:eastAsia="ar-SA" w:bidi="ar-SA"/>
        </w:rPr>
      </w:pPr>
      <w:r w:rsidRPr="00FA310A">
        <w:rPr>
          <w:rFonts w:eastAsia="Calibri" w:cs="Calibri"/>
          <w:b/>
          <w:bCs/>
          <w:kern w:val="0"/>
          <w:sz w:val="28"/>
          <w:szCs w:val="28"/>
          <w:lang w:val="uk-UA" w:eastAsia="ar-SA" w:bidi="ar-SA"/>
        </w:rPr>
        <w:t>Ананьївська міська рада</w:t>
      </w:r>
    </w:p>
    <w:p w:rsidR="00FA310A" w:rsidRPr="00FA310A" w:rsidRDefault="00FA310A" w:rsidP="00FA310A">
      <w:pPr>
        <w:widowControl/>
        <w:jc w:val="center"/>
        <w:rPr>
          <w:rFonts w:eastAsia="Calibri" w:cs="Calibri"/>
          <w:b/>
          <w:bCs/>
          <w:kern w:val="0"/>
          <w:sz w:val="28"/>
          <w:szCs w:val="28"/>
          <w:lang w:val="uk-UA" w:eastAsia="ar-SA" w:bidi="ar-SA"/>
        </w:rPr>
      </w:pPr>
      <w:r w:rsidRPr="00FA310A">
        <w:rPr>
          <w:rFonts w:eastAsia="Calibri" w:cs="Calibri"/>
          <w:b/>
          <w:bCs/>
          <w:kern w:val="0"/>
          <w:sz w:val="28"/>
          <w:szCs w:val="28"/>
          <w:lang w:val="uk-UA" w:eastAsia="ar-SA" w:bidi="ar-SA"/>
        </w:rPr>
        <w:t>РІШЕННЯ</w:t>
      </w:r>
    </w:p>
    <w:p w:rsidR="00FA310A" w:rsidRPr="00FA310A" w:rsidRDefault="00FA310A" w:rsidP="00FA310A">
      <w:pPr>
        <w:widowControl/>
        <w:jc w:val="both"/>
        <w:rPr>
          <w:rFonts w:eastAsia="Calibri" w:cs="Calibri"/>
          <w:kern w:val="0"/>
          <w:lang w:val="uk-UA" w:eastAsia="ar-SA" w:bidi="ar-SA"/>
        </w:rPr>
      </w:pPr>
    </w:p>
    <w:p w:rsidR="00FA310A" w:rsidRPr="00FA310A" w:rsidRDefault="00FA310A" w:rsidP="00FA310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uk-UA" w:eastAsia="en-US" w:bidi="ar-SA"/>
        </w:rPr>
      </w:pPr>
      <w:r w:rsidRPr="00FA310A">
        <w:rPr>
          <w:rFonts w:eastAsia="Calibri" w:cs="Times New Roman"/>
          <w:kern w:val="0"/>
          <w:sz w:val="28"/>
          <w:szCs w:val="28"/>
          <w:lang w:val="uk-UA" w:eastAsia="en-US" w:bidi="ar-SA"/>
        </w:rPr>
        <w:t>04 червня 2021 року</w:t>
      </w:r>
    </w:p>
    <w:p w:rsidR="00FA310A" w:rsidRPr="00FA310A" w:rsidRDefault="00FA310A" w:rsidP="00FA310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uk-UA" w:eastAsia="en-US" w:bidi="ar-SA"/>
        </w:rPr>
      </w:pPr>
      <w:r>
        <w:rPr>
          <w:rFonts w:eastAsia="Calibri" w:cs="Times New Roman"/>
          <w:kern w:val="0"/>
          <w:sz w:val="28"/>
          <w:szCs w:val="28"/>
          <w:lang w:val="uk-UA" w:eastAsia="en-US" w:bidi="ar-SA"/>
        </w:rPr>
        <w:t>№ 239</w:t>
      </w:r>
      <w:r w:rsidRPr="00FA310A">
        <w:rPr>
          <w:rFonts w:eastAsia="Calibri" w:cs="Times New Roman"/>
          <w:kern w:val="0"/>
          <w:sz w:val="28"/>
          <w:szCs w:val="28"/>
          <w:lang w:val="uk-UA" w:eastAsia="en-US" w:bidi="ar-SA"/>
        </w:rPr>
        <w:t>-</w:t>
      </w:r>
      <w:r w:rsidRPr="00FA310A">
        <w:rPr>
          <w:rFonts w:eastAsia="Calibri" w:cs="Times New Roman"/>
          <w:kern w:val="0"/>
          <w:sz w:val="28"/>
          <w:szCs w:val="28"/>
          <w:lang w:val="en-US" w:eastAsia="en-US" w:bidi="ar-SA"/>
        </w:rPr>
        <w:t>V</w:t>
      </w:r>
      <w:r w:rsidRPr="00FA310A">
        <w:rPr>
          <w:rFonts w:eastAsia="Calibri" w:cs="Times New Roman"/>
          <w:kern w:val="0"/>
          <w:sz w:val="28"/>
          <w:szCs w:val="28"/>
          <w:lang w:val="uk-UA" w:eastAsia="en-US" w:bidi="ar-SA"/>
        </w:rPr>
        <w:t>ІІІ</w:t>
      </w:r>
    </w:p>
    <w:p w:rsidR="001A446C" w:rsidRDefault="001A446C" w:rsidP="001A446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446C" w:rsidRDefault="001A446C" w:rsidP="001A44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додаткових угод</w:t>
      </w:r>
    </w:p>
    <w:p w:rsidR="001A446C" w:rsidRDefault="001A446C" w:rsidP="001A446C">
      <w:pPr>
        <w:pStyle w:val="a3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договорів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оренди землі</w:t>
      </w:r>
    </w:p>
    <w:p w:rsidR="001A446C" w:rsidRDefault="001A446C" w:rsidP="001A446C">
      <w:pPr>
        <w:rPr>
          <w:lang w:val="uk-UA"/>
        </w:rPr>
      </w:pPr>
    </w:p>
    <w:p w:rsidR="001A446C" w:rsidRDefault="001A446C" w:rsidP="001A446C">
      <w:pPr>
        <w:rPr>
          <w:lang w:val="uk-UA"/>
        </w:rPr>
      </w:pPr>
    </w:p>
    <w:p w:rsidR="001A446C" w:rsidRDefault="001A446C" w:rsidP="001A446C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пунктом 34,43 статті 26 Закону України «Про місцев</w:t>
      </w:r>
      <w:r w:rsidR="00C1616F">
        <w:rPr>
          <w:rFonts w:ascii="Times New Roman" w:hAnsi="Times New Roman" w:cs="Times New Roman"/>
          <w:sz w:val="28"/>
          <w:szCs w:val="28"/>
          <w:lang w:val="uk-UA"/>
        </w:rPr>
        <w:t xml:space="preserve">е самоврядування в Україні», статтею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30 Закону України </w:t>
      </w:r>
      <w:r w:rsidR="00036C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“Про оренду землі”,</w:t>
      </w:r>
      <w:r w:rsidR="00C1616F">
        <w:rPr>
          <w:rFonts w:ascii="Times New Roman" w:hAnsi="Times New Roman" w:cs="Times New Roman"/>
          <w:sz w:val="28"/>
          <w:szCs w:val="28"/>
          <w:lang w:val="uk-UA"/>
        </w:rPr>
        <w:t xml:space="preserve">  Земельного кодексу України, частиною 1 статті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C23A1">
        <w:rPr>
          <w:rFonts w:ascii="Times New Roman" w:hAnsi="Times New Roman" w:cs="Times New Roman"/>
          <w:sz w:val="28"/>
          <w:szCs w:val="28"/>
          <w:lang w:val="uk-UA"/>
        </w:rPr>
        <w:t>51 Цивільного Кодексу України, р</w:t>
      </w:r>
      <w:r>
        <w:rPr>
          <w:rFonts w:ascii="Times New Roman" w:hAnsi="Times New Roman" w:cs="Times New Roman"/>
          <w:sz w:val="28"/>
          <w:szCs w:val="28"/>
          <w:lang w:val="uk-UA"/>
        </w:rPr>
        <w:t>ішенням Ананьївської міської ради від 30 квітня 2021 року 200-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A446C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Ананьївська міська рада </w:t>
      </w:r>
    </w:p>
    <w:p w:rsidR="001A446C" w:rsidRDefault="001A446C" w:rsidP="001A446C">
      <w:pPr>
        <w:pStyle w:val="a3"/>
        <w:jc w:val="both"/>
        <w:rPr>
          <w:sz w:val="28"/>
          <w:szCs w:val="28"/>
          <w:lang w:val="uk-UA"/>
        </w:rPr>
      </w:pPr>
    </w:p>
    <w:p w:rsidR="001A446C" w:rsidRDefault="001A446C" w:rsidP="001A446C">
      <w:pPr>
        <w:tabs>
          <w:tab w:val="left" w:pos="5430"/>
        </w:tabs>
        <w:ind w:firstLine="709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ВИРІШИЛА:</w:t>
      </w:r>
    </w:p>
    <w:p w:rsidR="001A446C" w:rsidRDefault="001A446C" w:rsidP="001A446C">
      <w:pPr>
        <w:tabs>
          <w:tab w:val="left" w:pos="5430"/>
        </w:tabs>
        <w:rPr>
          <w:rFonts w:cs="Times New Roman"/>
          <w:b/>
          <w:sz w:val="28"/>
          <w:szCs w:val="28"/>
          <w:lang w:val="uk-UA"/>
        </w:rPr>
      </w:pPr>
    </w:p>
    <w:p w:rsidR="001A446C" w:rsidRDefault="001A446C" w:rsidP="00023E75">
      <w:pPr>
        <w:numPr>
          <w:ilvl w:val="2"/>
          <w:numId w:val="1"/>
        </w:numPr>
        <w:tabs>
          <w:tab w:val="clear" w:pos="1440"/>
          <w:tab w:val="num" w:pos="1134"/>
          <w:tab w:val="left" w:pos="5430"/>
        </w:tabs>
        <w:ind w:left="0" w:firstLine="765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Затвердити додаткові угоди до договорів оренди землі, укладені з 30 квітня 2021 року по </w:t>
      </w:r>
      <w:r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  <w:lang w:val="uk-UA"/>
        </w:rPr>
        <w:t xml:space="preserve"> травня 2021 року, що додаються.</w:t>
      </w:r>
    </w:p>
    <w:p w:rsidR="001A446C" w:rsidRDefault="001A446C" w:rsidP="001A446C">
      <w:pPr>
        <w:tabs>
          <w:tab w:val="left" w:pos="5430"/>
        </w:tabs>
        <w:ind w:firstLine="765"/>
        <w:jc w:val="both"/>
        <w:rPr>
          <w:rFonts w:cs="Times New Roman"/>
          <w:sz w:val="28"/>
          <w:szCs w:val="28"/>
          <w:lang w:val="uk-UA"/>
        </w:rPr>
      </w:pPr>
    </w:p>
    <w:p w:rsidR="001A446C" w:rsidRDefault="001A446C" w:rsidP="001A446C">
      <w:pPr>
        <w:tabs>
          <w:tab w:val="left" w:pos="5430"/>
        </w:tabs>
        <w:ind w:firstLine="76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2. </w:t>
      </w:r>
      <w:r>
        <w:rPr>
          <w:rFonts w:cs="Times New Roman"/>
          <w:sz w:val="28"/>
          <w:szCs w:val="28"/>
        </w:rPr>
        <w:t xml:space="preserve">Контроль за виконанням цього </w:t>
      </w:r>
      <w:proofErr w:type="gramStart"/>
      <w:r>
        <w:rPr>
          <w:rFonts w:cs="Times New Roman"/>
          <w:sz w:val="28"/>
          <w:szCs w:val="28"/>
        </w:rPr>
        <w:t>р</w:t>
      </w:r>
      <w:proofErr w:type="gramEnd"/>
      <w:r>
        <w:rPr>
          <w:rFonts w:cs="Times New Roman"/>
          <w:sz w:val="28"/>
          <w:szCs w:val="28"/>
        </w:rPr>
        <w:t>ішення покласти на постійну комісію з питань земельних відносин, природокористування, планування території,</w:t>
      </w: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</w:rPr>
        <w:t>будівництва, архітектури, охорони пам’яток, історичного середовища та благоустрою.</w:t>
      </w:r>
    </w:p>
    <w:p w:rsidR="001A446C" w:rsidRDefault="001A446C" w:rsidP="001A446C">
      <w:pPr>
        <w:pStyle w:val="a3"/>
        <w:ind w:firstLine="76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A446C" w:rsidRDefault="001A446C" w:rsidP="001A446C">
      <w:pPr>
        <w:pStyle w:val="a3"/>
        <w:ind w:firstLine="765"/>
        <w:jc w:val="both"/>
      </w:pPr>
    </w:p>
    <w:p w:rsidR="001A446C" w:rsidRDefault="001A446C" w:rsidP="001A446C">
      <w:pPr>
        <w:pStyle w:val="a3"/>
        <w:ind w:firstLine="765"/>
        <w:jc w:val="both"/>
      </w:pPr>
    </w:p>
    <w:p w:rsidR="001A446C" w:rsidRDefault="001A446C" w:rsidP="001A446C">
      <w:pPr>
        <w:pStyle w:val="a3"/>
        <w:ind w:firstLine="76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Ананьївський міський голова                        Юрій ТИЩЕНКО</w:t>
      </w:r>
    </w:p>
    <w:p w:rsidR="00FF5438" w:rsidRDefault="00FF5438" w:rsidP="001A446C">
      <w:pPr>
        <w:pStyle w:val="a3"/>
        <w:ind w:firstLine="76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438" w:rsidRDefault="00FF5438" w:rsidP="001A446C">
      <w:pPr>
        <w:pStyle w:val="a3"/>
        <w:ind w:firstLine="76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438" w:rsidRDefault="00FF5438" w:rsidP="001A446C">
      <w:pPr>
        <w:pStyle w:val="a3"/>
        <w:ind w:firstLine="76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438" w:rsidRDefault="00FF5438" w:rsidP="001A446C">
      <w:pPr>
        <w:pStyle w:val="a3"/>
        <w:ind w:firstLine="76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438" w:rsidRDefault="00FF5438" w:rsidP="001A446C">
      <w:pPr>
        <w:pStyle w:val="a3"/>
        <w:ind w:firstLine="76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778F" w:rsidRDefault="0098778F" w:rsidP="001A446C">
      <w:pPr>
        <w:pStyle w:val="a3"/>
        <w:ind w:firstLine="76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  <w:sectPr w:rsidR="0098778F" w:rsidSect="001A446C">
          <w:pgSz w:w="11906" w:h="16838"/>
          <w:pgMar w:top="1134" w:right="1134" w:bottom="1134" w:left="1701" w:header="708" w:footer="708" w:gutter="0"/>
          <w:cols w:space="720"/>
          <w:docGrid w:linePitch="600" w:charSpace="32768"/>
        </w:sectPr>
      </w:pPr>
    </w:p>
    <w:p w:rsidR="00FF5438" w:rsidRPr="00FF5438" w:rsidRDefault="00FF5438" w:rsidP="00FF5438">
      <w:pPr>
        <w:spacing w:line="200" w:lineRule="atLeast"/>
        <w:jc w:val="center"/>
        <w:rPr>
          <w:rFonts w:cs="Times New Roman"/>
          <w:b/>
          <w:sz w:val="28"/>
          <w:szCs w:val="28"/>
          <w:lang w:val="uk-UA"/>
        </w:rPr>
      </w:pPr>
      <w:r w:rsidRPr="00FF5438">
        <w:rPr>
          <w:rFonts w:cs="Times New Roman"/>
          <w:b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ЗАТВЕРДЖЕНО</w:t>
      </w:r>
    </w:p>
    <w:p w:rsidR="004901F1" w:rsidRDefault="00277080" w:rsidP="004901F1">
      <w:pPr>
        <w:spacing w:line="200" w:lineRule="atLeast"/>
        <w:jc w:val="right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р</w:t>
      </w:r>
      <w:r w:rsidR="00FF5438" w:rsidRPr="00FF5438">
        <w:rPr>
          <w:rFonts w:cs="Times New Roman"/>
          <w:sz w:val="28"/>
          <w:szCs w:val="28"/>
          <w:lang w:val="uk-UA"/>
        </w:rPr>
        <w:t xml:space="preserve">ішення Ананьївської міської ради </w:t>
      </w:r>
    </w:p>
    <w:p w:rsidR="00FF5438" w:rsidRPr="00FF5438" w:rsidRDefault="00FF5438" w:rsidP="00160D58">
      <w:pPr>
        <w:tabs>
          <w:tab w:val="left" w:pos="9781"/>
          <w:tab w:val="left" w:pos="10065"/>
          <w:tab w:val="left" w:pos="10206"/>
          <w:tab w:val="left" w:pos="10348"/>
        </w:tabs>
        <w:spacing w:line="200" w:lineRule="atLeast"/>
        <w:jc w:val="right"/>
        <w:rPr>
          <w:rFonts w:cs="Times New Roman"/>
          <w:sz w:val="28"/>
          <w:szCs w:val="28"/>
          <w:lang w:val="uk-UA"/>
        </w:rPr>
      </w:pPr>
      <w:r w:rsidRPr="00FF5438">
        <w:rPr>
          <w:rFonts w:cs="Times New Roman"/>
          <w:sz w:val="28"/>
          <w:szCs w:val="28"/>
          <w:lang w:val="uk-UA"/>
        </w:rPr>
        <w:t xml:space="preserve">від </w:t>
      </w:r>
      <w:r w:rsidR="00160D58">
        <w:rPr>
          <w:rFonts w:cs="Times New Roman"/>
          <w:sz w:val="28"/>
          <w:szCs w:val="28"/>
          <w:lang w:val="uk-UA"/>
        </w:rPr>
        <w:t xml:space="preserve">  </w:t>
      </w:r>
      <w:r w:rsidRPr="00FF5438">
        <w:rPr>
          <w:rFonts w:cs="Times New Roman"/>
          <w:sz w:val="28"/>
          <w:szCs w:val="28"/>
          <w:lang w:val="uk-UA"/>
        </w:rPr>
        <w:t xml:space="preserve">04 </w:t>
      </w:r>
      <w:r w:rsidR="00160D58">
        <w:rPr>
          <w:rFonts w:cs="Times New Roman"/>
          <w:sz w:val="28"/>
          <w:szCs w:val="28"/>
          <w:lang w:val="uk-UA"/>
        </w:rPr>
        <w:t xml:space="preserve"> </w:t>
      </w:r>
      <w:r w:rsidRPr="00FF5438">
        <w:rPr>
          <w:rFonts w:cs="Times New Roman"/>
          <w:sz w:val="28"/>
          <w:szCs w:val="28"/>
          <w:lang w:val="uk-UA"/>
        </w:rPr>
        <w:t>червня</w:t>
      </w:r>
      <w:r w:rsidR="00160D58">
        <w:rPr>
          <w:rFonts w:cs="Times New Roman"/>
          <w:sz w:val="28"/>
          <w:szCs w:val="28"/>
          <w:lang w:val="uk-UA"/>
        </w:rPr>
        <w:t xml:space="preserve">  </w:t>
      </w:r>
      <w:r w:rsidRPr="00FF5438">
        <w:rPr>
          <w:rFonts w:cs="Times New Roman"/>
          <w:sz w:val="28"/>
          <w:szCs w:val="28"/>
          <w:lang w:val="uk-UA"/>
        </w:rPr>
        <w:t xml:space="preserve"> 2021</w:t>
      </w:r>
      <w:r w:rsidR="00160D58">
        <w:rPr>
          <w:rFonts w:cs="Times New Roman"/>
          <w:sz w:val="28"/>
          <w:szCs w:val="28"/>
          <w:lang w:val="uk-UA"/>
        </w:rPr>
        <w:t xml:space="preserve">    </w:t>
      </w:r>
      <w:r w:rsidRPr="00FF5438">
        <w:rPr>
          <w:rFonts w:cs="Times New Roman"/>
          <w:sz w:val="28"/>
          <w:szCs w:val="28"/>
          <w:lang w:val="uk-UA"/>
        </w:rPr>
        <w:t xml:space="preserve"> №</w:t>
      </w:r>
      <w:r w:rsidR="0098778F">
        <w:rPr>
          <w:rFonts w:cs="Times New Roman"/>
          <w:sz w:val="28"/>
          <w:szCs w:val="28"/>
          <w:lang w:val="uk-UA"/>
        </w:rPr>
        <w:t>239</w:t>
      </w:r>
      <w:r w:rsidRPr="00FF5438">
        <w:rPr>
          <w:rFonts w:cs="Times New Roman"/>
          <w:sz w:val="28"/>
          <w:szCs w:val="28"/>
          <w:lang w:val="uk-UA"/>
        </w:rPr>
        <w:t>-</w:t>
      </w:r>
      <w:r w:rsidRPr="00FF5438">
        <w:rPr>
          <w:rFonts w:cs="Times New Roman"/>
          <w:sz w:val="28"/>
          <w:szCs w:val="28"/>
          <w:lang w:val="en-US"/>
        </w:rPr>
        <w:t>VIII</w:t>
      </w:r>
    </w:p>
    <w:p w:rsidR="00FF5438" w:rsidRPr="00FF5438" w:rsidRDefault="00FF5438" w:rsidP="00FF5438">
      <w:pPr>
        <w:spacing w:line="200" w:lineRule="atLeast"/>
        <w:jc w:val="right"/>
        <w:rPr>
          <w:rFonts w:cs="Times New Roman"/>
          <w:sz w:val="28"/>
          <w:szCs w:val="28"/>
          <w:lang w:val="uk-UA"/>
        </w:rPr>
      </w:pPr>
    </w:p>
    <w:p w:rsidR="00FF5438" w:rsidRPr="00FF5438" w:rsidRDefault="00FF5438" w:rsidP="00FF5438">
      <w:pPr>
        <w:spacing w:line="200" w:lineRule="atLeast"/>
        <w:jc w:val="right"/>
        <w:rPr>
          <w:rFonts w:cs="Times New Roman"/>
          <w:sz w:val="28"/>
          <w:szCs w:val="28"/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570"/>
        <w:gridCol w:w="1350"/>
        <w:gridCol w:w="2750"/>
        <w:gridCol w:w="2317"/>
        <w:gridCol w:w="6766"/>
      </w:tblGrid>
      <w:tr w:rsidR="00FF5438" w:rsidRPr="00FF5438" w:rsidTr="00FF5438">
        <w:trPr>
          <w:trHeight w:val="900"/>
        </w:trPr>
        <w:tc>
          <w:tcPr>
            <w:tcW w:w="7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FF5438">
              <w:rPr>
                <w:rFonts w:cs="Times New Roman"/>
                <w:sz w:val="28"/>
                <w:szCs w:val="28"/>
                <w:lang w:val="uk-UA"/>
              </w:rPr>
              <w:t>№</w:t>
            </w:r>
          </w:p>
          <w:p w:rsidR="00FF5438" w:rsidRPr="00FF5438" w:rsidRDefault="00FF5438" w:rsidP="00FF5438">
            <w:pPr>
              <w:suppressLineNumbers/>
              <w:spacing w:after="20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FF5438">
              <w:rPr>
                <w:rFonts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67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pacing w:after="20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FF5438">
              <w:rPr>
                <w:rFonts w:cs="Times New Roman"/>
                <w:sz w:val="28"/>
                <w:szCs w:val="28"/>
                <w:lang w:val="uk-UA"/>
              </w:rPr>
              <w:t>Додаткова угода</w:t>
            </w:r>
          </w:p>
        </w:tc>
        <w:tc>
          <w:tcPr>
            <w:tcW w:w="23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FF5438">
              <w:rPr>
                <w:rFonts w:cs="Times New Roman"/>
                <w:sz w:val="28"/>
                <w:szCs w:val="28"/>
                <w:lang w:val="uk-UA"/>
              </w:rPr>
              <w:t>Орендар</w:t>
            </w:r>
          </w:p>
          <w:p w:rsidR="00FF5438" w:rsidRPr="00FF5438" w:rsidRDefault="00FF5438" w:rsidP="00FF5438">
            <w:pPr>
              <w:suppressLineNumbers/>
              <w:jc w:val="center"/>
              <w:rPr>
                <w:rFonts w:cs="Times New Roman"/>
                <w:sz w:val="28"/>
                <w:szCs w:val="28"/>
              </w:rPr>
            </w:pPr>
            <w:r w:rsidRPr="00FF5438">
              <w:rPr>
                <w:rFonts w:cs="Times New Roman"/>
                <w:sz w:val="28"/>
                <w:szCs w:val="28"/>
                <w:lang w:val="uk-UA"/>
              </w:rPr>
              <w:t>назва юридичної або фізичної особи</w:t>
            </w:r>
          </w:p>
          <w:p w:rsidR="00FF5438" w:rsidRPr="00FF5438" w:rsidRDefault="00FF5438" w:rsidP="00FF5438">
            <w:pPr>
              <w:suppressLineNumbers/>
              <w:spacing w:after="20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7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FF5438" w:rsidRPr="00FF5438" w:rsidRDefault="00FF5438" w:rsidP="00FF5438">
            <w:pPr>
              <w:suppressLineNumbers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  <w:p w:rsidR="00FF5438" w:rsidRPr="00FF5438" w:rsidRDefault="00FF5438" w:rsidP="00FF5438">
            <w:pPr>
              <w:suppressLineNumbers/>
              <w:jc w:val="center"/>
            </w:pPr>
            <w:r w:rsidRPr="00FF5438">
              <w:rPr>
                <w:rFonts w:cs="Times New Roman"/>
                <w:sz w:val="28"/>
                <w:szCs w:val="28"/>
                <w:lang w:val="uk-UA"/>
              </w:rPr>
              <w:t>Зміни</w:t>
            </w:r>
          </w:p>
        </w:tc>
      </w:tr>
      <w:tr w:rsidR="00FF5438" w:rsidRPr="00FF5438" w:rsidTr="00FF5438">
        <w:tc>
          <w:tcPr>
            <w:tcW w:w="7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napToGrid w:val="0"/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FF5438">
              <w:rPr>
                <w:rFonts w:cs="Times New Roman"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jc w:val="center"/>
              <w:rPr>
                <w:rFonts w:cs="Times New Roman"/>
                <w:sz w:val="28"/>
                <w:szCs w:val="28"/>
                <w:lang w:val="uk-UA"/>
              </w:rPr>
            </w:pPr>
            <w:r w:rsidRPr="00FF5438">
              <w:rPr>
                <w:rFonts w:cs="Times New Roman"/>
                <w:sz w:val="28"/>
                <w:szCs w:val="28"/>
                <w:lang w:val="uk-UA"/>
              </w:rPr>
              <w:t>Дата укладання</w:t>
            </w:r>
          </w:p>
          <w:p w:rsidR="00FF5438" w:rsidRPr="00FF5438" w:rsidRDefault="00FF5438" w:rsidP="00FF5438">
            <w:pPr>
              <w:suppressLineNumbers/>
              <w:spacing w:after="200"/>
              <w:jc w:val="center"/>
              <w:rPr>
                <w:rFonts w:cs="Times New Roman"/>
                <w:sz w:val="28"/>
                <w:szCs w:val="28"/>
                <w:lang w:val="uk-UA"/>
              </w:rPr>
            </w:pP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</w:pPr>
            <w:r w:rsidRPr="00FF5438">
              <w:rPr>
                <w:rFonts w:cs="Times New Roman"/>
                <w:sz w:val="28"/>
                <w:szCs w:val="28"/>
                <w:lang w:val="uk-UA"/>
              </w:rPr>
              <w:t>Назва додаткової угоди</w:t>
            </w:r>
          </w:p>
        </w:tc>
        <w:tc>
          <w:tcPr>
            <w:tcW w:w="23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napToGrid w:val="0"/>
            </w:pPr>
          </w:p>
        </w:tc>
        <w:tc>
          <w:tcPr>
            <w:tcW w:w="67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napToGrid w:val="0"/>
            </w:pPr>
          </w:p>
        </w:tc>
      </w:tr>
      <w:tr w:rsidR="00FF5438" w:rsidRPr="00FF5438" w:rsidTr="00FF5438">
        <w:trPr>
          <w:trHeight w:val="861"/>
        </w:trPr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05 травня 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Додаткова угода до договору оренди земельної ділянки  від 16.11.2020 №3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</w:pPr>
            <w:r w:rsidRPr="00FF5438">
              <w:rPr>
                <w:rFonts w:cs="Times New Roman"/>
                <w:lang w:val="uk-UA"/>
              </w:rPr>
              <w:t>ТОВ “Світанок+Н”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</w:rPr>
            </w:pPr>
            <w:r w:rsidRPr="00FF5438">
              <w:t>1.1.</w:t>
            </w:r>
            <w:r w:rsidRPr="00FF5438">
              <w:rPr>
                <w:rFonts w:cs="Times New Roman"/>
                <w:lang w:val="uk-UA"/>
              </w:rPr>
              <w:t xml:space="preserve">Сторона договору: </w:t>
            </w:r>
            <w:r w:rsidRPr="00FF5438">
              <w:t>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widowControl/>
              <w:spacing w:line="100" w:lineRule="atLeast"/>
              <w:ind w:left="27" w:hanging="14"/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1.2. У пункті  1 розділу «Предмет договору» замінити слова «на території Новоселівської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» словами «на території Ананьївської міської територіальної громади».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>1.3</w:t>
            </w:r>
            <w:proofErr w:type="gramStart"/>
            <w:r w:rsidRPr="00FF5438">
              <w:rPr>
                <w:rFonts w:cs="Times New Roman"/>
              </w:rPr>
              <w:t xml:space="preserve"> </w:t>
            </w:r>
            <w:r w:rsidRPr="00FF5438">
              <w:rPr>
                <w:rFonts w:cs="Times New Roman"/>
                <w:lang w:val="uk-UA"/>
              </w:rPr>
              <w:t>У</w:t>
            </w:r>
            <w:proofErr w:type="gramEnd"/>
            <w:r w:rsidRPr="00FF5438">
              <w:rPr>
                <w:rFonts w:cs="Times New Roman"/>
                <w:lang w:val="uk-UA"/>
              </w:rPr>
              <w:t xml:space="preserve"> п</w:t>
            </w:r>
            <w:r w:rsidRPr="00FF5438">
              <w:rPr>
                <w:rFonts w:cs="Times New Roman"/>
              </w:rPr>
              <w:t>ункт</w:t>
            </w:r>
            <w:r w:rsidRPr="00FF5438">
              <w:rPr>
                <w:rFonts w:cs="Times New Roman"/>
                <w:lang w:val="uk-UA"/>
              </w:rPr>
              <w:t>і</w:t>
            </w:r>
            <w:r w:rsidRPr="00FF5438">
              <w:rPr>
                <w:rFonts w:cs="Times New Roman"/>
              </w:rPr>
              <w:t xml:space="preserve"> 8  </w:t>
            </w:r>
            <w:r w:rsidRPr="00FF5438">
              <w:rPr>
                <w:rFonts w:cs="Times New Roman"/>
                <w:lang w:val="uk-UA"/>
              </w:rPr>
              <w:t xml:space="preserve">розділу “Орендна плата” </w:t>
            </w:r>
            <w:r w:rsidRPr="00FF5438">
              <w:rPr>
                <w:rFonts w:cs="Times New Roman"/>
              </w:rPr>
              <w:t>доповнити словами</w:t>
            </w:r>
            <w:r w:rsidRPr="00FF5438">
              <w:rPr>
                <w:rFonts w:cs="Times New Roman"/>
                <w:lang w:val="uk-UA"/>
              </w:rPr>
              <w:t>: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“Орендна плата вноситься на рахунок Ананьївської міської ради”</w:t>
            </w:r>
          </w:p>
          <w:p w:rsidR="00FF5438" w:rsidRPr="00FF5438" w:rsidRDefault="00FF5438" w:rsidP="00FF5438">
            <w:pPr>
              <w:widowControl/>
              <w:snapToGrid w:val="0"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1.4. У пункті 11 доповнити словами “у разі зміни нормативної грошової оцінки земельної ділянки”.</w:t>
            </w:r>
          </w:p>
          <w:p w:rsidR="00FF5438" w:rsidRPr="00FF5438" w:rsidRDefault="00FF5438" w:rsidP="00FF5438">
            <w:pPr>
              <w:widowControl/>
              <w:snapToGrid w:val="0"/>
              <w:spacing w:line="100" w:lineRule="atLeast"/>
              <w:jc w:val="center"/>
              <w:rPr>
                <w:rFonts w:cs="Times New Roman"/>
                <w:b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Реквізити:</w:t>
            </w:r>
          </w:p>
          <w:p w:rsidR="00FF5438" w:rsidRPr="00FF5438" w:rsidRDefault="00FF5438" w:rsidP="00FF5438">
            <w:pPr>
              <w:widowControl/>
              <w:suppressLineNumbers/>
              <w:snapToGrid w:val="0"/>
              <w:spacing w:line="0" w:lineRule="atLeast"/>
              <w:rPr>
                <w:color w:val="000000"/>
              </w:rPr>
            </w:pPr>
            <w:r w:rsidRPr="00FF5438">
              <w:rPr>
                <w:rFonts w:cs="Times New Roman"/>
                <w:b/>
                <w:lang w:val="uk-UA"/>
              </w:rPr>
              <w:t>Ананьївська міська рада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  <w:r w:rsidRPr="00FF5438">
              <w:rPr>
                <w:rFonts w:cs="Times New Roman"/>
                <w:color w:val="000000"/>
              </w:rPr>
              <w:t xml:space="preserve">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lastRenderedPageBreak/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eastAsia="Arial" w:hAnsi="Times New Roman CYR" w:cs="Times New Roman CYR"/>
                <w:b/>
                <w:bCs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jc w:val="both"/>
            </w:pPr>
            <w:r w:rsidRPr="00FF5438">
              <w:rPr>
                <w:rFonts w:ascii="Times New Roman CYR" w:eastAsia="Arial" w:hAnsi="Times New Roman CYR" w:cs="Times New Roman CYR"/>
                <w:b/>
                <w:bCs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  <w:lang w:val="uk-UA"/>
              </w:rPr>
              <w:t>098999980334129812000015634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2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05 травня 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Додаткова угода до договору оренди земельної ділянки  від 18.02.2020 №б/н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</w:rPr>
            </w:pPr>
            <w:r w:rsidRPr="00FF5438">
              <w:rPr>
                <w:rFonts w:cs="Times New Roman"/>
                <w:lang w:val="uk-UA"/>
              </w:rPr>
              <w:t>ТОВ “Світанок+Н”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line="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 xml:space="preserve">1.1. </w:t>
            </w:r>
            <w:r w:rsidRPr="00FF5438">
              <w:rPr>
                <w:rFonts w:cs="Times New Roman"/>
                <w:lang w:val="uk-UA"/>
              </w:rPr>
              <w:t>Сторона договору:Ананьївська міська рада,</w:t>
            </w:r>
            <w:r w:rsidRPr="00FF5438">
              <w:rPr>
                <w:rFonts w:cs="Times New Roman"/>
                <w:spacing w:val="-8"/>
                <w:lang w:val="uk-UA"/>
              </w:rPr>
              <w:t xml:space="preserve"> ідентифікаційний код </w:t>
            </w:r>
            <w:r w:rsidRPr="00FF5438">
              <w:rPr>
                <w:rFonts w:cs="Times New Roman"/>
                <w:lang w:val="uk-UA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  <w:lang w:val="uk-UA"/>
              </w:rPr>
              <w:t>Тищенка Юрія Сергійовича,</w:t>
            </w:r>
            <w:r w:rsidRPr="00FF5438">
              <w:rPr>
                <w:rFonts w:cs="Times New Roman"/>
                <w:lang w:val="uk-UA"/>
              </w:rPr>
              <w:t xml:space="preserve"> який діє на підставі Закону України «Про місцеве  самоврядування в Україні»</w:t>
            </w:r>
          </w:p>
          <w:p w:rsidR="00FF5438" w:rsidRPr="00FF5438" w:rsidRDefault="00FF5438" w:rsidP="00FF5438">
            <w:pPr>
              <w:widowControl/>
              <w:spacing w:line="100" w:lineRule="atLeast"/>
              <w:ind w:left="27" w:hanging="14"/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1.2. В пункті  1 «Предмет договору» замінити слова «на території Новоселівської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» словами «на території Ананьївської міської територіальної громади».</w:t>
            </w:r>
          </w:p>
          <w:p w:rsidR="00FF5438" w:rsidRPr="00FF5438" w:rsidRDefault="00FF5438" w:rsidP="00FF5438">
            <w:pPr>
              <w:widowControl/>
              <w:spacing w:line="100" w:lineRule="atLeast"/>
              <w:ind w:left="27" w:hanging="14"/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>1.3</w:t>
            </w:r>
            <w:proofErr w:type="gramStart"/>
            <w:r w:rsidRPr="00FF5438">
              <w:rPr>
                <w:rFonts w:cs="Times New Roman"/>
              </w:rPr>
              <w:t xml:space="preserve"> </w:t>
            </w:r>
            <w:r w:rsidRPr="00FF5438">
              <w:rPr>
                <w:rFonts w:cs="Times New Roman"/>
                <w:lang w:val="uk-UA"/>
              </w:rPr>
              <w:t>В</w:t>
            </w:r>
            <w:proofErr w:type="gramEnd"/>
            <w:r w:rsidRPr="00FF5438">
              <w:rPr>
                <w:rFonts w:cs="Times New Roman"/>
                <w:lang w:val="uk-UA"/>
              </w:rPr>
              <w:t xml:space="preserve"> п</w:t>
            </w:r>
            <w:r w:rsidRPr="00FF5438">
              <w:rPr>
                <w:rFonts w:cs="Times New Roman"/>
              </w:rPr>
              <w:t>ункт</w:t>
            </w:r>
            <w:r w:rsidRPr="00FF5438">
              <w:rPr>
                <w:rFonts w:cs="Times New Roman"/>
                <w:lang w:val="uk-UA"/>
              </w:rPr>
              <w:t>і</w:t>
            </w:r>
            <w:r w:rsidRPr="00FF5438">
              <w:rPr>
                <w:rFonts w:cs="Times New Roman"/>
              </w:rPr>
              <w:t xml:space="preserve"> </w:t>
            </w:r>
            <w:r w:rsidRPr="00FF5438">
              <w:rPr>
                <w:rFonts w:cs="Times New Roman"/>
                <w:lang w:val="uk-UA"/>
              </w:rPr>
              <w:t>4</w:t>
            </w:r>
            <w:r w:rsidRPr="00FF5438">
              <w:rPr>
                <w:rFonts w:cs="Times New Roman"/>
              </w:rPr>
              <w:t xml:space="preserve"> </w:t>
            </w:r>
            <w:r w:rsidRPr="00FF5438">
              <w:rPr>
                <w:rFonts w:cs="Times New Roman"/>
                <w:lang w:val="uk-UA"/>
              </w:rPr>
              <w:t>розділу “Орендна плата” замінити слова “на рахунок Новоселівської сільської ради” словами “на рахунок Ананьївської міської ради”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 xml:space="preserve">1.4 В пункті 6 слова </w:t>
            </w:r>
            <w:r w:rsidRPr="00FF5438">
              <w:rPr>
                <w:rFonts w:cs="Times New Roman"/>
                <w:lang w:val="uk-UA"/>
              </w:rPr>
              <w:t xml:space="preserve">розділу “Орендна плата” </w:t>
            </w:r>
            <w:r w:rsidRPr="00FF5438">
              <w:rPr>
                <w:rFonts w:cs="Times New Roman"/>
              </w:rPr>
              <w:t xml:space="preserve">“на рахунок Новоселівської сільської ради” замінити словами “на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widowControl/>
              <w:snapToGrid w:val="0"/>
              <w:spacing w:line="100" w:lineRule="atLeast"/>
              <w:ind w:left="-41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1.5. В пункті 7 доповнити словами “у разі зміни нормативної грошової оцінки земельної ділянки”.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jc w:val="center"/>
              <w:rPr>
                <w:rFonts w:cs="Times New Roman"/>
                <w:b/>
              </w:rPr>
            </w:pPr>
            <w:r w:rsidRPr="00FF5438">
              <w:rPr>
                <w:rFonts w:cs="Times New Roman"/>
                <w:lang w:val="uk-UA"/>
              </w:rPr>
              <w:t xml:space="preserve">Реквізити: 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snapToGrid w:val="0"/>
              <w:spacing w:after="200"/>
              <w:jc w:val="both"/>
            </w:pPr>
            <w:r w:rsidRPr="00FF5438"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  <w:lang w:val="uk-UA"/>
              </w:rPr>
              <w:t>098999980334129812000015634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3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05 травня 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Додаткова угода до договору оренди землі  від 27.09.2017 №135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</w:pPr>
            <w:r w:rsidRPr="00FF5438">
              <w:rPr>
                <w:rFonts w:cs="Times New Roman"/>
                <w:lang w:val="uk-UA"/>
              </w:rPr>
              <w:t>Штембуляк О.М.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t>1.1.</w:t>
            </w:r>
            <w:r w:rsidRPr="00FF5438">
              <w:rPr>
                <w:lang w:val="uk-UA"/>
              </w:rPr>
              <w:t>Сторона договору</w:t>
            </w:r>
            <w:proofErr w:type="gramStart"/>
            <w:r w:rsidRPr="00FF5438">
              <w:rPr>
                <w:lang w:val="uk-UA"/>
              </w:rPr>
              <w:t>:</w:t>
            </w:r>
            <w:r w:rsidRPr="00FF5438">
              <w:t>А</w:t>
            </w:r>
            <w:proofErr w:type="gramEnd"/>
            <w:r w:rsidRPr="00FF5438">
              <w:t>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1.2. В пункті  1.1 «Предмет договору» замінити слова «на території Гандрабурівської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» словами «на території Ананьївської міської територіальної громади».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>1.3</w:t>
            </w:r>
            <w:proofErr w:type="gramStart"/>
            <w:r w:rsidRPr="00FF5438">
              <w:rPr>
                <w:rFonts w:cs="Times New Roman"/>
              </w:rPr>
              <w:t xml:space="preserve"> В</w:t>
            </w:r>
            <w:proofErr w:type="gramEnd"/>
            <w:r w:rsidRPr="00FF5438">
              <w:rPr>
                <w:rFonts w:cs="Times New Roman"/>
              </w:rPr>
              <w:t xml:space="preserve"> пункті 2.1 “Об'єкт оренди” замінити слова “на території Одеської області, Ананьївського району Гандрабурівської сільської ради“ словами на території «на території Ананьївської міської територіальної громади» 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1.4. В пункті 4.1 “Орендна плата”  замінити слова “Гандрабурівської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” словами “Ананьївської міської ради”.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b/>
              </w:rPr>
            </w:pPr>
            <w:r w:rsidRPr="00FF5438">
              <w:rPr>
                <w:rFonts w:cs="Times New Roman"/>
              </w:rPr>
              <w:t xml:space="preserve">                                              Реквізити:                                   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</w:t>
            </w:r>
          </w:p>
          <w:p w:rsidR="00FF5438" w:rsidRPr="00FF5438" w:rsidRDefault="00FF5438" w:rsidP="00FF5438">
            <w:pPr>
              <w:rPr>
                <w:rFonts w:cs="Times New Roman"/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                       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rFonts w:cs="Times New Roman"/>
                <w:color w:val="000000"/>
              </w:rPr>
              <w:t>Под</w:t>
            </w:r>
            <w:r w:rsidRPr="00FF5438">
              <w:rPr>
                <w:rFonts w:cs="Times New Roman"/>
                <w:color w:val="000000"/>
                <w:lang w:val="uk-UA"/>
              </w:rPr>
              <w:t xml:space="preserve">ільський район                              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                              </w:t>
            </w:r>
            <w:r w:rsidRPr="00FF5438">
              <w:t xml:space="preserve">           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</w:t>
            </w:r>
            <w:r w:rsidRPr="00FF5438">
              <w:rPr>
                <w:rFonts w:eastAsia="Arial"/>
                <w:color w:val="000000"/>
              </w:rPr>
              <w:t>18010900</w:t>
            </w:r>
          </w:p>
          <w:p w:rsidR="00FF5438" w:rsidRPr="00FF5438" w:rsidRDefault="00FF5438" w:rsidP="00FF5438">
            <w:r w:rsidRPr="00FF5438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IBAN UA </w:t>
            </w:r>
            <w:r w:rsidRPr="00FF5438">
              <w:rPr>
                <w:rFonts w:eastAsia="Arial"/>
                <w:color w:val="000000"/>
              </w:rPr>
              <w:t>518999980334139815000015634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4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jc w:val="center"/>
              <w:rPr>
                <w:rFonts w:cs="Times New Roman"/>
              </w:rPr>
            </w:pPr>
            <w:r w:rsidRPr="00FF5438">
              <w:rPr>
                <w:rFonts w:cs="Times New Roman"/>
                <w:lang w:val="uk-UA"/>
              </w:rPr>
              <w:t>30</w:t>
            </w:r>
            <w:r w:rsidRPr="00FF5438">
              <w:rPr>
                <w:rFonts w:cs="Times New Roman"/>
              </w:rPr>
              <w:t xml:space="preserve"> </w:t>
            </w:r>
            <w:r w:rsidRPr="00FF5438">
              <w:rPr>
                <w:rFonts w:cs="Times New Roman"/>
                <w:lang w:val="uk-UA"/>
              </w:rPr>
              <w:t>квітня</w:t>
            </w:r>
          </w:p>
          <w:p w:rsidR="00FF5438" w:rsidRPr="00FF5438" w:rsidRDefault="00FF5438" w:rsidP="00FF5438">
            <w:pPr>
              <w:suppressLineNumbers/>
              <w:snapToGrid w:val="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>20</w:t>
            </w:r>
            <w:r w:rsidRPr="00FF5438">
              <w:rPr>
                <w:rFonts w:cs="Times New Roman"/>
                <w:lang w:val="uk-UA"/>
              </w:rPr>
              <w:t>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Додаткова угода до договіру</w:t>
            </w:r>
            <w:r w:rsidRPr="00FF5438">
              <w:rPr>
                <w:rFonts w:cs="Times New Roman"/>
              </w:rPr>
              <w:t xml:space="preserve"> оренди зем</w:t>
            </w:r>
            <w:r w:rsidRPr="00FF5438">
              <w:rPr>
                <w:rFonts w:cs="Times New Roman"/>
                <w:lang w:val="uk-UA"/>
              </w:rPr>
              <w:t>ельної ділянки від 22.03.2018 року №41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ТОВ “Іскра-Юг”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line="0" w:lineRule="atLeast"/>
              <w:jc w:val="both"/>
              <w:rPr>
                <w:rFonts w:cs="Times New Roman"/>
              </w:rPr>
            </w:pPr>
            <w:r w:rsidRPr="00FF5438">
              <w:rPr>
                <w:lang w:val="uk-UA"/>
              </w:rPr>
              <w:t>1.1.</w:t>
            </w:r>
            <w:r w:rsidRPr="00FF5438">
              <w:rPr>
                <w:rFonts w:cs="Times New Roman"/>
                <w:lang w:val="uk-UA"/>
              </w:rPr>
              <w:t>Сторона договору:</w:t>
            </w:r>
            <w:r w:rsidRPr="00FF5438">
              <w:t>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spacing w:line="0" w:lineRule="atLeast"/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1.2. У пункті  1 «Предмет договору» замінити слова «на території Новоолександрівської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» словами «на території Ананьївської міської територіальної громади»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 xml:space="preserve">1.3.  В пункті 10 слова “на рахунок Новоолександрівської  сільської ради” замінити словами “на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snapToGrid w:val="0"/>
              <w:spacing w:after="200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1.4. В пункті 12 доповнити словами “у разі зміни нормативної грошової оцінки земельної ділянки”.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jc w:val="center"/>
              <w:rPr>
                <w:rFonts w:cs="Times New Roman"/>
                <w:b/>
              </w:rPr>
            </w:pPr>
            <w:r w:rsidRPr="00FF5438">
              <w:rPr>
                <w:rFonts w:cs="Times New Roman"/>
                <w:lang w:val="uk-UA"/>
              </w:rPr>
              <w:t xml:space="preserve">Реквізити: 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snapToGrid w:val="0"/>
              <w:spacing w:after="200"/>
              <w:jc w:val="both"/>
            </w:pPr>
            <w:r w:rsidRPr="00FF5438"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  <w:lang w:val="uk-UA"/>
              </w:rPr>
              <w:t>098999980334129812000015634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5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lang w:val="uk-UA"/>
              </w:rPr>
            </w:pPr>
            <w:r w:rsidRPr="00FF5438">
              <w:rPr>
                <w:lang w:val="uk-UA"/>
              </w:rPr>
              <w:t>30 квітня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lang w:val="uk-UA"/>
              </w:rPr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 xml:space="preserve">Додаткова угода до договору оренди земельної ділянки  від </w:t>
            </w:r>
            <w:r w:rsidRPr="00FF5438">
              <w:rPr>
                <w:rFonts w:cs="Times New Roman"/>
                <w:shd w:val="clear" w:color="auto" w:fill="FFFFFF"/>
                <w:lang w:val="uk-UA"/>
              </w:rPr>
              <w:lastRenderedPageBreak/>
              <w:t>13.12.2016 №52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ТОВ “Магнолія-Лан”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lang w:val="uk-UA"/>
              </w:rPr>
              <w:t xml:space="preserve">1.1. </w:t>
            </w:r>
            <w:r w:rsidRPr="00FF5438">
              <w:rPr>
                <w:rFonts w:cs="Times New Roman"/>
                <w:lang w:val="uk-UA"/>
              </w:rPr>
              <w:t>Сторона договору:</w:t>
            </w:r>
            <w:r w:rsidRPr="00FF5438">
              <w:t>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</w:t>
            </w:r>
            <w:r w:rsidRPr="00FF5438">
              <w:rPr>
                <w:rFonts w:cs="Times New Roman"/>
              </w:rPr>
              <w:lastRenderedPageBreak/>
              <w:t xml:space="preserve">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F5438">
              <w:rPr>
                <w:rFonts w:cs="Times New Roman"/>
              </w:rPr>
              <w:t xml:space="preserve">1.2. В пункті  1 «Предмет договору» замінити слова «на території Гандрабурівської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» словами «на території Ананьївської міської територіальної громади».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Pr="00FF5438">
              <w:rPr>
                <w:rFonts w:cs="Times New Roman"/>
                <w:color w:val="000000"/>
              </w:rPr>
              <w:t xml:space="preserve">.3 Пункт 8 “ Орендна плата” слова “на рахунок Гандрабурівської сільської ради” замінити словами “на    рахунок Ананьївської міської </w:t>
            </w:r>
            <w:proofErr w:type="gramStart"/>
            <w:r w:rsidRPr="00FF5438">
              <w:rPr>
                <w:rFonts w:cs="Times New Roman"/>
                <w:color w:val="000000"/>
              </w:rPr>
              <w:t>ради</w:t>
            </w:r>
            <w:proofErr w:type="gramEnd"/>
            <w:r w:rsidRPr="00FF5438">
              <w:rPr>
                <w:rFonts w:cs="Times New Roman"/>
                <w:color w:val="000000"/>
              </w:rPr>
              <w:t>.”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 xml:space="preserve">1.4. В пункті 10 слова “на рахунок Гандрабурівської сільської ради” замінити словами “на   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widowControl/>
              <w:snapToGrid w:val="0"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1.5. Пункт 12 доповнити словами “у разі зміни нормативної грошової оцінки земельної ділянки”.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jc w:val="center"/>
              <w:rPr>
                <w:rFonts w:cs="Times New Roman"/>
                <w:b/>
              </w:rPr>
            </w:pPr>
            <w:r w:rsidRPr="00FF5438">
              <w:rPr>
                <w:rFonts w:cs="Times New Roman"/>
                <w:lang w:val="uk-UA"/>
              </w:rPr>
              <w:t xml:space="preserve">Реквізити: 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widowControl/>
              <w:snapToGrid w:val="0"/>
              <w:spacing w:after="200" w:line="100" w:lineRule="atLeast"/>
            </w:pPr>
            <w:r w:rsidRPr="00FF5438"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  <w:lang w:val="uk-UA"/>
              </w:rPr>
              <w:t>098999980334129812000015634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6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lang w:val="uk-UA"/>
              </w:rPr>
            </w:pPr>
            <w:r w:rsidRPr="00FF5438">
              <w:rPr>
                <w:lang w:val="uk-UA"/>
              </w:rPr>
              <w:t>30 квітня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lang w:val="uk-UA"/>
              </w:rPr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договору оренди земельної ділянки  від 07.06.2018 №58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ТОВ “Магнолія-Лан”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lang w:val="uk-UA"/>
              </w:rPr>
              <w:t>1.1.</w:t>
            </w:r>
            <w:r w:rsidRPr="00FF5438">
              <w:rPr>
                <w:rFonts w:cs="Times New Roman"/>
                <w:lang w:val="uk-UA"/>
              </w:rPr>
              <w:t>Сторона договору:</w:t>
            </w:r>
            <w:r w:rsidRPr="00FF5438">
              <w:rPr>
                <w:lang w:val="uk-UA"/>
              </w:rPr>
              <w:t xml:space="preserve"> </w:t>
            </w:r>
            <w:r w:rsidRPr="00FF5438">
              <w:t>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F5438">
              <w:rPr>
                <w:rFonts w:cs="Times New Roman"/>
              </w:rPr>
              <w:t xml:space="preserve">1.2. В пункті  1 «Предмет договору» замінити слова «на </w:t>
            </w:r>
            <w:r w:rsidRPr="00FF5438">
              <w:rPr>
                <w:rFonts w:cs="Times New Roman"/>
              </w:rPr>
              <w:lastRenderedPageBreak/>
              <w:t xml:space="preserve">території Гандрабурівської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» словами «на території Ананьївської міської територіальної громади».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Pr="00FF5438">
              <w:rPr>
                <w:rFonts w:cs="Times New Roman"/>
                <w:color w:val="000000"/>
              </w:rPr>
              <w:t xml:space="preserve">.3 Пункт 8 “ Орендна плата” слова “на рахунок Гандрабурівської сільської ради” замінити словами “ на    рахунок Ананьївської міської </w:t>
            </w:r>
            <w:proofErr w:type="gramStart"/>
            <w:r w:rsidRPr="00FF5438">
              <w:rPr>
                <w:rFonts w:cs="Times New Roman"/>
                <w:color w:val="000000"/>
              </w:rPr>
              <w:t>ради</w:t>
            </w:r>
            <w:proofErr w:type="gramEnd"/>
            <w:r w:rsidRPr="00FF5438">
              <w:rPr>
                <w:rFonts w:cs="Times New Roman"/>
                <w:color w:val="000000"/>
              </w:rPr>
              <w:t>.”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 xml:space="preserve">1.4. В пункті 10 слова “на рахунок Гандрабурівської сільської ради” замінити словами “на   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widowControl/>
              <w:snapToGrid w:val="0"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1.5. Пункт 12 доповнити словами “у разі зміни нормативної грошової оцінки земельної ділянки”.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jc w:val="center"/>
              <w:rPr>
                <w:rFonts w:cs="Times New Roman"/>
                <w:b/>
              </w:rPr>
            </w:pPr>
            <w:r w:rsidRPr="00FF5438">
              <w:rPr>
                <w:rFonts w:cs="Times New Roman"/>
                <w:lang w:val="uk-UA"/>
              </w:rPr>
              <w:t xml:space="preserve">Реквізити: 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widowControl/>
              <w:snapToGrid w:val="0"/>
              <w:spacing w:after="200" w:line="100" w:lineRule="atLeast"/>
            </w:pPr>
            <w:r w:rsidRPr="00FF5438"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  <w:lang w:val="uk-UA"/>
              </w:rPr>
              <w:t>098999980334129812000015634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7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lang w:val="uk-UA"/>
              </w:rPr>
            </w:pPr>
            <w:r w:rsidRPr="00FF5438">
              <w:rPr>
                <w:lang w:val="uk-UA"/>
              </w:rPr>
              <w:t>30 квітня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lang w:val="uk-UA"/>
              </w:rPr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договору оренди землі  від 31.05.2017 №23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ТОВ “Магнолія-Лан”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lang w:val="uk-UA"/>
              </w:rPr>
              <w:t xml:space="preserve">1.1. </w:t>
            </w:r>
            <w:r w:rsidRPr="00FF5438">
              <w:rPr>
                <w:rFonts w:cs="Times New Roman"/>
                <w:lang w:val="uk-UA"/>
              </w:rPr>
              <w:t>Сторона договору:</w:t>
            </w:r>
            <w:r w:rsidRPr="00FF5438">
              <w:t>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F5438">
              <w:rPr>
                <w:rFonts w:cs="Times New Roman"/>
              </w:rPr>
              <w:t xml:space="preserve">1.2. В пункті  1 «Предмет договору» замінити слова «на території Гандрабурівської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» словами «на території Ананьївської міської територіальної громади».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Pr="00FF5438">
              <w:rPr>
                <w:rFonts w:cs="Times New Roman"/>
                <w:color w:val="000000"/>
              </w:rPr>
              <w:t xml:space="preserve">.3 Пункт 8 “ Орендна плата” слова “на рахунок </w:t>
            </w:r>
            <w:r w:rsidRPr="00FF5438">
              <w:rPr>
                <w:rFonts w:cs="Times New Roman"/>
                <w:color w:val="000000"/>
              </w:rPr>
              <w:lastRenderedPageBreak/>
              <w:t xml:space="preserve">Гандрабурівської сільської ради” замінити словами “ на    рахунок Ананьївської міської </w:t>
            </w:r>
            <w:proofErr w:type="gramStart"/>
            <w:r w:rsidRPr="00FF5438">
              <w:rPr>
                <w:rFonts w:cs="Times New Roman"/>
                <w:color w:val="000000"/>
              </w:rPr>
              <w:t>ради</w:t>
            </w:r>
            <w:proofErr w:type="gramEnd"/>
            <w:r w:rsidRPr="00FF5438">
              <w:rPr>
                <w:rFonts w:cs="Times New Roman"/>
                <w:color w:val="000000"/>
              </w:rPr>
              <w:t>.”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 xml:space="preserve">1.4. В пункті 10 слова “на рахунок Гандрабурівської сільської ради” замінити словами “на   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widowControl/>
              <w:snapToGrid w:val="0"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1.5. Пункт 12 доповнити словами “у разі зміни нормативної грошової оцінки земельної ділянки”.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jc w:val="center"/>
              <w:rPr>
                <w:rFonts w:cs="Times New Roman"/>
                <w:b/>
              </w:rPr>
            </w:pPr>
            <w:r w:rsidRPr="00FF5438">
              <w:rPr>
                <w:rFonts w:cs="Times New Roman"/>
                <w:lang w:val="uk-UA"/>
              </w:rPr>
              <w:t xml:space="preserve">Реквізити: 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widowControl/>
              <w:snapToGrid w:val="0"/>
              <w:spacing w:after="200" w:line="100" w:lineRule="atLeast"/>
            </w:pPr>
            <w:r w:rsidRPr="00FF5438"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  <w:lang w:val="uk-UA"/>
              </w:rPr>
              <w:t>098999980334129812000015634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8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lang w:val="uk-UA"/>
              </w:rPr>
            </w:pPr>
            <w:r w:rsidRPr="00FF5438">
              <w:rPr>
                <w:lang w:val="uk-UA"/>
              </w:rPr>
              <w:t>30 квітня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lang w:val="uk-UA"/>
              </w:rPr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договору оренди землі  від 07.06.2018 №57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ТОВ “Магнолія-Лан”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lang w:val="uk-UA"/>
              </w:rPr>
              <w:t xml:space="preserve">1.1. </w:t>
            </w:r>
            <w:r w:rsidRPr="00FF5438">
              <w:rPr>
                <w:rFonts w:cs="Times New Roman"/>
                <w:lang w:val="uk-UA"/>
              </w:rPr>
              <w:t>Сторона договору:</w:t>
            </w:r>
            <w:r w:rsidRPr="00FF5438">
              <w:t xml:space="preserve"> 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F5438">
              <w:rPr>
                <w:rFonts w:cs="Times New Roman"/>
              </w:rPr>
              <w:t xml:space="preserve">1.2. В пункті  1 «Предмет договору» замінити слова «на території Гандрабурівської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» словами «на території Ананьївської міської територіальної громади».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Pr="00FF5438">
              <w:rPr>
                <w:rFonts w:cs="Times New Roman"/>
                <w:color w:val="000000"/>
              </w:rPr>
              <w:t xml:space="preserve">.3 Пункт 8 “ Орендна плата” слова “на рахунок Гандрабурівської сільської ради” замінити словами “ на    рахунок Ананьївської міської </w:t>
            </w:r>
            <w:proofErr w:type="gramStart"/>
            <w:r w:rsidRPr="00FF5438">
              <w:rPr>
                <w:rFonts w:cs="Times New Roman"/>
                <w:color w:val="000000"/>
              </w:rPr>
              <w:t>ради</w:t>
            </w:r>
            <w:proofErr w:type="gramEnd"/>
            <w:r w:rsidRPr="00FF5438">
              <w:rPr>
                <w:rFonts w:cs="Times New Roman"/>
                <w:color w:val="000000"/>
              </w:rPr>
              <w:t>.”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 xml:space="preserve">1.4. В пункті 10 слова “на рахунок Гандрабурівської сільської </w:t>
            </w:r>
            <w:r w:rsidRPr="00FF5438">
              <w:rPr>
                <w:rFonts w:cs="Times New Roman"/>
              </w:rPr>
              <w:lastRenderedPageBreak/>
              <w:t xml:space="preserve">ради” замінити словами “на   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widowControl/>
              <w:snapToGrid w:val="0"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1.5. Пункт 12 доповнити словами “у разі зміни нормативної грошової оцінки земельної ділянки”.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jc w:val="center"/>
              <w:rPr>
                <w:rFonts w:cs="Times New Roman"/>
                <w:b/>
              </w:rPr>
            </w:pPr>
            <w:r w:rsidRPr="00FF5438">
              <w:rPr>
                <w:rFonts w:cs="Times New Roman"/>
                <w:lang w:val="uk-UA"/>
              </w:rPr>
              <w:t xml:space="preserve">Реквізити: 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widowControl/>
              <w:snapToGrid w:val="0"/>
              <w:spacing w:after="200" w:line="100" w:lineRule="atLeast"/>
            </w:pPr>
            <w:r w:rsidRPr="00FF5438"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  <w:lang w:val="uk-UA"/>
              </w:rPr>
              <w:t>098999980334129812000015634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9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lang w:val="uk-UA"/>
              </w:rPr>
            </w:pPr>
            <w:r w:rsidRPr="00FF5438">
              <w:rPr>
                <w:lang w:val="uk-UA"/>
              </w:rPr>
              <w:t>30 квітня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lang w:val="uk-UA"/>
              </w:rPr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договору оренди землі  від 15.02.2016 №3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ТОВ “Магнолія-Лан”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0" w:lineRule="atLeast"/>
              <w:jc w:val="both"/>
              <w:rPr>
                <w:rFonts w:cs="Times New Roman"/>
              </w:rPr>
            </w:pPr>
            <w:r w:rsidRPr="00FF5438">
              <w:rPr>
                <w:lang w:val="uk-UA"/>
              </w:rPr>
              <w:t>1.1.</w:t>
            </w:r>
            <w:r w:rsidRPr="00FF5438">
              <w:rPr>
                <w:rFonts w:cs="Times New Roman"/>
                <w:lang w:val="uk-UA"/>
              </w:rPr>
              <w:t>Сторона договору:</w:t>
            </w:r>
            <w:r w:rsidRPr="00FF5438">
              <w:t xml:space="preserve"> 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spacing w:line="0" w:lineRule="atLeast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F5438">
              <w:rPr>
                <w:rFonts w:cs="Times New Roman"/>
              </w:rPr>
              <w:t xml:space="preserve">1.2. В пункті  1 «Предмет договору» замінити слова «на території Гандрабурівської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» словами «на території Ананьївської міської територіальної громади».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Pr="00FF5438">
              <w:rPr>
                <w:rFonts w:cs="Times New Roman"/>
                <w:color w:val="000000"/>
              </w:rPr>
              <w:t xml:space="preserve">.3 Пункт 8 “ Орендна плата” слова “на рахунок Гандрабурівської сільської ради” замінити словами “ на    рахунок Ананьївської міської </w:t>
            </w:r>
            <w:proofErr w:type="gramStart"/>
            <w:r w:rsidRPr="00FF5438">
              <w:rPr>
                <w:rFonts w:cs="Times New Roman"/>
                <w:color w:val="000000"/>
              </w:rPr>
              <w:t>ради</w:t>
            </w:r>
            <w:proofErr w:type="gramEnd"/>
            <w:r w:rsidRPr="00FF5438">
              <w:rPr>
                <w:rFonts w:cs="Times New Roman"/>
                <w:color w:val="000000"/>
              </w:rPr>
              <w:t>.”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 xml:space="preserve">1.4. В пункті 10 слова “на рахунок Гандрабурівської сільської ради” замінити словами “на   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widowControl/>
              <w:snapToGrid w:val="0"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1.5. Пункт 12 доповнити словами “у разі зміни нормативної грошової оцінки земельної ділянки”.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jc w:val="center"/>
              <w:rPr>
                <w:rFonts w:cs="Times New Roman"/>
                <w:b/>
              </w:rPr>
            </w:pPr>
            <w:r w:rsidRPr="00FF5438">
              <w:rPr>
                <w:rFonts w:cs="Times New Roman"/>
                <w:lang w:val="uk-UA"/>
              </w:rPr>
              <w:t xml:space="preserve">Реквізити: 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widowControl/>
              <w:snapToGrid w:val="0"/>
              <w:spacing w:after="200" w:line="100" w:lineRule="atLeast"/>
            </w:pPr>
            <w:r w:rsidRPr="00FF5438"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  <w:lang w:val="uk-UA"/>
              </w:rPr>
              <w:t>098999980334129812000015634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10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lang w:val="uk-UA"/>
              </w:rPr>
            </w:pPr>
            <w:r w:rsidRPr="00FF5438">
              <w:rPr>
                <w:lang w:val="uk-UA"/>
              </w:rPr>
              <w:t>19 травня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lang w:val="uk-UA"/>
              </w:rPr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договору оренди землі  від 05.03.2019 №41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ТОВ “ЮСАЛВІЯ”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jc w:val="both"/>
              <w:rPr>
                <w:rFonts w:cs="Times New Roman"/>
              </w:rPr>
            </w:pPr>
            <w:r w:rsidRPr="00FF5438">
              <w:rPr>
                <w:lang w:val="uk-UA"/>
              </w:rPr>
              <w:t>1.1.</w:t>
            </w:r>
            <w:r w:rsidRPr="00FF5438">
              <w:rPr>
                <w:rFonts w:cs="Times New Roman"/>
                <w:lang w:val="uk-UA"/>
              </w:rPr>
              <w:t>Сторона договору:</w:t>
            </w:r>
            <w:r w:rsidRPr="00FF5438">
              <w:rPr>
                <w:lang w:val="uk-UA"/>
              </w:rPr>
              <w:t xml:space="preserve"> </w:t>
            </w:r>
            <w:r w:rsidRPr="00FF5438">
              <w:t>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suppressLineNumbers/>
              <w:snapToGrid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F5438">
              <w:rPr>
                <w:rFonts w:cs="Times New Roman"/>
              </w:rPr>
              <w:t xml:space="preserve">1.2. </w:t>
            </w:r>
            <w:proofErr w:type="gramStart"/>
            <w:r w:rsidRPr="00FF5438">
              <w:rPr>
                <w:rFonts w:cs="Times New Roman"/>
              </w:rPr>
              <w:t>В пункті  1.</w:t>
            </w:r>
            <w:r w:rsidRPr="00FF5438">
              <w:rPr>
                <w:rFonts w:cs="Times New Roman"/>
                <w:lang w:val="uk-UA"/>
              </w:rPr>
              <w:t>1 розділу</w:t>
            </w:r>
            <w:r w:rsidRPr="00FF5438">
              <w:rPr>
                <w:rFonts w:cs="Times New Roman"/>
              </w:rPr>
              <w:t xml:space="preserve"> «Предмет договору» замінити слова «Одеської області, Ананьївського району, Гандрабурівської сільської ради </w:t>
            </w:r>
            <w:r w:rsidRPr="00FF5438">
              <w:rPr>
                <w:rFonts w:cs="Times New Roman"/>
                <w:lang w:val="uk-UA"/>
              </w:rPr>
              <w:t>(за межами населеного пункту</w:t>
            </w:r>
            <w:r w:rsidRPr="00FF5438">
              <w:rPr>
                <w:rFonts w:cs="Times New Roman"/>
              </w:rPr>
              <w:t>» словами «Ананьївської міської територіальної громади».</w:t>
            </w:r>
            <w:proofErr w:type="gramEnd"/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  <w:lang w:val="uk-UA"/>
              </w:rPr>
            </w:pPr>
            <w:r w:rsidRPr="00FF5438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Pr="00FF5438">
              <w:rPr>
                <w:rFonts w:cs="Times New Roman"/>
                <w:color w:val="000000"/>
              </w:rPr>
              <w:t>.3</w:t>
            </w:r>
            <w:proofErr w:type="gramStart"/>
            <w:r w:rsidRPr="00FF5438">
              <w:rPr>
                <w:rFonts w:cs="Times New Roman"/>
                <w:color w:val="000000"/>
              </w:rPr>
              <w:t xml:space="preserve"> У</w:t>
            </w:r>
            <w:proofErr w:type="gramEnd"/>
            <w:r w:rsidRPr="00FF5438">
              <w:rPr>
                <w:rFonts w:cs="Times New Roman"/>
                <w:color w:val="000000"/>
              </w:rPr>
              <w:t xml:space="preserve"> пункті </w:t>
            </w:r>
            <w:r w:rsidRPr="00FF5438">
              <w:rPr>
                <w:rFonts w:cs="Times New Roman"/>
                <w:color w:val="000000"/>
                <w:lang w:val="uk-UA"/>
              </w:rPr>
              <w:t xml:space="preserve">2.1 розділу “Об'єкт оренди” замінити слова “Одеської області, Ананьївського району, Гандрабурівської сільської ради (за межами населеного пункту)” словами </w:t>
            </w:r>
            <w:r w:rsidRPr="00FF5438">
              <w:rPr>
                <w:rFonts w:cs="Times New Roman"/>
                <w:color w:val="000000"/>
              </w:rPr>
              <w:t xml:space="preserve"> «Ананьївської міської територіальної громади».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color w:val="000000"/>
                <w:lang w:val="uk-UA"/>
              </w:rPr>
              <w:t>1.4. У пункті 4.1 розділу</w:t>
            </w:r>
            <w:r w:rsidRPr="00FF5438">
              <w:rPr>
                <w:rFonts w:cs="Times New Roman"/>
                <w:color w:val="000000"/>
              </w:rPr>
              <w:t xml:space="preserve"> “Орендна плата” замінити слова “на рахунок Гандрабурівської сільської ради” словами “ на    рахунок Ананьївської міської ради.”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>1.</w:t>
            </w:r>
            <w:r w:rsidRPr="00FF5438">
              <w:rPr>
                <w:rFonts w:cs="Times New Roman"/>
                <w:lang w:val="uk-UA"/>
              </w:rPr>
              <w:t>5</w:t>
            </w:r>
            <w:r w:rsidRPr="00FF5438">
              <w:rPr>
                <w:rFonts w:cs="Times New Roman"/>
              </w:rPr>
              <w:t xml:space="preserve">. У пункті </w:t>
            </w:r>
            <w:r w:rsidRPr="00FF5438">
              <w:rPr>
                <w:rFonts w:cs="Times New Roman"/>
                <w:lang w:val="uk-UA"/>
              </w:rPr>
              <w:t xml:space="preserve">4.7 розділу </w:t>
            </w:r>
            <w:r w:rsidRPr="00FF5438">
              <w:rPr>
                <w:rFonts w:cs="Times New Roman"/>
                <w:color w:val="000000"/>
                <w:lang w:val="uk-UA"/>
              </w:rPr>
              <w:t>“Орендна плата”</w:t>
            </w:r>
            <w:r w:rsidRPr="00FF5438">
              <w:rPr>
                <w:rFonts w:cs="Times New Roman"/>
              </w:rPr>
              <w:t xml:space="preserve"> замінити слова “до </w:t>
            </w:r>
            <w:r w:rsidRPr="00FF5438">
              <w:rPr>
                <w:rFonts w:cs="Times New Roman"/>
              </w:rPr>
              <w:lastRenderedPageBreak/>
              <w:t xml:space="preserve">інших надходжень місцевого бюджету Гандрабурівської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” словами “на  рахунок Ананьївської міської ради.”</w:t>
            </w:r>
          </w:p>
          <w:p w:rsidR="00FF5438" w:rsidRPr="00FF5438" w:rsidRDefault="00FF5438" w:rsidP="00FF5438">
            <w:pPr>
              <w:widowControl/>
              <w:snapToGrid w:val="0"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1.6. У пункті 12.3 розділу “Відповідальність сторін за невиконання або неналежне виконання договору” замінити слова “до інших надходжень місцевого бюджету Гандрабурівської сільської ради” словами “на  рахунок Ананьївської міської ради.”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jc w:val="center"/>
              <w:rPr>
                <w:rFonts w:cs="Times New Roman"/>
                <w:b/>
              </w:rPr>
            </w:pPr>
            <w:r w:rsidRPr="00FF5438">
              <w:rPr>
                <w:rFonts w:cs="Times New Roman"/>
                <w:lang w:val="uk-UA"/>
              </w:rPr>
              <w:t xml:space="preserve">Реквізити: 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widowControl/>
              <w:snapToGrid w:val="0"/>
              <w:spacing w:after="200" w:line="100" w:lineRule="atLeast"/>
            </w:pPr>
            <w:r w:rsidRPr="00FF5438"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  <w:lang w:val="uk-UA"/>
              </w:rPr>
              <w:t>098999980334129812000015634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11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lang w:val="uk-UA"/>
              </w:rPr>
            </w:pPr>
            <w:r w:rsidRPr="00FF5438">
              <w:rPr>
                <w:lang w:val="uk-UA"/>
              </w:rPr>
              <w:t>19 травня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lang w:val="uk-UA"/>
              </w:rPr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договору оренди землі  від 24.12.2019 №476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ТОВ “ЮСАЛВІЯ”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lang w:val="uk-UA"/>
              </w:rPr>
              <w:t>1.1.</w:t>
            </w:r>
            <w:r w:rsidRPr="00FF5438">
              <w:rPr>
                <w:rFonts w:cs="Times New Roman"/>
                <w:lang w:val="uk-UA"/>
              </w:rPr>
              <w:t>Сторона договору:</w:t>
            </w:r>
            <w:r w:rsidRPr="00FF5438">
              <w:rPr>
                <w:lang w:val="uk-UA"/>
              </w:rPr>
              <w:t xml:space="preserve"> </w:t>
            </w:r>
            <w:r w:rsidRPr="00FF5438">
              <w:t>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F5438">
              <w:rPr>
                <w:rFonts w:cs="Times New Roman"/>
              </w:rPr>
              <w:t xml:space="preserve">1.2. </w:t>
            </w:r>
            <w:proofErr w:type="gramStart"/>
            <w:r w:rsidRPr="00FF5438">
              <w:rPr>
                <w:rFonts w:cs="Times New Roman"/>
              </w:rPr>
              <w:t>В пункті  1.</w:t>
            </w:r>
            <w:r w:rsidRPr="00FF5438">
              <w:rPr>
                <w:rFonts w:cs="Times New Roman"/>
                <w:lang w:val="uk-UA"/>
              </w:rPr>
              <w:t>1 розділу</w:t>
            </w:r>
            <w:r w:rsidRPr="00FF5438">
              <w:rPr>
                <w:rFonts w:cs="Times New Roman"/>
              </w:rPr>
              <w:t xml:space="preserve"> «Предмет договору» замінити слова «Одеської області, Ананьївського району, Гандрабурівської сільської ради </w:t>
            </w:r>
            <w:r w:rsidRPr="00FF5438">
              <w:rPr>
                <w:rFonts w:cs="Times New Roman"/>
                <w:lang w:val="uk-UA"/>
              </w:rPr>
              <w:t>(за межами населеного пункту</w:t>
            </w:r>
            <w:r w:rsidRPr="00FF5438">
              <w:rPr>
                <w:rFonts w:cs="Times New Roman"/>
              </w:rPr>
              <w:t>» словами «Ананьївської міської територіальної громади».</w:t>
            </w:r>
            <w:proofErr w:type="gramEnd"/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  <w:lang w:val="uk-UA"/>
              </w:rPr>
            </w:pPr>
            <w:r w:rsidRPr="00FF5438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Pr="00FF5438">
              <w:rPr>
                <w:rFonts w:cs="Times New Roman"/>
                <w:color w:val="000000"/>
              </w:rPr>
              <w:t>.3</w:t>
            </w:r>
            <w:proofErr w:type="gramStart"/>
            <w:r w:rsidRPr="00FF5438">
              <w:rPr>
                <w:rFonts w:cs="Times New Roman"/>
                <w:color w:val="000000"/>
              </w:rPr>
              <w:t xml:space="preserve"> У</w:t>
            </w:r>
            <w:proofErr w:type="gramEnd"/>
            <w:r w:rsidRPr="00FF5438">
              <w:rPr>
                <w:rFonts w:cs="Times New Roman"/>
                <w:color w:val="000000"/>
              </w:rPr>
              <w:t xml:space="preserve"> пункті </w:t>
            </w:r>
            <w:r w:rsidRPr="00FF5438">
              <w:rPr>
                <w:rFonts w:cs="Times New Roman"/>
                <w:color w:val="000000"/>
                <w:lang w:val="uk-UA"/>
              </w:rPr>
              <w:t xml:space="preserve">2.1 розділу “Об'єкт оренди” замінити слова “Одеської області, Ананьївського району, Гандрабурівської </w:t>
            </w:r>
            <w:r w:rsidRPr="00FF5438">
              <w:rPr>
                <w:rFonts w:cs="Times New Roman"/>
                <w:color w:val="000000"/>
                <w:lang w:val="uk-UA"/>
              </w:rPr>
              <w:lastRenderedPageBreak/>
              <w:t xml:space="preserve">сільської ради (за межами населеного пункту)” словами </w:t>
            </w:r>
            <w:r w:rsidRPr="00FF5438">
              <w:rPr>
                <w:rFonts w:cs="Times New Roman"/>
                <w:color w:val="000000"/>
              </w:rPr>
              <w:t xml:space="preserve"> «Ананьївської міської територіальної громади».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color w:val="000000"/>
                <w:lang w:val="uk-UA"/>
              </w:rPr>
              <w:t>1.4. У пункті 4.1 розділу</w:t>
            </w:r>
            <w:r w:rsidRPr="00FF5438">
              <w:rPr>
                <w:rFonts w:cs="Times New Roman"/>
                <w:color w:val="000000"/>
              </w:rPr>
              <w:t xml:space="preserve"> “Орендна плата” замінити слова “на рахунок Гандрабурівської сільської ради” словами “ на    рахунок Ананьївської міської ради.”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>1.</w:t>
            </w:r>
            <w:r w:rsidRPr="00FF5438">
              <w:rPr>
                <w:rFonts w:cs="Times New Roman"/>
                <w:lang w:val="uk-UA"/>
              </w:rPr>
              <w:t>5</w:t>
            </w:r>
            <w:r w:rsidRPr="00FF5438">
              <w:rPr>
                <w:rFonts w:cs="Times New Roman"/>
              </w:rPr>
              <w:t xml:space="preserve">. У пункті </w:t>
            </w:r>
            <w:r w:rsidRPr="00FF5438">
              <w:rPr>
                <w:rFonts w:cs="Times New Roman"/>
                <w:lang w:val="uk-UA"/>
              </w:rPr>
              <w:t xml:space="preserve">4.7 розділу </w:t>
            </w:r>
            <w:r w:rsidRPr="00FF5438">
              <w:rPr>
                <w:rFonts w:cs="Times New Roman"/>
                <w:color w:val="000000"/>
                <w:lang w:val="uk-UA"/>
              </w:rPr>
              <w:t>“Орендна плата”</w:t>
            </w:r>
            <w:r w:rsidRPr="00FF5438">
              <w:rPr>
                <w:rFonts w:cs="Times New Roman"/>
              </w:rPr>
              <w:t xml:space="preserve"> замінити слова “до інших надходжень місцевого бюджету Гандрабурівської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” словами “на  рахунок Ананьївської міської ради.”</w:t>
            </w:r>
          </w:p>
          <w:p w:rsidR="00FF5438" w:rsidRPr="00FF5438" w:rsidRDefault="00FF5438" w:rsidP="00FF5438">
            <w:pPr>
              <w:widowControl/>
              <w:snapToGrid w:val="0"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1.6. У пункті 12.3 розділу “Відповідальність сторін за невиконання або неналежне виконання договору” замінити слова “до інших надходжень місцевого бюджету Гандрабурівської сільської ради” словами “на  рахунок Ананьївської міської ради.”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jc w:val="center"/>
              <w:rPr>
                <w:rFonts w:cs="Times New Roman"/>
                <w:b/>
              </w:rPr>
            </w:pPr>
            <w:r w:rsidRPr="00FF5438">
              <w:rPr>
                <w:rFonts w:cs="Times New Roman"/>
                <w:lang w:val="uk-UA"/>
              </w:rPr>
              <w:t xml:space="preserve">Реквізити: 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widowControl/>
              <w:snapToGrid w:val="0"/>
              <w:spacing w:after="200" w:line="100" w:lineRule="atLeast"/>
            </w:pPr>
            <w:r w:rsidRPr="00FF5438"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  <w:lang w:val="uk-UA"/>
              </w:rPr>
              <w:t>098999980334129812000015634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12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lang w:val="uk-UA"/>
              </w:rPr>
            </w:pPr>
            <w:r w:rsidRPr="00FF5438">
              <w:rPr>
                <w:lang w:val="uk-UA"/>
              </w:rPr>
              <w:t>19 травня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lang w:val="uk-UA"/>
              </w:rPr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договору оренди землі  від 24.12.2019 №477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ТОВ “ЮСАЛВІЯ”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lang w:val="uk-UA"/>
              </w:rPr>
              <w:t xml:space="preserve">1.1. </w:t>
            </w:r>
            <w:r w:rsidRPr="00FF5438">
              <w:rPr>
                <w:rFonts w:cs="Times New Roman"/>
                <w:lang w:val="uk-UA"/>
              </w:rPr>
              <w:t>Сторона договору:</w:t>
            </w:r>
            <w:r w:rsidRPr="00FF5438">
              <w:t>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F5438">
              <w:rPr>
                <w:rFonts w:cs="Times New Roman"/>
              </w:rPr>
              <w:lastRenderedPageBreak/>
              <w:t xml:space="preserve">1.2. </w:t>
            </w:r>
            <w:proofErr w:type="gramStart"/>
            <w:r w:rsidRPr="00FF5438">
              <w:rPr>
                <w:rFonts w:cs="Times New Roman"/>
              </w:rPr>
              <w:t>В пункті  1.</w:t>
            </w:r>
            <w:r w:rsidRPr="00FF5438">
              <w:rPr>
                <w:rFonts w:cs="Times New Roman"/>
                <w:lang w:val="uk-UA"/>
              </w:rPr>
              <w:t>1 розділу</w:t>
            </w:r>
            <w:r w:rsidRPr="00FF5438">
              <w:rPr>
                <w:rFonts w:cs="Times New Roman"/>
              </w:rPr>
              <w:t xml:space="preserve"> «Предмет договору» замінити слова «Одеської області, Ананьївського району, Гандрабурівської сільської ради </w:t>
            </w:r>
            <w:r w:rsidRPr="00FF5438">
              <w:rPr>
                <w:rFonts w:cs="Times New Roman"/>
                <w:lang w:val="uk-UA"/>
              </w:rPr>
              <w:t>(за межами населеного пункту</w:t>
            </w:r>
            <w:r w:rsidRPr="00FF5438">
              <w:rPr>
                <w:rFonts w:cs="Times New Roman"/>
              </w:rPr>
              <w:t>» словами «Ананьївської міської територіальної громади».</w:t>
            </w:r>
            <w:proofErr w:type="gramEnd"/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  <w:lang w:val="uk-UA"/>
              </w:rPr>
            </w:pPr>
            <w:r w:rsidRPr="00FF5438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Pr="00FF5438">
              <w:rPr>
                <w:rFonts w:cs="Times New Roman"/>
                <w:color w:val="000000"/>
              </w:rPr>
              <w:t>.3</w:t>
            </w:r>
            <w:proofErr w:type="gramStart"/>
            <w:r w:rsidRPr="00FF5438">
              <w:rPr>
                <w:rFonts w:cs="Times New Roman"/>
                <w:color w:val="000000"/>
              </w:rPr>
              <w:t xml:space="preserve"> У</w:t>
            </w:r>
            <w:proofErr w:type="gramEnd"/>
            <w:r w:rsidRPr="00FF5438">
              <w:rPr>
                <w:rFonts w:cs="Times New Roman"/>
                <w:color w:val="000000"/>
              </w:rPr>
              <w:t xml:space="preserve"> пункті </w:t>
            </w:r>
            <w:r w:rsidRPr="00FF5438">
              <w:rPr>
                <w:rFonts w:cs="Times New Roman"/>
                <w:color w:val="000000"/>
                <w:lang w:val="uk-UA"/>
              </w:rPr>
              <w:t xml:space="preserve">2.1 розділу “Об'єкт оренди” замінити слова “Одеської області, Ананьївського району, Гандрабурівської сільської ради (за межами населеного пункту)” словами </w:t>
            </w:r>
            <w:r w:rsidRPr="00FF5438">
              <w:rPr>
                <w:rFonts w:cs="Times New Roman"/>
                <w:color w:val="000000"/>
              </w:rPr>
              <w:t xml:space="preserve"> «Ананьївської міської територіальної громади».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color w:val="000000"/>
                <w:lang w:val="uk-UA"/>
              </w:rPr>
              <w:t>1.4. У пункті 4.1 розділу</w:t>
            </w:r>
            <w:r w:rsidRPr="00FF5438">
              <w:rPr>
                <w:rFonts w:cs="Times New Roman"/>
                <w:color w:val="000000"/>
              </w:rPr>
              <w:t xml:space="preserve"> “Орендна плата” замінити слова “на рахунок Гандрабурівської сільської ради” словами “ на    рахунок Ананьївської міської ради.”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>1.</w:t>
            </w:r>
            <w:r w:rsidRPr="00FF5438">
              <w:rPr>
                <w:rFonts w:cs="Times New Roman"/>
                <w:lang w:val="uk-UA"/>
              </w:rPr>
              <w:t>5</w:t>
            </w:r>
            <w:r w:rsidRPr="00FF5438">
              <w:rPr>
                <w:rFonts w:cs="Times New Roman"/>
              </w:rPr>
              <w:t xml:space="preserve">. У пункті </w:t>
            </w:r>
            <w:r w:rsidRPr="00FF5438">
              <w:rPr>
                <w:rFonts w:cs="Times New Roman"/>
                <w:lang w:val="uk-UA"/>
              </w:rPr>
              <w:t xml:space="preserve">4.7 розділу </w:t>
            </w:r>
            <w:r w:rsidRPr="00FF5438">
              <w:rPr>
                <w:rFonts w:cs="Times New Roman"/>
                <w:color w:val="000000"/>
                <w:lang w:val="uk-UA"/>
              </w:rPr>
              <w:t>“Орендна плата”</w:t>
            </w:r>
            <w:r w:rsidRPr="00FF5438">
              <w:rPr>
                <w:rFonts w:cs="Times New Roman"/>
              </w:rPr>
              <w:t xml:space="preserve"> замінити слова “до інших надходжень місцевого бюджету Гандрабурівської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” словами “на  рахунок Ананьївської міської ради.”</w:t>
            </w:r>
          </w:p>
          <w:p w:rsidR="00FF5438" w:rsidRPr="00FF5438" w:rsidRDefault="00FF5438" w:rsidP="00FF5438">
            <w:pPr>
              <w:widowControl/>
              <w:snapToGrid w:val="0"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1.6. У пункті 12.3 розділу “Відповідальність сторін за невиконання або неналежне виконання договору” замінити слова “до інших надходжень місцевого бюджету Гандрабурівської сільської ради” словами “на  рахунок Ананьївської міської ради.”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jc w:val="center"/>
              <w:rPr>
                <w:rFonts w:cs="Times New Roman"/>
                <w:b/>
              </w:rPr>
            </w:pPr>
            <w:r w:rsidRPr="00FF5438">
              <w:rPr>
                <w:rFonts w:cs="Times New Roman"/>
                <w:lang w:val="uk-UA"/>
              </w:rPr>
              <w:t xml:space="preserve">Реквізити: 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widowControl/>
              <w:snapToGrid w:val="0"/>
              <w:spacing w:after="200" w:line="100" w:lineRule="atLeast"/>
            </w:pPr>
            <w:r w:rsidRPr="00FF5438"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  <w:lang w:val="uk-UA"/>
              </w:rPr>
              <w:t>098999980334129812000015634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13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lang w:val="uk-UA"/>
              </w:rPr>
            </w:pPr>
            <w:r w:rsidRPr="00FF5438">
              <w:rPr>
                <w:lang w:val="uk-UA"/>
              </w:rPr>
              <w:t>19 травня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lang w:val="uk-UA"/>
              </w:rPr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договору оренди землі  від 05.03.2019 №37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ТОВ “ЮСАЛВІЯ”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lang w:val="uk-UA"/>
              </w:rPr>
              <w:t>1.1.</w:t>
            </w:r>
            <w:r w:rsidRPr="00FF5438">
              <w:rPr>
                <w:rFonts w:cs="Times New Roman"/>
                <w:lang w:val="uk-UA"/>
              </w:rPr>
              <w:t>Сторона договору:</w:t>
            </w:r>
            <w:r w:rsidRPr="00FF5438">
              <w:rPr>
                <w:lang w:val="uk-UA"/>
              </w:rPr>
              <w:t xml:space="preserve"> </w:t>
            </w:r>
            <w:r w:rsidRPr="00FF5438">
              <w:t>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F5438">
              <w:rPr>
                <w:rFonts w:cs="Times New Roman"/>
              </w:rPr>
              <w:t xml:space="preserve">1.2. </w:t>
            </w:r>
            <w:proofErr w:type="gramStart"/>
            <w:r w:rsidRPr="00FF5438">
              <w:rPr>
                <w:rFonts w:cs="Times New Roman"/>
              </w:rPr>
              <w:t>В пункті  1.</w:t>
            </w:r>
            <w:r w:rsidRPr="00FF5438">
              <w:rPr>
                <w:rFonts w:cs="Times New Roman"/>
                <w:lang w:val="uk-UA"/>
              </w:rPr>
              <w:t>1 розділу</w:t>
            </w:r>
            <w:r w:rsidRPr="00FF5438">
              <w:rPr>
                <w:rFonts w:cs="Times New Roman"/>
              </w:rPr>
              <w:t xml:space="preserve"> «Предмет договору» замінити слова «Одеської області, Ананьївського району, </w:t>
            </w:r>
            <w:r w:rsidRPr="00FF5438">
              <w:rPr>
                <w:rFonts w:cs="Times New Roman"/>
                <w:lang w:val="uk-UA"/>
              </w:rPr>
              <w:t>Новоселів</w:t>
            </w:r>
            <w:r w:rsidRPr="00FF5438">
              <w:rPr>
                <w:rFonts w:cs="Times New Roman"/>
              </w:rPr>
              <w:t xml:space="preserve">ської сільської ради </w:t>
            </w:r>
            <w:r w:rsidRPr="00FF5438">
              <w:rPr>
                <w:rFonts w:cs="Times New Roman"/>
                <w:lang w:val="uk-UA"/>
              </w:rPr>
              <w:t>(за межами населеного пункту</w:t>
            </w:r>
            <w:r w:rsidRPr="00FF5438">
              <w:rPr>
                <w:rFonts w:cs="Times New Roman"/>
              </w:rPr>
              <w:t>» словами «Ананьївської міської територіальної громади».</w:t>
            </w:r>
            <w:proofErr w:type="gramEnd"/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  <w:lang w:val="uk-UA"/>
              </w:rPr>
            </w:pPr>
            <w:r w:rsidRPr="00FF5438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Pr="00FF5438">
              <w:rPr>
                <w:rFonts w:cs="Times New Roman"/>
                <w:color w:val="000000"/>
              </w:rPr>
              <w:t>.3</w:t>
            </w:r>
            <w:proofErr w:type="gramStart"/>
            <w:r w:rsidRPr="00FF5438">
              <w:rPr>
                <w:rFonts w:cs="Times New Roman"/>
                <w:color w:val="000000"/>
              </w:rPr>
              <w:t xml:space="preserve"> У</w:t>
            </w:r>
            <w:proofErr w:type="gramEnd"/>
            <w:r w:rsidRPr="00FF5438">
              <w:rPr>
                <w:rFonts w:cs="Times New Roman"/>
                <w:color w:val="000000"/>
              </w:rPr>
              <w:t xml:space="preserve"> пункті </w:t>
            </w:r>
            <w:r w:rsidRPr="00FF5438">
              <w:rPr>
                <w:rFonts w:cs="Times New Roman"/>
                <w:color w:val="000000"/>
                <w:lang w:val="uk-UA"/>
              </w:rPr>
              <w:t xml:space="preserve">2.1 розділу “Об'єкт оренди” замінити слова “Одеської області, Ананьївського району, Новоселівської сільської ради (за межами населеного пункту)” словами </w:t>
            </w:r>
            <w:r w:rsidRPr="00FF5438">
              <w:rPr>
                <w:rFonts w:cs="Times New Roman"/>
                <w:color w:val="000000"/>
              </w:rPr>
              <w:t xml:space="preserve"> «Ананьївської міської територіальної громади».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color w:val="000000"/>
                <w:lang w:val="uk-UA"/>
              </w:rPr>
              <w:t>1.4. У пункті 4.1 розділу</w:t>
            </w:r>
            <w:r w:rsidRPr="00FF5438">
              <w:rPr>
                <w:rFonts w:cs="Times New Roman"/>
                <w:color w:val="000000"/>
              </w:rPr>
              <w:t xml:space="preserve"> “Орендна плата” замінити слова “на рахунок </w:t>
            </w:r>
            <w:r w:rsidRPr="00FF5438">
              <w:rPr>
                <w:rFonts w:cs="Times New Roman"/>
                <w:color w:val="000000"/>
                <w:lang w:val="uk-UA"/>
              </w:rPr>
              <w:t>Новоселів</w:t>
            </w:r>
            <w:r w:rsidRPr="00FF5438">
              <w:rPr>
                <w:rFonts w:cs="Times New Roman"/>
                <w:color w:val="000000"/>
              </w:rPr>
              <w:t>ської сільської ради” словами “ на    рахунок Ананьївської міської ради.”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>1.</w:t>
            </w:r>
            <w:r w:rsidRPr="00FF5438">
              <w:rPr>
                <w:rFonts w:cs="Times New Roman"/>
                <w:lang w:val="uk-UA"/>
              </w:rPr>
              <w:t>5</w:t>
            </w:r>
            <w:r w:rsidRPr="00FF5438">
              <w:rPr>
                <w:rFonts w:cs="Times New Roman"/>
              </w:rPr>
              <w:t xml:space="preserve">. У пункті </w:t>
            </w:r>
            <w:r w:rsidRPr="00FF5438">
              <w:rPr>
                <w:rFonts w:cs="Times New Roman"/>
                <w:lang w:val="uk-UA"/>
              </w:rPr>
              <w:t xml:space="preserve">4.7 розділу </w:t>
            </w:r>
            <w:r w:rsidRPr="00FF5438">
              <w:rPr>
                <w:rFonts w:cs="Times New Roman"/>
                <w:color w:val="000000"/>
                <w:lang w:val="uk-UA"/>
              </w:rPr>
              <w:t>“Орендна плата”</w:t>
            </w:r>
            <w:r w:rsidRPr="00FF5438">
              <w:rPr>
                <w:rFonts w:cs="Times New Roman"/>
              </w:rPr>
              <w:t xml:space="preserve"> замінити слова “до інших надходжень місцевого бюджету </w:t>
            </w:r>
            <w:r w:rsidRPr="00FF5438">
              <w:rPr>
                <w:rFonts w:cs="Times New Roman"/>
                <w:lang w:val="uk-UA"/>
              </w:rPr>
              <w:t>Новоселів</w:t>
            </w:r>
            <w:r w:rsidRPr="00FF5438">
              <w:rPr>
                <w:rFonts w:cs="Times New Roman"/>
              </w:rPr>
              <w:t xml:space="preserve">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” словами “на  рахунок Ананьївської міської ради.”</w:t>
            </w:r>
          </w:p>
          <w:p w:rsidR="00FF5438" w:rsidRPr="00FF5438" w:rsidRDefault="00FF5438" w:rsidP="00FF5438">
            <w:pPr>
              <w:widowControl/>
              <w:snapToGrid w:val="0"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1.6. У пункті 12.3 розділу “Відповідальність сторін за невиконання або неналежне виконання договору” замінити слова “до інших надходжень місцевого бюджету Новоселівської сільської ради” словами “на  рахунок Ананьївської міської ради.”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jc w:val="center"/>
              <w:rPr>
                <w:rFonts w:cs="Times New Roman"/>
                <w:b/>
              </w:rPr>
            </w:pPr>
            <w:r w:rsidRPr="00FF5438">
              <w:rPr>
                <w:rFonts w:cs="Times New Roman"/>
                <w:lang w:val="uk-UA"/>
              </w:rPr>
              <w:t xml:space="preserve">Реквізити: 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lastRenderedPageBreak/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widowControl/>
              <w:snapToGrid w:val="0"/>
              <w:spacing w:after="200" w:line="100" w:lineRule="atLeast"/>
            </w:pPr>
            <w:r w:rsidRPr="00FF5438"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  <w:lang w:val="uk-UA"/>
              </w:rPr>
              <w:t>098999980334129812000015634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14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lang w:val="uk-UA"/>
              </w:rPr>
            </w:pPr>
            <w:r w:rsidRPr="00FF5438">
              <w:rPr>
                <w:lang w:val="uk-UA"/>
              </w:rPr>
              <w:t>30 квітня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lang w:val="uk-UA"/>
              </w:rPr>
              <w:t>2021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договору оренди земельної ділянки  від 12.10.2009 №б/н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Церковний Т.Г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1.1 Сторона договору:</w:t>
            </w:r>
            <w:r w:rsidRPr="00FF5438">
              <w:rPr>
                <w:rFonts w:cs="Times New Roman"/>
              </w:rPr>
              <w:t>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lang w:val="uk-UA"/>
              </w:rPr>
              <w:t xml:space="preserve">1.2 </w:t>
            </w:r>
            <w:r w:rsidRPr="00FF5438">
              <w:rPr>
                <w:rFonts w:cs="Times New Roman"/>
              </w:rPr>
              <w:t>В пункті 1 «Предмет договору» замінити слова «на території Новогеоргіївської сільської ради» словами «на території Ананьївської міської територіальної громади».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FF5438">
              <w:rPr>
                <w:rFonts w:cs="Times New Roman"/>
              </w:rPr>
              <w:t>1.3. В пункті 5 замінити слова “становить 149108,45 грн.” словами “становить 363827,16  грн.”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FF5438">
              <w:rPr>
                <w:rFonts w:cs="Times New Roman"/>
                <w:color w:val="000000"/>
              </w:rPr>
              <w:t xml:space="preserve">1.4. Пункт 9 викласти </w:t>
            </w:r>
            <w:proofErr w:type="gramStart"/>
            <w:r w:rsidRPr="00FF5438">
              <w:rPr>
                <w:rFonts w:cs="Times New Roman"/>
                <w:color w:val="000000"/>
              </w:rPr>
              <w:t>в</w:t>
            </w:r>
            <w:proofErr w:type="gramEnd"/>
            <w:r w:rsidRPr="00FF5438">
              <w:rPr>
                <w:rFonts w:cs="Times New Roman"/>
                <w:color w:val="000000"/>
              </w:rPr>
              <w:t xml:space="preserve"> новій редакції: “ Орендна плата вноситься орендарем у формі та розмі</w:t>
            </w:r>
            <w:proofErr w:type="gramStart"/>
            <w:r w:rsidRPr="00FF5438">
              <w:rPr>
                <w:rFonts w:cs="Times New Roman"/>
                <w:color w:val="000000"/>
              </w:rPr>
              <w:t>р</w:t>
            </w:r>
            <w:proofErr w:type="gramEnd"/>
            <w:r w:rsidRPr="00FF5438">
              <w:rPr>
                <w:rFonts w:cs="Times New Roman"/>
                <w:color w:val="000000"/>
              </w:rPr>
              <w:t>і: 1/2 частини річної суми, що становить 5457,405 грн. за півріччя на рахунок Ананьївської міської ради, річна сума складає 10914,81 грн.”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color w:val="000000"/>
              </w:rPr>
              <w:t xml:space="preserve">1.5. В пункті 11 слова “на рахунок Новогеоргіївської сільської ради” замінити словами “на  рахунок Ананьївської міської </w:t>
            </w:r>
            <w:proofErr w:type="gramStart"/>
            <w:r w:rsidRPr="00FF5438">
              <w:rPr>
                <w:rFonts w:cs="Times New Roman"/>
                <w:color w:val="000000"/>
              </w:rPr>
              <w:t>ради</w:t>
            </w:r>
            <w:proofErr w:type="gramEnd"/>
            <w:r w:rsidRPr="00FF5438">
              <w:rPr>
                <w:rFonts w:cs="Times New Roman"/>
                <w:color w:val="000000"/>
              </w:rPr>
              <w:t>.”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>1.6.  В пункті 13 доповнити словами “</w:t>
            </w:r>
            <w:proofErr w:type="gramStart"/>
            <w:r w:rsidRPr="00FF5438">
              <w:rPr>
                <w:rFonts w:cs="Times New Roman"/>
              </w:rPr>
              <w:t>у</w:t>
            </w:r>
            <w:proofErr w:type="gramEnd"/>
            <w:r w:rsidRPr="00FF5438">
              <w:rPr>
                <w:rFonts w:cs="Times New Roman"/>
              </w:rPr>
              <w:t xml:space="preserve"> разі зміни нормативної грошової оцінки земельної ділянки”.</w:t>
            </w:r>
          </w:p>
          <w:p w:rsidR="00FF5438" w:rsidRPr="00FF5438" w:rsidRDefault="00FF5438" w:rsidP="00FF5438">
            <w:pPr>
              <w:snapToGrid w:val="0"/>
              <w:spacing w:line="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1.7. До додаткової угоди до Договору долучити “Розрахунок розміру орендної плати за земельні ділянки на 2021 рік”, згідно Витягу із технічної документації про нормативну грошову оцінку земельної ділянки.</w:t>
            </w:r>
          </w:p>
          <w:p w:rsidR="00FF5438" w:rsidRPr="00FF5438" w:rsidRDefault="00FF5438" w:rsidP="00FF5438">
            <w:pPr>
              <w:jc w:val="center"/>
              <w:rPr>
                <w:rFonts w:cs="Times New Roman"/>
                <w:b/>
              </w:rPr>
            </w:pPr>
            <w:r w:rsidRPr="00FF5438">
              <w:rPr>
                <w:rFonts w:cs="Times New Roman"/>
              </w:rPr>
              <w:t xml:space="preserve">Реквізити:           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color w:val="000000"/>
              </w:rPr>
              <w:t>Под</w:t>
            </w:r>
            <w:r w:rsidRPr="00FF5438">
              <w:rPr>
                <w:rFonts w:cs="Times New Roman"/>
                <w:color w:val="000000"/>
                <w:lang w:val="uk-UA"/>
              </w:rPr>
              <w:t xml:space="preserve">ільський район      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color w:val="000000"/>
              </w:rPr>
              <w:lastRenderedPageBreak/>
              <w:t xml:space="preserve">м. Ананьїв, вул. Незалежності, 51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                              </w:t>
            </w:r>
            <w:r w:rsidRPr="00FF5438">
              <w:t xml:space="preserve">                 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</w:t>
            </w:r>
            <w:r w:rsidRPr="00FF5438">
              <w:rPr>
                <w:rFonts w:eastAsia="Arial"/>
                <w:color w:val="000000"/>
              </w:rPr>
              <w:t>18010900</w:t>
            </w:r>
          </w:p>
          <w:p w:rsidR="00FF5438" w:rsidRPr="00FF5438" w:rsidRDefault="00FF5438" w:rsidP="00FF5438">
            <w:pPr>
              <w:snapToGrid w:val="0"/>
              <w:spacing w:line="0" w:lineRule="atLeast"/>
              <w:jc w:val="both"/>
            </w:pPr>
            <w:r w:rsidRPr="00FF5438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lang w:val="uk-UA"/>
              </w:rPr>
              <w:t>518999980334139815000015634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15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lang w:val="uk-UA"/>
              </w:rPr>
            </w:pPr>
            <w:r w:rsidRPr="00FF5438">
              <w:rPr>
                <w:lang w:val="uk-UA"/>
              </w:rPr>
              <w:t>30 квітня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lang w:val="uk-UA"/>
              </w:rPr>
              <w:t>2021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договору оренди земельної ділянки  від 12.10.2009 №б/н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</w:pPr>
            <w:r w:rsidRPr="00FF5438">
              <w:rPr>
                <w:rFonts w:cs="Times New Roman"/>
                <w:lang w:val="uk-UA"/>
              </w:rPr>
              <w:t>Церковний Т.Г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t xml:space="preserve">1.1 </w:t>
            </w:r>
            <w:r w:rsidRPr="00FF5438">
              <w:rPr>
                <w:rFonts w:cs="Times New Roman"/>
              </w:rPr>
              <w:t>Сторона договору</w:t>
            </w:r>
            <w:proofErr w:type="gramStart"/>
            <w:r w:rsidRPr="00FF5438">
              <w:rPr>
                <w:rFonts w:cs="Times New Roman"/>
              </w:rPr>
              <w:t>:</w:t>
            </w:r>
            <w:r w:rsidRPr="00FF5438">
              <w:t>А</w:t>
            </w:r>
            <w:proofErr w:type="gramEnd"/>
            <w:r w:rsidRPr="00FF5438">
              <w:t>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1.2. В пункті 1 «Предмет договору» замінити слова «на території Новогеоргіївської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» словами «на території Ананьївської міської територіальної громади».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FF5438">
              <w:rPr>
                <w:rFonts w:cs="Times New Roman"/>
              </w:rPr>
              <w:t>1.3. В пункті 5 замінити слова “становить 453783,12 грн.” словами “становить 1521910,47      грн.”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FF5438">
              <w:rPr>
                <w:rFonts w:cs="Times New Roman"/>
                <w:color w:val="000000"/>
              </w:rPr>
              <w:t xml:space="preserve">1.4. Пункт 9 викласти </w:t>
            </w:r>
            <w:proofErr w:type="gramStart"/>
            <w:r w:rsidRPr="00FF5438">
              <w:rPr>
                <w:rFonts w:cs="Times New Roman"/>
                <w:color w:val="000000"/>
              </w:rPr>
              <w:t>в</w:t>
            </w:r>
            <w:proofErr w:type="gramEnd"/>
            <w:r w:rsidRPr="00FF5438">
              <w:rPr>
                <w:rFonts w:cs="Times New Roman"/>
                <w:color w:val="000000"/>
              </w:rPr>
              <w:t xml:space="preserve"> новій редакції: “ Орендна плата вноситься орендарем у формі та  розмі</w:t>
            </w:r>
            <w:proofErr w:type="gramStart"/>
            <w:r w:rsidRPr="00FF5438">
              <w:rPr>
                <w:rFonts w:cs="Times New Roman"/>
                <w:color w:val="000000"/>
              </w:rPr>
              <w:t>р</w:t>
            </w:r>
            <w:proofErr w:type="gramEnd"/>
            <w:r w:rsidRPr="00FF5438">
              <w:rPr>
                <w:rFonts w:cs="Times New Roman"/>
                <w:color w:val="000000"/>
              </w:rPr>
              <w:t xml:space="preserve">і: 1/2 частини річної суми, що становить 22828,66 грн. за півріччя на рахунок 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  <w:color w:val="000000"/>
              </w:rPr>
            </w:pPr>
            <w:r w:rsidRPr="00FF5438">
              <w:rPr>
                <w:rFonts w:cs="Times New Roman"/>
                <w:color w:val="000000"/>
              </w:rPr>
              <w:t xml:space="preserve">Ананьївської міської ради, </w:t>
            </w:r>
            <w:proofErr w:type="gramStart"/>
            <w:r w:rsidRPr="00FF5438">
              <w:rPr>
                <w:rFonts w:cs="Times New Roman"/>
                <w:color w:val="000000"/>
              </w:rPr>
              <w:t>р</w:t>
            </w:r>
            <w:proofErr w:type="gramEnd"/>
            <w:r w:rsidRPr="00FF5438">
              <w:rPr>
                <w:rFonts w:cs="Times New Roman"/>
                <w:color w:val="000000"/>
              </w:rPr>
              <w:t>ічна сума складає 45657,31 грн.”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color w:val="000000"/>
              </w:rPr>
              <w:t xml:space="preserve">1.5. В пункті 11 слова “на рахунок Новогеоргіївської сільської ради” замінити словами “на  рахунок Ананьївської міської </w:t>
            </w:r>
            <w:proofErr w:type="gramStart"/>
            <w:r w:rsidRPr="00FF5438">
              <w:rPr>
                <w:rFonts w:cs="Times New Roman"/>
                <w:color w:val="000000"/>
              </w:rPr>
              <w:t>ради</w:t>
            </w:r>
            <w:proofErr w:type="gramEnd"/>
            <w:r w:rsidRPr="00FF5438">
              <w:rPr>
                <w:rFonts w:cs="Times New Roman"/>
                <w:color w:val="000000"/>
              </w:rPr>
              <w:t>.”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>1.6.  В пункті 13 доповнити словами “</w:t>
            </w:r>
            <w:proofErr w:type="gramStart"/>
            <w:r w:rsidRPr="00FF5438">
              <w:rPr>
                <w:rFonts w:cs="Times New Roman"/>
              </w:rPr>
              <w:t>у</w:t>
            </w:r>
            <w:proofErr w:type="gramEnd"/>
            <w:r w:rsidRPr="00FF5438">
              <w:rPr>
                <w:rFonts w:cs="Times New Roman"/>
              </w:rPr>
              <w:t xml:space="preserve"> разі зміни нормативної грошової оцінки земельної ділянки”.</w:t>
            </w:r>
          </w:p>
          <w:p w:rsidR="00FF5438" w:rsidRPr="00FF5438" w:rsidRDefault="00FF5438" w:rsidP="00FF5438">
            <w:pPr>
              <w:snapToGrid w:val="0"/>
              <w:spacing w:line="0" w:lineRule="atLeast"/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>1.7.</w:t>
            </w:r>
            <w:r w:rsidRPr="00FF5438">
              <w:rPr>
                <w:rFonts w:cs="Times New Roman"/>
                <w:lang w:val="uk-UA"/>
              </w:rPr>
              <w:t xml:space="preserve">До додаткової угоди до Договору долучити “Розрахунок розміру орендної плати за земельні ділянки на 2021 </w:t>
            </w:r>
            <w:proofErr w:type="gramStart"/>
            <w:r w:rsidRPr="00FF5438">
              <w:rPr>
                <w:rFonts w:cs="Times New Roman"/>
                <w:lang w:val="uk-UA"/>
              </w:rPr>
              <w:t>р</w:t>
            </w:r>
            <w:proofErr w:type="gramEnd"/>
            <w:r w:rsidRPr="00FF5438">
              <w:rPr>
                <w:rFonts w:cs="Times New Roman"/>
                <w:lang w:val="uk-UA"/>
              </w:rPr>
              <w:t>ік”, згідно Витягу із технічної документації про нормативну грошову оцінку земельної ділянки</w:t>
            </w:r>
          </w:p>
          <w:p w:rsidR="00FF5438" w:rsidRPr="00FF5438" w:rsidRDefault="00FF5438" w:rsidP="00FF5438">
            <w:pPr>
              <w:jc w:val="center"/>
              <w:rPr>
                <w:rFonts w:cs="Times New Roman"/>
                <w:b/>
              </w:rPr>
            </w:pPr>
            <w:r w:rsidRPr="00FF5438">
              <w:rPr>
                <w:rFonts w:cs="Times New Roman"/>
              </w:rPr>
              <w:lastRenderedPageBreak/>
              <w:t xml:space="preserve">Реквізити:           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color w:val="000000"/>
              </w:rPr>
              <w:t>Под</w:t>
            </w:r>
            <w:r w:rsidRPr="00FF5438">
              <w:rPr>
                <w:rFonts w:cs="Times New Roman"/>
                <w:color w:val="000000"/>
                <w:lang w:val="uk-UA"/>
              </w:rPr>
              <w:t xml:space="preserve">ільський район      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                              </w:t>
            </w:r>
            <w:r w:rsidRPr="00FF5438">
              <w:t xml:space="preserve">                 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</w:t>
            </w:r>
            <w:r w:rsidRPr="00FF5438">
              <w:rPr>
                <w:rFonts w:eastAsia="Arial"/>
                <w:color w:val="000000"/>
              </w:rPr>
              <w:t>18010900</w:t>
            </w:r>
          </w:p>
          <w:p w:rsidR="00FF5438" w:rsidRPr="00FF5438" w:rsidRDefault="00FF5438" w:rsidP="00FF5438">
            <w:pPr>
              <w:snapToGrid w:val="0"/>
              <w:spacing w:line="0" w:lineRule="atLeast"/>
              <w:jc w:val="both"/>
            </w:pPr>
            <w:r w:rsidRPr="00FF5438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lang w:val="uk-UA"/>
              </w:rPr>
              <w:t>518999980334139815000015634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16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lang w:val="uk-UA"/>
              </w:rPr>
            </w:pPr>
            <w:r w:rsidRPr="00FF5438">
              <w:rPr>
                <w:lang w:val="uk-UA"/>
              </w:rPr>
              <w:t>30 квітня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lang w:val="uk-UA"/>
              </w:rPr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договору оренди землі  від 29.08.2016 №91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</w:pPr>
            <w:r w:rsidRPr="00FF5438">
              <w:rPr>
                <w:rFonts w:cs="Times New Roman"/>
                <w:lang w:val="uk-UA"/>
              </w:rPr>
              <w:t>Штембуляк О.М.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t>1.1</w:t>
            </w:r>
            <w:r w:rsidRPr="00FF5438">
              <w:rPr>
                <w:rFonts w:cs="Times New Roman"/>
              </w:rPr>
              <w:t>Сторона договору:</w:t>
            </w:r>
            <w:r w:rsidRPr="00FF5438">
              <w:t xml:space="preserve"> 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>1.2</w:t>
            </w:r>
            <w:proofErr w:type="gramStart"/>
            <w:r w:rsidRPr="00FF5438">
              <w:rPr>
                <w:rFonts w:cs="Times New Roman"/>
              </w:rPr>
              <w:t xml:space="preserve"> В</w:t>
            </w:r>
            <w:proofErr w:type="gramEnd"/>
            <w:r w:rsidRPr="00FF5438">
              <w:rPr>
                <w:rFonts w:cs="Times New Roman"/>
              </w:rPr>
              <w:t xml:space="preserve"> пункті  1.1 “Предмет договору” замінити слова “розташовану на території Одеської області, Ананьївського району, Коханівської сільської ради” словами “розташовану на території Ананьївської міської територіальної громади”.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>1.3</w:t>
            </w:r>
            <w:proofErr w:type="gramStart"/>
            <w:r w:rsidRPr="00FF5438">
              <w:rPr>
                <w:rFonts w:cs="Times New Roman"/>
              </w:rPr>
              <w:t xml:space="preserve"> В</w:t>
            </w:r>
            <w:proofErr w:type="gramEnd"/>
            <w:r w:rsidRPr="00FF5438">
              <w:rPr>
                <w:rFonts w:cs="Times New Roman"/>
              </w:rPr>
              <w:t xml:space="preserve"> пункті 2.1 “Об'єкт оренди” замінити слова “на території Одеської області, Ананьївського району, Коханівської сільської ради“ словами “розташована на території Ананьївської міської територіальної громади”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1.4. В пункті 4.1 “Орендна плата”  замінити слова “на рахунок Коханівської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” словами “ на рахунок Ананьївської міської ради”.</w:t>
            </w:r>
          </w:p>
          <w:p w:rsidR="00FF5438" w:rsidRPr="00FF5438" w:rsidRDefault="00FF5438" w:rsidP="00FF5438">
            <w:pPr>
              <w:widowControl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>1.5</w:t>
            </w:r>
            <w:proofErr w:type="gramStart"/>
            <w:r w:rsidRPr="00FF5438">
              <w:rPr>
                <w:rFonts w:cs="Times New Roman"/>
              </w:rPr>
              <w:t xml:space="preserve"> </w:t>
            </w:r>
            <w:r w:rsidRPr="00FF5438">
              <w:rPr>
                <w:rFonts w:cs="Times New Roman"/>
                <w:lang w:val="uk-UA"/>
              </w:rPr>
              <w:t>В</w:t>
            </w:r>
            <w:proofErr w:type="gramEnd"/>
            <w:r w:rsidRPr="00FF5438">
              <w:rPr>
                <w:rFonts w:cs="Times New Roman"/>
                <w:lang w:val="uk-UA"/>
              </w:rPr>
              <w:t xml:space="preserve"> пункті 4.5 доповнити словами “у разі зміни нормативної грошової оцінки земельної ділянки”.</w:t>
            </w:r>
          </w:p>
          <w:p w:rsidR="00FF5438" w:rsidRPr="00FF5438" w:rsidRDefault="00FF5438" w:rsidP="00FF5438">
            <w:pPr>
              <w:widowControl/>
              <w:snapToGrid w:val="0"/>
              <w:spacing w:line="100" w:lineRule="atLeast"/>
              <w:jc w:val="both"/>
              <w:rPr>
                <w:rFonts w:cs="Times New Roman"/>
                <w:bCs/>
                <w:lang w:val="uk-UA"/>
              </w:rPr>
            </w:pPr>
            <w:r w:rsidRPr="00FF5438">
              <w:rPr>
                <w:rFonts w:cs="Times New Roman"/>
              </w:rPr>
              <w:t xml:space="preserve">2. </w:t>
            </w:r>
            <w:r w:rsidRPr="00FF5438">
              <w:rPr>
                <w:rFonts w:cs="Times New Roman"/>
                <w:bCs/>
              </w:rPr>
              <w:t xml:space="preserve">Згідно пункту 4.3 відповідно витягу із </w:t>
            </w:r>
            <w:proofErr w:type="gramStart"/>
            <w:r w:rsidRPr="00FF5438">
              <w:rPr>
                <w:rFonts w:cs="Times New Roman"/>
                <w:bCs/>
              </w:rPr>
              <w:t>техн</w:t>
            </w:r>
            <w:proofErr w:type="gramEnd"/>
            <w:r w:rsidRPr="00FF5438">
              <w:rPr>
                <w:rFonts w:cs="Times New Roman"/>
                <w:bCs/>
              </w:rPr>
              <w:t xml:space="preserve">ічної документації </w:t>
            </w:r>
            <w:r w:rsidRPr="00FF5438">
              <w:rPr>
                <w:rFonts w:cs="Times New Roman"/>
                <w:bCs/>
              </w:rPr>
              <w:lastRenderedPageBreak/>
              <w:t>про нормативну грошову оцінку земельної ділянки станом на 01.01.2021 року,  нормативна грошова оцінка складає</w:t>
            </w:r>
          </w:p>
          <w:p w:rsidR="00FF5438" w:rsidRPr="00FF5438" w:rsidRDefault="00FF5438" w:rsidP="00FF5438">
            <w:pPr>
              <w:widowControl/>
              <w:tabs>
                <w:tab w:val="left" w:pos="668"/>
              </w:tabs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bCs/>
                <w:lang w:val="uk-UA"/>
              </w:rPr>
              <w:t>473556,40 грн., розмір річної орендної плати у розмірі 15,59%  складає 73827,44 грн. , за один місяць 6152,29 грн.</w:t>
            </w:r>
          </w:p>
          <w:p w:rsidR="00FF5438" w:rsidRPr="00FF5438" w:rsidRDefault="00FF5438" w:rsidP="00FF5438">
            <w:pPr>
              <w:jc w:val="center"/>
              <w:rPr>
                <w:rFonts w:cs="Times New Roman"/>
                <w:b/>
              </w:rPr>
            </w:pPr>
            <w:r w:rsidRPr="00FF5438">
              <w:rPr>
                <w:rFonts w:cs="Times New Roman"/>
              </w:rPr>
              <w:t xml:space="preserve">Реквізити:           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color w:val="000000"/>
              </w:rPr>
              <w:t>Под</w:t>
            </w:r>
            <w:r w:rsidRPr="00FF5438">
              <w:rPr>
                <w:rFonts w:cs="Times New Roman"/>
                <w:color w:val="000000"/>
                <w:lang w:val="uk-UA"/>
              </w:rPr>
              <w:t xml:space="preserve">ільський район      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                              </w:t>
            </w:r>
            <w:r w:rsidRPr="00FF5438">
              <w:t xml:space="preserve">                 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</w:t>
            </w:r>
            <w:r w:rsidRPr="00FF5438">
              <w:rPr>
                <w:rFonts w:eastAsia="Arial"/>
                <w:color w:val="000000"/>
              </w:rPr>
              <w:t>18010900</w:t>
            </w:r>
          </w:p>
          <w:p w:rsidR="00FF5438" w:rsidRPr="00FF5438" w:rsidRDefault="00FF5438" w:rsidP="00FF5438">
            <w:pPr>
              <w:widowControl/>
              <w:tabs>
                <w:tab w:val="left" w:pos="668"/>
              </w:tabs>
              <w:snapToGrid w:val="0"/>
              <w:spacing w:line="0" w:lineRule="atLeast"/>
              <w:jc w:val="both"/>
            </w:pPr>
            <w:r w:rsidRPr="00FF5438">
              <w:rPr>
                <w:rFonts w:ascii="Times New Roman CYR" w:hAnsi="Times New Roman CYR" w:cs="Times New Roman CYR"/>
                <w:bCs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lang w:val="uk-UA"/>
              </w:rPr>
              <w:t>518999980334139815000015634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17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lang w:val="uk-UA"/>
              </w:rPr>
            </w:pPr>
            <w:r w:rsidRPr="00FF5438">
              <w:rPr>
                <w:lang w:val="uk-UA"/>
              </w:rPr>
              <w:t>05 травня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lang w:val="uk-UA"/>
              </w:rPr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договору оренди землі  від 23.03.2016 №26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</w:rPr>
            </w:pPr>
            <w:r w:rsidRPr="00FF5438">
              <w:rPr>
                <w:rFonts w:cs="Times New Roman"/>
                <w:lang w:val="uk-UA"/>
              </w:rPr>
              <w:t>Штембуляк О.М.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>1.1.Сторона договору</w:t>
            </w:r>
            <w:proofErr w:type="gramStart"/>
            <w:r w:rsidRPr="00FF5438">
              <w:rPr>
                <w:rFonts w:cs="Times New Roman"/>
              </w:rPr>
              <w:t>:</w:t>
            </w:r>
            <w:r w:rsidRPr="00FF5438">
              <w:t>А</w:t>
            </w:r>
            <w:proofErr w:type="gramEnd"/>
            <w:r w:rsidRPr="00FF5438">
              <w:t>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>1.2. В пункті  1.1 «Предмет договору» замінити слова «розташовану Одеська область, Ананьївський район, Коханівська сільська рада» словами «розташовану на території Ананьївської міської територіальної громади».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>1.3</w:t>
            </w:r>
            <w:proofErr w:type="gramStart"/>
            <w:r w:rsidRPr="00FF5438">
              <w:rPr>
                <w:rFonts w:cs="Times New Roman"/>
              </w:rPr>
              <w:t xml:space="preserve"> В</w:t>
            </w:r>
            <w:proofErr w:type="gramEnd"/>
            <w:r w:rsidRPr="00FF5438">
              <w:rPr>
                <w:rFonts w:cs="Times New Roman"/>
              </w:rPr>
              <w:t xml:space="preserve"> пункті 2.1 “Об'єкт оренди” замінити слова “розташована Одеська область, Ананьївський район Коханівська сільська рада“ словами «розташована на території Ананьївської міської територіальної громади» 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 xml:space="preserve">1.4. В пункті 4.1 “Орендна плата”  замінити слова “на рахунок Коханівської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 xml:space="preserve">” словами “на рахунок Ананьївської </w:t>
            </w:r>
            <w:r w:rsidRPr="00FF5438">
              <w:rPr>
                <w:rFonts w:cs="Times New Roman"/>
              </w:rPr>
              <w:lastRenderedPageBreak/>
              <w:t>міської ради”.</w:t>
            </w:r>
          </w:p>
          <w:p w:rsidR="00FF5438" w:rsidRPr="00FF5438" w:rsidRDefault="00FF5438" w:rsidP="00FF5438">
            <w:pPr>
              <w:widowControl/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lang w:val="uk-UA"/>
              </w:rPr>
              <w:t>1.5. В пункті 4.5 доповнити словами “у разі зміни нормативної грошової оцінки земельної ділянки”.</w:t>
            </w:r>
          </w:p>
          <w:p w:rsidR="00FF5438" w:rsidRPr="00FF5438" w:rsidRDefault="00FF5438" w:rsidP="00FF5438">
            <w:pPr>
              <w:tabs>
                <w:tab w:val="left" w:pos="668"/>
              </w:tabs>
              <w:jc w:val="both"/>
              <w:rPr>
                <w:rFonts w:cs="Times New Roman"/>
                <w:bCs/>
                <w:lang w:val="uk-UA"/>
              </w:rPr>
            </w:pPr>
            <w:r w:rsidRPr="00FF5438">
              <w:rPr>
                <w:rFonts w:cs="Times New Roman"/>
              </w:rPr>
              <w:t xml:space="preserve">2. </w:t>
            </w:r>
            <w:r w:rsidRPr="00FF5438">
              <w:rPr>
                <w:rFonts w:cs="Times New Roman"/>
                <w:bCs/>
              </w:rPr>
              <w:t xml:space="preserve">Згідно пункту 4.3 відповідно витягу із технічної документації про нормативну грошову оцінку земельної ділянки станом на 01.01.2021 року. нормативна грошова оцінка склалає 1125066,75 грн., розмір </w:t>
            </w:r>
            <w:proofErr w:type="gramStart"/>
            <w:r w:rsidRPr="00FF5438">
              <w:rPr>
                <w:rFonts w:cs="Times New Roman"/>
                <w:bCs/>
              </w:rPr>
              <w:t>р</w:t>
            </w:r>
            <w:proofErr w:type="gramEnd"/>
            <w:r w:rsidRPr="00FF5438">
              <w:rPr>
                <w:rFonts w:cs="Times New Roman"/>
                <w:bCs/>
              </w:rPr>
              <w:t>ічної орендної плати у розмірі 8,56%  складає</w:t>
            </w:r>
          </w:p>
          <w:p w:rsidR="00FF5438" w:rsidRPr="00FF5438" w:rsidRDefault="00FF5438" w:rsidP="00FF5438">
            <w:pPr>
              <w:widowControl/>
              <w:tabs>
                <w:tab w:val="left" w:pos="668"/>
              </w:tabs>
              <w:snapToGrid w:val="0"/>
              <w:spacing w:line="100" w:lineRule="atLeast"/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bCs/>
                <w:lang w:val="uk-UA"/>
              </w:rPr>
              <w:t>96305,71 грн. , за один місяць 8025,48 грн.</w:t>
            </w:r>
          </w:p>
          <w:p w:rsidR="00FF5438" w:rsidRPr="00FF5438" w:rsidRDefault="00FF5438" w:rsidP="00FF5438">
            <w:pPr>
              <w:jc w:val="center"/>
              <w:rPr>
                <w:rFonts w:cs="Times New Roman"/>
                <w:b/>
              </w:rPr>
            </w:pPr>
            <w:r w:rsidRPr="00FF5438">
              <w:rPr>
                <w:rFonts w:cs="Times New Roman"/>
              </w:rPr>
              <w:t xml:space="preserve">Реквізити:           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color w:val="000000"/>
              </w:rPr>
              <w:t>Под</w:t>
            </w:r>
            <w:r w:rsidRPr="00FF5438">
              <w:rPr>
                <w:rFonts w:cs="Times New Roman"/>
                <w:color w:val="000000"/>
                <w:lang w:val="uk-UA"/>
              </w:rPr>
              <w:t xml:space="preserve">ільський район      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                              </w:t>
            </w:r>
            <w:r w:rsidRPr="00FF5438">
              <w:t xml:space="preserve">                 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</w:t>
            </w:r>
            <w:r w:rsidRPr="00FF5438">
              <w:rPr>
                <w:rFonts w:eastAsia="Arial"/>
                <w:color w:val="000000"/>
              </w:rPr>
              <w:t>18010900</w:t>
            </w:r>
          </w:p>
          <w:p w:rsidR="00FF5438" w:rsidRPr="00FF5438" w:rsidRDefault="00FF5438" w:rsidP="00FF5438">
            <w:pPr>
              <w:widowControl/>
              <w:tabs>
                <w:tab w:val="left" w:pos="668"/>
              </w:tabs>
              <w:snapToGrid w:val="0"/>
              <w:spacing w:line="0" w:lineRule="atLeast"/>
              <w:jc w:val="both"/>
            </w:pPr>
            <w:r w:rsidRPr="00FF5438">
              <w:rPr>
                <w:rFonts w:ascii="Times New Roman CYR" w:hAnsi="Times New Roman CYR" w:cs="Times New Roman CYR"/>
                <w:bCs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lang w:val="uk-UA"/>
              </w:rPr>
              <w:t>518999980334139815000015634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18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lang w:val="uk-UA"/>
              </w:rPr>
            </w:pPr>
            <w:r w:rsidRPr="00FF5438">
              <w:rPr>
                <w:lang w:val="uk-UA"/>
              </w:rPr>
              <w:t>30 квітня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lang w:val="uk-UA"/>
              </w:rPr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договору оренди земельної ділянки  від 21.03.2018 №40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</w:pPr>
            <w:r w:rsidRPr="00FF5438">
              <w:rPr>
                <w:rFonts w:cs="Times New Roman"/>
                <w:lang w:val="uk-UA"/>
              </w:rPr>
              <w:t>ФГ “Бургуджі”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t>1.1 Сторона договору</w:t>
            </w:r>
            <w:proofErr w:type="gramStart"/>
            <w:r w:rsidRPr="00FF5438">
              <w:t>:А</w:t>
            </w:r>
            <w:proofErr w:type="gramEnd"/>
            <w:r w:rsidRPr="00FF5438">
              <w:t>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>1.2</w:t>
            </w:r>
            <w:proofErr w:type="gramStart"/>
            <w:r w:rsidRPr="00FF5438">
              <w:rPr>
                <w:rFonts w:cs="Times New Roman"/>
              </w:rPr>
              <w:t xml:space="preserve"> У</w:t>
            </w:r>
            <w:proofErr w:type="gramEnd"/>
            <w:r w:rsidRPr="00FF5438">
              <w:rPr>
                <w:rFonts w:cs="Times New Roman"/>
              </w:rPr>
              <w:t xml:space="preserve"> пункті 1 розділу “Предмет договору” слова “Точилівської сільської ради” замінити словами “Ананьївської міської територіальної громади”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>1.</w:t>
            </w:r>
            <w:r w:rsidRPr="00FF5438">
              <w:rPr>
                <w:rFonts w:cs="Times New Roman"/>
                <w:lang w:val="uk-UA"/>
              </w:rPr>
              <w:t>3</w:t>
            </w:r>
            <w:r w:rsidRPr="00FF5438">
              <w:rPr>
                <w:rFonts w:cs="Times New Roman"/>
              </w:rPr>
              <w:t xml:space="preserve"> Пункт 8 викласти </w:t>
            </w:r>
            <w:proofErr w:type="gramStart"/>
            <w:r w:rsidRPr="00FF5438">
              <w:rPr>
                <w:rFonts w:cs="Times New Roman"/>
                <w:lang w:val="uk-UA"/>
              </w:rPr>
              <w:t>в</w:t>
            </w:r>
            <w:proofErr w:type="gramEnd"/>
            <w:r w:rsidRPr="00FF5438">
              <w:rPr>
                <w:rFonts w:cs="Times New Roman"/>
                <w:lang w:val="uk-UA"/>
              </w:rPr>
              <w:t xml:space="preserve"> новій редакції: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 xml:space="preserve">“8. Орендна плата вноситься орендарем у формі та розмірі: грошовій безготівково щомісячно в розмірі 5583,06 грн. на </w:t>
            </w:r>
            <w:r w:rsidRPr="00FF5438">
              <w:rPr>
                <w:rFonts w:cs="Times New Roman"/>
                <w:lang w:val="uk-UA"/>
              </w:rPr>
              <w:lastRenderedPageBreak/>
              <w:t>рахунок Ананьївської міської ради, річна сума складає 66996,72 грн.”</w:t>
            </w:r>
          </w:p>
          <w:p w:rsidR="00FF5438" w:rsidRPr="00FF5438" w:rsidRDefault="00FF5438" w:rsidP="00FF5438">
            <w:pPr>
              <w:widowControl/>
              <w:spacing w:line="100" w:lineRule="atLeast"/>
              <w:ind w:left="-30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color w:val="000000"/>
                <w:lang w:val="uk-UA"/>
              </w:rPr>
              <w:t>1.4 До додаткової угоди до Договору долучити “Розрахунок розміру орендної плати за земельні ділянки на 2021 рік”, яка встановлена з використанням показника нормативної грошової оцінки 1 га ріллі, встановленого в розмірі 31017,00 грн. згідно Загальнонаціональної (всеукраїнської) нормативної грошової оцінки земель сільськогосподарського призначення по Одеській області.</w:t>
            </w:r>
            <w:r w:rsidRPr="00FF5438">
              <w:rPr>
                <w:rFonts w:cs="Times New Roman"/>
                <w:lang w:val="uk-UA"/>
              </w:rPr>
              <w:t xml:space="preserve"> 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1.5 У пункті  10 розділу “Орендна плата” слова “на рахунок Точилівської  сільської ради” замінити словами “на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b/>
              </w:rPr>
            </w:pPr>
            <w:r w:rsidRPr="00FF5438">
              <w:rPr>
                <w:rFonts w:cs="Times New Roman"/>
              </w:rPr>
              <w:t>1.6 У пункті  «Реквізити сторін» “Орендодавець</w:t>
            </w:r>
            <w:proofErr w:type="gramStart"/>
            <w:r w:rsidRPr="00FF5438">
              <w:rPr>
                <w:rFonts w:cs="Times New Roman"/>
              </w:rPr>
              <w:t>”в</w:t>
            </w:r>
            <w:proofErr w:type="gramEnd"/>
            <w:r w:rsidRPr="00FF5438">
              <w:rPr>
                <w:rFonts w:cs="Times New Roman"/>
              </w:rPr>
              <w:t xml:space="preserve">икласти в наступній  редакції:                                                                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            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  <w:r w:rsidRPr="00FF5438">
              <w:rPr>
                <w:rFonts w:cs="Times New Roman"/>
                <w:color w:val="000000"/>
              </w:rPr>
              <w:t xml:space="preserve">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snapToGrid w:val="0"/>
              <w:jc w:val="both"/>
            </w:pPr>
            <w:r w:rsidRPr="00FF5438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  <w:lang w:val="uk-UA"/>
              </w:rPr>
              <w:t>098999980334129812000015634</w:t>
            </w:r>
          </w:p>
        </w:tc>
      </w:tr>
      <w:tr w:rsidR="00FF5438" w:rsidRPr="00FF5438" w:rsidTr="00FF5438">
        <w:trPr>
          <w:trHeight w:val="1476"/>
        </w:trPr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19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lang w:val="uk-UA"/>
              </w:rPr>
            </w:pPr>
            <w:r w:rsidRPr="00FF5438">
              <w:rPr>
                <w:lang w:val="uk-UA"/>
              </w:rPr>
              <w:t>19 травня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lang w:val="uk-UA"/>
              </w:rPr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договору оренди земельної ділянки  від 15.08.2019 №30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</w:pPr>
            <w:r w:rsidRPr="00FF5438">
              <w:rPr>
                <w:rFonts w:cs="Times New Roman"/>
                <w:lang w:val="uk-UA"/>
              </w:rPr>
              <w:t>Секіраш М.Ф.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ind w:firstLine="765"/>
              <w:jc w:val="both"/>
              <w:rPr>
                <w:rFonts w:cs="Times New Roman"/>
              </w:rPr>
            </w:pPr>
            <w:r w:rsidRPr="00FF5438">
              <w:t>1.1 Сторона договору</w:t>
            </w:r>
            <w:proofErr w:type="gramStart"/>
            <w:r w:rsidRPr="00FF5438">
              <w:t>:А</w:t>
            </w:r>
            <w:proofErr w:type="gramEnd"/>
            <w:r w:rsidRPr="00FF5438">
              <w:t>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ind w:firstLine="765"/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1.2. В пункті  1 «Предмет договору» замінити слова «на </w:t>
            </w:r>
            <w:r w:rsidRPr="00FF5438">
              <w:rPr>
                <w:rFonts w:cs="Times New Roman"/>
              </w:rPr>
              <w:lastRenderedPageBreak/>
              <w:t xml:space="preserve">території Гандрабурівської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 xml:space="preserve">» словами «на території Ананьївської міської територіальної громади» </w:t>
            </w:r>
          </w:p>
          <w:p w:rsidR="00FF5438" w:rsidRPr="00FF5438" w:rsidRDefault="00FF5438" w:rsidP="00FF5438">
            <w:pPr>
              <w:ind w:firstLine="765"/>
              <w:jc w:val="both"/>
              <w:rPr>
                <w:rFonts w:cs="Times New Roman"/>
                <w:color w:val="000000"/>
              </w:rPr>
            </w:pPr>
            <w:r w:rsidRPr="00FF5438">
              <w:rPr>
                <w:rFonts w:cs="Times New Roman"/>
              </w:rPr>
              <w:t>1.3. В пункті 2 “Об'єкт оренди”  замінити слова “загальною площею 6,1803 га” словами “загальною площею 5,1803 га”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color w:val="000000"/>
              </w:rPr>
              <w:t xml:space="preserve">1.4. Пункт 8 викласти </w:t>
            </w:r>
            <w:proofErr w:type="gramStart"/>
            <w:r w:rsidRPr="00FF5438">
              <w:rPr>
                <w:rFonts w:cs="Times New Roman"/>
                <w:color w:val="000000"/>
              </w:rPr>
              <w:t>в</w:t>
            </w:r>
            <w:proofErr w:type="gramEnd"/>
            <w:r w:rsidRPr="00FF5438">
              <w:rPr>
                <w:rFonts w:cs="Times New Roman"/>
                <w:color w:val="000000"/>
              </w:rPr>
              <w:t xml:space="preserve"> новій редакції: “ Орендна плата вноситься орендарем у формі та розмі</w:t>
            </w:r>
            <w:proofErr w:type="gramStart"/>
            <w:r w:rsidRPr="00FF5438">
              <w:rPr>
                <w:rFonts w:cs="Times New Roman"/>
                <w:color w:val="000000"/>
              </w:rPr>
              <w:t>р</w:t>
            </w:r>
            <w:proofErr w:type="gramEnd"/>
            <w:r w:rsidRPr="00FF5438">
              <w:rPr>
                <w:rFonts w:cs="Times New Roman"/>
                <w:color w:val="000000"/>
              </w:rPr>
              <w:t>і: у грошовій формі один раз на рік до 28 серпня в розмірі 11247,42 грн. на рахунок Ананьївської міської ради, річна сума складає 11247,42 грн.”</w:t>
            </w:r>
          </w:p>
          <w:p w:rsidR="00FF5438" w:rsidRPr="00FF5438" w:rsidRDefault="00FF5438" w:rsidP="00FF5438">
            <w:pPr>
              <w:ind w:firstLine="765"/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1.5.  В пункті 10 слова “на рахунок Гандрабурівської сільської ради” замінити словами “на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>1.6. Пункт 12 доповнити словами “</w:t>
            </w:r>
            <w:proofErr w:type="gramStart"/>
            <w:r w:rsidRPr="00FF5438">
              <w:rPr>
                <w:rFonts w:cs="Times New Roman"/>
              </w:rPr>
              <w:t>у</w:t>
            </w:r>
            <w:proofErr w:type="gramEnd"/>
            <w:r w:rsidRPr="00FF5438">
              <w:rPr>
                <w:rFonts w:cs="Times New Roman"/>
              </w:rPr>
              <w:t xml:space="preserve"> разі зміни нормативної грошової оцінки земельної ділянки”.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</w:rPr>
            </w:pPr>
            <w:r w:rsidRPr="00FF5438">
              <w:rPr>
                <w:rFonts w:cs="Times New Roman"/>
              </w:rPr>
              <w:t xml:space="preserve">1.7. </w:t>
            </w:r>
            <w:r w:rsidRPr="00FF5438">
              <w:rPr>
                <w:color w:val="000000"/>
              </w:rPr>
              <w:t xml:space="preserve">До додаткової угоди до Договору долучити “ Розрахунок розміру орендної плати за земельні ділянки на 2021 </w:t>
            </w:r>
            <w:proofErr w:type="gramStart"/>
            <w:r w:rsidRPr="00FF5438">
              <w:rPr>
                <w:color w:val="000000"/>
              </w:rPr>
              <w:t>р</w:t>
            </w:r>
            <w:proofErr w:type="gramEnd"/>
            <w:r w:rsidRPr="00FF5438">
              <w:rPr>
                <w:color w:val="000000"/>
              </w:rPr>
              <w:t>ік”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  <w:b/>
              </w:rPr>
            </w:pPr>
            <w:r w:rsidRPr="00FF5438">
              <w:rPr>
                <w:rFonts w:cs="Times New Roman"/>
                <w:color w:val="000000"/>
              </w:rPr>
              <w:t xml:space="preserve">1.8. </w:t>
            </w:r>
            <w:proofErr w:type="gramStart"/>
            <w:r w:rsidRPr="00FF5438">
              <w:rPr>
                <w:rFonts w:cs="Times New Roman"/>
                <w:color w:val="000000"/>
              </w:rPr>
              <w:t>У</w:t>
            </w:r>
            <w:proofErr w:type="gramEnd"/>
            <w:r w:rsidRPr="00FF5438">
              <w:rPr>
                <w:rFonts w:cs="Times New Roman"/>
                <w:color w:val="000000"/>
              </w:rPr>
              <w:t xml:space="preserve"> пункті «Реквізити сторін»  “Орендодавець” викласти в наступній  редакції:</w:t>
            </w:r>
            <w:r w:rsidRPr="00FF5438">
              <w:rPr>
                <w:rFonts w:cs="Times New Roman"/>
              </w:rPr>
              <w:t xml:space="preserve">                                                             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           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</w:t>
            </w:r>
            <w:r w:rsidRPr="00FF5438">
              <w:rPr>
                <w:rFonts w:eastAsia="Arial"/>
                <w:color w:val="000000"/>
              </w:rPr>
              <w:t xml:space="preserve">18010900 </w:t>
            </w:r>
            <w:r w:rsidRPr="00FF5438">
              <w:rPr>
                <w:rFonts w:ascii="Times New Roman CYR" w:hAnsi="Times New Roman CYR" w:cs="Times New Roman CYR"/>
                <w:color w:val="000000"/>
                <w:lang w:val="uk-UA"/>
              </w:rPr>
              <w:t>IBAN UA</w:t>
            </w:r>
            <w:r w:rsidRPr="00FF5438">
              <w:rPr>
                <w:rFonts w:eastAsia="Arial"/>
                <w:color w:val="000000"/>
                <w:lang w:val="uk-UA"/>
              </w:rPr>
              <w:t>518999980334139815000015634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20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lang w:val="uk-UA"/>
              </w:rPr>
            </w:pPr>
            <w:r w:rsidRPr="00FF5438">
              <w:rPr>
                <w:lang w:val="uk-UA"/>
              </w:rPr>
              <w:t>19 травня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lang w:val="uk-UA"/>
              </w:rPr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договору оренди земельної ділянки  від 07.04.2020 №1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</w:pPr>
            <w:r w:rsidRPr="00FF5438">
              <w:rPr>
                <w:rFonts w:cs="Times New Roman"/>
                <w:lang w:val="uk-UA"/>
              </w:rPr>
              <w:t>ФГ “Украгро-лідер”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t>1.1. Сторона договору</w:t>
            </w:r>
            <w:proofErr w:type="gramStart"/>
            <w:r w:rsidRPr="00FF5438">
              <w:t>:А</w:t>
            </w:r>
            <w:proofErr w:type="gramEnd"/>
            <w:r w:rsidRPr="00FF5438">
              <w:t>наньївська районна державна адміністрація  -  викласти у наступній редакції: 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міського голови </w:t>
            </w:r>
            <w:r w:rsidRPr="00FF5438">
              <w:rPr>
                <w:rFonts w:cs="Times New Roman"/>
                <w:b/>
              </w:rPr>
              <w:t xml:space="preserve">Тищенка </w:t>
            </w:r>
            <w:r w:rsidRPr="00FF5438">
              <w:rPr>
                <w:rFonts w:cs="Times New Roman"/>
                <w:b/>
              </w:rPr>
              <w:lastRenderedPageBreak/>
              <w:t>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1.2. В пункті  1 «Предмет договору» замінити слова «на території Гандрабурівської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» словами «на території Ананьївської міської територіальної громади»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>1.3.  В пункті 2 цифру 23,71 га замінити на ціфру 19,1232 га.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>1.</w:t>
            </w:r>
            <w:r w:rsidRPr="00FF5438">
              <w:rPr>
                <w:rFonts w:cs="Times New Roman"/>
                <w:lang w:val="uk-UA"/>
              </w:rPr>
              <w:t>4</w:t>
            </w:r>
            <w:r w:rsidRPr="00FF5438">
              <w:rPr>
                <w:rFonts w:cs="Times New Roman"/>
              </w:rPr>
              <w:t xml:space="preserve"> Пункт 8 викласти </w:t>
            </w:r>
            <w:proofErr w:type="gramStart"/>
            <w:r w:rsidRPr="00FF5438">
              <w:rPr>
                <w:rFonts w:cs="Times New Roman"/>
                <w:lang w:val="uk-UA"/>
              </w:rPr>
              <w:t>в</w:t>
            </w:r>
            <w:proofErr w:type="gramEnd"/>
            <w:r w:rsidRPr="00FF5438">
              <w:rPr>
                <w:rFonts w:cs="Times New Roman"/>
                <w:lang w:val="uk-UA"/>
              </w:rPr>
              <w:t xml:space="preserve"> новій редакції: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lang w:val="uk-UA"/>
              </w:rPr>
              <w:t>“8. Орендна плата вноситься орендарем у формі та розмірі: грошовій безготівково один раз на рік  до 28 серпня у розмірі 41520,10 грн. на рахунок Ананьївської міської ради, річна сума складає 41520,10 гр”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1.5.  В пункті 10 слова “на рахунок Гандрабурівської сільської ради” замінити словами “на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>1.6. В пункті 12 доповнити словами “</w:t>
            </w:r>
            <w:proofErr w:type="gramStart"/>
            <w:r w:rsidRPr="00FF5438">
              <w:rPr>
                <w:rFonts w:cs="Times New Roman"/>
              </w:rPr>
              <w:t>у</w:t>
            </w:r>
            <w:proofErr w:type="gramEnd"/>
            <w:r w:rsidRPr="00FF5438">
              <w:rPr>
                <w:rFonts w:cs="Times New Roman"/>
              </w:rPr>
              <w:t xml:space="preserve"> разі зміни нормативної грошової оцінки земельної ділянки”.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jc w:val="center"/>
              <w:rPr>
                <w:rFonts w:cs="Times New Roman"/>
                <w:b/>
              </w:rPr>
            </w:pPr>
            <w:r w:rsidRPr="00FF5438">
              <w:rPr>
                <w:rFonts w:cs="Times New Roman"/>
                <w:lang w:val="uk-UA"/>
              </w:rPr>
              <w:t xml:space="preserve">Реквізити: 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widowControl/>
              <w:snapToGrid w:val="0"/>
              <w:spacing w:after="200" w:line="100" w:lineRule="atLeast"/>
            </w:pPr>
            <w:r w:rsidRPr="00FF5438"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  <w:lang w:val="uk-UA"/>
              </w:rPr>
              <w:t>098999980334129812000015634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21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lang w:val="uk-UA"/>
              </w:rPr>
            </w:pPr>
            <w:r w:rsidRPr="00FF5438">
              <w:rPr>
                <w:lang w:val="uk-UA"/>
              </w:rPr>
              <w:t>19 травня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lang w:val="uk-UA"/>
              </w:rPr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договору оренди землі  від 05.03.2019 №43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ТОВ “ЮСАЛВІЯ”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lang w:val="uk-UA"/>
              </w:rPr>
              <w:t>1.1.</w:t>
            </w:r>
            <w:r w:rsidRPr="00FF5438">
              <w:rPr>
                <w:rFonts w:cs="Times New Roman"/>
                <w:lang w:val="uk-UA"/>
              </w:rPr>
              <w:t>Сторона договору:</w:t>
            </w:r>
            <w:r w:rsidRPr="00FF5438">
              <w:rPr>
                <w:lang w:val="uk-UA"/>
              </w:rPr>
              <w:t xml:space="preserve"> </w:t>
            </w:r>
            <w:r w:rsidRPr="00FF5438">
              <w:t>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 xml:space="preserve">ідставі Закону України «Про місцеве  самоврядування в </w:t>
            </w:r>
            <w:r w:rsidRPr="00FF5438">
              <w:rPr>
                <w:rFonts w:cs="Times New Roman"/>
              </w:rPr>
              <w:lastRenderedPageBreak/>
              <w:t>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FF5438">
              <w:rPr>
                <w:rFonts w:cs="Times New Roman"/>
              </w:rPr>
              <w:t xml:space="preserve">1.2. </w:t>
            </w:r>
            <w:proofErr w:type="gramStart"/>
            <w:r w:rsidRPr="00FF5438">
              <w:rPr>
                <w:rFonts w:cs="Times New Roman"/>
              </w:rPr>
              <w:t>В пункті  1.</w:t>
            </w:r>
            <w:r w:rsidRPr="00FF5438">
              <w:rPr>
                <w:rFonts w:cs="Times New Roman"/>
                <w:lang w:val="uk-UA"/>
              </w:rPr>
              <w:t>1 розділу</w:t>
            </w:r>
            <w:r w:rsidRPr="00FF5438">
              <w:rPr>
                <w:rFonts w:cs="Times New Roman"/>
              </w:rPr>
              <w:t xml:space="preserve"> «Предмет договору» замінити слова «Одеської області, Ананьївського району, </w:t>
            </w:r>
            <w:r w:rsidRPr="00FF5438">
              <w:rPr>
                <w:rFonts w:cs="Times New Roman"/>
                <w:color w:val="000000"/>
                <w:lang w:val="uk-UA"/>
              </w:rPr>
              <w:t>Байтальської</w:t>
            </w:r>
            <w:r w:rsidRPr="00FF5438">
              <w:rPr>
                <w:rFonts w:cs="Times New Roman"/>
              </w:rPr>
              <w:t xml:space="preserve"> сільської ради </w:t>
            </w:r>
            <w:r w:rsidRPr="00FF5438">
              <w:rPr>
                <w:rFonts w:cs="Times New Roman"/>
                <w:lang w:val="uk-UA"/>
              </w:rPr>
              <w:t>(за межами населеного пункту</w:t>
            </w:r>
            <w:r w:rsidRPr="00FF5438">
              <w:rPr>
                <w:rFonts w:cs="Times New Roman"/>
              </w:rPr>
              <w:t>» словами «Ананьївської міської територіальної громади».</w:t>
            </w:r>
            <w:proofErr w:type="gramEnd"/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  <w:lang w:val="uk-UA"/>
              </w:rPr>
            </w:pPr>
            <w:r w:rsidRPr="00FF5438">
              <w:rPr>
                <w:rFonts w:cs="Times New Roman"/>
                <w:color w:val="000000"/>
                <w:sz w:val="22"/>
                <w:szCs w:val="22"/>
              </w:rPr>
              <w:t>1</w:t>
            </w:r>
            <w:r w:rsidRPr="00FF5438">
              <w:rPr>
                <w:rFonts w:cs="Times New Roman"/>
                <w:color w:val="000000"/>
              </w:rPr>
              <w:t>.3</w:t>
            </w:r>
            <w:proofErr w:type="gramStart"/>
            <w:r w:rsidRPr="00FF5438">
              <w:rPr>
                <w:rFonts w:cs="Times New Roman"/>
                <w:color w:val="000000"/>
              </w:rPr>
              <w:t xml:space="preserve"> У</w:t>
            </w:r>
            <w:proofErr w:type="gramEnd"/>
            <w:r w:rsidRPr="00FF5438">
              <w:rPr>
                <w:rFonts w:cs="Times New Roman"/>
                <w:color w:val="000000"/>
              </w:rPr>
              <w:t xml:space="preserve"> пункті </w:t>
            </w:r>
            <w:r w:rsidRPr="00FF5438">
              <w:rPr>
                <w:rFonts w:cs="Times New Roman"/>
                <w:color w:val="000000"/>
                <w:lang w:val="uk-UA"/>
              </w:rPr>
              <w:t xml:space="preserve">2.1 розділу “Об'єкт оренди” замінити слова “Одеської області, Ананьївського району, Байтальської сільської ради (за межами населеного пункту)” словами </w:t>
            </w:r>
            <w:r w:rsidRPr="00FF5438">
              <w:rPr>
                <w:rFonts w:cs="Times New Roman"/>
                <w:color w:val="000000"/>
              </w:rPr>
              <w:t xml:space="preserve"> «Ананьївської міської територіальної громади».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color w:val="000000"/>
                <w:lang w:val="uk-UA"/>
              </w:rPr>
              <w:t>1.4. У пункті 4.1 розділу</w:t>
            </w:r>
            <w:r w:rsidRPr="00FF5438">
              <w:rPr>
                <w:rFonts w:cs="Times New Roman"/>
                <w:color w:val="000000"/>
              </w:rPr>
              <w:t xml:space="preserve"> “Орендна плата” замінити слова “на рахунок </w:t>
            </w:r>
            <w:r w:rsidRPr="00FF5438">
              <w:rPr>
                <w:rFonts w:cs="Times New Roman"/>
                <w:color w:val="000000"/>
                <w:lang w:val="uk-UA"/>
              </w:rPr>
              <w:t>Байтальської</w:t>
            </w:r>
            <w:r w:rsidRPr="00FF5438">
              <w:rPr>
                <w:rFonts w:cs="Times New Roman"/>
                <w:color w:val="000000"/>
              </w:rPr>
              <w:t xml:space="preserve"> сільської ради” словами “ на    рахунок Ананьївської міської ради.”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>1.</w:t>
            </w:r>
            <w:r w:rsidRPr="00FF5438">
              <w:rPr>
                <w:rFonts w:cs="Times New Roman"/>
                <w:lang w:val="uk-UA"/>
              </w:rPr>
              <w:t>5</w:t>
            </w:r>
            <w:r w:rsidRPr="00FF5438">
              <w:rPr>
                <w:rFonts w:cs="Times New Roman"/>
              </w:rPr>
              <w:t xml:space="preserve">. У пункті </w:t>
            </w:r>
            <w:r w:rsidRPr="00FF5438">
              <w:rPr>
                <w:rFonts w:cs="Times New Roman"/>
                <w:lang w:val="uk-UA"/>
              </w:rPr>
              <w:t xml:space="preserve">4.7 розділу </w:t>
            </w:r>
            <w:r w:rsidRPr="00FF5438">
              <w:rPr>
                <w:rFonts w:cs="Times New Roman"/>
                <w:color w:val="000000"/>
                <w:lang w:val="uk-UA"/>
              </w:rPr>
              <w:t>“Орендна плата”</w:t>
            </w:r>
            <w:r w:rsidRPr="00FF5438">
              <w:rPr>
                <w:rFonts w:cs="Times New Roman"/>
              </w:rPr>
              <w:t xml:space="preserve"> замінити слова “до інших надходжень місцевого бюджету </w:t>
            </w:r>
            <w:r w:rsidRPr="00FF5438">
              <w:rPr>
                <w:rFonts w:cs="Times New Roman"/>
                <w:color w:val="000000"/>
                <w:lang w:val="uk-UA"/>
              </w:rPr>
              <w:t>Байтальської</w:t>
            </w:r>
            <w:r w:rsidRPr="00FF5438">
              <w:rPr>
                <w:rFonts w:cs="Times New Roman"/>
              </w:rPr>
              <w:t xml:space="preserve">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” словами “на  рахунок Ананьївської міської ради.”</w:t>
            </w:r>
          </w:p>
          <w:p w:rsidR="00FF5438" w:rsidRPr="00FF5438" w:rsidRDefault="00FF5438" w:rsidP="00FF5438">
            <w:pPr>
              <w:widowControl/>
              <w:snapToGrid w:val="0"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 xml:space="preserve">1.6. У пункті 12.3 розділу “Відповідальність сторін за невиконання або неналежне виконання договору” замінити слова “до інших надходжень місцевого бюджету </w:t>
            </w:r>
            <w:r w:rsidRPr="00FF5438">
              <w:rPr>
                <w:rFonts w:cs="Times New Roman"/>
                <w:color w:val="000000"/>
                <w:lang w:val="uk-UA"/>
              </w:rPr>
              <w:t>Байтальської</w:t>
            </w:r>
            <w:r w:rsidRPr="00FF5438">
              <w:rPr>
                <w:rFonts w:cs="Times New Roman"/>
                <w:lang w:val="uk-UA"/>
              </w:rPr>
              <w:t xml:space="preserve"> сільської ради” словами “на  рахунок Ананьївської міської ради.”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jc w:val="center"/>
              <w:rPr>
                <w:rFonts w:cs="Times New Roman"/>
                <w:b/>
              </w:rPr>
            </w:pPr>
            <w:r w:rsidRPr="00FF5438">
              <w:rPr>
                <w:rFonts w:cs="Times New Roman"/>
                <w:lang w:val="uk-UA"/>
              </w:rPr>
              <w:t xml:space="preserve">Реквізити: </w:t>
            </w:r>
          </w:p>
          <w:p w:rsidR="00FF5438" w:rsidRPr="00FF5438" w:rsidRDefault="00FF5438" w:rsidP="00FF5438">
            <w:pPr>
              <w:suppressLineNumbers/>
              <w:snapToGrid w:val="0"/>
              <w:spacing w:line="0" w:lineRule="atLeast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</w:p>
          <w:p w:rsidR="00FF5438" w:rsidRPr="00FF5438" w:rsidRDefault="00FF5438" w:rsidP="00FF5438">
            <w:pPr>
              <w:spacing w:line="0" w:lineRule="atLeast"/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spacing w:line="0" w:lineRule="atLeast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widowControl/>
              <w:snapToGrid w:val="0"/>
              <w:spacing w:after="200" w:line="100" w:lineRule="atLeast"/>
            </w:pPr>
            <w:r w:rsidRPr="00FF5438">
              <w:rPr>
                <w:rFonts w:ascii="Times New Roman CYR" w:hAnsi="Times New Roman CYR" w:cs="Times New Roman CYR"/>
                <w:b/>
                <w:bCs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  <w:lang w:val="uk-UA"/>
              </w:rPr>
              <w:t>098999980334129812000015634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22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lang w:val="uk-UA"/>
              </w:rPr>
            </w:pPr>
            <w:r w:rsidRPr="00FF5438">
              <w:rPr>
                <w:lang w:val="uk-UA"/>
              </w:rPr>
              <w:t>19 травня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lang w:val="uk-UA"/>
              </w:rPr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договору оренди земельної ділянки  від 02.11.2020 №16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Волочан В.П.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E141A" w:rsidRPr="0068477D" w:rsidRDefault="00DE141A" w:rsidP="00DE141A">
            <w:pPr>
              <w:pStyle w:val="ad"/>
              <w:rPr>
                <w:rFonts w:eastAsia="Times New Roman" w:cs="Times New Roman"/>
                <w:kern w:val="0"/>
                <w:lang w:eastAsia="ru-RU" w:bidi="ar-SA"/>
              </w:rPr>
            </w:pPr>
            <w:r w:rsidRPr="0068477D">
              <w:rPr>
                <w:rFonts w:eastAsia="Times New Roman" w:cs="Times New Roman"/>
                <w:kern w:val="0"/>
                <w:lang w:val="uk-UA" w:eastAsia="ru-RU" w:bidi="ar-SA"/>
              </w:rPr>
              <w:t>1.1 Сторона договору:</w:t>
            </w:r>
            <w:r w:rsidRPr="0068477D">
              <w:rPr>
                <w:rFonts w:eastAsia="Times New Roman" w:cs="Times New Roman"/>
                <w:kern w:val="0"/>
                <w:lang w:eastAsia="ru-RU" w:bidi="ar-SA"/>
              </w:rPr>
              <w:t xml:space="preserve"> Ананьївська міська рада, ідентифікаційний код ЄДРПОУ: 04056807, юридична адреса якої: Одеська область, м. Ананьїв, вул. Незалежності, 51, надалі – «Орендодавець», в особі міського голови </w:t>
            </w:r>
            <w:r w:rsidRPr="0068477D">
              <w:rPr>
                <w:rFonts w:eastAsia="Times New Roman" w:cs="Times New Roman"/>
                <w:b/>
                <w:bCs/>
                <w:kern w:val="0"/>
                <w:lang w:eastAsia="ru-RU" w:bidi="ar-SA"/>
              </w:rPr>
              <w:t>Тищенка Юрія Сергійовича,</w:t>
            </w:r>
            <w:r w:rsidRPr="0068477D">
              <w:rPr>
                <w:rFonts w:eastAsia="Times New Roman" w:cs="Times New Roman"/>
                <w:kern w:val="0"/>
                <w:lang w:eastAsia="ru-RU" w:bidi="ar-SA"/>
              </w:rPr>
              <w:t xml:space="preserve"> який діє на </w:t>
            </w:r>
            <w:proofErr w:type="gramStart"/>
            <w:r w:rsidRPr="0068477D">
              <w:rPr>
                <w:rFonts w:eastAsia="Times New Roman" w:cs="Times New Roman"/>
                <w:kern w:val="0"/>
                <w:lang w:eastAsia="ru-RU" w:bidi="ar-SA"/>
              </w:rPr>
              <w:t>п</w:t>
            </w:r>
            <w:proofErr w:type="gramEnd"/>
            <w:r w:rsidRPr="0068477D">
              <w:rPr>
                <w:rFonts w:eastAsia="Times New Roman" w:cs="Times New Roman"/>
                <w:kern w:val="0"/>
                <w:lang w:eastAsia="ru-RU" w:bidi="ar-SA"/>
              </w:rPr>
              <w:t>ідставі Закону України «Про місцеве самоврядування в Україні».</w:t>
            </w:r>
          </w:p>
          <w:p w:rsidR="00DE141A" w:rsidRPr="0068477D" w:rsidRDefault="00DE141A" w:rsidP="00DE141A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68477D">
              <w:rPr>
                <w:rFonts w:eastAsia="Times New Roman" w:cs="Times New Roman"/>
                <w:kern w:val="0"/>
                <w:lang w:eastAsia="ru-RU" w:bidi="ar-SA"/>
              </w:rPr>
              <w:t xml:space="preserve">1.2. В пункті 1 «Предмет договору» замінити слова «на території Гандрабурівської сільської </w:t>
            </w:r>
            <w:proofErr w:type="gramStart"/>
            <w:r w:rsidRPr="0068477D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68477D">
              <w:rPr>
                <w:rFonts w:eastAsia="Times New Roman" w:cs="Times New Roman"/>
                <w:kern w:val="0"/>
                <w:lang w:eastAsia="ru-RU" w:bidi="ar-SA"/>
              </w:rPr>
              <w:t xml:space="preserve">» словами «на території Ананьївської міської територіальної громади» </w:t>
            </w:r>
          </w:p>
          <w:p w:rsidR="00DE141A" w:rsidRPr="0068477D" w:rsidRDefault="00DE141A" w:rsidP="00DE141A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68477D">
              <w:rPr>
                <w:rFonts w:eastAsia="Times New Roman" w:cs="Times New Roman"/>
                <w:kern w:val="0"/>
                <w:lang w:eastAsia="ru-RU" w:bidi="ar-SA"/>
              </w:rPr>
              <w:t xml:space="preserve">1.3. В пункті 10 слова “на рахунок Гандрабурівської сільської ради” замінити словами “на рахунок Ананьївської міської </w:t>
            </w:r>
            <w:proofErr w:type="gramStart"/>
            <w:r w:rsidRPr="0068477D">
              <w:rPr>
                <w:rFonts w:eastAsia="Times New Roman" w:cs="Times New Roman"/>
                <w:kern w:val="0"/>
                <w:lang w:eastAsia="ru-RU" w:bidi="ar-SA"/>
              </w:rPr>
              <w:t>ради</w:t>
            </w:r>
            <w:proofErr w:type="gramEnd"/>
            <w:r w:rsidRPr="0068477D">
              <w:rPr>
                <w:rFonts w:eastAsia="Times New Roman" w:cs="Times New Roman"/>
                <w:kern w:val="0"/>
                <w:lang w:eastAsia="ru-RU" w:bidi="ar-SA"/>
              </w:rPr>
              <w:t>.”</w:t>
            </w:r>
          </w:p>
          <w:p w:rsidR="00DE141A" w:rsidRPr="0068477D" w:rsidRDefault="00DE141A" w:rsidP="00DE141A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68477D">
              <w:rPr>
                <w:rFonts w:eastAsia="Times New Roman" w:cs="Times New Roman"/>
                <w:kern w:val="0"/>
                <w:lang w:eastAsia="ru-RU" w:bidi="ar-SA"/>
              </w:rPr>
              <w:t>1.4. Пункт 12 доповнити словами “</w:t>
            </w:r>
            <w:proofErr w:type="gramStart"/>
            <w:r w:rsidRPr="0068477D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68477D">
              <w:rPr>
                <w:rFonts w:eastAsia="Times New Roman" w:cs="Times New Roman"/>
                <w:kern w:val="0"/>
                <w:lang w:eastAsia="ru-RU" w:bidi="ar-SA"/>
              </w:rPr>
              <w:t xml:space="preserve"> разі зміни нормативної грошової оцінки земельної ділянки”.</w:t>
            </w:r>
          </w:p>
          <w:p w:rsidR="00DE141A" w:rsidRPr="0068477D" w:rsidRDefault="00DE141A" w:rsidP="00DE141A">
            <w:pPr>
              <w:widowControl/>
              <w:suppressAutoHyphens w:val="0"/>
              <w:spacing w:before="100" w:beforeAutospacing="1"/>
              <w:rPr>
                <w:rFonts w:eastAsia="Times New Roman" w:cs="Times New Roman"/>
                <w:kern w:val="0"/>
                <w:lang w:eastAsia="ru-RU" w:bidi="ar-SA"/>
              </w:rPr>
            </w:pPr>
            <w:r w:rsidRPr="0068477D">
              <w:rPr>
                <w:rFonts w:eastAsia="Times New Roman" w:cs="Times New Roman"/>
                <w:kern w:val="0"/>
                <w:lang w:eastAsia="ru-RU" w:bidi="ar-SA"/>
              </w:rPr>
              <w:t xml:space="preserve">1.5. </w:t>
            </w:r>
            <w:proofErr w:type="gramStart"/>
            <w:r w:rsidRPr="0068477D">
              <w:rPr>
                <w:rFonts w:eastAsia="Times New Roman" w:cs="Times New Roman"/>
                <w:kern w:val="0"/>
                <w:lang w:eastAsia="ru-RU" w:bidi="ar-SA"/>
              </w:rPr>
              <w:t>У</w:t>
            </w:r>
            <w:proofErr w:type="gramEnd"/>
            <w:r w:rsidRPr="0068477D">
              <w:rPr>
                <w:rFonts w:eastAsia="Times New Roman" w:cs="Times New Roman"/>
                <w:kern w:val="0"/>
                <w:lang w:eastAsia="ru-RU" w:bidi="ar-SA"/>
              </w:rPr>
              <w:t xml:space="preserve"> пункті «Реквізити сторін» “Орендодавець” викласти в наступній редакції:</w:t>
            </w:r>
          </w:p>
          <w:p w:rsidR="00DE141A" w:rsidRPr="0068477D" w:rsidRDefault="00DE141A" w:rsidP="00DE141A">
            <w:pPr>
              <w:jc w:val="both"/>
              <w:rPr>
                <w:rFonts w:cs="Times New Roman"/>
              </w:rPr>
            </w:pPr>
          </w:p>
          <w:p w:rsidR="00DE141A" w:rsidRPr="0068477D" w:rsidRDefault="00DE141A" w:rsidP="00DE141A">
            <w:pPr>
              <w:jc w:val="center"/>
              <w:rPr>
                <w:rFonts w:cs="Times New Roman"/>
                <w:b/>
              </w:rPr>
            </w:pPr>
            <w:r w:rsidRPr="0068477D">
              <w:rPr>
                <w:rFonts w:cs="Times New Roman"/>
              </w:rPr>
              <w:t xml:space="preserve">Реквізити:                                    </w:t>
            </w:r>
          </w:p>
          <w:p w:rsidR="00DE141A" w:rsidRPr="0068477D" w:rsidRDefault="00DE141A" w:rsidP="00DE141A">
            <w:pPr>
              <w:jc w:val="both"/>
            </w:pPr>
            <w:r w:rsidRPr="0068477D">
              <w:rPr>
                <w:rFonts w:cs="Times New Roman"/>
                <w:b/>
              </w:rPr>
              <w:t xml:space="preserve">Ананьївська міська рада                    </w:t>
            </w:r>
          </w:p>
          <w:p w:rsidR="00DE141A" w:rsidRPr="0068477D" w:rsidRDefault="00DE141A" w:rsidP="00DE141A">
            <w:pPr>
              <w:jc w:val="both"/>
              <w:rPr>
                <w:rFonts w:cs="Times New Roman"/>
              </w:rPr>
            </w:pPr>
            <w:r w:rsidRPr="0068477D">
              <w:t xml:space="preserve">66401,Одеська область,                         </w:t>
            </w:r>
          </w:p>
          <w:p w:rsidR="00DE141A" w:rsidRPr="0068477D" w:rsidRDefault="00DE141A" w:rsidP="00DE141A">
            <w:pPr>
              <w:jc w:val="both"/>
            </w:pPr>
            <w:r w:rsidRPr="0068477D">
              <w:rPr>
                <w:rFonts w:cs="Times New Roman"/>
              </w:rPr>
              <w:t>Под</w:t>
            </w:r>
            <w:r w:rsidRPr="0068477D">
              <w:rPr>
                <w:rFonts w:cs="Times New Roman"/>
                <w:lang w:val="uk-UA"/>
              </w:rPr>
              <w:t xml:space="preserve">ільський район                               </w:t>
            </w:r>
          </w:p>
          <w:p w:rsidR="00DE141A" w:rsidRPr="0068477D" w:rsidRDefault="00DE141A" w:rsidP="00DE141A">
            <w:pPr>
              <w:jc w:val="both"/>
            </w:pPr>
            <w:r w:rsidRPr="0068477D">
              <w:t xml:space="preserve">м. Ананьїв, вул. Незалежності, 51       </w:t>
            </w:r>
          </w:p>
          <w:p w:rsidR="00DE141A" w:rsidRPr="0068477D" w:rsidRDefault="00DE141A" w:rsidP="00DE141A">
            <w:pPr>
              <w:jc w:val="both"/>
              <w:rPr>
                <w:rFonts w:ascii="Times New Roman CYR" w:hAnsi="Times New Roman CYR" w:cs="Times New Roman CYR"/>
              </w:rPr>
            </w:pPr>
            <w:r w:rsidRPr="0068477D">
              <w:t>ЄДРПОУ 04056807</w:t>
            </w:r>
            <w:r w:rsidRPr="0068477D">
              <w:rPr>
                <w:i/>
              </w:rPr>
              <w:t xml:space="preserve">                                </w:t>
            </w:r>
            <w:r w:rsidRPr="0068477D">
              <w:t xml:space="preserve">                                           </w:t>
            </w:r>
          </w:p>
          <w:p w:rsidR="00DE141A" w:rsidRPr="0068477D" w:rsidRDefault="00DE141A" w:rsidP="00DE141A">
            <w:pPr>
              <w:jc w:val="both"/>
              <w:rPr>
                <w:rFonts w:ascii="Times New Roman CYR" w:hAnsi="Times New Roman CYR" w:cs="Times New Roman CYR"/>
              </w:rPr>
            </w:pPr>
            <w:r w:rsidRPr="0068477D">
              <w:rPr>
                <w:rFonts w:ascii="Times New Roman CYR" w:hAnsi="Times New Roman CYR" w:cs="Times New Roman CYR"/>
              </w:rPr>
              <w:t xml:space="preserve">Банк одержувача: Казначейство                          </w:t>
            </w:r>
          </w:p>
          <w:p w:rsidR="00DE141A" w:rsidRPr="0068477D" w:rsidRDefault="00DE141A" w:rsidP="00DE141A">
            <w:pPr>
              <w:jc w:val="both"/>
              <w:rPr>
                <w:rFonts w:ascii="Times New Roman CYR" w:hAnsi="Times New Roman CYR" w:cs="Times New Roman CYR"/>
              </w:rPr>
            </w:pPr>
            <w:r w:rsidRPr="0068477D">
              <w:rPr>
                <w:rFonts w:ascii="Times New Roman CYR" w:hAnsi="Times New Roman CYR" w:cs="Times New Roman CYR"/>
              </w:rPr>
              <w:t>України (ЕАП)</w:t>
            </w:r>
            <w:r w:rsidRPr="0068477D">
              <w:t xml:space="preserve">                                                       </w:t>
            </w:r>
          </w:p>
          <w:p w:rsidR="00DE141A" w:rsidRPr="0068477D" w:rsidRDefault="00DE141A" w:rsidP="00DE141A">
            <w:pPr>
              <w:jc w:val="both"/>
              <w:rPr>
                <w:rFonts w:ascii="Times New Roman CYR" w:hAnsi="Times New Roman CYR" w:cs="Times New Roman CYR"/>
              </w:rPr>
            </w:pPr>
            <w:r w:rsidRPr="0068477D">
              <w:rPr>
                <w:rFonts w:ascii="Times New Roman CYR" w:hAnsi="Times New Roman CYR" w:cs="Times New Roman CYR"/>
              </w:rPr>
              <w:t xml:space="preserve">Код згідно з ЄДРПОУ 37607526 </w:t>
            </w:r>
            <w:r w:rsidRPr="0068477D">
              <w:t xml:space="preserve">                         </w:t>
            </w:r>
          </w:p>
          <w:p w:rsidR="00DE141A" w:rsidRPr="0068477D" w:rsidRDefault="00DE141A" w:rsidP="00DE141A">
            <w:pPr>
              <w:jc w:val="both"/>
              <w:rPr>
                <w:rFonts w:ascii="Times New Roman CYR" w:hAnsi="Times New Roman CYR" w:cs="Times New Roman CYR"/>
              </w:rPr>
            </w:pPr>
            <w:r w:rsidRPr="0068477D">
              <w:rPr>
                <w:rFonts w:ascii="Times New Roman CYR" w:hAnsi="Times New Roman CYR" w:cs="Times New Roman CYR"/>
              </w:rPr>
              <w:t>Одержувач: ГУК в Одеській обл.</w:t>
            </w:r>
          </w:p>
          <w:p w:rsidR="00DE141A" w:rsidRPr="0068477D" w:rsidRDefault="00DE141A" w:rsidP="00DE141A">
            <w:pPr>
              <w:jc w:val="both"/>
              <w:rPr>
                <w:rFonts w:ascii="Times New Roman CYR" w:hAnsi="Times New Roman CYR" w:cs="Times New Roman CYR"/>
                <w:lang w:val="uk-UA"/>
              </w:rPr>
            </w:pPr>
            <w:r w:rsidRPr="0068477D">
              <w:rPr>
                <w:rFonts w:ascii="Times New Roman CYR" w:hAnsi="Times New Roman CYR" w:cs="Times New Roman CYR"/>
              </w:rPr>
              <w:t>/м</w:t>
            </w:r>
            <w:proofErr w:type="gramStart"/>
            <w:r w:rsidRPr="0068477D">
              <w:rPr>
                <w:rFonts w:ascii="Times New Roman CYR" w:hAnsi="Times New Roman CYR" w:cs="Times New Roman CYR"/>
              </w:rPr>
              <w:t>.А</w:t>
            </w:r>
            <w:proofErr w:type="gramEnd"/>
            <w:r w:rsidRPr="0068477D">
              <w:rPr>
                <w:rFonts w:ascii="Times New Roman CYR" w:hAnsi="Times New Roman CYR" w:cs="Times New Roman CYR"/>
              </w:rPr>
              <w:t>наньїв/</w:t>
            </w:r>
            <w:r w:rsidRPr="0068477D">
              <w:rPr>
                <w:rFonts w:eastAsia="Arial"/>
              </w:rPr>
              <w:t>18010900</w:t>
            </w:r>
            <w:bookmarkStart w:id="0" w:name="_GoBack"/>
            <w:bookmarkEnd w:id="0"/>
          </w:p>
          <w:p w:rsidR="00FF5438" w:rsidRPr="0068477D" w:rsidRDefault="00DE141A" w:rsidP="00DE141A">
            <w:pPr>
              <w:snapToGrid w:val="0"/>
              <w:spacing w:line="0" w:lineRule="atLeast"/>
              <w:jc w:val="both"/>
              <w:rPr>
                <w:rFonts w:eastAsia="Arial"/>
                <w:lang w:val="uk-UA"/>
              </w:rPr>
            </w:pPr>
            <w:r w:rsidRPr="0068477D">
              <w:rPr>
                <w:rFonts w:ascii="Times New Roman CYR" w:hAnsi="Times New Roman CYR" w:cs="Times New Roman CYR"/>
                <w:lang w:val="uk-UA"/>
              </w:rPr>
              <w:lastRenderedPageBreak/>
              <w:t xml:space="preserve">IBAN UA </w:t>
            </w:r>
            <w:r w:rsidRPr="0068477D">
              <w:rPr>
                <w:rFonts w:eastAsia="Arial"/>
                <w:lang w:val="uk-UA"/>
              </w:rPr>
              <w:t>518999980334139815000015634</w:t>
            </w:r>
          </w:p>
          <w:p w:rsidR="00DE141A" w:rsidRPr="00FF5438" w:rsidRDefault="00DE141A" w:rsidP="00DE141A">
            <w:pPr>
              <w:snapToGrid w:val="0"/>
              <w:spacing w:line="0" w:lineRule="atLeast"/>
              <w:jc w:val="both"/>
            </w:pP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23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</w:rPr>
            </w:pPr>
            <w:r w:rsidRPr="00FF5438">
              <w:rPr>
                <w:rFonts w:cs="Times New Roman"/>
                <w:lang w:val="uk-UA"/>
              </w:rPr>
              <w:t>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>30</w:t>
            </w:r>
            <w:r w:rsidRPr="00FF5438">
              <w:rPr>
                <w:rFonts w:cs="Times New Roman"/>
                <w:lang w:val="uk-UA"/>
              </w:rPr>
              <w:t xml:space="preserve"> квітня 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Додаткова угода до договору оренди земельної ділянки  від 30.10.2017 №43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ФОП Снєгур М.О.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1.1. Сторона договору:Ананьївська міська рада,</w:t>
            </w:r>
            <w:r w:rsidRPr="00FF5438">
              <w:rPr>
                <w:rFonts w:cs="Times New Roman"/>
                <w:spacing w:val="-8"/>
                <w:lang w:val="uk-UA"/>
              </w:rPr>
              <w:t xml:space="preserve"> ідентифікаційний код </w:t>
            </w:r>
            <w:r w:rsidRPr="00FF5438">
              <w:rPr>
                <w:rFonts w:cs="Times New Roman"/>
                <w:lang w:val="uk-UA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  <w:lang w:val="uk-UA"/>
              </w:rPr>
              <w:t>Тищенка Юрія Сергійовича,</w:t>
            </w:r>
            <w:r w:rsidRPr="00FF5438">
              <w:rPr>
                <w:rFonts w:cs="Times New Roman"/>
                <w:lang w:val="uk-UA"/>
              </w:rPr>
              <w:t xml:space="preserve"> який діє на підставі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widowControl/>
              <w:spacing w:line="100" w:lineRule="atLeast"/>
              <w:ind w:left="27" w:hanging="14"/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1.2. В пункті  1 «Предмет договору» замінити слова «на території Гандрабурівської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» словами «на території Ананьївської міської територіальної громади».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>1.3 У пункт</w:t>
            </w:r>
            <w:r w:rsidRPr="00FF5438">
              <w:rPr>
                <w:rFonts w:cs="Times New Roman"/>
                <w:lang w:val="uk-UA"/>
              </w:rPr>
              <w:t>і</w:t>
            </w:r>
            <w:r w:rsidRPr="00FF5438">
              <w:rPr>
                <w:rFonts w:cs="Times New Roman"/>
              </w:rPr>
              <w:t xml:space="preserve"> 8 </w:t>
            </w:r>
            <w:r w:rsidRPr="00FF5438">
              <w:rPr>
                <w:rFonts w:cs="Times New Roman"/>
                <w:lang w:val="uk-UA"/>
              </w:rPr>
              <w:t xml:space="preserve">слова </w:t>
            </w:r>
            <w:r w:rsidRPr="00FF5438">
              <w:rPr>
                <w:rFonts w:cs="Times New Roman"/>
              </w:rPr>
              <w:t>«</w:t>
            </w:r>
            <w:r w:rsidRPr="00FF5438">
              <w:rPr>
                <w:rFonts w:cs="Times New Roman"/>
                <w:lang w:val="uk-UA"/>
              </w:rPr>
              <w:t xml:space="preserve">Гандрабурівської сільської ради” замінити словами </w:t>
            </w:r>
            <w:r w:rsidRPr="00FF5438">
              <w:rPr>
                <w:rFonts w:cs="Times New Roman"/>
              </w:rPr>
              <w:t>«</w:t>
            </w:r>
            <w:r w:rsidRPr="00FF5438">
              <w:rPr>
                <w:rFonts w:cs="Times New Roman"/>
                <w:lang w:val="uk-UA"/>
              </w:rPr>
              <w:t xml:space="preserve">Ананьївської міської </w:t>
            </w:r>
            <w:proofErr w:type="gramStart"/>
            <w:r w:rsidRPr="00FF5438">
              <w:rPr>
                <w:rFonts w:cs="Times New Roman"/>
                <w:lang w:val="uk-UA"/>
              </w:rPr>
              <w:t>ради</w:t>
            </w:r>
            <w:proofErr w:type="gramEnd"/>
            <w:r w:rsidRPr="00FF5438">
              <w:rPr>
                <w:rFonts w:cs="Times New Roman"/>
                <w:lang w:val="uk-UA"/>
              </w:rPr>
              <w:t>.”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 xml:space="preserve">1.4.  В пункті 10 слова “на рахунок Гандрабурівської сільської ради” замінити словами “на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Default="00FF5438" w:rsidP="00FF5438">
            <w:pPr>
              <w:suppressLineNumbers/>
              <w:snapToGrid w:val="0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1.5. В пункті 12 доповнити словами “у разі зміни нормативної грошової оцінки земельної ділянки”.</w:t>
            </w:r>
          </w:p>
          <w:p w:rsidR="00DE141A" w:rsidRPr="00FF5438" w:rsidRDefault="00DE141A" w:rsidP="00FF5438">
            <w:pPr>
              <w:suppressLineNumbers/>
              <w:snapToGrid w:val="0"/>
              <w:rPr>
                <w:rFonts w:cs="Times New Roman"/>
              </w:rPr>
            </w:pPr>
          </w:p>
          <w:p w:rsidR="00FF5438" w:rsidRPr="00FF5438" w:rsidRDefault="00FF5438" w:rsidP="00FF5438">
            <w:pPr>
              <w:jc w:val="center"/>
              <w:rPr>
                <w:rFonts w:cs="Times New Roman"/>
                <w:b/>
              </w:rPr>
            </w:pPr>
            <w:r w:rsidRPr="00FF5438">
              <w:rPr>
                <w:rFonts w:cs="Times New Roman"/>
              </w:rPr>
              <w:t xml:space="preserve">Реквізити:           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color w:val="000000"/>
              </w:rPr>
              <w:t>Под</w:t>
            </w:r>
            <w:r w:rsidRPr="00FF5438">
              <w:rPr>
                <w:rFonts w:cs="Times New Roman"/>
                <w:color w:val="000000"/>
                <w:lang w:val="uk-UA"/>
              </w:rPr>
              <w:t xml:space="preserve">ільський район      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                              </w:t>
            </w:r>
            <w:r w:rsidRPr="00FF5438">
              <w:t xml:space="preserve">                 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</w:t>
            </w:r>
            <w:r w:rsidRPr="00FF5438">
              <w:rPr>
                <w:rFonts w:eastAsia="Arial"/>
                <w:color w:val="000000"/>
              </w:rPr>
              <w:t>18010900</w:t>
            </w:r>
          </w:p>
          <w:p w:rsidR="00FF5438" w:rsidRPr="00FF5438" w:rsidRDefault="00FF5438" w:rsidP="00FF5438">
            <w:pPr>
              <w:snapToGrid w:val="0"/>
              <w:spacing w:line="0" w:lineRule="atLeast"/>
              <w:jc w:val="both"/>
            </w:pPr>
            <w:r w:rsidRPr="00FF5438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lang w:val="uk-UA"/>
              </w:rPr>
              <w:t>518999980334139815000015634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24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30 квітня 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Додаткова угода до договору оренди земельної ділянки  від 02.10.2020 №13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ФОП Волочан П.П.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1.1. Сторона договору:Ананьївська міська рада,</w:t>
            </w:r>
            <w:r w:rsidRPr="00FF5438">
              <w:rPr>
                <w:rFonts w:cs="Times New Roman"/>
                <w:spacing w:val="-8"/>
                <w:lang w:val="uk-UA"/>
              </w:rPr>
              <w:t xml:space="preserve"> ідентифікаційний код </w:t>
            </w:r>
            <w:r w:rsidRPr="00FF5438">
              <w:rPr>
                <w:rFonts w:cs="Times New Roman"/>
                <w:lang w:val="uk-UA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  <w:lang w:val="uk-UA"/>
              </w:rPr>
              <w:t>Тищенка Юрія Сергійовича,</w:t>
            </w:r>
            <w:r w:rsidRPr="00FF5438">
              <w:rPr>
                <w:rFonts w:cs="Times New Roman"/>
                <w:lang w:val="uk-UA"/>
              </w:rPr>
              <w:t xml:space="preserve"> який діє на підставі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widowControl/>
              <w:spacing w:line="100" w:lineRule="atLeast"/>
              <w:ind w:left="27" w:hanging="14"/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1.2. В пункті  1 «Предмет договору» замінити слова «на території Гандрабурівської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» словами «на території Ананьївської міської територіальної громади».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>1.3 У пункт</w:t>
            </w:r>
            <w:r w:rsidRPr="00FF5438">
              <w:rPr>
                <w:rFonts w:cs="Times New Roman"/>
                <w:lang w:val="uk-UA"/>
              </w:rPr>
              <w:t>і</w:t>
            </w:r>
            <w:r w:rsidRPr="00FF5438">
              <w:rPr>
                <w:rFonts w:cs="Times New Roman"/>
              </w:rPr>
              <w:t xml:space="preserve"> 8 </w:t>
            </w:r>
            <w:r w:rsidRPr="00FF5438">
              <w:rPr>
                <w:rFonts w:cs="Times New Roman"/>
                <w:lang w:val="uk-UA"/>
              </w:rPr>
              <w:t xml:space="preserve">слова </w:t>
            </w:r>
            <w:r w:rsidRPr="00FF5438">
              <w:rPr>
                <w:rFonts w:cs="Times New Roman"/>
              </w:rPr>
              <w:t>«</w:t>
            </w:r>
            <w:r w:rsidRPr="00FF5438">
              <w:rPr>
                <w:rFonts w:cs="Times New Roman"/>
                <w:lang w:val="uk-UA"/>
              </w:rPr>
              <w:t xml:space="preserve">Гандрабурівської сільської ради” замінити словами </w:t>
            </w:r>
            <w:r w:rsidRPr="00FF5438">
              <w:rPr>
                <w:rFonts w:cs="Times New Roman"/>
              </w:rPr>
              <w:t>«</w:t>
            </w:r>
            <w:r w:rsidRPr="00FF5438">
              <w:rPr>
                <w:rFonts w:cs="Times New Roman"/>
                <w:lang w:val="uk-UA"/>
              </w:rPr>
              <w:t xml:space="preserve">Ананьївської міської </w:t>
            </w:r>
            <w:proofErr w:type="gramStart"/>
            <w:r w:rsidRPr="00FF5438">
              <w:rPr>
                <w:rFonts w:cs="Times New Roman"/>
                <w:lang w:val="uk-UA"/>
              </w:rPr>
              <w:t>ради</w:t>
            </w:r>
            <w:proofErr w:type="gramEnd"/>
            <w:r w:rsidRPr="00FF5438">
              <w:rPr>
                <w:rFonts w:cs="Times New Roman"/>
                <w:lang w:val="uk-UA"/>
              </w:rPr>
              <w:t>.”</w:t>
            </w:r>
          </w:p>
          <w:p w:rsidR="00FF5438" w:rsidRPr="00FF5438" w:rsidRDefault="00FF5438" w:rsidP="00FF5438">
            <w:pPr>
              <w:widowControl/>
              <w:spacing w:line="100" w:lineRule="atLeast"/>
              <w:jc w:val="both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 xml:space="preserve">1.4.  В пункті 10 слова “на рахунок Гандрабурівської сільської ради” замінити словами “на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suppressLineNumbers/>
              <w:snapToGrid w:val="0"/>
              <w:rPr>
                <w:rFonts w:cs="Times New Roman"/>
              </w:rPr>
            </w:pPr>
            <w:r w:rsidRPr="00FF5438">
              <w:rPr>
                <w:rFonts w:cs="Times New Roman"/>
                <w:lang w:val="uk-UA"/>
              </w:rPr>
              <w:t>1.5. В пункті 12 доповнити словами “у разі зміни нормативної грошової оцінки земельної ділянки”.</w:t>
            </w:r>
          </w:p>
          <w:p w:rsidR="00FF5438" w:rsidRPr="00FF5438" w:rsidRDefault="00FF5438" w:rsidP="00FF5438">
            <w:pPr>
              <w:jc w:val="center"/>
              <w:rPr>
                <w:rFonts w:cs="Times New Roman"/>
                <w:b/>
              </w:rPr>
            </w:pPr>
            <w:r w:rsidRPr="00FF5438">
              <w:rPr>
                <w:rFonts w:cs="Times New Roman"/>
              </w:rPr>
              <w:t xml:space="preserve">Реквізити:           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color w:val="000000"/>
              </w:rPr>
              <w:t>Под</w:t>
            </w:r>
            <w:r w:rsidRPr="00FF5438">
              <w:rPr>
                <w:rFonts w:cs="Times New Roman"/>
                <w:color w:val="000000"/>
                <w:lang w:val="uk-UA"/>
              </w:rPr>
              <w:t xml:space="preserve">ільський район      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                              </w:t>
            </w:r>
            <w:r w:rsidRPr="00FF5438">
              <w:t xml:space="preserve">                 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</w:t>
            </w:r>
            <w:r w:rsidRPr="00FF5438">
              <w:rPr>
                <w:rFonts w:eastAsia="Arial"/>
                <w:color w:val="000000"/>
              </w:rPr>
              <w:t>18010900</w:t>
            </w:r>
          </w:p>
          <w:p w:rsidR="00FF5438" w:rsidRPr="00FF5438" w:rsidRDefault="00FF5438" w:rsidP="00FF5438">
            <w:pPr>
              <w:snapToGrid w:val="0"/>
              <w:spacing w:line="0" w:lineRule="atLeast"/>
              <w:jc w:val="both"/>
            </w:pPr>
            <w:r w:rsidRPr="00FF5438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lang w:val="uk-UA"/>
              </w:rPr>
              <w:t>518999980334139815000015634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25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30 квітня 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Додаткова угода до договору оренди земельної ділянки  від 31.05.2017 №19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ФОП Волочан П.П.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lang w:val="uk-UA"/>
              </w:rPr>
              <w:t>1.1. Сторона договору:</w:t>
            </w:r>
            <w:r w:rsidRPr="00FF5438">
              <w:t>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 xml:space="preserve">ідставі Закону України «Про місцеве  самоврядування в </w:t>
            </w:r>
            <w:r w:rsidRPr="00FF5438">
              <w:rPr>
                <w:rFonts w:cs="Times New Roman"/>
              </w:rPr>
              <w:lastRenderedPageBreak/>
              <w:t>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1.2. В пункті  1 «Предмет договору» замінити слова «на території Гандрабурівської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» словами «на території Ананьївської міської територіальної громади»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1.3 Пункт 8 викласти </w:t>
            </w:r>
            <w:proofErr w:type="gramStart"/>
            <w:r w:rsidRPr="00FF5438">
              <w:rPr>
                <w:rFonts w:cs="Times New Roman"/>
                <w:lang w:val="uk-UA"/>
              </w:rPr>
              <w:t>в</w:t>
            </w:r>
            <w:proofErr w:type="gramEnd"/>
            <w:r w:rsidRPr="00FF5438">
              <w:rPr>
                <w:rFonts w:cs="Times New Roman"/>
                <w:lang w:val="uk-UA"/>
              </w:rPr>
              <w:t xml:space="preserve"> новій редакції:“8. Орендна плата вноситься орендарем у формі та розмірі: грошовій безготівково один раз на рік  до 28 серпня на рахунок Ананьївської міської ради, річна сума складає 63659,29 грн.”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1.4.  В пункті 10 слова “на рахунок Гандрабурівської сільської ради” замінити словами “на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>1.5. В пункті 12 доповнити словами “</w:t>
            </w:r>
            <w:proofErr w:type="gramStart"/>
            <w:r w:rsidRPr="00FF5438">
              <w:rPr>
                <w:rFonts w:cs="Times New Roman"/>
              </w:rPr>
              <w:t>у</w:t>
            </w:r>
            <w:proofErr w:type="gramEnd"/>
            <w:r w:rsidRPr="00FF5438">
              <w:rPr>
                <w:rFonts w:cs="Times New Roman"/>
              </w:rPr>
              <w:t xml:space="preserve"> разі зміни нормативної грошової оцінки земельної ділянки”.</w:t>
            </w:r>
          </w:p>
          <w:p w:rsidR="00FF5438" w:rsidRPr="00FF5438" w:rsidRDefault="00FF5438" w:rsidP="00FF5438">
            <w:pPr>
              <w:jc w:val="center"/>
              <w:rPr>
                <w:rFonts w:cs="Times New Roman"/>
                <w:b/>
              </w:rPr>
            </w:pPr>
            <w:r w:rsidRPr="00FF5438">
              <w:rPr>
                <w:rFonts w:cs="Times New Roman"/>
              </w:rPr>
              <w:t xml:space="preserve">Реквізити:           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color w:val="000000"/>
              </w:rPr>
              <w:t>Под</w:t>
            </w:r>
            <w:r w:rsidRPr="00FF5438">
              <w:rPr>
                <w:rFonts w:cs="Times New Roman"/>
                <w:color w:val="000000"/>
                <w:lang w:val="uk-UA"/>
              </w:rPr>
              <w:t xml:space="preserve">ільський район      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                              </w:t>
            </w:r>
            <w:r w:rsidRPr="00FF5438">
              <w:t xml:space="preserve">                 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</w:t>
            </w:r>
            <w:r w:rsidRPr="00FF5438">
              <w:rPr>
                <w:rFonts w:eastAsia="Arial"/>
                <w:color w:val="000000"/>
              </w:rPr>
              <w:t>18010900</w:t>
            </w:r>
          </w:p>
          <w:p w:rsidR="00FF5438" w:rsidRPr="00FF5438" w:rsidRDefault="00FF5438" w:rsidP="00FF5438">
            <w:pPr>
              <w:snapToGrid w:val="0"/>
              <w:spacing w:line="0" w:lineRule="atLeast"/>
              <w:jc w:val="both"/>
            </w:pPr>
            <w:r w:rsidRPr="00FF5438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lang w:val="uk-UA"/>
              </w:rPr>
              <w:t>518999980334139815000015634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26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jc w:val="center"/>
              <w:rPr>
                <w:rFonts w:cs="Times New Roman"/>
              </w:rPr>
            </w:pPr>
            <w:r w:rsidRPr="00FF5438">
              <w:rPr>
                <w:rFonts w:cs="Times New Roman"/>
                <w:lang w:val="uk-UA"/>
              </w:rPr>
              <w:t>30</w:t>
            </w:r>
            <w:r w:rsidRPr="00FF5438">
              <w:rPr>
                <w:rFonts w:cs="Times New Roman"/>
              </w:rPr>
              <w:t xml:space="preserve"> </w:t>
            </w:r>
            <w:r w:rsidRPr="00FF5438">
              <w:rPr>
                <w:rFonts w:cs="Times New Roman"/>
                <w:lang w:val="uk-UA"/>
              </w:rPr>
              <w:t>квітня</w:t>
            </w:r>
          </w:p>
          <w:p w:rsidR="00FF5438" w:rsidRPr="00FF5438" w:rsidRDefault="00FF5438" w:rsidP="00FF5438">
            <w:pPr>
              <w:suppressLineNumbers/>
              <w:snapToGrid w:val="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>20</w:t>
            </w:r>
            <w:r w:rsidRPr="00FF5438">
              <w:rPr>
                <w:rFonts w:cs="Times New Roman"/>
                <w:lang w:val="uk-UA"/>
              </w:rPr>
              <w:t>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Додаткова угода до договіру</w:t>
            </w:r>
            <w:r w:rsidRPr="00FF5438">
              <w:rPr>
                <w:rFonts w:cs="Times New Roman"/>
              </w:rPr>
              <w:t xml:space="preserve"> оренди земл</w:t>
            </w:r>
            <w:r w:rsidRPr="00FF5438">
              <w:rPr>
                <w:rFonts w:cs="Times New Roman"/>
                <w:lang w:val="uk-UA"/>
              </w:rPr>
              <w:t>і від 24.12.2019 року №479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ТОВ “Новатор”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lang w:val="uk-UA"/>
              </w:rPr>
              <w:t>1.1. Сторона договору:</w:t>
            </w:r>
            <w:r w:rsidRPr="00FF5438">
              <w:t>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1.2. У пункті  4.1 розділу “Орендна плата” слова “на рахунок Кохівської  сільської ради” замінити словами “на рахунок </w:t>
            </w:r>
            <w:r w:rsidRPr="00FF5438">
              <w:rPr>
                <w:rFonts w:cs="Times New Roman"/>
              </w:rPr>
              <w:lastRenderedPageBreak/>
              <w:t xml:space="preserve">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1.3. У пункті  4.7 розділу “Орендна плата” слова “Кохівської  сільської ради” замінити словами “Ананьївської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1.4 У пункті  12.3 розділу “Відповідальність сторін за невиконання або неналежне виконання договору” слова “ Кохівської сільської ради” замінити словами “Ананьївської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b/>
              </w:rPr>
            </w:pPr>
            <w:r w:rsidRPr="00FF5438">
              <w:rPr>
                <w:rFonts w:cs="Times New Roman"/>
              </w:rPr>
              <w:t>1.5. У пункті  «Реквізити сторін» “Орендодавець</w:t>
            </w:r>
            <w:proofErr w:type="gramStart"/>
            <w:r w:rsidRPr="00FF5438">
              <w:rPr>
                <w:rFonts w:cs="Times New Roman"/>
              </w:rPr>
              <w:t>”в</w:t>
            </w:r>
            <w:proofErr w:type="gramEnd"/>
            <w:r w:rsidRPr="00FF5438">
              <w:rPr>
                <w:rFonts w:cs="Times New Roman"/>
              </w:rPr>
              <w:t xml:space="preserve">икласти в наступній  редакції:                                                               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            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  <w:r w:rsidRPr="00FF5438">
              <w:rPr>
                <w:rFonts w:cs="Times New Roman"/>
                <w:color w:val="000000"/>
              </w:rPr>
              <w:t xml:space="preserve">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snapToGrid w:val="0"/>
              <w:spacing w:after="200"/>
              <w:jc w:val="both"/>
            </w:pPr>
            <w:r w:rsidRPr="00FF5438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  <w:lang w:val="uk-UA"/>
              </w:rPr>
              <w:t>098999980334129812000015634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27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30</w:t>
            </w:r>
            <w:r w:rsidRPr="00FF5438">
              <w:rPr>
                <w:rFonts w:cs="Times New Roman"/>
              </w:rPr>
              <w:t xml:space="preserve"> </w:t>
            </w:r>
            <w:r w:rsidRPr="00FF5438">
              <w:rPr>
                <w:rFonts w:cs="Times New Roman"/>
                <w:lang w:val="uk-UA"/>
              </w:rPr>
              <w:t>квітня</w:t>
            </w:r>
          </w:p>
          <w:p w:rsidR="00FF5438" w:rsidRPr="00FF5438" w:rsidRDefault="00FF5438" w:rsidP="00FF5438">
            <w:pPr>
              <w:suppressLineNumbers/>
              <w:snapToGrid w:val="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Додаткова угода до договіру оренди землі від 24.12.2019 року №480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ТОВ “Новатор”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lang w:val="uk-UA"/>
              </w:rPr>
              <w:t>1.1. Сторона договору:</w:t>
            </w:r>
            <w:r w:rsidRPr="00FF5438">
              <w:t>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1.2. У пункті  4.1 розділу “Орендна плата” слова “на рахунок Кохівської  сільської ради” замінити словами “на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1.3. У пункті  4.7 розділу “Орендна плата” слова “Кохівської  сільської ради” замінити словами “Ананьївської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1.4 У пункті  12.3 розділу “Відповідальність сторін за </w:t>
            </w:r>
            <w:r w:rsidRPr="00FF5438">
              <w:rPr>
                <w:rFonts w:cs="Times New Roman"/>
              </w:rPr>
              <w:lastRenderedPageBreak/>
              <w:t xml:space="preserve">невиконання або неналежне виконання договору” слова “ Кохівської сільської ради” замінити словами “Ананьївської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b/>
              </w:rPr>
            </w:pPr>
            <w:r w:rsidRPr="00FF5438">
              <w:rPr>
                <w:rFonts w:cs="Times New Roman"/>
              </w:rPr>
              <w:t>1.5. У пункті  «Реквізити сторін» “Орендодавець</w:t>
            </w:r>
            <w:proofErr w:type="gramStart"/>
            <w:r w:rsidRPr="00FF5438">
              <w:rPr>
                <w:rFonts w:cs="Times New Roman"/>
              </w:rPr>
              <w:t>”в</w:t>
            </w:r>
            <w:proofErr w:type="gramEnd"/>
            <w:r w:rsidRPr="00FF5438">
              <w:rPr>
                <w:rFonts w:cs="Times New Roman"/>
              </w:rPr>
              <w:t xml:space="preserve">икласти в наступній  редакції: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 Ананьївська міська рада                                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  <w:r w:rsidRPr="00FF5438">
              <w:rPr>
                <w:rFonts w:cs="Times New Roman"/>
                <w:color w:val="000000"/>
              </w:rPr>
              <w:t xml:space="preserve">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snapToGrid w:val="0"/>
              <w:spacing w:after="200"/>
              <w:jc w:val="both"/>
            </w:pPr>
            <w:r w:rsidRPr="00FF5438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  <w:lang w:val="uk-UA"/>
              </w:rPr>
              <w:t>098999980334129812000015634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28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jc w:val="center"/>
              <w:rPr>
                <w:rFonts w:cs="Times New Roman"/>
              </w:rPr>
            </w:pPr>
            <w:r w:rsidRPr="00FF5438">
              <w:rPr>
                <w:rFonts w:cs="Times New Roman"/>
                <w:lang w:val="uk-UA"/>
              </w:rPr>
              <w:t>30</w:t>
            </w:r>
            <w:r w:rsidRPr="00FF5438">
              <w:rPr>
                <w:rFonts w:cs="Times New Roman"/>
              </w:rPr>
              <w:t xml:space="preserve"> </w:t>
            </w:r>
            <w:r w:rsidRPr="00FF5438">
              <w:rPr>
                <w:rFonts w:cs="Times New Roman"/>
                <w:lang w:val="uk-UA"/>
              </w:rPr>
              <w:t>квіт</w:t>
            </w:r>
            <w:r w:rsidRPr="00FF5438">
              <w:rPr>
                <w:rFonts w:cs="Times New Roman"/>
              </w:rPr>
              <w:t>ня</w:t>
            </w:r>
          </w:p>
          <w:p w:rsidR="00FF5438" w:rsidRPr="00FF5438" w:rsidRDefault="00FF5438" w:rsidP="00FF5438">
            <w:pPr>
              <w:suppressLineNumbers/>
              <w:snapToGrid w:val="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</w:rPr>
              <w:t>20</w:t>
            </w:r>
            <w:r w:rsidRPr="00FF5438">
              <w:rPr>
                <w:rFonts w:cs="Times New Roman"/>
                <w:lang w:val="uk-UA"/>
              </w:rPr>
              <w:t>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Додаткова угода до договіру оренди землі від 24.12.2019 року №481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ТОВ “Новатор”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lang w:val="uk-UA"/>
              </w:rPr>
              <w:t>1.1. Сторона договору:</w:t>
            </w:r>
            <w:r w:rsidRPr="00FF5438">
              <w:t>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1.2. У пункті  4.1 розділу “Орендна плата” слова “на рахунок Кохівської  сільської ради” замінити словами “на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1.3. У пункті  4.7 розділу “Орендна плата” слова “Кохівської  сільської ради” замінити словами “Ананьївської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1.4 У пункті  12.3 розділу “Відповідальність сторін за невиконання або неналежне виконання договору” слова “ Кохівської сільської ради” замінити словами “Ананьївської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b/>
              </w:rPr>
            </w:pPr>
            <w:r w:rsidRPr="00FF5438">
              <w:rPr>
                <w:rFonts w:cs="Times New Roman"/>
              </w:rPr>
              <w:t>1.5. У пункті  «Реквізити сторін» “Орендодавець</w:t>
            </w:r>
            <w:proofErr w:type="gramStart"/>
            <w:r w:rsidRPr="00FF5438">
              <w:rPr>
                <w:rFonts w:cs="Times New Roman"/>
              </w:rPr>
              <w:t>”в</w:t>
            </w:r>
            <w:proofErr w:type="gramEnd"/>
            <w:r w:rsidRPr="00FF5438">
              <w:rPr>
                <w:rFonts w:cs="Times New Roman"/>
              </w:rPr>
              <w:t xml:space="preserve">икласти в </w:t>
            </w:r>
            <w:r w:rsidRPr="00FF5438">
              <w:rPr>
                <w:rFonts w:cs="Times New Roman"/>
              </w:rPr>
              <w:lastRenderedPageBreak/>
              <w:t xml:space="preserve">наступній  редакції: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 Ананьївська міська рада                                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  <w:r w:rsidRPr="00FF5438">
              <w:rPr>
                <w:rFonts w:cs="Times New Roman"/>
                <w:color w:val="000000"/>
              </w:rPr>
              <w:t xml:space="preserve">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snapToGrid w:val="0"/>
              <w:spacing w:after="200"/>
              <w:jc w:val="both"/>
            </w:pPr>
            <w:r w:rsidRPr="00FF5438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  <w:lang w:val="uk-UA"/>
              </w:rPr>
              <w:t>098999980334129812000015634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29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FF5438">
              <w:rPr>
                <w:rFonts w:cs="Times New Roman"/>
                <w:lang w:val="uk-UA"/>
              </w:rPr>
              <w:t>30</w:t>
            </w:r>
            <w:r w:rsidRPr="00FF5438">
              <w:rPr>
                <w:rFonts w:cs="Times New Roman"/>
              </w:rPr>
              <w:t xml:space="preserve"> </w:t>
            </w:r>
            <w:r w:rsidRPr="00FF5438">
              <w:rPr>
                <w:rFonts w:cs="Times New Roman"/>
                <w:lang w:val="uk-UA"/>
              </w:rPr>
              <w:t>квіт</w:t>
            </w:r>
            <w:r w:rsidRPr="00FF5438">
              <w:rPr>
                <w:rFonts w:cs="Times New Roman"/>
              </w:rPr>
              <w:t>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</w:rPr>
              <w:t>20</w:t>
            </w:r>
            <w:r w:rsidRPr="00FF5438">
              <w:rPr>
                <w:rFonts w:cs="Times New Roman"/>
                <w:shd w:val="clear" w:color="auto" w:fill="FFFFFF"/>
                <w:lang w:val="uk-UA"/>
              </w:rPr>
              <w:t>21 року</w:t>
            </w:r>
            <w:r w:rsidRPr="00FF5438">
              <w:rPr>
                <w:rFonts w:cs="Times New Roman"/>
                <w:shd w:val="clear" w:color="auto" w:fill="FFFFFF"/>
              </w:rPr>
              <w:t xml:space="preserve"> 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договіру оренди земельної ділянки від 15.12.2017 року №51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ТОВ “Новатор”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lang w:val="uk-UA"/>
              </w:rPr>
              <w:t>1.1. Сторона договору:</w:t>
            </w:r>
            <w:r w:rsidRPr="00FF5438">
              <w:t xml:space="preserve"> 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1.2. </w:t>
            </w:r>
            <w:proofErr w:type="gramStart"/>
            <w:r w:rsidRPr="00FF5438">
              <w:rPr>
                <w:rFonts w:cs="Times New Roman"/>
              </w:rPr>
              <w:t>У</w:t>
            </w:r>
            <w:proofErr w:type="gramEnd"/>
            <w:r w:rsidRPr="00FF5438">
              <w:rPr>
                <w:rFonts w:cs="Times New Roman"/>
              </w:rPr>
              <w:t xml:space="preserve"> </w:t>
            </w:r>
            <w:proofErr w:type="gramStart"/>
            <w:r w:rsidRPr="00FF5438">
              <w:rPr>
                <w:rFonts w:cs="Times New Roman"/>
              </w:rPr>
              <w:t>пункт</w:t>
            </w:r>
            <w:proofErr w:type="gramEnd"/>
            <w:r w:rsidRPr="00FF5438">
              <w:rPr>
                <w:rFonts w:cs="Times New Roman"/>
              </w:rPr>
              <w:t>і 1 розділу “Предмет договору” слова “на території Кохівської  сільської ради” замінити словами “ на території Ананьївської міської територіальної громади”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1.3. У пункті  8 розділу “Орендна плата” слова “на рахунок Кохівської  сільської ради” замінити словами “на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1.4. У пункті  10 розділу “Орендна плата” слова “Кохівської  сільської ради” замінити словами “Ананьївської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>1.5</w:t>
            </w:r>
            <w:proofErr w:type="gramStart"/>
            <w:r w:rsidRPr="00FF5438">
              <w:rPr>
                <w:rFonts w:cs="Times New Roman"/>
              </w:rPr>
              <w:t xml:space="preserve"> У</w:t>
            </w:r>
            <w:proofErr w:type="gramEnd"/>
            <w:r w:rsidRPr="00FF5438">
              <w:rPr>
                <w:rFonts w:cs="Times New Roman"/>
              </w:rPr>
              <w:t xml:space="preserve"> пункт  12  розділу “Орендна плата” доповнити словами “у разі зміни нормативної грошової оцінки земельної ділянки”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b/>
              </w:rPr>
            </w:pPr>
            <w:r w:rsidRPr="00FF5438">
              <w:rPr>
                <w:rFonts w:cs="Times New Roman"/>
              </w:rPr>
              <w:t>1.6. У пункті  «Реквізити сторін» “Орендодавець</w:t>
            </w:r>
            <w:proofErr w:type="gramStart"/>
            <w:r w:rsidRPr="00FF5438">
              <w:rPr>
                <w:rFonts w:cs="Times New Roman"/>
              </w:rPr>
              <w:t>”в</w:t>
            </w:r>
            <w:proofErr w:type="gramEnd"/>
            <w:r w:rsidRPr="00FF5438">
              <w:rPr>
                <w:rFonts w:cs="Times New Roman"/>
              </w:rPr>
              <w:t xml:space="preserve">икласти в наступній  редакції: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            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  <w:r w:rsidRPr="00FF5438">
              <w:rPr>
                <w:rFonts w:cs="Times New Roman"/>
                <w:color w:val="000000"/>
              </w:rPr>
              <w:t xml:space="preserve">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lastRenderedPageBreak/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jc w:val="both"/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</w:rPr>
              <w:t>098999980334129812000015634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30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hd w:val="clear" w:color="auto" w:fill="FFFFFF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</w:rPr>
              <w:t xml:space="preserve"> </w:t>
            </w:r>
            <w:r w:rsidRPr="00FF5438">
              <w:rPr>
                <w:rFonts w:cs="Times New Roman"/>
                <w:shd w:val="clear" w:color="auto" w:fill="FFFFFF"/>
                <w:lang w:val="uk-UA"/>
              </w:rPr>
              <w:t>30 квіт</w:t>
            </w:r>
            <w:r w:rsidRPr="00FF5438">
              <w:rPr>
                <w:rFonts w:cs="Times New Roman"/>
                <w:shd w:val="clear" w:color="auto" w:fill="FFFFFF"/>
              </w:rPr>
              <w:t>ня</w:t>
            </w:r>
          </w:p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договору оренди земельної ділянки  від 08.04.2020 №1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Кирилов Г.І.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lang w:val="uk-UA"/>
              </w:rPr>
              <w:t>1.1 Сторона договору:</w:t>
            </w:r>
            <w:r w:rsidRPr="00FF5438">
              <w:t>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1.2. В пункті  2.1 «Об'єкт оренди» замінити слова «на території Гандрабурівської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» словами «на території Ананьївської міської територіальної громади».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1.3 В пункті 4.2 </w:t>
            </w:r>
            <w:r w:rsidRPr="00FF5438">
              <w:rPr>
                <w:rFonts w:cs="Times New Roman"/>
                <w:lang w:val="uk-UA"/>
              </w:rPr>
              <w:t>“Орендна</w:t>
            </w:r>
            <w:r w:rsidRPr="00FF5438">
              <w:rPr>
                <w:rFonts w:cs="Times New Roman"/>
              </w:rPr>
              <w:t xml:space="preserve"> плата</w:t>
            </w:r>
            <w:proofErr w:type="gramStart"/>
            <w:r w:rsidRPr="00FF5438">
              <w:rPr>
                <w:rFonts w:cs="Times New Roman"/>
              </w:rPr>
              <w:t>“с</w:t>
            </w:r>
            <w:proofErr w:type="gramEnd"/>
            <w:r w:rsidRPr="00FF5438">
              <w:rPr>
                <w:rFonts w:cs="Times New Roman"/>
              </w:rPr>
              <w:t>лова “індексації 1(одиниці)” замінити словами “коєффіцієнта індексації”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1.4 В пункті 4.3 </w:t>
            </w:r>
            <w:r w:rsidRPr="00FF5438">
              <w:rPr>
                <w:rFonts w:cs="Times New Roman"/>
                <w:lang w:val="uk-UA"/>
              </w:rPr>
              <w:t>“Орендна</w:t>
            </w:r>
            <w:r w:rsidRPr="00FF5438">
              <w:rPr>
                <w:rFonts w:cs="Times New Roman"/>
              </w:rPr>
              <w:t xml:space="preserve"> плата“ слова “на рахунок Гандрабурівської сільської ради” замінити словами “на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>1.</w:t>
            </w:r>
            <w:r w:rsidRPr="00FF5438">
              <w:rPr>
                <w:rFonts w:cs="Times New Roman"/>
                <w:lang w:val="uk-UA"/>
              </w:rPr>
              <w:t>5</w:t>
            </w:r>
            <w:proofErr w:type="gramStart"/>
            <w:r w:rsidRPr="00FF5438">
              <w:rPr>
                <w:rFonts w:cs="Times New Roman"/>
              </w:rPr>
              <w:t xml:space="preserve">  В</w:t>
            </w:r>
            <w:proofErr w:type="gramEnd"/>
            <w:r w:rsidRPr="00FF5438">
              <w:rPr>
                <w:rFonts w:cs="Times New Roman"/>
              </w:rPr>
              <w:t xml:space="preserve"> пункті </w:t>
            </w:r>
            <w:r w:rsidRPr="00FF5438">
              <w:rPr>
                <w:rFonts w:cs="Times New Roman"/>
                <w:lang w:val="uk-UA"/>
              </w:rPr>
              <w:t>4.4 “Орендна</w:t>
            </w:r>
            <w:r w:rsidRPr="00FF5438">
              <w:rPr>
                <w:rFonts w:cs="Times New Roman"/>
              </w:rPr>
              <w:t xml:space="preserve"> плата“ слова </w:t>
            </w:r>
            <w:r w:rsidRPr="00FF5438">
              <w:rPr>
                <w:rFonts w:cs="Times New Roman"/>
                <w:lang w:val="uk-UA"/>
              </w:rPr>
              <w:t>“</w:t>
            </w:r>
            <w:r w:rsidRPr="00FF5438">
              <w:rPr>
                <w:rFonts w:cs="Times New Roman"/>
              </w:rPr>
              <w:t xml:space="preserve">рахунок </w:t>
            </w:r>
            <w:r w:rsidRPr="00FF5438">
              <w:rPr>
                <w:rFonts w:ascii="Times New Roman CYR" w:eastAsia="Arial" w:hAnsi="Times New Roman CYR" w:cs="Times New Roman CYR"/>
                <w:color w:val="000000"/>
              </w:rPr>
              <w:t>UA</w:t>
            </w:r>
            <w:r w:rsidRPr="00FF5438">
              <w:rPr>
                <w:rFonts w:ascii="Times New Roman CYR" w:eastAsia="Arial" w:hAnsi="Times New Roman CYR" w:cs="Times New Roman CYR"/>
                <w:b/>
                <w:bCs/>
                <w:color w:val="000000"/>
              </w:rPr>
              <w:t xml:space="preserve"> </w:t>
            </w:r>
            <w:r w:rsidRPr="00FF5438">
              <w:rPr>
                <w:rFonts w:ascii="Times New Roman CYR" w:eastAsia="Arial" w:hAnsi="Times New Roman CYR" w:cs="Times New Roman CYR"/>
                <w:color w:val="000000"/>
                <w:lang w:val="uk-UA"/>
              </w:rPr>
              <w:t>4289999803344199815000015027 МФО 820172 код 04380940”</w:t>
            </w:r>
            <w:r w:rsidRPr="00FF5438">
              <w:rPr>
                <w:rFonts w:eastAsia="Arial"/>
                <w:color w:val="000000"/>
              </w:rPr>
              <w:t xml:space="preserve"> </w:t>
            </w:r>
            <w:r w:rsidRPr="00FF5438">
              <w:rPr>
                <w:rFonts w:eastAsia="Arial" w:cs="Times New Roman"/>
                <w:color w:val="000000"/>
              </w:rPr>
              <w:t>замінити словами «</w:t>
            </w:r>
            <w:r w:rsidRPr="00FF5438">
              <w:rPr>
                <w:rFonts w:ascii="Times New Roman CYR" w:eastAsia="Arial" w:hAnsi="Times New Roman CYR" w:cs="Times New Roman CYR"/>
                <w:color w:val="000000"/>
              </w:rPr>
              <w:t xml:space="preserve">UA </w:t>
            </w:r>
            <w:r w:rsidRPr="00FF5438">
              <w:rPr>
                <w:rFonts w:eastAsia="Arial"/>
                <w:color w:val="000000"/>
              </w:rPr>
              <w:t>518999980334139815000015634»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>1.6. В пункті 4.5 доповнити словами “</w:t>
            </w:r>
            <w:proofErr w:type="gramStart"/>
            <w:r w:rsidRPr="00FF5438">
              <w:rPr>
                <w:rFonts w:cs="Times New Roman"/>
              </w:rPr>
              <w:t>у</w:t>
            </w:r>
            <w:proofErr w:type="gramEnd"/>
            <w:r w:rsidRPr="00FF5438">
              <w:rPr>
                <w:rFonts w:cs="Times New Roman"/>
              </w:rPr>
              <w:t xml:space="preserve"> разі зміни нормативної грошової оцінки земельної ділянки”.</w:t>
            </w:r>
          </w:p>
          <w:p w:rsidR="00FF5438" w:rsidRPr="00FF5438" w:rsidRDefault="00FF5438" w:rsidP="00FF5438">
            <w:pPr>
              <w:jc w:val="center"/>
              <w:rPr>
                <w:rFonts w:cs="Times New Roman"/>
                <w:b/>
              </w:rPr>
            </w:pPr>
            <w:r w:rsidRPr="00FF5438">
              <w:rPr>
                <w:rFonts w:cs="Times New Roman"/>
              </w:rPr>
              <w:t xml:space="preserve">Реквізити:           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color w:val="000000"/>
              </w:rPr>
              <w:t>Под</w:t>
            </w:r>
            <w:r w:rsidRPr="00FF5438">
              <w:rPr>
                <w:rFonts w:cs="Times New Roman"/>
                <w:color w:val="000000"/>
                <w:lang w:val="uk-UA"/>
              </w:rPr>
              <w:t xml:space="preserve">ільський район                              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color w:val="000000"/>
              </w:rPr>
              <w:lastRenderedPageBreak/>
              <w:t xml:space="preserve">м. Ананьїв, вул. Незалежності, 51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                              </w:t>
            </w:r>
            <w:r w:rsidRPr="00FF5438">
              <w:t xml:space="preserve">                 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jc w:val="both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</w:t>
            </w:r>
            <w:r w:rsidRPr="00FF5438">
              <w:rPr>
                <w:rFonts w:eastAsia="Arial"/>
                <w:color w:val="000000"/>
              </w:rPr>
              <w:t>18010900</w:t>
            </w:r>
          </w:p>
          <w:p w:rsidR="00FF5438" w:rsidRPr="00FF5438" w:rsidRDefault="00FF5438" w:rsidP="00FF5438">
            <w:pPr>
              <w:snapToGrid w:val="0"/>
              <w:spacing w:line="0" w:lineRule="atLeast"/>
              <w:jc w:val="both"/>
            </w:pPr>
            <w:r w:rsidRPr="00FF5438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lang w:val="uk-UA"/>
              </w:rPr>
              <w:t>518999980334139815000015634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31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hd w:val="clear" w:color="auto" w:fill="FFFFFF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</w:rPr>
              <w:t xml:space="preserve"> </w:t>
            </w:r>
            <w:r w:rsidRPr="00FF5438">
              <w:rPr>
                <w:rFonts w:cs="Times New Roman"/>
                <w:shd w:val="clear" w:color="auto" w:fill="FFFFFF"/>
                <w:lang w:val="uk-UA"/>
              </w:rPr>
              <w:t>30 квіт</w:t>
            </w:r>
            <w:r w:rsidRPr="00FF5438">
              <w:rPr>
                <w:rFonts w:cs="Times New Roman"/>
                <w:shd w:val="clear" w:color="auto" w:fill="FFFFFF"/>
              </w:rPr>
              <w:t>ня</w:t>
            </w:r>
          </w:p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договору оренди земельної ділянки  від 15.12.2016 №53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Нікул М.П.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lang w:val="uk-UA"/>
              </w:rPr>
              <w:t>1.1 Сторона договору:</w:t>
            </w:r>
            <w:r w:rsidRPr="00FF5438">
              <w:t>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</w:rPr>
            </w:pPr>
            <w:r w:rsidRPr="00FF5438">
              <w:rPr>
                <w:rFonts w:cs="Times New Roman"/>
              </w:rPr>
              <w:t xml:space="preserve">1.2. В пункті  1 «Предмет договору» замінити слова «на території Гандрабурівської сільської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 xml:space="preserve">» словами «на території Ананьївської міської територіальної громади» </w:t>
            </w:r>
          </w:p>
          <w:p w:rsidR="00FF5438" w:rsidRPr="00FF5438" w:rsidRDefault="00FF5438" w:rsidP="00FF5438">
            <w:pPr>
              <w:ind w:firstLine="765"/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  <w:color w:val="000000"/>
              </w:rPr>
              <w:t xml:space="preserve">1.3.  В пункті 8 слова “на рахунок Гандрабурівської сільської ради” замінити словами “на рахунок Ананьївської міської </w:t>
            </w:r>
            <w:proofErr w:type="gramStart"/>
            <w:r w:rsidRPr="00FF5438">
              <w:rPr>
                <w:rFonts w:cs="Times New Roman"/>
                <w:color w:val="000000"/>
              </w:rPr>
              <w:t>ради</w:t>
            </w:r>
            <w:proofErr w:type="gramEnd"/>
            <w:r w:rsidRPr="00FF5438">
              <w:rPr>
                <w:rFonts w:cs="Times New Roman"/>
                <w:color w:val="000000"/>
              </w:rPr>
              <w:t>.”</w:t>
            </w:r>
          </w:p>
          <w:p w:rsidR="00FF5438" w:rsidRPr="00FF5438" w:rsidRDefault="00FF5438" w:rsidP="00FF5438">
            <w:pPr>
              <w:ind w:firstLine="765"/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1.4.  В пункті 10 слова “на рахунок Гандрабурівської сільської ради” замінити словами “на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color w:val="000000"/>
              </w:rPr>
            </w:pPr>
            <w:r w:rsidRPr="00FF5438">
              <w:rPr>
                <w:rFonts w:cs="Times New Roman"/>
              </w:rPr>
              <w:t>1.5. Пункт 12 доповнити словами “</w:t>
            </w:r>
            <w:proofErr w:type="gramStart"/>
            <w:r w:rsidRPr="00FF5438">
              <w:rPr>
                <w:rFonts w:cs="Times New Roman"/>
              </w:rPr>
              <w:t>у</w:t>
            </w:r>
            <w:proofErr w:type="gramEnd"/>
            <w:r w:rsidRPr="00FF5438">
              <w:rPr>
                <w:rFonts w:cs="Times New Roman"/>
              </w:rPr>
              <w:t xml:space="preserve"> разі зміни нормативної грошової оцінки земельної ділянки”.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b/>
              </w:rPr>
            </w:pPr>
            <w:r w:rsidRPr="00FF5438">
              <w:rPr>
                <w:rFonts w:cs="Times New Roman"/>
                <w:color w:val="000000"/>
              </w:rPr>
              <w:t xml:space="preserve">1.6. </w:t>
            </w:r>
            <w:proofErr w:type="gramStart"/>
            <w:r w:rsidRPr="00FF5438">
              <w:rPr>
                <w:rFonts w:cs="Times New Roman"/>
                <w:color w:val="000000"/>
              </w:rPr>
              <w:t>У</w:t>
            </w:r>
            <w:proofErr w:type="gramEnd"/>
            <w:r w:rsidRPr="00FF5438">
              <w:rPr>
                <w:rFonts w:cs="Times New Roman"/>
                <w:color w:val="000000"/>
              </w:rPr>
              <w:t xml:space="preserve"> пункті «Реквізити сторін»  “Орендодавець” викласти в наступній  редакції: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           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lastRenderedPageBreak/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</w:t>
            </w:r>
            <w:r w:rsidRPr="00FF5438">
              <w:rPr>
                <w:rFonts w:eastAsia="Arial"/>
                <w:color w:val="000000"/>
              </w:rPr>
              <w:t>18010900</w:t>
            </w:r>
          </w:p>
          <w:p w:rsidR="00FF5438" w:rsidRPr="00FF5438" w:rsidRDefault="00FF5438" w:rsidP="00FF5438">
            <w:r w:rsidRPr="00FF5438">
              <w:rPr>
                <w:rFonts w:ascii="Times New Roman CYR" w:hAnsi="Times New Roman CYR" w:cs="Times New Roman CYR"/>
                <w:color w:val="000000"/>
                <w:lang w:val="uk-UA"/>
              </w:rPr>
              <w:t>IBAN UA</w:t>
            </w:r>
            <w:r w:rsidRPr="00FF5438">
              <w:rPr>
                <w:rFonts w:eastAsia="Arial"/>
                <w:color w:val="000000"/>
                <w:lang w:val="uk-UA"/>
              </w:rPr>
              <w:t>518999980334139815000015634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32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lang w:val="uk-UA"/>
              </w:rPr>
            </w:pPr>
            <w:r w:rsidRPr="00FF5438">
              <w:rPr>
                <w:lang w:val="uk-UA"/>
              </w:rPr>
              <w:t>30 квітня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lang w:val="uk-UA"/>
              </w:rPr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договору оренди земельної ділянки  від 18.02.2020 №1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ФГ “Бургуджі”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lang w:val="uk-UA"/>
              </w:rPr>
              <w:t>1.1 Сторона договору:</w:t>
            </w:r>
            <w:r w:rsidRPr="00FF5438">
              <w:t>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>1.2</w:t>
            </w:r>
            <w:proofErr w:type="gramStart"/>
            <w:r w:rsidRPr="00FF5438">
              <w:rPr>
                <w:rFonts w:cs="Times New Roman"/>
              </w:rPr>
              <w:t xml:space="preserve"> У</w:t>
            </w:r>
            <w:proofErr w:type="gramEnd"/>
            <w:r w:rsidRPr="00FF5438">
              <w:rPr>
                <w:rFonts w:cs="Times New Roman"/>
              </w:rPr>
              <w:t xml:space="preserve"> пункті 1 розділу “Предмет договору” слова “Точилівської сільської ради” замінити словами “Ананьївської міської територіальної громади”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1.3. </w:t>
            </w:r>
            <w:proofErr w:type="gramStart"/>
            <w:r w:rsidRPr="00FF5438">
              <w:rPr>
                <w:rFonts w:cs="Times New Roman"/>
              </w:rPr>
              <w:t>У</w:t>
            </w:r>
            <w:proofErr w:type="gramEnd"/>
            <w:r w:rsidRPr="00FF5438">
              <w:rPr>
                <w:rFonts w:cs="Times New Roman"/>
              </w:rPr>
              <w:t xml:space="preserve"> пункті 2 розділу “Об'єкт оренди” доповнити словами “ на території Ананьївської міської територіальної громади”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1.4. У пункті  8 розділу “Орендна плата” слова “на рахунок Точилівської  сільської ради” замінити словами “на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1.5 У пункті  10 розділу “Орендна плата” слова “на рахунок Точилівської  сільської ради” замінити словами “на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b/>
              </w:rPr>
            </w:pPr>
            <w:r w:rsidRPr="00FF5438">
              <w:rPr>
                <w:rFonts w:cs="Times New Roman"/>
              </w:rPr>
              <w:t>1.6. У пункті  «Реквізити сторін» “Орендодавець</w:t>
            </w:r>
            <w:proofErr w:type="gramStart"/>
            <w:r w:rsidRPr="00FF5438">
              <w:rPr>
                <w:rFonts w:cs="Times New Roman"/>
              </w:rPr>
              <w:t>”в</w:t>
            </w:r>
            <w:proofErr w:type="gramEnd"/>
            <w:r w:rsidRPr="00FF5438">
              <w:rPr>
                <w:rFonts w:cs="Times New Roman"/>
              </w:rPr>
              <w:t xml:space="preserve">икласти в наступній  редакції: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            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  <w:r w:rsidRPr="00FF5438">
              <w:rPr>
                <w:rFonts w:cs="Times New Roman"/>
                <w:color w:val="000000"/>
              </w:rPr>
              <w:t xml:space="preserve">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lastRenderedPageBreak/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snapToGrid w:val="0"/>
              <w:spacing w:after="200"/>
              <w:jc w:val="both"/>
            </w:pPr>
            <w:r w:rsidRPr="00FF5438"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  <w:lang w:val="uk-UA"/>
              </w:rPr>
              <w:t>098999980334129812000015634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33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lang w:val="uk-UA"/>
              </w:rPr>
            </w:pPr>
            <w:r w:rsidRPr="00FF5438">
              <w:rPr>
                <w:lang w:val="uk-UA"/>
              </w:rPr>
              <w:t>30 квітня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lang w:val="uk-UA"/>
              </w:rPr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Додаткова угода до договору оренди земельної ділянки  від 18.02.2020 №2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ФГ “Бургуджі”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lang w:val="uk-UA"/>
              </w:rPr>
              <w:t>1.1 Сторона договору:</w:t>
            </w:r>
            <w:r w:rsidRPr="00FF5438">
              <w:t>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>1.2</w:t>
            </w:r>
            <w:proofErr w:type="gramStart"/>
            <w:r w:rsidRPr="00FF5438">
              <w:rPr>
                <w:rFonts w:cs="Times New Roman"/>
              </w:rPr>
              <w:t xml:space="preserve"> У</w:t>
            </w:r>
            <w:proofErr w:type="gramEnd"/>
            <w:r w:rsidRPr="00FF5438">
              <w:rPr>
                <w:rFonts w:cs="Times New Roman"/>
              </w:rPr>
              <w:t xml:space="preserve"> пункті 1 розділу “Предмет договору” слова “Точилівської сільської ради” замінити словами “Ананьївської міської територіальної громади”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1.3. У пункті  8 розділу “Орендна плата” слова “на рахунок Точилівської  сільської ради” замінити словами “на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1.4 У пункті  10 розділу “Орендна плата” слова “на рахунок Точилівської  сільської ради” замінити словами “на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b/>
              </w:rPr>
            </w:pPr>
            <w:r w:rsidRPr="00FF5438">
              <w:rPr>
                <w:rFonts w:cs="Times New Roman"/>
              </w:rPr>
              <w:t>1.5. У пункті  «Реквізити сторін» “Орендодавець</w:t>
            </w:r>
            <w:proofErr w:type="gramStart"/>
            <w:r w:rsidRPr="00FF5438">
              <w:rPr>
                <w:rFonts w:cs="Times New Roman"/>
              </w:rPr>
              <w:t>”в</w:t>
            </w:r>
            <w:proofErr w:type="gramEnd"/>
            <w:r w:rsidRPr="00FF5438">
              <w:rPr>
                <w:rFonts w:cs="Times New Roman"/>
              </w:rPr>
              <w:t xml:space="preserve">икласти в наступній  редакції: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Ананьївська міська рада                                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  <w:r w:rsidRPr="00FF5438">
              <w:rPr>
                <w:rFonts w:cs="Times New Roman"/>
                <w:color w:val="000000"/>
              </w:rPr>
              <w:t xml:space="preserve">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jc w:val="both"/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</w:rPr>
              <w:t>098999980334129812000015634</w:t>
            </w:r>
          </w:p>
        </w:tc>
      </w:tr>
      <w:tr w:rsidR="00FF5438" w:rsidRPr="00FF5438" w:rsidTr="00FF5438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rFonts w:cs="Times New Roman"/>
                <w:lang w:val="uk-UA"/>
              </w:rPr>
              <w:t>34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t>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lang w:val="uk-UA"/>
              </w:rPr>
            </w:pPr>
            <w:r w:rsidRPr="00FF5438">
              <w:rPr>
                <w:lang w:val="uk-UA"/>
              </w:rPr>
              <w:t>30 квітня</w:t>
            </w:r>
          </w:p>
          <w:p w:rsidR="00FF5438" w:rsidRPr="00FF5438" w:rsidRDefault="00FF5438" w:rsidP="00FF5438">
            <w:pPr>
              <w:suppressLineNumbers/>
              <w:shd w:val="clear" w:color="auto" w:fill="FFFFFF"/>
              <w:snapToGrid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FF5438">
              <w:rPr>
                <w:lang w:val="uk-UA"/>
              </w:rPr>
              <w:lastRenderedPageBreak/>
              <w:t>2021 року</w:t>
            </w:r>
          </w:p>
        </w:tc>
        <w:tc>
          <w:tcPr>
            <w:tcW w:w="2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 w:line="200" w:lineRule="atLeast"/>
              <w:jc w:val="center"/>
              <w:rPr>
                <w:rFonts w:cs="Times New Roman"/>
                <w:lang w:val="uk-UA"/>
              </w:rPr>
            </w:pPr>
            <w:r w:rsidRPr="00FF5438">
              <w:rPr>
                <w:rFonts w:cs="Times New Roman"/>
                <w:shd w:val="clear" w:color="auto" w:fill="FFFFFF"/>
                <w:lang w:val="uk-UA"/>
              </w:rPr>
              <w:lastRenderedPageBreak/>
              <w:t xml:space="preserve">Додаткова угода до </w:t>
            </w:r>
            <w:r w:rsidRPr="00FF5438">
              <w:rPr>
                <w:rFonts w:cs="Times New Roman"/>
                <w:shd w:val="clear" w:color="auto" w:fill="FFFFFF"/>
                <w:lang w:val="uk-UA"/>
              </w:rPr>
              <w:lastRenderedPageBreak/>
              <w:t>договору оренди землі  від 05.03.2019 №34</w:t>
            </w:r>
          </w:p>
        </w:tc>
        <w:tc>
          <w:tcPr>
            <w:tcW w:w="23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suppressLineNumbers/>
              <w:snapToGrid w:val="0"/>
              <w:spacing w:after="200"/>
              <w:jc w:val="center"/>
              <w:rPr>
                <w:lang w:val="uk-UA"/>
              </w:rPr>
            </w:pPr>
            <w:r w:rsidRPr="00FF5438">
              <w:rPr>
                <w:rFonts w:cs="Times New Roman"/>
                <w:lang w:val="uk-UA"/>
              </w:rPr>
              <w:lastRenderedPageBreak/>
              <w:t>ФГ “Бургуджі”</w:t>
            </w:r>
          </w:p>
        </w:tc>
        <w:tc>
          <w:tcPr>
            <w:tcW w:w="6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5438" w:rsidRPr="00FF5438" w:rsidRDefault="00FF5438" w:rsidP="00FF5438">
            <w:pPr>
              <w:rPr>
                <w:rFonts w:cs="Times New Roman"/>
              </w:rPr>
            </w:pPr>
            <w:r w:rsidRPr="00FF5438">
              <w:rPr>
                <w:lang w:val="uk-UA"/>
              </w:rPr>
              <w:t>1.1 Сторона договору:</w:t>
            </w:r>
            <w:r w:rsidRPr="00FF5438">
              <w:t>Ананьївська міська рада,</w:t>
            </w:r>
            <w:r w:rsidRPr="00FF5438">
              <w:rPr>
                <w:rFonts w:cs="Times New Roman"/>
                <w:spacing w:val="-8"/>
              </w:rPr>
              <w:t xml:space="preserve"> ідентифікаційний </w:t>
            </w:r>
            <w:r w:rsidRPr="00FF5438">
              <w:rPr>
                <w:rFonts w:cs="Times New Roman"/>
                <w:spacing w:val="-8"/>
              </w:rPr>
              <w:lastRenderedPageBreak/>
              <w:t xml:space="preserve">код </w:t>
            </w:r>
            <w:r w:rsidRPr="00FF5438">
              <w:rPr>
                <w:rFonts w:cs="Times New Roman"/>
              </w:rPr>
              <w:t xml:space="preserve">ЄДРПОУ: 04056807, юридична адреса якої: Одеська область, м. Ананьїв, вул. Незалежності, 51, надалі – «Орендодавець», в особі міського голови </w:t>
            </w:r>
            <w:r w:rsidRPr="00FF5438">
              <w:rPr>
                <w:rFonts w:cs="Times New Roman"/>
                <w:b/>
              </w:rPr>
              <w:t>Тищенка Юрія Сергійовича,</w:t>
            </w:r>
            <w:r w:rsidRPr="00FF5438">
              <w:rPr>
                <w:rFonts w:cs="Times New Roman"/>
              </w:rPr>
              <w:t xml:space="preserve"> який діє на </w:t>
            </w:r>
            <w:proofErr w:type="gramStart"/>
            <w:r w:rsidRPr="00FF5438">
              <w:rPr>
                <w:rFonts w:cs="Times New Roman"/>
              </w:rPr>
              <w:t>п</w:t>
            </w:r>
            <w:proofErr w:type="gramEnd"/>
            <w:r w:rsidRPr="00FF5438">
              <w:rPr>
                <w:rFonts w:cs="Times New Roman"/>
              </w:rPr>
              <w:t>ідставі Закону України «Про місцеве  самоврядування в Україні».</w:t>
            </w:r>
          </w:p>
          <w:p w:rsidR="00FF5438" w:rsidRPr="00FF5438" w:rsidRDefault="00FF5438" w:rsidP="00FF5438">
            <w:pPr>
              <w:rPr>
                <w:rFonts w:cs="Times New Roman"/>
              </w:rPr>
            </w:pPr>
            <w:r w:rsidRPr="00FF5438">
              <w:rPr>
                <w:rFonts w:cs="Times New Roman"/>
              </w:rPr>
              <w:t>1.2</w:t>
            </w:r>
            <w:proofErr w:type="gramStart"/>
            <w:r w:rsidRPr="00FF5438">
              <w:rPr>
                <w:rFonts w:cs="Times New Roman"/>
              </w:rPr>
              <w:t xml:space="preserve"> У</w:t>
            </w:r>
            <w:proofErr w:type="gramEnd"/>
            <w:r w:rsidRPr="00FF5438">
              <w:rPr>
                <w:rFonts w:cs="Times New Roman"/>
              </w:rPr>
              <w:t xml:space="preserve"> пункті 1.1 розділу “Предмет договору” слова “Ананьївського району Точилівської сільської ради” замінити словами “Ананьївської міської територіальної громади”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1.3. </w:t>
            </w:r>
            <w:proofErr w:type="gramStart"/>
            <w:r w:rsidRPr="00FF5438">
              <w:rPr>
                <w:rFonts w:cs="Times New Roman"/>
              </w:rPr>
              <w:t>У</w:t>
            </w:r>
            <w:proofErr w:type="gramEnd"/>
            <w:r w:rsidRPr="00FF5438">
              <w:rPr>
                <w:rFonts w:cs="Times New Roman"/>
              </w:rPr>
              <w:t xml:space="preserve"> </w:t>
            </w:r>
            <w:proofErr w:type="gramStart"/>
            <w:r w:rsidRPr="00FF5438">
              <w:rPr>
                <w:rFonts w:cs="Times New Roman"/>
              </w:rPr>
              <w:t>пункт</w:t>
            </w:r>
            <w:proofErr w:type="gramEnd"/>
            <w:r w:rsidRPr="00FF5438">
              <w:rPr>
                <w:rFonts w:cs="Times New Roman"/>
              </w:rPr>
              <w:t>і 2.1 розділу “Об'єкт оренди” слова “Ананьївського району Точилівської сільської ради” замінити словами “Ананьївської міської територіальної громади”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1.4. У пункті  4.1 розділу “Орендна плата” слова “на рахунок Точилівської  сільської ради” замінити словами “на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</w:rPr>
            </w:pPr>
            <w:r w:rsidRPr="00FF5438">
              <w:rPr>
                <w:rFonts w:cs="Times New Roman"/>
              </w:rPr>
              <w:t xml:space="preserve">1.5 У пункті  12.3 розділу “Відповідальність сторін за невиконання або неналежне виконання договору” слова “Точилівської  сільської ради” замінити словами “на рахунок Ананьївської міської </w:t>
            </w:r>
            <w:proofErr w:type="gramStart"/>
            <w:r w:rsidRPr="00FF5438">
              <w:rPr>
                <w:rFonts w:cs="Times New Roman"/>
              </w:rPr>
              <w:t>ради</w:t>
            </w:r>
            <w:proofErr w:type="gramEnd"/>
            <w:r w:rsidRPr="00FF5438">
              <w:rPr>
                <w:rFonts w:cs="Times New Roman"/>
              </w:rPr>
              <w:t>.”</w:t>
            </w:r>
          </w:p>
          <w:p w:rsidR="00FF5438" w:rsidRPr="00FF5438" w:rsidRDefault="00FF5438" w:rsidP="00FF5438">
            <w:pPr>
              <w:jc w:val="both"/>
              <w:rPr>
                <w:rFonts w:cs="Times New Roman"/>
                <w:b/>
              </w:rPr>
            </w:pPr>
            <w:r w:rsidRPr="00FF5438">
              <w:rPr>
                <w:rFonts w:cs="Times New Roman"/>
              </w:rPr>
              <w:t>1.6. У пункті  «Реквізити сторін» “Орендодавець</w:t>
            </w:r>
            <w:proofErr w:type="gramStart"/>
            <w:r w:rsidRPr="00FF5438">
              <w:rPr>
                <w:rFonts w:cs="Times New Roman"/>
              </w:rPr>
              <w:t>”в</w:t>
            </w:r>
            <w:proofErr w:type="gramEnd"/>
            <w:r w:rsidRPr="00FF5438">
              <w:rPr>
                <w:rFonts w:cs="Times New Roman"/>
              </w:rPr>
              <w:t xml:space="preserve">икласти в наступній  редакції: </w:t>
            </w:r>
          </w:p>
          <w:p w:rsidR="00FF5438" w:rsidRPr="00FF5438" w:rsidRDefault="00FF5438" w:rsidP="00FF5438">
            <w:pPr>
              <w:jc w:val="both"/>
              <w:rPr>
                <w:color w:val="000000"/>
              </w:rPr>
            </w:pPr>
            <w:r w:rsidRPr="00FF5438">
              <w:rPr>
                <w:rFonts w:cs="Times New Roman"/>
                <w:b/>
              </w:rPr>
              <w:t xml:space="preserve"> Ананьївська міська рада                                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66401,Одеська область, Подільський район      </w:t>
            </w:r>
            <w:r w:rsidRPr="00FF5438">
              <w:rPr>
                <w:rFonts w:cs="Times New Roman"/>
                <w:color w:val="000000"/>
              </w:rPr>
              <w:t xml:space="preserve"> </w:t>
            </w:r>
          </w:p>
          <w:p w:rsidR="00FF5438" w:rsidRPr="00FF5438" w:rsidRDefault="00FF5438" w:rsidP="00FF5438">
            <w:pPr>
              <w:rPr>
                <w:color w:val="000000"/>
              </w:rPr>
            </w:pPr>
            <w:r w:rsidRPr="00FF5438">
              <w:rPr>
                <w:color w:val="000000"/>
              </w:rPr>
              <w:t xml:space="preserve">м. Ананьїв, вул. Незалежності, 51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color w:val="000000"/>
              </w:rPr>
              <w:t xml:space="preserve">ЄДРПОУ </w:t>
            </w:r>
            <w:r w:rsidRPr="00FF5438">
              <w:t>04056807</w:t>
            </w:r>
            <w:r w:rsidRPr="00FF5438">
              <w:rPr>
                <w:i/>
              </w:rPr>
              <w:t xml:space="preserve">  </w:t>
            </w:r>
            <w:r w:rsidRPr="00FF5438">
              <w:t xml:space="preserve">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Банк одержувача: Казначейство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України (ЕАП)</w:t>
            </w:r>
            <w:r w:rsidRPr="00FF5438">
              <w:t xml:space="preserve">                              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Код згідно з ЄДРПОУ 37607526 </w:t>
            </w:r>
            <w:r w:rsidRPr="00FF5438">
              <w:t xml:space="preserve">                         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Одержувач: ГУК в Одеській обл.</w:t>
            </w:r>
          </w:p>
          <w:p w:rsidR="00FF5438" w:rsidRPr="00FF5438" w:rsidRDefault="00FF5438" w:rsidP="00FF5438">
            <w:pPr>
              <w:rPr>
                <w:rFonts w:ascii="Times New Roman CYR" w:hAnsi="Times New Roman CYR" w:cs="Times New Roman CYR"/>
                <w:color w:val="000000"/>
              </w:rPr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>/м</w:t>
            </w:r>
            <w:proofErr w:type="gramStart"/>
            <w:r w:rsidRPr="00FF5438">
              <w:rPr>
                <w:rFonts w:ascii="Times New Roman CYR" w:hAnsi="Times New Roman CYR" w:cs="Times New Roman CYR"/>
                <w:color w:val="000000"/>
              </w:rPr>
              <w:t>.А</w:t>
            </w:r>
            <w:proofErr w:type="gramEnd"/>
            <w:r w:rsidRPr="00FF5438">
              <w:rPr>
                <w:rFonts w:ascii="Times New Roman CYR" w:hAnsi="Times New Roman CYR" w:cs="Times New Roman CYR"/>
                <w:color w:val="000000"/>
              </w:rPr>
              <w:t>наньїв/18010600</w:t>
            </w:r>
          </w:p>
          <w:p w:rsidR="00FF5438" w:rsidRPr="00FF5438" w:rsidRDefault="00FF5438" w:rsidP="00FF5438">
            <w:pPr>
              <w:jc w:val="both"/>
            </w:pPr>
            <w:r w:rsidRPr="00FF5438">
              <w:rPr>
                <w:rFonts w:ascii="Times New Roman CYR" w:hAnsi="Times New Roman CYR" w:cs="Times New Roman CYR"/>
                <w:color w:val="000000"/>
              </w:rPr>
              <w:t xml:space="preserve">IBAN UA </w:t>
            </w:r>
            <w:r w:rsidRPr="00FF5438">
              <w:rPr>
                <w:rFonts w:eastAsia="Arial"/>
                <w:color w:val="000000"/>
                <w:sz w:val="26"/>
                <w:szCs w:val="26"/>
              </w:rPr>
              <w:t>098999980334129812000015634</w:t>
            </w:r>
          </w:p>
        </w:tc>
      </w:tr>
    </w:tbl>
    <w:p w:rsidR="00E85BB6" w:rsidRPr="008D03A6" w:rsidRDefault="00E85BB6" w:rsidP="008D03A6">
      <w:pPr>
        <w:pStyle w:val="a3"/>
        <w:jc w:val="both"/>
        <w:rPr>
          <w:lang w:val="uk-UA"/>
        </w:rPr>
      </w:pPr>
    </w:p>
    <w:sectPr w:rsidR="00E85BB6" w:rsidRPr="008D03A6" w:rsidSect="00FF5438">
      <w:pgSz w:w="16838" w:h="11906" w:orient="landscape"/>
      <w:pgMar w:top="1134" w:right="1134" w:bottom="1701" w:left="1134" w:header="708" w:footer="708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96"/>
    <w:rsid w:val="00023E75"/>
    <w:rsid w:val="00036CA1"/>
    <w:rsid w:val="000C23A1"/>
    <w:rsid w:val="00160D58"/>
    <w:rsid w:val="001A446C"/>
    <w:rsid w:val="00277080"/>
    <w:rsid w:val="00327DEC"/>
    <w:rsid w:val="00382F72"/>
    <w:rsid w:val="004901F1"/>
    <w:rsid w:val="00586BC6"/>
    <w:rsid w:val="006736C7"/>
    <w:rsid w:val="0068477D"/>
    <w:rsid w:val="006F3A6C"/>
    <w:rsid w:val="00807B96"/>
    <w:rsid w:val="008D03A6"/>
    <w:rsid w:val="009713B2"/>
    <w:rsid w:val="0098778F"/>
    <w:rsid w:val="00C1616F"/>
    <w:rsid w:val="00CD36FC"/>
    <w:rsid w:val="00DE141A"/>
    <w:rsid w:val="00E85BB6"/>
    <w:rsid w:val="00FA310A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446C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ar-SA"/>
    </w:rPr>
  </w:style>
  <w:style w:type="numbering" w:customStyle="1" w:styleId="1">
    <w:name w:val="Нет списка1"/>
    <w:next w:val="a2"/>
    <w:uiPriority w:val="99"/>
    <w:semiHidden/>
    <w:unhideWhenUsed/>
    <w:rsid w:val="00FF5438"/>
  </w:style>
  <w:style w:type="character" w:customStyle="1" w:styleId="WW8Num1z0">
    <w:name w:val="WW8Num1z0"/>
    <w:rsid w:val="00FF5438"/>
    <w:rPr>
      <w:rFonts w:eastAsia="Calibri"/>
      <w:lang w:val="uk-UA"/>
    </w:rPr>
  </w:style>
  <w:style w:type="character" w:customStyle="1" w:styleId="WW8Num1z1">
    <w:name w:val="WW8Num1z1"/>
    <w:rsid w:val="00FF5438"/>
    <w:rPr>
      <w:rFonts w:cs="Times New Roman"/>
      <w:color w:val="00000A"/>
      <w:sz w:val="24"/>
      <w:szCs w:val="24"/>
      <w:lang w:val="uk-UA"/>
    </w:rPr>
  </w:style>
  <w:style w:type="character" w:customStyle="1" w:styleId="WW8Num1z2">
    <w:name w:val="WW8Num1z2"/>
    <w:rsid w:val="00FF5438"/>
  </w:style>
  <w:style w:type="character" w:customStyle="1" w:styleId="WW8Num1z3">
    <w:name w:val="WW8Num1z3"/>
    <w:rsid w:val="00FF5438"/>
  </w:style>
  <w:style w:type="character" w:customStyle="1" w:styleId="WW8Num1z4">
    <w:name w:val="WW8Num1z4"/>
    <w:rsid w:val="00FF5438"/>
  </w:style>
  <w:style w:type="character" w:customStyle="1" w:styleId="WW8Num1z5">
    <w:name w:val="WW8Num1z5"/>
    <w:rsid w:val="00FF5438"/>
  </w:style>
  <w:style w:type="character" w:customStyle="1" w:styleId="WW8Num1z6">
    <w:name w:val="WW8Num1z6"/>
    <w:rsid w:val="00FF5438"/>
  </w:style>
  <w:style w:type="character" w:customStyle="1" w:styleId="WW8Num1z7">
    <w:name w:val="WW8Num1z7"/>
    <w:rsid w:val="00FF5438"/>
  </w:style>
  <w:style w:type="character" w:customStyle="1" w:styleId="WW8Num1z8">
    <w:name w:val="WW8Num1z8"/>
    <w:rsid w:val="00FF5438"/>
  </w:style>
  <w:style w:type="character" w:customStyle="1" w:styleId="WW8Num2z0">
    <w:name w:val="WW8Num2z0"/>
    <w:rsid w:val="00FF5438"/>
  </w:style>
  <w:style w:type="character" w:customStyle="1" w:styleId="WW8Num2z1">
    <w:name w:val="WW8Num2z1"/>
    <w:rsid w:val="00FF5438"/>
    <w:rPr>
      <w:rFonts w:cs="Times New Roman"/>
      <w:sz w:val="24"/>
      <w:szCs w:val="24"/>
    </w:rPr>
  </w:style>
  <w:style w:type="character" w:customStyle="1" w:styleId="WW8Num2z2">
    <w:name w:val="WW8Num2z2"/>
    <w:rsid w:val="00FF5438"/>
  </w:style>
  <w:style w:type="character" w:customStyle="1" w:styleId="WW8Num2z3">
    <w:name w:val="WW8Num2z3"/>
    <w:rsid w:val="00FF5438"/>
  </w:style>
  <w:style w:type="character" w:customStyle="1" w:styleId="WW8Num2z4">
    <w:name w:val="WW8Num2z4"/>
    <w:rsid w:val="00FF5438"/>
  </w:style>
  <w:style w:type="character" w:customStyle="1" w:styleId="WW8Num2z5">
    <w:name w:val="WW8Num2z5"/>
    <w:rsid w:val="00FF5438"/>
  </w:style>
  <w:style w:type="character" w:customStyle="1" w:styleId="WW8Num2z6">
    <w:name w:val="WW8Num2z6"/>
    <w:rsid w:val="00FF5438"/>
  </w:style>
  <w:style w:type="character" w:customStyle="1" w:styleId="WW8Num2z7">
    <w:name w:val="WW8Num2z7"/>
    <w:rsid w:val="00FF5438"/>
  </w:style>
  <w:style w:type="character" w:customStyle="1" w:styleId="WW8Num2z8">
    <w:name w:val="WW8Num2z8"/>
    <w:rsid w:val="00FF5438"/>
  </w:style>
  <w:style w:type="character" w:customStyle="1" w:styleId="WW8Num3z0">
    <w:name w:val="WW8Num3z0"/>
    <w:rsid w:val="00FF5438"/>
  </w:style>
  <w:style w:type="character" w:customStyle="1" w:styleId="WW8Num3z1">
    <w:name w:val="WW8Num3z1"/>
    <w:rsid w:val="00FF5438"/>
  </w:style>
  <w:style w:type="character" w:customStyle="1" w:styleId="WW8Num3z2">
    <w:name w:val="WW8Num3z2"/>
    <w:rsid w:val="00FF5438"/>
  </w:style>
  <w:style w:type="character" w:customStyle="1" w:styleId="WW8Num3z3">
    <w:name w:val="WW8Num3z3"/>
    <w:rsid w:val="00FF5438"/>
  </w:style>
  <w:style w:type="character" w:customStyle="1" w:styleId="WW8Num3z4">
    <w:name w:val="WW8Num3z4"/>
    <w:rsid w:val="00FF5438"/>
  </w:style>
  <w:style w:type="character" w:customStyle="1" w:styleId="WW8Num3z5">
    <w:name w:val="WW8Num3z5"/>
    <w:rsid w:val="00FF5438"/>
  </w:style>
  <w:style w:type="character" w:customStyle="1" w:styleId="WW8Num3z6">
    <w:name w:val="WW8Num3z6"/>
    <w:rsid w:val="00FF5438"/>
  </w:style>
  <w:style w:type="character" w:customStyle="1" w:styleId="WW8Num3z7">
    <w:name w:val="WW8Num3z7"/>
    <w:rsid w:val="00FF5438"/>
  </w:style>
  <w:style w:type="character" w:customStyle="1" w:styleId="WW8Num3z8">
    <w:name w:val="WW8Num3z8"/>
    <w:rsid w:val="00FF5438"/>
  </w:style>
  <w:style w:type="character" w:customStyle="1" w:styleId="WW8Num4z0">
    <w:name w:val="WW8Num4z0"/>
    <w:rsid w:val="00FF5438"/>
  </w:style>
  <w:style w:type="character" w:customStyle="1" w:styleId="WW8Num4z1">
    <w:name w:val="WW8Num4z1"/>
    <w:rsid w:val="00FF5438"/>
  </w:style>
  <w:style w:type="character" w:customStyle="1" w:styleId="WW8Num4z2">
    <w:name w:val="WW8Num4z2"/>
    <w:rsid w:val="00FF5438"/>
  </w:style>
  <w:style w:type="character" w:customStyle="1" w:styleId="WW8Num4z3">
    <w:name w:val="WW8Num4z3"/>
    <w:rsid w:val="00FF5438"/>
  </w:style>
  <w:style w:type="character" w:customStyle="1" w:styleId="WW8Num4z4">
    <w:name w:val="WW8Num4z4"/>
    <w:rsid w:val="00FF5438"/>
  </w:style>
  <w:style w:type="character" w:customStyle="1" w:styleId="WW8Num4z5">
    <w:name w:val="WW8Num4z5"/>
    <w:rsid w:val="00FF5438"/>
  </w:style>
  <w:style w:type="character" w:customStyle="1" w:styleId="WW8Num4z6">
    <w:name w:val="WW8Num4z6"/>
    <w:rsid w:val="00FF5438"/>
  </w:style>
  <w:style w:type="character" w:customStyle="1" w:styleId="WW8Num4z7">
    <w:name w:val="WW8Num4z7"/>
    <w:rsid w:val="00FF5438"/>
  </w:style>
  <w:style w:type="character" w:customStyle="1" w:styleId="WW8Num4z8">
    <w:name w:val="WW8Num4z8"/>
    <w:rsid w:val="00FF5438"/>
  </w:style>
  <w:style w:type="character" w:customStyle="1" w:styleId="WW8Num5z0">
    <w:name w:val="WW8Num5z0"/>
    <w:rsid w:val="00FF5438"/>
  </w:style>
  <w:style w:type="character" w:customStyle="1" w:styleId="WW8Num5z1">
    <w:name w:val="WW8Num5z1"/>
    <w:rsid w:val="00FF5438"/>
  </w:style>
  <w:style w:type="character" w:customStyle="1" w:styleId="WW8Num5z2">
    <w:name w:val="WW8Num5z2"/>
    <w:rsid w:val="00FF5438"/>
  </w:style>
  <w:style w:type="character" w:customStyle="1" w:styleId="WW8Num5z3">
    <w:name w:val="WW8Num5z3"/>
    <w:rsid w:val="00FF5438"/>
  </w:style>
  <w:style w:type="character" w:customStyle="1" w:styleId="WW8Num5z4">
    <w:name w:val="WW8Num5z4"/>
    <w:rsid w:val="00FF5438"/>
  </w:style>
  <w:style w:type="character" w:customStyle="1" w:styleId="WW8Num5z5">
    <w:name w:val="WW8Num5z5"/>
    <w:rsid w:val="00FF5438"/>
  </w:style>
  <w:style w:type="character" w:customStyle="1" w:styleId="WW8Num5z6">
    <w:name w:val="WW8Num5z6"/>
    <w:rsid w:val="00FF5438"/>
  </w:style>
  <w:style w:type="character" w:customStyle="1" w:styleId="WW8Num5z7">
    <w:name w:val="WW8Num5z7"/>
    <w:rsid w:val="00FF5438"/>
  </w:style>
  <w:style w:type="character" w:customStyle="1" w:styleId="WW8Num5z8">
    <w:name w:val="WW8Num5z8"/>
    <w:rsid w:val="00FF5438"/>
  </w:style>
  <w:style w:type="character" w:customStyle="1" w:styleId="10">
    <w:name w:val="Основной шрифт абзаца1"/>
    <w:rsid w:val="00FF5438"/>
  </w:style>
  <w:style w:type="character" w:customStyle="1" w:styleId="lrzxr">
    <w:name w:val="lrzxr"/>
    <w:basedOn w:val="10"/>
    <w:rsid w:val="00FF5438"/>
  </w:style>
  <w:style w:type="character" w:customStyle="1" w:styleId="ListLabel2">
    <w:name w:val="ListLabel 2"/>
    <w:rsid w:val="00FF5438"/>
    <w:rPr>
      <w:rFonts w:eastAsia="Calibri"/>
      <w:lang w:val="uk-UA"/>
    </w:rPr>
  </w:style>
  <w:style w:type="character" w:customStyle="1" w:styleId="ListLabel1">
    <w:name w:val="ListLabel 1"/>
    <w:rsid w:val="00FF5438"/>
    <w:rPr>
      <w:color w:val="00000A"/>
      <w:lang w:val="uk-UA"/>
    </w:rPr>
  </w:style>
  <w:style w:type="character" w:customStyle="1" w:styleId="a4">
    <w:name w:val="Символ нумерации"/>
    <w:rsid w:val="00FF5438"/>
  </w:style>
  <w:style w:type="paragraph" w:customStyle="1" w:styleId="a5">
    <w:name w:val="Заголовок"/>
    <w:basedOn w:val="a"/>
    <w:next w:val="a6"/>
    <w:rsid w:val="00FF543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link w:val="a7"/>
    <w:rsid w:val="00FF5438"/>
    <w:pPr>
      <w:spacing w:after="120"/>
    </w:pPr>
  </w:style>
  <w:style w:type="character" w:customStyle="1" w:styleId="a7">
    <w:name w:val="Основной текст Знак"/>
    <w:basedOn w:val="a0"/>
    <w:link w:val="a6"/>
    <w:rsid w:val="00FF5438"/>
    <w:rPr>
      <w:rFonts w:ascii="Times New Roman" w:eastAsia="SimSun" w:hAnsi="Times New Roman" w:cs="Arial"/>
      <w:kern w:val="1"/>
      <w:sz w:val="24"/>
      <w:szCs w:val="24"/>
      <w:lang w:val="ru-RU" w:eastAsia="hi-IN" w:bidi="hi-IN"/>
    </w:rPr>
  </w:style>
  <w:style w:type="paragraph" w:styleId="a8">
    <w:name w:val="List"/>
    <w:basedOn w:val="a6"/>
    <w:rsid w:val="00FF5438"/>
  </w:style>
  <w:style w:type="paragraph" w:customStyle="1" w:styleId="11">
    <w:name w:val="Название1"/>
    <w:basedOn w:val="a"/>
    <w:rsid w:val="00FF5438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FF5438"/>
    <w:pPr>
      <w:suppressLineNumbers/>
    </w:pPr>
  </w:style>
  <w:style w:type="paragraph" w:customStyle="1" w:styleId="a9">
    <w:name w:val="Содержимое таблицы"/>
    <w:basedOn w:val="a"/>
    <w:rsid w:val="00FF5438"/>
    <w:pPr>
      <w:suppressLineNumbers/>
    </w:pPr>
  </w:style>
  <w:style w:type="paragraph" w:customStyle="1" w:styleId="aa">
    <w:name w:val="Заголовок таблицы"/>
    <w:basedOn w:val="a9"/>
    <w:rsid w:val="00FF5438"/>
    <w:pPr>
      <w:jc w:val="center"/>
    </w:pPr>
    <w:rPr>
      <w:b/>
      <w:bCs/>
    </w:rPr>
  </w:style>
  <w:style w:type="paragraph" w:customStyle="1" w:styleId="13">
    <w:name w:val="Абзац списка1"/>
    <w:basedOn w:val="a"/>
    <w:rsid w:val="00FF5438"/>
    <w:pPr>
      <w:ind w:left="720"/>
    </w:pPr>
  </w:style>
  <w:style w:type="paragraph" w:styleId="ab">
    <w:name w:val="Balloon Text"/>
    <w:basedOn w:val="a"/>
    <w:link w:val="ac"/>
    <w:uiPriority w:val="99"/>
    <w:semiHidden/>
    <w:unhideWhenUsed/>
    <w:rsid w:val="00FA310A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FA310A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paragraph" w:styleId="ad">
    <w:name w:val="Normal (Web)"/>
    <w:basedOn w:val="a"/>
    <w:uiPriority w:val="99"/>
    <w:semiHidden/>
    <w:unhideWhenUsed/>
    <w:rsid w:val="00DE141A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val="ru-RU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446C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ar-SA"/>
    </w:rPr>
  </w:style>
  <w:style w:type="numbering" w:customStyle="1" w:styleId="1">
    <w:name w:val="Нет списка1"/>
    <w:next w:val="a2"/>
    <w:uiPriority w:val="99"/>
    <w:semiHidden/>
    <w:unhideWhenUsed/>
    <w:rsid w:val="00FF5438"/>
  </w:style>
  <w:style w:type="character" w:customStyle="1" w:styleId="WW8Num1z0">
    <w:name w:val="WW8Num1z0"/>
    <w:rsid w:val="00FF5438"/>
    <w:rPr>
      <w:rFonts w:eastAsia="Calibri"/>
      <w:lang w:val="uk-UA"/>
    </w:rPr>
  </w:style>
  <w:style w:type="character" w:customStyle="1" w:styleId="WW8Num1z1">
    <w:name w:val="WW8Num1z1"/>
    <w:rsid w:val="00FF5438"/>
    <w:rPr>
      <w:rFonts w:cs="Times New Roman"/>
      <w:color w:val="00000A"/>
      <w:sz w:val="24"/>
      <w:szCs w:val="24"/>
      <w:lang w:val="uk-UA"/>
    </w:rPr>
  </w:style>
  <w:style w:type="character" w:customStyle="1" w:styleId="WW8Num1z2">
    <w:name w:val="WW8Num1z2"/>
    <w:rsid w:val="00FF5438"/>
  </w:style>
  <w:style w:type="character" w:customStyle="1" w:styleId="WW8Num1z3">
    <w:name w:val="WW8Num1z3"/>
    <w:rsid w:val="00FF5438"/>
  </w:style>
  <w:style w:type="character" w:customStyle="1" w:styleId="WW8Num1z4">
    <w:name w:val="WW8Num1z4"/>
    <w:rsid w:val="00FF5438"/>
  </w:style>
  <w:style w:type="character" w:customStyle="1" w:styleId="WW8Num1z5">
    <w:name w:val="WW8Num1z5"/>
    <w:rsid w:val="00FF5438"/>
  </w:style>
  <w:style w:type="character" w:customStyle="1" w:styleId="WW8Num1z6">
    <w:name w:val="WW8Num1z6"/>
    <w:rsid w:val="00FF5438"/>
  </w:style>
  <w:style w:type="character" w:customStyle="1" w:styleId="WW8Num1z7">
    <w:name w:val="WW8Num1z7"/>
    <w:rsid w:val="00FF5438"/>
  </w:style>
  <w:style w:type="character" w:customStyle="1" w:styleId="WW8Num1z8">
    <w:name w:val="WW8Num1z8"/>
    <w:rsid w:val="00FF5438"/>
  </w:style>
  <w:style w:type="character" w:customStyle="1" w:styleId="WW8Num2z0">
    <w:name w:val="WW8Num2z0"/>
    <w:rsid w:val="00FF5438"/>
  </w:style>
  <w:style w:type="character" w:customStyle="1" w:styleId="WW8Num2z1">
    <w:name w:val="WW8Num2z1"/>
    <w:rsid w:val="00FF5438"/>
    <w:rPr>
      <w:rFonts w:cs="Times New Roman"/>
      <w:sz w:val="24"/>
      <w:szCs w:val="24"/>
    </w:rPr>
  </w:style>
  <w:style w:type="character" w:customStyle="1" w:styleId="WW8Num2z2">
    <w:name w:val="WW8Num2z2"/>
    <w:rsid w:val="00FF5438"/>
  </w:style>
  <w:style w:type="character" w:customStyle="1" w:styleId="WW8Num2z3">
    <w:name w:val="WW8Num2z3"/>
    <w:rsid w:val="00FF5438"/>
  </w:style>
  <w:style w:type="character" w:customStyle="1" w:styleId="WW8Num2z4">
    <w:name w:val="WW8Num2z4"/>
    <w:rsid w:val="00FF5438"/>
  </w:style>
  <w:style w:type="character" w:customStyle="1" w:styleId="WW8Num2z5">
    <w:name w:val="WW8Num2z5"/>
    <w:rsid w:val="00FF5438"/>
  </w:style>
  <w:style w:type="character" w:customStyle="1" w:styleId="WW8Num2z6">
    <w:name w:val="WW8Num2z6"/>
    <w:rsid w:val="00FF5438"/>
  </w:style>
  <w:style w:type="character" w:customStyle="1" w:styleId="WW8Num2z7">
    <w:name w:val="WW8Num2z7"/>
    <w:rsid w:val="00FF5438"/>
  </w:style>
  <w:style w:type="character" w:customStyle="1" w:styleId="WW8Num2z8">
    <w:name w:val="WW8Num2z8"/>
    <w:rsid w:val="00FF5438"/>
  </w:style>
  <w:style w:type="character" w:customStyle="1" w:styleId="WW8Num3z0">
    <w:name w:val="WW8Num3z0"/>
    <w:rsid w:val="00FF5438"/>
  </w:style>
  <w:style w:type="character" w:customStyle="1" w:styleId="WW8Num3z1">
    <w:name w:val="WW8Num3z1"/>
    <w:rsid w:val="00FF5438"/>
  </w:style>
  <w:style w:type="character" w:customStyle="1" w:styleId="WW8Num3z2">
    <w:name w:val="WW8Num3z2"/>
    <w:rsid w:val="00FF5438"/>
  </w:style>
  <w:style w:type="character" w:customStyle="1" w:styleId="WW8Num3z3">
    <w:name w:val="WW8Num3z3"/>
    <w:rsid w:val="00FF5438"/>
  </w:style>
  <w:style w:type="character" w:customStyle="1" w:styleId="WW8Num3z4">
    <w:name w:val="WW8Num3z4"/>
    <w:rsid w:val="00FF5438"/>
  </w:style>
  <w:style w:type="character" w:customStyle="1" w:styleId="WW8Num3z5">
    <w:name w:val="WW8Num3z5"/>
    <w:rsid w:val="00FF5438"/>
  </w:style>
  <w:style w:type="character" w:customStyle="1" w:styleId="WW8Num3z6">
    <w:name w:val="WW8Num3z6"/>
    <w:rsid w:val="00FF5438"/>
  </w:style>
  <w:style w:type="character" w:customStyle="1" w:styleId="WW8Num3z7">
    <w:name w:val="WW8Num3z7"/>
    <w:rsid w:val="00FF5438"/>
  </w:style>
  <w:style w:type="character" w:customStyle="1" w:styleId="WW8Num3z8">
    <w:name w:val="WW8Num3z8"/>
    <w:rsid w:val="00FF5438"/>
  </w:style>
  <w:style w:type="character" w:customStyle="1" w:styleId="WW8Num4z0">
    <w:name w:val="WW8Num4z0"/>
    <w:rsid w:val="00FF5438"/>
  </w:style>
  <w:style w:type="character" w:customStyle="1" w:styleId="WW8Num4z1">
    <w:name w:val="WW8Num4z1"/>
    <w:rsid w:val="00FF5438"/>
  </w:style>
  <w:style w:type="character" w:customStyle="1" w:styleId="WW8Num4z2">
    <w:name w:val="WW8Num4z2"/>
    <w:rsid w:val="00FF5438"/>
  </w:style>
  <w:style w:type="character" w:customStyle="1" w:styleId="WW8Num4z3">
    <w:name w:val="WW8Num4z3"/>
    <w:rsid w:val="00FF5438"/>
  </w:style>
  <w:style w:type="character" w:customStyle="1" w:styleId="WW8Num4z4">
    <w:name w:val="WW8Num4z4"/>
    <w:rsid w:val="00FF5438"/>
  </w:style>
  <w:style w:type="character" w:customStyle="1" w:styleId="WW8Num4z5">
    <w:name w:val="WW8Num4z5"/>
    <w:rsid w:val="00FF5438"/>
  </w:style>
  <w:style w:type="character" w:customStyle="1" w:styleId="WW8Num4z6">
    <w:name w:val="WW8Num4z6"/>
    <w:rsid w:val="00FF5438"/>
  </w:style>
  <w:style w:type="character" w:customStyle="1" w:styleId="WW8Num4z7">
    <w:name w:val="WW8Num4z7"/>
    <w:rsid w:val="00FF5438"/>
  </w:style>
  <w:style w:type="character" w:customStyle="1" w:styleId="WW8Num4z8">
    <w:name w:val="WW8Num4z8"/>
    <w:rsid w:val="00FF5438"/>
  </w:style>
  <w:style w:type="character" w:customStyle="1" w:styleId="WW8Num5z0">
    <w:name w:val="WW8Num5z0"/>
    <w:rsid w:val="00FF5438"/>
  </w:style>
  <w:style w:type="character" w:customStyle="1" w:styleId="WW8Num5z1">
    <w:name w:val="WW8Num5z1"/>
    <w:rsid w:val="00FF5438"/>
  </w:style>
  <w:style w:type="character" w:customStyle="1" w:styleId="WW8Num5z2">
    <w:name w:val="WW8Num5z2"/>
    <w:rsid w:val="00FF5438"/>
  </w:style>
  <w:style w:type="character" w:customStyle="1" w:styleId="WW8Num5z3">
    <w:name w:val="WW8Num5z3"/>
    <w:rsid w:val="00FF5438"/>
  </w:style>
  <w:style w:type="character" w:customStyle="1" w:styleId="WW8Num5z4">
    <w:name w:val="WW8Num5z4"/>
    <w:rsid w:val="00FF5438"/>
  </w:style>
  <w:style w:type="character" w:customStyle="1" w:styleId="WW8Num5z5">
    <w:name w:val="WW8Num5z5"/>
    <w:rsid w:val="00FF5438"/>
  </w:style>
  <w:style w:type="character" w:customStyle="1" w:styleId="WW8Num5z6">
    <w:name w:val="WW8Num5z6"/>
    <w:rsid w:val="00FF5438"/>
  </w:style>
  <w:style w:type="character" w:customStyle="1" w:styleId="WW8Num5z7">
    <w:name w:val="WW8Num5z7"/>
    <w:rsid w:val="00FF5438"/>
  </w:style>
  <w:style w:type="character" w:customStyle="1" w:styleId="WW8Num5z8">
    <w:name w:val="WW8Num5z8"/>
    <w:rsid w:val="00FF5438"/>
  </w:style>
  <w:style w:type="character" w:customStyle="1" w:styleId="10">
    <w:name w:val="Основной шрифт абзаца1"/>
    <w:rsid w:val="00FF5438"/>
  </w:style>
  <w:style w:type="character" w:customStyle="1" w:styleId="lrzxr">
    <w:name w:val="lrzxr"/>
    <w:basedOn w:val="10"/>
    <w:rsid w:val="00FF5438"/>
  </w:style>
  <w:style w:type="character" w:customStyle="1" w:styleId="ListLabel2">
    <w:name w:val="ListLabel 2"/>
    <w:rsid w:val="00FF5438"/>
    <w:rPr>
      <w:rFonts w:eastAsia="Calibri"/>
      <w:lang w:val="uk-UA"/>
    </w:rPr>
  </w:style>
  <w:style w:type="character" w:customStyle="1" w:styleId="ListLabel1">
    <w:name w:val="ListLabel 1"/>
    <w:rsid w:val="00FF5438"/>
    <w:rPr>
      <w:color w:val="00000A"/>
      <w:lang w:val="uk-UA"/>
    </w:rPr>
  </w:style>
  <w:style w:type="character" w:customStyle="1" w:styleId="a4">
    <w:name w:val="Символ нумерации"/>
    <w:rsid w:val="00FF5438"/>
  </w:style>
  <w:style w:type="paragraph" w:customStyle="1" w:styleId="a5">
    <w:name w:val="Заголовок"/>
    <w:basedOn w:val="a"/>
    <w:next w:val="a6"/>
    <w:rsid w:val="00FF543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6">
    <w:name w:val="Body Text"/>
    <w:basedOn w:val="a"/>
    <w:link w:val="a7"/>
    <w:rsid w:val="00FF5438"/>
    <w:pPr>
      <w:spacing w:after="120"/>
    </w:pPr>
  </w:style>
  <w:style w:type="character" w:customStyle="1" w:styleId="a7">
    <w:name w:val="Основной текст Знак"/>
    <w:basedOn w:val="a0"/>
    <w:link w:val="a6"/>
    <w:rsid w:val="00FF5438"/>
    <w:rPr>
      <w:rFonts w:ascii="Times New Roman" w:eastAsia="SimSun" w:hAnsi="Times New Roman" w:cs="Arial"/>
      <w:kern w:val="1"/>
      <w:sz w:val="24"/>
      <w:szCs w:val="24"/>
      <w:lang w:val="ru-RU" w:eastAsia="hi-IN" w:bidi="hi-IN"/>
    </w:rPr>
  </w:style>
  <w:style w:type="paragraph" w:styleId="a8">
    <w:name w:val="List"/>
    <w:basedOn w:val="a6"/>
    <w:rsid w:val="00FF5438"/>
  </w:style>
  <w:style w:type="paragraph" w:customStyle="1" w:styleId="11">
    <w:name w:val="Название1"/>
    <w:basedOn w:val="a"/>
    <w:rsid w:val="00FF5438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FF5438"/>
    <w:pPr>
      <w:suppressLineNumbers/>
    </w:pPr>
  </w:style>
  <w:style w:type="paragraph" w:customStyle="1" w:styleId="a9">
    <w:name w:val="Содержимое таблицы"/>
    <w:basedOn w:val="a"/>
    <w:rsid w:val="00FF5438"/>
    <w:pPr>
      <w:suppressLineNumbers/>
    </w:pPr>
  </w:style>
  <w:style w:type="paragraph" w:customStyle="1" w:styleId="aa">
    <w:name w:val="Заголовок таблицы"/>
    <w:basedOn w:val="a9"/>
    <w:rsid w:val="00FF5438"/>
    <w:pPr>
      <w:jc w:val="center"/>
    </w:pPr>
    <w:rPr>
      <w:b/>
      <w:bCs/>
    </w:rPr>
  </w:style>
  <w:style w:type="paragraph" w:customStyle="1" w:styleId="13">
    <w:name w:val="Абзац списка1"/>
    <w:basedOn w:val="a"/>
    <w:rsid w:val="00FF5438"/>
    <w:pPr>
      <w:ind w:left="720"/>
    </w:pPr>
  </w:style>
  <w:style w:type="paragraph" w:styleId="ab">
    <w:name w:val="Balloon Text"/>
    <w:basedOn w:val="a"/>
    <w:link w:val="ac"/>
    <w:uiPriority w:val="99"/>
    <w:semiHidden/>
    <w:unhideWhenUsed/>
    <w:rsid w:val="00FA310A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FA310A"/>
    <w:rPr>
      <w:rFonts w:ascii="Tahoma" w:eastAsia="SimSun" w:hAnsi="Tahoma" w:cs="Mangal"/>
      <w:kern w:val="1"/>
      <w:sz w:val="16"/>
      <w:szCs w:val="14"/>
      <w:lang w:val="ru-RU" w:eastAsia="hi-IN" w:bidi="hi-IN"/>
    </w:rPr>
  </w:style>
  <w:style w:type="paragraph" w:styleId="ad">
    <w:name w:val="Normal (Web)"/>
    <w:basedOn w:val="a"/>
    <w:uiPriority w:val="99"/>
    <w:semiHidden/>
    <w:unhideWhenUsed/>
    <w:rsid w:val="00DE141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35</Pages>
  <Words>36219</Words>
  <Characters>20646</Characters>
  <Application>Microsoft Office Word</Application>
  <DocSecurity>0</DocSecurity>
  <Lines>172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2021-06-11T06:41:00Z</cp:lastPrinted>
  <dcterms:created xsi:type="dcterms:W3CDTF">2021-05-21T14:05:00Z</dcterms:created>
  <dcterms:modified xsi:type="dcterms:W3CDTF">2021-06-11T06:49:00Z</dcterms:modified>
</cp:coreProperties>
</file>