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1E" w:rsidRPr="00505B1E" w:rsidRDefault="00505B1E" w:rsidP="00505B1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387B4C7" wp14:editId="482F0365">
            <wp:extent cx="523875" cy="69024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B1E" w:rsidRPr="00505B1E" w:rsidRDefault="00505B1E" w:rsidP="00505B1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505B1E">
        <w:rPr>
          <w:rFonts w:ascii="Times New Roman" w:eastAsia="Calibri" w:hAnsi="Times New Roman"/>
          <w:b/>
          <w:bCs/>
          <w:sz w:val="28"/>
          <w:szCs w:val="28"/>
        </w:rPr>
        <w:t>УКРАЇНА</w:t>
      </w:r>
    </w:p>
    <w:p w:rsidR="00505B1E" w:rsidRPr="00505B1E" w:rsidRDefault="00505B1E" w:rsidP="00505B1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505B1E">
        <w:rPr>
          <w:rFonts w:ascii="Times New Roman" w:eastAsia="Calibri" w:hAnsi="Times New Roman"/>
          <w:b/>
          <w:bCs/>
          <w:sz w:val="28"/>
          <w:szCs w:val="28"/>
        </w:rPr>
        <w:t>Ананьївська міська рада</w:t>
      </w:r>
    </w:p>
    <w:p w:rsidR="00505B1E" w:rsidRPr="00505B1E" w:rsidRDefault="00505B1E" w:rsidP="00505B1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505B1E">
        <w:rPr>
          <w:rFonts w:ascii="Times New Roman" w:eastAsia="Calibri" w:hAnsi="Times New Roman"/>
          <w:b/>
          <w:bCs/>
          <w:sz w:val="28"/>
          <w:szCs w:val="28"/>
        </w:rPr>
        <w:t>РІШЕННЯ</w:t>
      </w:r>
    </w:p>
    <w:p w:rsidR="00505B1E" w:rsidRPr="00505B1E" w:rsidRDefault="00505B1E" w:rsidP="00505B1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05B1E" w:rsidRPr="00505B1E" w:rsidRDefault="00FC7721" w:rsidP="00505B1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="00505B1E" w:rsidRPr="00505B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квітня</w:t>
      </w:r>
      <w:r w:rsidR="00505B1E" w:rsidRPr="00505B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2021 року</w:t>
      </w:r>
    </w:p>
    <w:p w:rsidR="00505B1E" w:rsidRPr="00505B1E" w:rsidRDefault="00505B1E" w:rsidP="00505B1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5B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182</w:t>
      </w:r>
      <w:r w:rsidRPr="00505B1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505B1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505B1E">
        <w:rPr>
          <w:rFonts w:ascii="Times New Roman" w:eastAsia="Calibri" w:hAnsi="Times New Roman" w:cs="Times New Roman"/>
          <w:sz w:val="28"/>
          <w:szCs w:val="28"/>
          <w:lang w:eastAsia="en-US"/>
        </w:rPr>
        <w:t>ІІІ</w:t>
      </w:r>
      <w:bookmarkStart w:id="0" w:name="_GoBack"/>
      <w:bookmarkEnd w:id="0"/>
    </w:p>
    <w:p w:rsidR="00485F8C" w:rsidRDefault="00485F8C" w:rsidP="00485F8C">
      <w:pPr>
        <w:spacing w:after="0" w:line="200" w:lineRule="atLeast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95D39" w:rsidRDefault="00485F8C" w:rsidP="00485F8C">
      <w:pPr>
        <w:spacing w:after="0" w:line="200" w:lineRule="atLeast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і доповнень до рішення </w:t>
      </w:r>
    </w:p>
    <w:p w:rsidR="00485F8C" w:rsidRDefault="00485F8C" w:rsidP="00485F8C">
      <w:pPr>
        <w:spacing w:after="0" w:line="200" w:lineRule="atLeast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Ананьївської  міської ради </w:t>
      </w:r>
    </w:p>
    <w:p w:rsidR="00485F8C" w:rsidRDefault="00485F8C" w:rsidP="00485F8C">
      <w:pPr>
        <w:spacing w:after="0" w:line="200" w:lineRule="atLeast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від 23.12.2020 року № 58-VІІІ «Про бюджет</w:t>
      </w:r>
    </w:p>
    <w:p w:rsidR="00485F8C" w:rsidRDefault="00485F8C" w:rsidP="00485F8C">
      <w:pPr>
        <w:spacing w:after="0" w:line="200" w:lineRule="atLeast"/>
        <w:ind w:left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Ананьївської міської територіальної громади на 2021 рік»</w:t>
      </w:r>
    </w:p>
    <w:p w:rsidR="00485F8C" w:rsidRDefault="00485F8C" w:rsidP="00485F8C">
      <w:pPr>
        <w:spacing w:after="0" w:line="200" w:lineRule="atLeast"/>
        <w:ind w:right="-1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(15538000000)</w:t>
      </w:r>
    </w:p>
    <w:p w:rsidR="00485F8C" w:rsidRDefault="00485F8C" w:rsidP="00485F8C">
      <w:pPr>
        <w:spacing w:after="0" w:line="200" w:lineRule="atLeast"/>
        <w:ind w:right="-1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код бюджету</w:t>
      </w:r>
    </w:p>
    <w:p w:rsidR="00485F8C" w:rsidRDefault="00485F8C" w:rsidP="00485F8C">
      <w:pPr>
        <w:spacing w:after="0" w:line="200" w:lineRule="atLeast"/>
        <w:ind w:right="-1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485F8C" w:rsidRPr="00295D39" w:rsidRDefault="00485F8C" w:rsidP="00295D39">
      <w:pPr>
        <w:pStyle w:val="22"/>
        <w:numPr>
          <w:ilvl w:val="0"/>
          <w:numId w:val="1"/>
        </w:numPr>
        <w:tabs>
          <w:tab w:val="left" w:pos="-851"/>
          <w:tab w:val="left" w:pos="720"/>
        </w:tabs>
        <w:suppressAutoHyphens w:val="0"/>
        <w:spacing w:after="0" w:line="200" w:lineRule="atLeast"/>
        <w:ind w:left="17" w:firstLine="692"/>
        <w:textAlignment w:val="baseline"/>
        <w:rPr>
          <w:rFonts w:ascii="Times New Roman" w:hAnsi="Times New Roman" w:cs="Times New Roman"/>
          <w:szCs w:val="28"/>
        </w:rPr>
      </w:pPr>
      <w:r w:rsidRPr="00295D39">
        <w:rPr>
          <w:rFonts w:ascii="Times New Roman" w:hAnsi="Times New Roman" w:cs="Times New Roman"/>
          <w:szCs w:val="28"/>
        </w:rPr>
        <w:t xml:space="preserve">Відповідно до </w:t>
      </w:r>
      <w:r w:rsidR="00654F03" w:rsidRPr="00295D39">
        <w:rPr>
          <w:rFonts w:ascii="Times New Roman" w:hAnsi="Times New Roman" w:cs="Times New Roman"/>
          <w:szCs w:val="28"/>
        </w:rPr>
        <w:t>стат</w:t>
      </w:r>
      <w:r w:rsidRPr="00295D39">
        <w:rPr>
          <w:rFonts w:ascii="Times New Roman" w:hAnsi="Times New Roman" w:cs="Times New Roman"/>
          <w:szCs w:val="28"/>
        </w:rPr>
        <w:t xml:space="preserve">ей 26,61 Закону України “Про місцеве самоврядування в Україні”, частини 8 статті 78  Бюджетного кодексу України, враховуючи рішення виконавчого комітету Ананьївської міської ради від </w:t>
      </w:r>
      <w:r w:rsidR="007C3FB8" w:rsidRPr="00295D39">
        <w:rPr>
          <w:rFonts w:ascii="Times New Roman" w:hAnsi="Times New Roman" w:cs="Times New Roman"/>
          <w:szCs w:val="28"/>
        </w:rPr>
        <w:t>27 квітня</w:t>
      </w:r>
      <w:r w:rsidRPr="00295D39">
        <w:rPr>
          <w:rFonts w:ascii="Times New Roman" w:hAnsi="Times New Roman" w:cs="Times New Roman"/>
          <w:szCs w:val="28"/>
        </w:rPr>
        <w:t xml:space="preserve"> 2021 року </w:t>
      </w:r>
      <w:r w:rsidR="001D105C">
        <w:rPr>
          <w:rFonts w:ascii="Times New Roman" w:hAnsi="Times New Roman" w:cs="Times New Roman"/>
          <w:szCs w:val="28"/>
        </w:rPr>
        <w:t xml:space="preserve">№124 </w:t>
      </w:r>
      <w:r w:rsidRPr="00295D39">
        <w:rPr>
          <w:rFonts w:ascii="Times New Roman" w:hAnsi="Times New Roman" w:cs="Times New Roman"/>
          <w:szCs w:val="28"/>
        </w:rPr>
        <w:t>“Про погодження проєкту рішення “Про внесення   змін і доповнень до рішення Ананьївської  міської ради від 23</w:t>
      </w:r>
      <w:r w:rsidR="007C3FB8" w:rsidRPr="00295D39">
        <w:rPr>
          <w:rFonts w:ascii="Times New Roman" w:hAnsi="Times New Roman" w:cs="Times New Roman"/>
          <w:szCs w:val="28"/>
        </w:rPr>
        <w:t xml:space="preserve"> грудня </w:t>
      </w:r>
      <w:r w:rsidRPr="00295D39">
        <w:rPr>
          <w:rFonts w:ascii="Times New Roman" w:hAnsi="Times New Roman" w:cs="Times New Roman"/>
          <w:szCs w:val="28"/>
        </w:rPr>
        <w:t xml:space="preserve">2020 року №58-VІІІ «Про бюджет Ананьївської міської територіальної громади на 2021 рік» та висновків і рекомендацій постійної комісії міської ради з питань фінансів, бюджету, планування соціально-економічного розвитку, інвестицій та міжнародного співробітництва, </w:t>
      </w:r>
      <w:r w:rsidR="007C3FB8" w:rsidRPr="00295D39">
        <w:rPr>
          <w:rFonts w:ascii="Times New Roman" w:hAnsi="Times New Roman" w:cs="Times New Roman"/>
          <w:szCs w:val="28"/>
        </w:rPr>
        <w:t xml:space="preserve">Ананьївська </w:t>
      </w:r>
      <w:r w:rsidRPr="00295D39">
        <w:rPr>
          <w:rFonts w:ascii="Times New Roman" w:hAnsi="Times New Roman" w:cs="Times New Roman"/>
          <w:szCs w:val="28"/>
        </w:rPr>
        <w:t>міська рада</w:t>
      </w:r>
    </w:p>
    <w:p w:rsidR="00485F8C" w:rsidRDefault="00485F8C" w:rsidP="00485F8C">
      <w:pPr>
        <w:spacing w:after="0" w:line="200" w:lineRule="atLeast"/>
        <w:ind w:right="-1" w:firstLine="725"/>
        <w:jc w:val="both"/>
        <w:rPr>
          <w:rFonts w:ascii="Times New Roman" w:hAnsi="Times New Roman" w:cs="Times New Roman"/>
          <w:sz w:val="28"/>
          <w:szCs w:val="28"/>
        </w:rPr>
      </w:pPr>
    </w:p>
    <w:p w:rsidR="00485F8C" w:rsidRDefault="00485F8C" w:rsidP="007C3FB8">
      <w:pPr>
        <w:spacing w:after="0" w:line="200" w:lineRule="atLeas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7C3FB8" w:rsidRDefault="007C3FB8" w:rsidP="007C3FB8">
      <w:pPr>
        <w:spacing w:after="0" w:line="20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F8C" w:rsidRDefault="00485F8C" w:rsidP="00485F8C">
      <w:pPr>
        <w:tabs>
          <w:tab w:val="left" w:pos="1245"/>
          <w:tab w:val="left" w:pos="1275"/>
        </w:tabs>
        <w:suppressAutoHyphens w:val="0"/>
        <w:spacing w:after="0" w:line="200" w:lineRule="atLeast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Внести такі зміни і доповнення до рішення міської ради від  23</w:t>
      </w:r>
      <w:r w:rsidR="00C20FB0">
        <w:rPr>
          <w:rFonts w:ascii="Times New Roman" w:hAnsi="Times New Roman" w:cs="Times New Roman"/>
          <w:sz w:val="28"/>
          <w:szCs w:val="28"/>
        </w:rPr>
        <w:t xml:space="preserve"> грудня </w:t>
      </w:r>
      <w:r>
        <w:rPr>
          <w:rFonts w:ascii="Times New Roman" w:hAnsi="Times New Roman" w:cs="Times New Roman"/>
          <w:sz w:val="28"/>
          <w:szCs w:val="28"/>
        </w:rPr>
        <w:t>2020 року №58-VІІІ “Про бюджет Ананьївської міської територіальної громади на 2021 рік”:</w:t>
      </w:r>
    </w:p>
    <w:p w:rsidR="00485F8C" w:rsidRDefault="00485F8C" w:rsidP="00485F8C">
      <w:pPr>
        <w:tabs>
          <w:tab w:val="left" w:pos="1275"/>
        </w:tabs>
        <w:suppressAutoHyphens w:val="0"/>
        <w:spacing w:after="0" w:line="200" w:lineRule="atLeast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  <w:t>У пункті 1:</w:t>
      </w:r>
    </w:p>
    <w:p w:rsidR="00485F8C" w:rsidRDefault="00485F8C" w:rsidP="00485F8C">
      <w:pPr>
        <w:tabs>
          <w:tab w:val="left" w:pos="1305"/>
        </w:tabs>
        <w:spacing w:after="0" w:line="2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 абзаці другому:</w:t>
      </w:r>
    </w:p>
    <w:p w:rsidR="00485F8C" w:rsidRDefault="00485F8C" w:rsidP="00485F8C">
      <w:pPr>
        <w:spacing w:after="0" w:line="2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цифру 191 635 328,47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 замінити на цифру 191 </w:t>
      </w:r>
      <w:r>
        <w:rPr>
          <w:rFonts w:ascii="Times New Roman" w:hAnsi="Times New Roman" w:cs="Times New Roman"/>
          <w:sz w:val="28"/>
          <w:szCs w:val="28"/>
          <w:lang w:val="ru-RU"/>
        </w:rPr>
        <w:t>817 442</w:t>
      </w:r>
      <w:r>
        <w:rPr>
          <w:rFonts w:ascii="Times New Roman" w:hAnsi="Times New Roman" w:cs="Times New Roman"/>
          <w:sz w:val="28"/>
          <w:szCs w:val="28"/>
        </w:rPr>
        <w:t>,47 грн., цифру 178 636 639,09 грн. замінити на цифру  178 </w:t>
      </w:r>
      <w:r>
        <w:rPr>
          <w:rFonts w:ascii="Times New Roman" w:hAnsi="Times New Roman" w:cs="Times New Roman"/>
          <w:sz w:val="28"/>
          <w:szCs w:val="28"/>
          <w:lang w:val="ru-RU"/>
        </w:rPr>
        <w:t>818 753,0</w:t>
      </w:r>
      <w:r>
        <w:rPr>
          <w:rFonts w:ascii="Times New Roman" w:hAnsi="Times New Roman" w:cs="Times New Roman"/>
          <w:sz w:val="28"/>
          <w:szCs w:val="28"/>
        </w:rPr>
        <w:t>9 грн.;</w:t>
      </w:r>
    </w:p>
    <w:p w:rsidR="00485F8C" w:rsidRDefault="00485F8C" w:rsidP="00C20FB0">
      <w:pPr>
        <w:numPr>
          <w:ilvl w:val="0"/>
          <w:numId w:val="2"/>
        </w:numPr>
        <w:spacing w:after="0" w:line="200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абзаці п</w:t>
      </w:r>
      <w:r>
        <w:rPr>
          <w:rFonts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 xml:space="preserve">ятому цифру 3 035 132,96 грн.  замінити на цифру </w:t>
      </w:r>
      <w:r w:rsidR="00C20FB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3 217 249,96 грн..</w:t>
      </w:r>
    </w:p>
    <w:p w:rsidR="00485F8C" w:rsidRDefault="00485F8C" w:rsidP="00485F8C">
      <w:pPr>
        <w:numPr>
          <w:ilvl w:val="1"/>
          <w:numId w:val="3"/>
        </w:numPr>
        <w:tabs>
          <w:tab w:val="left" w:pos="1275"/>
        </w:tabs>
        <w:suppressAutoHyphens w:val="0"/>
        <w:spacing w:after="0" w:line="200" w:lineRule="atLeast"/>
        <w:ind w:left="0" w:firstLine="7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Викласти у новій редакції додатки № 2,4,5 до рішення.</w:t>
      </w:r>
    </w:p>
    <w:p w:rsidR="00C20FB0" w:rsidRDefault="00C20FB0" w:rsidP="00C20FB0">
      <w:pPr>
        <w:tabs>
          <w:tab w:val="left" w:pos="1275"/>
        </w:tabs>
        <w:suppressAutoHyphens w:val="0"/>
        <w:spacing w:after="0" w:line="200" w:lineRule="atLeast"/>
        <w:ind w:left="725"/>
        <w:jc w:val="both"/>
        <w:rPr>
          <w:rFonts w:ascii="Times New Roman" w:hAnsi="Times New Roman" w:cs="Times New Roman"/>
          <w:sz w:val="28"/>
          <w:szCs w:val="28"/>
        </w:rPr>
      </w:pPr>
    </w:p>
    <w:p w:rsidR="00485F8C" w:rsidRDefault="00485F8C" w:rsidP="00485F8C">
      <w:pPr>
        <w:pStyle w:val="1"/>
        <w:numPr>
          <w:ilvl w:val="2"/>
          <w:numId w:val="4"/>
        </w:numPr>
        <w:shd w:val="clear" w:color="auto" w:fill="FFFFFF"/>
        <w:tabs>
          <w:tab w:val="left" w:pos="1185"/>
          <w:tab w:val="left" w:pos="1275"/>
        </w:tabs>
        <w:spacing w:before="0" w:after="0" w:line="200" w:lineRule="atLeast"/>
        <w:ind w:left="0" w:firstLine="7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 цього рішення покласти на постійну комісію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C20FB0" w:rsidRDefault="00C20FB0" w:rsidP="00C20FB0">
      <w:pPr>
        <w:pStyle w:val="1"/>
        <w:shd w:val="clear" w:color="auto" w:fill="FFFFFF"/>
        <w:tabs>
          <w:tab w:val="left" w:pos="1185"/>
          <w:tab w:val="left" w:pos="1275"/>
        </w:tabs>
        <w:spacing w:before="0" w:after="0" w:line="200" w:lineRule="atLeast"/>
        <w:ind w:left="725"/>
        <w:jc w:val="both"/>
        <w:rPr>
          <w:sz w:val="28"/>
          <w:szCs w:val="28"/>
          <w:lang w:val="uk-UA"/>
        </w:rPr>
      </w:pPr>
    </w:p>
    <w:p w:rsidR="00485F8C" w:rsidRDefault="00485F8C" w:rsidP="00485F8C">
      <w:pPr>
        <w:pStyle w:val="1"/>
        <w:shd w:val="clear" w:color="auto" w:fill="FFFFFF"/>
        <w:tabs>
          <w:tab w:val="left" w:pos="1185"/>
          <w:tab w:val="left" w:pos="1275"/>
        </w:tabs>
        <w:spacing w:before="0" w:after="0" w:line="200" w:lineRule="atLeast"/>
        <w:ind w:firstLine="725"/>
        <w:jc w:val="both"/>
        <w:rPr>
          <w:lang w:val="uk-UA"/>
        </w:rPr>
      </w:pPr>
    </w:p>
    <w:p w:rsidR="00485F8C" w:rsidRDefault="00485F8C" w:rsidP="00641DD2">
      <w:pPr>
        <w:spacing w:after="0" w:line="200" w:lineRule="atLeast"/>
        <w:ind w:right="-1"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Ананьївський міський голова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Юрій ТИЩЕНКО</w:t>
      </w:r>
    </w:p>
    <w:p w:rsidR="00270CC4" w:rsidRPr="00270CC4" w:rsidRDefault="00270CC4" w:rsidP="00270CC4">
      <w:pPr>
        <w:shd w:val="clear" w:color="auto" w:fill="FFFFFF"/>
        <w:spacing w:after="0" w:line="240" w:lineRule="auto"/>
        <w:ind w:hanging="15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524510" cy="69151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CC4" w:rsidRPr="00270CC4" w:rsidRDefault="00270CC4" w:rsidP="00270CC4">
      <w:pPr>
        <w:shd w:val="clear" w:color="auto" w:fill="FFFFFF"/>
        <w:spacing w:after="0" w:line="240" w:lineRule="auto"/>
        <w:ind w:firstLine="52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270CC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УКРАЇНА</w:t>
      </w:r>
    </w:p>
    <w:p w:rsidR="00270CC4" w:rsidRPr="00270CC4" w:rsidRDefault="00270CC4" w:rsidP="00270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70CC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АНАНЬЇВСЬКА </w:t>
      </w:r>
      <w:r w:rsidRPr="00270CC4">
        <w:rPr>
          <w:rFonts w:ascii="Times New Roman" w:eastAsia="Times New Roman" w:hAnsi="Times New Roman" w:cs="Times New Roman"/>
          <w:b/>
          <w:sz w:val="28"/>
          <w:szCs w:val="28"/>
        </w:rPr>
        <w:t>МІСЬКА РАДА</w:t>
      </w:r>
    </w:p>
    <w:p w:rsidR="00270CC4" w:rsidRPr="00270CC4" w:rsidRDefault="00270CC4" w:rsidP="00270CC4">
      <w:pPr>
        <w:pBdr>
          <w:bottom w:val="single" w:sz="8" w:space="1" w:color="000000"/>
        </w:pBdr>
        <w:shd w:val="clear" w:color="auto" w:fill="FFFFFF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CC4">
        <w:rPr>
          <w:rFonts w:ascii="Times New Roman" w:eastAsia="Times New Roman" w:hAnsi="Times New Roman" w:cs="Times New Roman"/>
          <w:b/>
          <w:sz w:val="30"/>
          <w:szCs w:val="30"/>
        </w:rPr>
        <w:t>ФІНАНСОВЕ УПРАВЛІННЯ АНАНЬЇВСЬКОЇ МІСЬКОЇ РАДИ</w:t>
      </w:r>
    </w:p>
    <w:p w:rsidR="00270CC4" w:rsidRPr="00270CC4" w:rsidRDefault="00270CC4" w:rsidP="00270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CC4">
        <w:rPr>
          <w:rFonts w:ascii="Times New Roman" w:eastAsia="Times New Roman" w:hAnsi="Times New Roman" w:cs="Times New Roman"/>
          <w:sz w:val="24"/>
          <w:szCs w:val="24"/>
        </w:rPr>
        <w:t xml:space="preserve">66400 м. </w:t>
      </w:r>
      <w:proofErr w:type="spellStart"/>
      <w:r w:rsidRPr="00270CC4">
        <w:rPr>
          <w:rFonts w:ascii="Times New Roman" w:eastAsia="Times New Roman" w:hAnsi="Times New Roman" w:cs="Times New Roman"/>
          <w:sz w:val="24"/>
          <w:szCs w:val="24"/>
        </w:rPr>
        <w:t>Ананьїв</w:t>
      </w:r>
      <w:proofErr w:type="spellEnd"/>
      <w:r w:rsidRPr="00270CC4">
        <w:rPr>
          <w:rFonts w:ascii="Times New Roman" w:eastAsia="Times New Roman" w:hAnsi="Times New Roman" w:cs="Times New Roman"/>
          <w:sz w:val="24"/>
          <w:szCs w:val="24"/>
        </w:rPr>
        <w:t xml:space="preserve"> Одеської області, вул. Незалежності, 51, тел. (263)-2-10-31                       </w:t>
      </w:r>
    </w:p>
    <w:p w:rsidR="00270CC4" w:rsidRPr="00270CC4" w:rsidRDefault="00270CC4" w:rsidP="00270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0CC4"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 w:rsidRPr="00270CC4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270CC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70CC4">
        <w:rPr>
          <w:rFonts w:ascii="Times New Roman" w:eastAsia="Times New Roman" w:hAnsi="Times New Roman" w:cs="Times New Roman"/>
          <w:sz w:val="24"/>
          <w:szCs w:val="24"/>
          <w:lang w:val="en-US"/>
        </w:rPr>
        <w:t>fuananmiskrada</w:t>
      </w:r>
      <w:proofErr w:type="spellEnd"/>
      <w:r w:rsidRPr="00270CC4">
        <w:rPr>
          <w:rFonts w:ascii="Times New Roman" w:eastAsia="Times New Roman" w:hAnsi="Times New Roman" w:cs="Times New Roman"/>
          <w:sz w:val="24"/>
          <w:szCs w:val="24"/>
        </w:rPr>
        <w:t xml:space="preserve">@ukr.net код ЄДРПОУ </w:t>
      </w:r>
      <w:r w:rsidRPr="00270CC4">
        <w:rPr>
          <w:rFonts w:ascii="Times New Roman" w:eastAsia="Times New Roman" w:hAnsi="Times New Roman" w:cs="Times New Roman"/>
          <w:sz w:val="24"/>
          <w:szCs w:val="24"/>
          <w:lang w:val="ru-RU"/>
        </w:rPr>
        <w:t>43912864</w:t>
      </w:r>
    </w:p>
    <w:p w:rsidR="00270CC4" w:rsidRPr="00270CC4" w:rsidRDefault="00270CC4" w:rsidP="00270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70CC4" w:rsidRPr="00270CC4" w:rsidRDefault="00270CC4" w:rsidP="00270CC4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  <w:r w:rsidRPr="00270CC4">
        <w:rPr>
          <w:rFonts w:ascii="Times New Roman" w:eastAsia="Times New Roman" w:hAnsi="Times New Roman" w:cs="Times New Roman"/>
          <w:sz w:val="24"/>
          <w:szCs w:val="24"/>
        </w:rPr>
        <w:t xml:space="preserve">__________________ № _________ </w:t>
      </w:r>
    </w:p>
    <w:p w:rsidR="00270CC4" w:rsidRPr="00270CC4" w:rsidRDefault="00270CC4" w:rsidP="00270CC4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270CC4" w:rsidRPr="00270CC4" w:rsidRDefault="00270CC4" w:rsidP="0027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CC4">
        <w:rPr>
          <w:rFonts w:ascii="Times New Roman" w:eastAsia="Times New Roman" w:hAnsi="Times New Roman" w:cs="Times New Roman"/>
          <w:sz w:val="24"/>
          <w:szCs w:val="24"/>
        </w:rPr>
        <w:t>На № _____________від_________</w:t>
      </w:r>
    </w:p>
    <w:p w:rsidR="00270CC4" w:rsidRPr="00270CC4" w:rsidRDefault="00270CC4" w:rsidP="00270CC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70CC4" w:rsidRPr="00270CC4" w:rsidRDefault="00270CC4" w:rsidP="00270CC4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70CC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Пояснювальна записка</w:t>
      </w:r>
    </w:p>
    <w:p w:rsidR="00270CC4" w:rsidRPr="00270CC4" w:rsidRDefault="00270CC4" w:rsidP="00270CC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 проєкту рішення  Ананьївської міської ради «Про внесення змін і доповнень до  рішення Ананьївської міської ради від 23.12.2020 року №58-VIII від «Про бюджет Ананьївської міської територіальної громади </w:t>
      </w:r>
    </w:p>
    <w:p w:rsidR="00270CC4" w:rsidRPr="00270CC4" w:rsidRDefault="00270CC4" w:rsidP="00270CC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рік»</w:t>
      </w:r>
      <w:r w:rsidRPr="00270C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0CC4" w:rsidRPr="00270CC4" w:rsidRDefault="00270CC4" w:rsidP="00270CC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</w:p>
    <w:p w:rsidR="00270CC4" w:rsidRPr="00270CC4" w:rsidRDefault="00270CC4" w:rsidP="00270CC4">
      <w:pPr>
        <w:suppressAutoHyphens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0C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27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«Про внесення змін і доповнень до  рішення Ананьївської міської ради від №58-</w:t>
      </w:r>
      <w:r w:rsidRPr="00270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VII</w:t>
      </w:r>
      <w:r w:rsidRPr="00270C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7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23.12.2020 року «Про бюджет Ананьївської міської територіальної громади на 2021 рік» підготовлено відповідно до статті 78 Бюджетного кодексу України.</w:t>
      </w:r>
    </w:p>
    <w:p w:rsidR="00270CC4" w:rsidRPr="00270CC4" w:rsidRDefault="00270CC4" w:rsidP="00270CC4">
      <w:pPr>
        <w:suppressAutoHyphens w:val="0"/>
        <w:spacing w:after="0" w:line="240" w:lineRule="auto"/>
        <w:ind w:left="300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CC4" w:rsidRPr="00270CC4" w:rsidRDefault="00270CC4" w:rsidP="00270CC4">
      <w:pPr>
        <w:suppressAutoHyphens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1.Вносяться зміни до видаткової частини бюджету територіальної громади</w:t>
      </w:r>
      <w:r w:rsidRPr="0027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70CC4" w:rsidRPr="00270CC4" w:rsidRDefault="00270CC4" w:rsidP="00270CC4">
      <w:pPr>
        <w:suppressAutoHyphens w:val="0"/>
        <w:spacing w:after="0" w:line="240" w:lineRule="auto"/>
        <w:ind w:firstLine="585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270CC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1.1. </w:t>
      </w:r>
      <w:r w:rsidRPr="00270CC4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За рахунок вільного залишку коштів</w:t>
      </w:r>
      <w:r w:rsidRPr="00270CC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:rsidR="00270CC4" w:rsidRPr="00270CC4" w:rsidRDefault="00270CC4" w:rsidP="00270CC4">
      <w:pPr>
        <w:suppressAutoHyphens w:val="0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70CC4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--По головному розпоряднику коштів Ананьївська міська рада</w:t>
      </w:r>
      <w:r w:rsidRPr="0027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КПКВ 0150 «Організаційне, інформаційно-аналітичне та матеріально-технічне забезпечення діяльності обласної  ради, районної ради, районної у місті ради (у разі її створення), міської, селищної, сільської рад та їх виконавчих комітетів» збільшуються видатки споживання на загальну суму 94</w:t>
      </w:r>
      <w:r w:rsidRPr="00270C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70CC4">
        <w:rPr>
          <w:rFonts w:ascii="Times New Roman" w:eastAsia="Times New Roman" w:hAnsi="Times New Roman" w:cs="Times New Roman"/>
          <w:sz w:val="28"/>
          <w:szCs w:val="28"/>
          <w:lang w:eastAsia="ru-RU"/>
        </w:rPr>
        <w:t>954 грн. (</w:t>
      </w:r>
      <w:r w:rsidRPr="00270CC4">
        <w:rPr>
          <w:rFonts w:ascii="Times New Roman" w:eastAsia="Times New Roman" w:hAnsi="Times New Roman" w:cs="Times New Roman"/>
          <w:i/>
          <w:lang w:eastAsia="ru-RU"/>
        </w:rPr>
        <w:t xml:space="preserve">Послуги по розміщенню оголошень, інформаційних матеріалів для публікації в газеті-49,9 </w:t>
      </w:r>
      <w:proofErr w:type="spellStart"/>
      <w:r w:rsidRPr="00270CC4">
        <w:rPr>
          <w:rFonts w:ascii="Times New Roman" w:eastAsia="Times New Roman" w:hAnsi="Times New Roman" w:cs="Times New Roman"/>
          <w:i/>
          <w:lang w:eastAsia="ru-RU"/>
        </w:rPr>
        <w:t>тис.грн</w:t>
      </w:r>
      <w:proofErr w:type="spellEnd"/>
      <w:r w:rsidRPr="00270CC4">
        <w:rPr>
          <w:rFonts w:ascii="Times New Roman" w:eastAsia="Times New Roman" w:hAnsi="Times New Roman" w:cs="Times New Roman"/>
          <w:i/>
          <w:lang w:eastAsia="ru-RU"/>
        </w:rPr>
        <w:t xml:space="preserve">., виконання інвентаризації та виготовлення техпаспортів на нежитлові </w:t>
      </w:r>
      <w:proofErr w:type="spellStart"/>
      <w:r w:rsidRPr="00270CC4">
        <w:rPr>
          <w:rFonts w:ascii="Times New Roman" w:eastAsia="Times New Roman" w:hAnsi="Times New Roman" w:cs="Times New Roman"/>
          <w:i/>
          <w:lang w:eastAsia="ru-RU"/>
        </w:rPr>
        <w:t>будівлі-</w:t>
      </w:r>
      <w:proofErr w:type="spellEnd"/>
      <w:r w:rsidRPr="00270CC4">
        <w:rPr>
          <w:rFonts w:ascii="Times New Roman" w:eastAsia="Times New Roman" w:hAnsi="Times New Roman" w:cs="Times New Roman"/>
          <w:i/>
          <w:lang w:eastAsia="ru-RU"/>
        </w:rPr>
        <w:t xml:space="preserve"> 45,054 тис. грн. );</w:t>
      </w:r>
    </w:p>
    <w:p w:rsidR="00270CC4" w:rsidRPr="00270CC4" w:rsidRDefault="00270CC4" w:rsidP="00270CC4">
      <w:pPr>
        <w:suppressAutoHyphens w:val="0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270CC4" w:rsidRPr="00270CC4" w:rsidRDefault="00270CC4" w:rsidP="00270CC4">
      <w:pPr>
        <w:suppressAutoHyphens w:val="0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70CC4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--По головному розпоряднику коштів Відділ освіти, молоді та спорту по </w:t>
      </w:r>
      <w:r w:rsidRPr="00270CC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КПКВ 1021 «Надання загальної середньої освіти закладами загальної середньої освіти» збільшуються видатки споживання на суму 87 160 грн. </w:t>
      </w:r>
      <w:r w:rsidRPr="00270C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70CC4">
        <w:rPr>
          <w:rFonts w:ascii="Times New Roman" w:eastAsia="Times New Roman" w:hAnsi="Times New Roman" w:cs="Times New Roman"/>
          <w:i/>
          <w:lang w:eastAsia="ru-RU"/>
        </w:rPr>
        <w:t xml:space="preserve">Водопостачання ЗОШ </w:t>
      </w:r>
      <w:proofErr w:type="spellStart"/>
      <w:r w:rsidRPr="00270CC4">
        <w:rPr>
          <w:rFonts w:ascii="Times New Roman" w:eastAsia="Times New Roman" w:hAnsi="Times New Roman" w:cs="Times New Roman"/>
          <w:i/>
          <w:lang w:eastAsia="ru-RU"/>
        </w:rPr>
        <w:t>Гандр</w:t>
      </w:r>
      <w:proofErr w:type="spellEnd"/>
      <w:r w:rsidRPr="00270CC4">
        <w:rPr>
          <w:rFonts w:ascii="Times New Roman" w:eastAsia="Times New Roman" w:hAnsi="Times New Roman" w:cs="Times New Roman"/>
          <w:i/>
          <w:lang w:eastAsia="ru-RU"/>
        </w:rPr>
        <w:t>.,</w:t>
      </w:r>
      <w:proofErr w:type="spellStart"/>
      <w:r w:rsidRPr="00270CC4">
        <w:rPr>
          <w:rFonts w:ascii="Times New Roman" w:eastAsia="Times New Roman" w:hAnsi="Times New Roman" w:cs="Times New Roman"/>
          <w:i/>
          <w:lang w:eastAsia="ru-RU"/>
        </w:rPr>
        <w:t>Жеребково</w:t>
      </w:r>
      <w:proofErr w:type="spellEnd"/>
      <w:r w:rsidRPr="00270CC4">
        <w:rPr>
          <w:rFonts w:ascii="Times New Roman" w:eastAsia="Times New Roman" w:hAnsi="Times New Roman" w:cs="Times New Roman"/>
          <w:i/>
          <w:lang w:eastAsia="ru-RU"/>
        </w:rPr>
        <w:t>,Н.</w:t>
      </w:r>
      <w:proofErr w:type="spellStart"/>
      <w:r w:rsidRPr="00270CC4">
        <w:rPr>
          <w:rFonts w:ascii="Times New Roman" w:eastAsia="Times New Roman" w:hAnsi="Times New Roman" w:cs="Times New Roman"/>
          <w:i/>
          <w:lang w:eastAsia="ru-RU"/>
        </w:rPr>
        <w:t>Георгіївка</w:t>
      </w:r>
      <w:proofErr w:type="spellEnd"/>
      <w:r w:rsidRPr="00270CC4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proofErr w:type="spellStart"/>
      <w:r w:rsidRPr="00270CC4">
        <w:rPr>
          <w:rFonts w:ascii="Times New Roman" w:eastAsia="Times New Roman" w:hAnsi="Times New Roman" w:cs="Times New Roman"/>
          <w:i/>
          <w:lang w:eastAsia="ru-RU"/>
        </w:rPr>
        <w:t>Точилово</w:t>
      </w:r>
      <w:proofErr w:type="spellEnd"/>
      <w:r w:rsidRPr="00270CC4">
        <w:rPr>
          <w:rFonts w:ascii="Times New Roman" w:eastAsia="Times New Roman" w:hAnsi="Times New Roman" w:cs="Times New Roman"/>
          <w:i/>
          <w:lang w:eastAsia="ru-RU"/>
        </w:rPr>
        <w:t>,Н. Олександр.,</w:t>
      </w:r>
      <w:proofErr w:type="spellStart"/>
      <w:r w:rsidRPr="00270CC4">
        <w:rPr>
          <w:rFonts w:ascii="Times New Roman" w:eastAsia="Times New Roman" w:hAnsi="Times New Roman" w:cs="Times New Roman"/>
          <w:i/>
          <w:lang w:eastAsia="ru-RU"/>
        </w:rPr>
        <w:t>Романівка</w:t>
      </w:r>
      <w:proofErr w:type="spellEnd"/>
      <w:r w:rsidRPr="00270CC4">
        <w:rPr>
          <w:rFonts w:ascii="Times New Roman" w:eastAsia="Times New Roman" w:hAnsi="Times New Roman" w:cs="Times New Roman"/>
          <w:i/>
          <w:lang w:eastAsia="ru-RU"/>
        </w:rPr>
        <w:t>,</w:t>
      </w:r>
      <w:proofErr w:type="spellStart"/>
      <w:r w:rsidRPr="00270CC4">
        <w:rPr>
          <w:rFonts w:ascii="Times New Roman" w:eastAsia="Times New Roman" w:hAnsi="Times New Roman" w:cs="Times New Roman"/>
          <w:i/>
          <w:lang w:eastAsia="ru-RU"/>
        </w:rPr>
        <w:t>Новоселівка</w:t>
      </w:r>
      <w:proofErr w:type="spellEnd"/>
      <w:r w:rsidRPr="00270CC4">
        <w:rPr>
          <w:rFonts w:ascii="Times New Roman" w:eastAsia="Times New Roman" w:hAnsi="Times New Roman" w:cs="Times New Roman"/>
          <w:i/>
          <w:lang w:eastAsia="ru-RU"/>
        </w:rPr>
        <w:t>);</w:t>
      </w:r>
    </w:p>
    <w:p w:rsidR="00270CC4" w:rsidRPr="00270CC4" w:rsidRDefault="00270CC4" w:rsidP="00270CC4">
      <w:pPr>
        <w:suppressAutoHyphens w:val="0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270CC4" w:rsidRPr="00270CC4" w:rsidRDefault="00270CC4" w:rsidP="00270CC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C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ab/>
      </w:r>
      <w:r w:rsidRPr="00270CC4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1</w:t>
      </w:r>
      <w:r w:rsidRPr="00270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 Враховано розпорядження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міського голови</w:t>
      </w:r>
      <w:r w:rsidRPr="00270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прийняте в міжсесійний період за погодженням з </w:t>
      </w:r>
      <w:r w:rsidRPr="00270C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постійною комісії міської ради з питань фінансів, бюджету, планування соціально-економічного розвитку, інвестицій та міжнародного співробітництва</w:t>
      </w:r>
      <w:r w:rsidRPr="00270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№87-о/д від 13.04.2021 «Про перерозподіл бюджетних асигнувань»</w:t>
      </w:r>
      <w:r w:rsidRPr="0027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270CC4" w:rsidRPr="00270CC4" w:rsidRDefault="00270CC4" w:rsidP="00270CC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головному розпоряднику коштів -- Відділ з питань будівництва, житлово-комунального господарства та інфраструктури Ананьївської міської ради:</w:t>
      </w:r>
    </w:p>
    <w:p w:rsidR="00270CC4" w:rsidRPr="00270CC4" w:rsidRDefault="00270CC4" w:rsidP="00270CC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КПКВ 1217325 «Будівництво споруд, установ та закладів фізичної культури і спорту»  збільшуються  видатки бюджету розвитку спеціального фонду за об</w:t>
      </w:r>
      <w:r w:rsidRPr="00270CC4">
        <w:rPr>
          <w:rFonts w:eastAsia="Times New Roman" w:cs="Times New Roman"/>
          <w:sz w:val="28"/>
          <w:szCs w:val="28"/>
          <w:lang w:eastAsia="ru-RU"/>
        </w:rPr>
        <w:t>'</w:t>
      </w:r>
      <w:r w:rsidRPr="00270CC4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єктом «Перерахунок, коригування та експертиза проектно-кошторисної документації за об</w:t>
      </w:r>
      <w:r w:rsidRPr="00270CC4">
        <w:rPr>
          <w:rFonts w:eastAsia="Times New Roman" w:cs="Times New Roman"/>
          <w:sz w:val="28"/>
          <w:szCs w:val="28"/>
          <w:lang w:eastAsia="ru-RU"/>
        </w:rPr>
        <w:t>'</w:t>
      </w:r>
      <w:r w:rsidRPr="0027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єктом: Реконструкція міського спортивного комплексу з будівництвом універсальної критої зали по вул. Одеській, буд. 1/а в </w:t>
      </w:r>
      <w:proofErr w:type="spellStart"/>
      <w:r w:rsidRPr="00270CC4">
        <w:rPr>
          <w:rFonts w:ascii="Times New Roman" w:eastAsia="Times New Roman" w:hAnsi="Times New Roman" w:cs="Times New Roman"/>
          <w:sz w:val="28"/>
          <w:szCs w:val="28"/>
          <w:lang w:eastAsia="ru-RU"/>
        </w:rPr>
        <w:t>м.Ананьєві</w:t>
      </w:r>
      <w:proofErr w:type="spellEnd"/>
      <w:r w:rsidRPr="0027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Одеська область»  на суму 200 000 грн.; </w:t>
      </w:r>
    </w:p>
    <w:p w:rsidR="00270CC4" w:rsidRPr="00270CC4" w:rsidRDefault="00270CC4" w:rsidP="00270CC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По головному розпоряднику коштів -- Фінансове управління Ананьївської міської ради:</w:t>
      </w:r>
    </w:p>
    <w:p w:rsidR="00270CC4" w:rsidRPr="00270CC4" w:rsidRDefault="00270CC4" w:rsidP="00270CC4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КПКВ 3719750 «Субвенція з місцевого бюджету на </w:t>
      </w:r>
      <w:proofErr w:type="spellStart"/>
      <w:r w:rsidRPr="00270C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співфінансування</w:t>
      </w:r>
      <w:proofErr w:type="spellEnd"/>
      <w:r w:rsidRPr="0027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інвестиційних проектів» зменшуються видатки бюджету розвитку спеціального фонду за об</w:t>
      </w:r>
      <w:r w:rsidRPr="00270CC4">
        <w:rPr>
          <w:rFonts w:eastAsia="Times New Roman" w:cs="Times New Roman"/>
          <w:sz w:val="28"/>
          <w:szCs w:val="28"/>
          <w:lang w:eastAsia="ru-RU"/>
        </w:rPr>
        <w:t>'</w:t>
      </w:r>
      <w:r w:rsidRPr="00270CC4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єктом «Придбання 2 шкільних автобусів (</w:t>
      </w:r>
      <w:proofErr w:type="spellStart"/>
      <w:r w:rsidRPr="00270C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співфінансування</w:t>
      </w:r>
      <w:proofErr w:type="spellEnd"/>
      <w:r w:rsidRPr="00270CC4">
        <w:rPr>
          <w:rFonts w:ascii="Times New Roman" w:eastAsia="Times New Roman" w:hAnsi="Times New Roman" w:cs="Times New Roman"/>
          <w:sz w:val="28"/>
          <w:szCs w:val="28"/>
          <w:lang w:eastAsia="ru-RU"/>
        </w:rPr>
        <w:t>)» на суму 200 000 грн. .</w:t>
      </w:r>
    </w:p>
    <w:p w:rsidR="00270CC4" w:rsidRPr="00270CC4" w:rsidRDefault="00270CC4" w:rsidP="00270CC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shd w:val="clear" w:color="auto" w:fill="FFFFFF"/>
          <w:lang w:eastAsia="ru-RU"/>
        </w:rPr>
      </w:pPr>
      <w:r w:rsidRPr="0027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70CC4" w:rsidRPr="00270CC4" w:rsidRDefault="00270CC4" w:rsidP="00270CC4">
      <w:pPr>
        <w:suppressAutoHyphens w:val="0"/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14D" w:rsidRDefault="007A114D"/>
    <w:p w:rsidR="007A114D" w:rsidRDefault="007A114D"/>
    <w:p w:rsidR="007A114D" w:rsidRDefault="007A114D"/>
    <w:p w:rsidR="007A114D" w:rsidRDefault="007A114D"/>
    <w:sectPr w:rsidR="007A114D" w:rsidSect="00505B1E">
      <w:pgSz w:w="11906" w:h="16838"/>
      <w:pgMar w:top="567" w:right="991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Wingdings" w:hAnsi="Wingdings" w:cs="Wingdings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ascii="Courier New" w:hAnsi="Courier New" w:cs="Courier New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7560"/>
        </w:tabs>
        <w:ind w:left="6840" w:hanging="360"/>
      </w:pPr>
      <w:rPr>
        <w:rFonts w:ascii="Symbol" w:hAnsi="Symbol" w:cs="Symbol"/>
        <w:lang w:val="uk-UA"/>
      </w:rPr>
    </w:lvl>
    <w:lvl w:ilvl="1">
      <w:start w:val="1"/>
      <w:numFmt w:val="decimal"/>
      <w:lvlText w:val="%2."/>
      <w:lvlJc w:val="left"/>
      <w:pPr>
        <w:tabs>
          <w:tab w:val="num" w:pos="-7200"/>
        </w:tabs>
        <w:ind w:left="6480" w:hanging="360"/>
      </w:pPr>
      <w:rPr>
        <w:rFonts w:ascii="Courier New" w:hAnsi="Courier New" w:cs="Courier New"/>
      </w:rPr>
    </w:lvl>
    <w:lvl w:ilvl="2">
      <w:start w:val="2"/>
      <w:numFmt w:val="decimal"/>
      <w:lvlText w:val="%3."/>
      <w:lvlJc w:val="left"/>
      <w:pPr>
        <w:tabs>
          <w:tab w:val="num" w:pos="-6840"/>
        </w:tabs>
        <w:ind w:left="6120" w:hanging="360"/>
      </w:pPr>
    </w:lvl>
    <w:lvl w:ilvl="3">
      <w:start w:val="1"/>
      <w:numFmt w:val="decimal"/>
      <w:lvlText w:val="%4."/>
      <w:lvlJc w:val="left"/>
      <w:pPr>
        <w:tabs>
          <w:tab w:val="num" w:pos="-6480"/>
        </w:tabs>
        <w:ind w:left="5760" w:hanging="360"/>
      </w:pPr>
    </w:lvl>
    <w:lvl w:ilvl="4">
      <w:start w:val="1"/>
      <w:numFmt w:val="decimal"/>
      <w:lvlText w:val="%5."/>
      <w:lvlJc w:val="left"/>
      <w:pPr>
        <w:tabs>
          <w:tab w:val="num" w:pos="-612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-576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-540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-504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-4680"/>
        </w:tabs>
        <w:ind w:left="3960" w:hanging="360"/>
      </w:pPr>
    </w:lvl>
  </w:abstractNum>
  <w:abstractNum w:abstractNumId="3">
    <w:nsid w:val="7ADF7FB8"/>
    <w:multiLevelType w:val="hybridMultilevel"/>
    <w:tmpl w:val="32D45B10"/>
    <w:lvl w:ilvl="0" w:tplc="8BFEF776">
      <w:start w:val="2"/>
      <w:numFmt w:val="bullet"/>
      <w:lvlText w:val="-"/>
      <w:lvlJc w:val="left"/>
      <w:pPr>
        <w:ind w:left="1065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4C"/>
    <w:rsid w:val="001D105C"/>
    <w:rsid w:val="00270CC4"/>
    <w:rsid w:val="00290B3B"/>
    <w:rsid w:val="00295D39"/>
    <w:rsid w:val="00485F8C"/>
    <w:rsid w:val="00505B1E"/>
    <w:rsid w:val="00641DD2"/>
    <w:rsid w:val="00654F03"/>
    <w:rsid w:val="006D788F"/>
    <w:rsid w:val="007A114D"/>
    <w:rsid w:val="007C3FB8"/>
    <w:rsid w:val="008003E1"/>
    <w:rsid w:val="009923E9"/>
    <w:rsid w:val="00AE45F9"/>
    <w:rsid w:val="00B647DD"/>
    <w:rsid w:val="00B8274C"/>
    <w:rsid w:val="00C20FB0"/>
    <w:rsid w:val="00C25D2A"/>
    <w:rsid w:val="00C37C7D"/>
    <w:rsid w:val="00CE5D9D"/>
    <w:rsid w:val="00F77153"/>
    <w:rsid w:val="00FC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8C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85F8C"/>
    <w:pPr>
      <w:spacing w:before="100" w:after="100" w:line="100" w:lineRule="atLeast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customStyle="1" w:styleId="22">
    <w:name w:val="Основной текст 22"/>
    <w:basedOn w:val="a"/>
    <w:rsid w:val="00485F8C"/>
    <w:pPr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A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14D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8C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85F8C"/>
    <w:pPr>
      <w:spacing w:before="100" w:after="100" w:line="100" w:lineRule="atLeast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customStyle="1" w:styleId="22">
    <w:name w:val="Основной текст 22"/>
    <w:basedOn w:val="a"/>
    <w:rsid w:val="00485F8C"/>
    <w:pPr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A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14D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2932</Words>
  <Characters>1672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2021-04-30T10:36:00Z</cp:lastPrinted>
  <dcterms:created xsi:type="dcterms:W3CDTF">2021-04-21T12:06:00Z</dcterms:created>
  <dcterms:modified xsi:type="dcterms:W3CDTF">2021-04-30T10:36:00Z</dcterms:modified>
</cp:coreProperties>
</file>